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13C" w:rsidRPr="004D313C" w:rsidRDefault="004D313C" w:rsidP="006265F2">
      <w:pPr>
        <w:widowControl/>
        <w:tabs>
          <w:tab w:val="left" w:pos="9781"/>
        </w:tabs>
        <w:autoSpaceDE/>
        <w:autoSpaceDN/>
        <w:spacing w:line="360" w:lineRule="auto"/>
        <w:jc w:val="center"/>
        <w:rPr>
          <w:sz w:val="28"/>
          <w:szCs w:val="28"/>
          <w:lang w:eastAsia="ru-RU"/>
        </w:rPr>
      </w:pPr>
      <w:r w:rsidRPr="004D313C">
        <w:rPr>
          <w:sz w:val="28"/>
          <w:szCs w:val="28"/>
          <w:lang w:eastAsia="ru-RU"/>
        </w:rPr>
        <w:t>МУНИЦИПАЛЬНОЕ БЮДЖЕТНОЕ ОБЩЕОБРАЗОВАТЕЛЬНОЕ УЧРЕЖДЕНИЕ</w:t>
      </w:r>
    </w:p>
    <w:p w:rsidR="004D313C" w:rsidRPr="004D313C" w:rsidRDefault="004D313C" w:rsidP="006265F2">
      <w:pPr>
        <w:widowControl/>
        <w:tabs>
          <w:tab w:val="left" w:pos="9781"/>
        </w:tabs>
        <w:autoSpaceDE/>
        <w:autoSpaceDN/>
        <w:spacing w:line="360" w:lineRule="auto"/>
        <w:jc w:val="center"/>
        <w:rPr>
          <w:sz w:val="28"/>
          <w:szCs w:val="28"/>
          <w:lang w:eastAsia="ru-RU"/>
        </w:rPr>
      </w:pPr>
      <w:r w:rsidRPr="004D313C">
        <w:rPr>
          <w:sz w:val="28"/>
          <w:szCs w:val="28"/>
          <w:lang w:eastAsia="ru-RU"/>
        </w:rPr>
        <w:t>«ПРИУРАЛЬСКАЯ СРЕДНЯЯ ОБЩЕОБРАЗОВАТЕЛЬНАЯ ШКОЛА»</w:t>
      </w:r>
    </w:p>
    <w:p w:rsidR="004D313C" w:rsidRPr="004D313C" w:rsidRDefault="004D313C" w:rsidP="006265F2">
      <w:pPr>
        <w:tabs>
          <w:tab w:val="left" w:pos="9781"/>
        </w:tabs>
        <w:autoSpaceDE/>
        <w:autoSpaceDN/>
        <w:spacing w:line="360" w:lineRule="auto"/>
        <w:jc w:val="center"/>
        <w:rPr>
          <w:rFonts w:eastAsia="Arial Unicode MS"/>
          <w:color w:val="000000"/>
          <w:sz w:val="28"/>
          <w:szCs w:val="28"/>
          <w:lang w:eastAsia="ru-RU" w:bidi="ru-RU"/>
        </w:rPr>
      </w:pPr>
      <w:r w:rsidRPr="004D313C">
        <w:rPr>
          <w:sz w:val="28"/>
          <w:szCs w:val="28"/>
          <w:lang w:eastAsia="ru-RU"/>
        </w:rPr>
        <w:t>ОРЕНБУРГСКОГО РАЙОНА ОРЕНБУРГСКОЙ ОБЛАСТИ</w:t>
      </w:r>
    </w:p>
    <w:tbl>
      <w:tblPr>
        <w:tblStyle w:val="21"/>
        <w:tblpPr w:leftFromText="180" w:rightFromText="180" w:vertAnchor="text" w:horzAnchor="margin" w:tblpXSpec="center" w:tblpY="158"/>
        <w:tblW w:w="10456" w:type="dxa"/>
        <w:tblBorders>
          <w:top w:val="nil"/>
          <w:left w:val="nil"/>
          <w:bottom w:val="nil"/>
          <w:right w:val="nil"/>
          <w:insideH w:val="nil"/>
          <w:insideV w:val="nil"/>
        </w:tblBorders>
        <w:tblLook w:val="04A0" w:firstRow="1" w:lastRow="0" w:firstColumn="1" w:lastColumn="0" w:noHBand="0" w:noVBand="1"/>
      </w:tblPr>
      <w:tblGrid>
        <w:gridCol w:w="5306"/>
        <w:gridCol w:w="5150"/>
      </w:tblGrid>
      <w:tr w:rsidR="006265F2" w:rsidRPr="004D313C" w:rsidTr="006265F2">
        <w:trPr>
          <w:trHeight w:val="2442"/>
        </w:trPr>
        <w:tc>
          <w:tcPr>
            <w:tcW w:w="5306" w:type="dxa"/>
            <w:tcBorders>
              <w:top w:val="nil"/>
              <w:left w:val="nil"/>
              <w:bottom w:val="nil"/>
              <w:right w:val="nil"/>
            </w:tcBorders>
            <w:shd w:val="clear" w:color="auto" w:fill="auto"/>
          </w:tcPr>
          <w:p w:rsidR="006265F2" w:rsidRPr="004D313C" w:rsidRDefault="006265F2" w:rsidP="006265F2">
            <w:pPr>
              <w:tabs>
                <w:tab w:val="left" w:pos="9781"/>
              </w:tabs>
              <w:spacing w:line="360" w:lineRule="auto"/>
              <w:ind w:firstLine="400"/>
              <w:jc w:val="both"/>
              <w:rPr>
                <w:snapToGrid w:val="0"/>
                <w:sz w:val="28"/>
                <w:szCs w:val="28"/>
                <w:lang w:eastAsia="ru-RU"/>
              </w:rPr>
            </w:pPr>
            <w:r w:rsidRPr="004D313C">
              <w:rPr>
                <w:snapToGrid w:val="0"/>
                <w:sz w:val="28"/>
                <w:szCs w:val="28"/>
              </w:rPr>
              <w:t>Рассмотрено  на заседании</w:t>
            </w:r>
          </w:p>
          <w:p w:rsidR="006265F2" w:rsidRPr="004D313C" w:rsidRDefault="006265F2" w:rsidP="006265F2">
            <w:pPr>
              <w:tabs>
                <w:tab w:val="left" w:pos="9781"/>
              </w:tabs>
              <w:spacing w:line="360" w:lineRule="auto"/>
              <w:ind w:firstLine="400"/>
              <w:jc w:val="both"/>
              <w:rPr>
                <w:snapToGrid w:val="0"/>
                <w:sz w:val="28"/>
                <w:szCs w:val="28"/>
                <w:lang w:eastAsia="ru-RU"/>
              </w:rPr>
            </w:pPr>
            <w:r w:rsidRPr="004D313C">
              <w:rPr>
                <w:snapToGrid w:val="0"/>
                <w:sz w:val="28"/>
                <w:szCs w:val="28"/>
              </w:rPr>
              <w:t xml:space="preserve"> педагогического совета</w:t>
            </w:r>
          </w:p>
          <w:p w:rsidR="006265F2" w:rsidRPr="004D313C" w:rsidRDefault="006265F2" w:rsidP="006265F2">
            <w:pPr>
              <w:tabs>
                <w:tab w:val="left" w:pos="9781"/>
              </w:tabs>
              <w:spacing w:line="360" w:lineRule="auto"/>
              <w:ind w:firstLine="400"/>
              <w:jc w:val="both"/>
              <w:rPr>
                <w:snapToGrid w:val="0"/>
                <w:sz w:val="28"/>
                <w:szCs w:val="28"/>
                <w:lang w:eastAsia="ru-RU"/>
              </w:rPr>
            </w:pPr>
            <w:r w:rsidRPr="004D313C">
              <w:rPr>
                <w:snapToGrid w:val="0"/>
                <w:sz w:val="28"/>
                <w:szCs w:val="28"/>
              </w:rPr>
              <w:t xml:space="preserve">Протокол № </w:t>
            </w:r>
            <w:r w:rsidRPr="004D313C">
              <w:rPr>
                <w:snapToGrid w:val="0"/>
                <w:sz w:val="28"/>
                <w:szCs w:val="28"/>
                <w:u w:val="single"/>
              </w:rPr>
              <w:t xml:space="preserve">1 </w:t>
            </w:r>
            <w:r w:rsidRPr="004D313C">
              <w:rPr>
                <w:snapToGrid w:val="0"/>
                <w:sz w:val="28"/>
                <w:szCs w:val="28"/>
              </w:rPr>
              <w:t xml:space="preserve">от </w:t>
            </w:r>
            <w:r w:rsidRPr="004D313C">
              <w:rPr>
                <w:snapToGrid w:val="0"/>
                <w:sz w:val="28"/>
                <w:szCs w:val="28"/>
                <w:u w:val="single"/>
              </w:rPr>
              <w:t xml:space="preserve">25.08.2023 </w:t>
            </w:r>
            <w:r w:rsidRPr="004D313C">
              <w:rPr>
                <w:snapToGrid w:val="0"/>
                <w:sz w:val="28"/>
                <w:szCs w:val="28"/>
              </w:rPr>
              <w:t>г.</w:t>
            </w:r>
          </w:p>
        </w:tc>
        <w:tc>
          <w:tcPr>
            <w:tcW w:w="5150" w:type="dxa"/>
            <w:tcBorders>
              <w:top w:val="nil"/>
              <w:left w:val="nil"/>
              <w:bottom w:val="nil"/>
              <w:right w:val="nil"/>
            </w:tcBorders>
            <w:shd w:val="clear" w:color="auto" w:fill="auto"/>
          </w:tcPr>
          <w:p w:rsidR="006265F2" w:rsidRPr="004D313C" w:rsidRDefault="006265F2" w:rsidP="006265F2">
            <w:pPr>
              <w:tabs>
                <w:tab w:val="left" w:pos="9781"/>
              </w:tabs>
              <w:spacing w:line="360" w:lineRule="auto"/>
              <w:ind w:firstLine="400"/>
              <w:jc w:val="right"/>
              <w:rPr>
                <w:snapToGrid w:val="0"/>
                <w:sz w:val="28"/>
                <w:szCs w:val="28"/>
                <w:lang w:eastAsia="ru-RU"/>
              </w:rPr>
            </w:pPr>
            <w:r w:rsidRPr="004D313C">
              <w:rPr>
                <w:snapToGrid w:val="0"/>
                <w:sz w:val="28"/>
                <w:szCs w:val="28"/>
              </w:rPr>
              <w:t>Утверждаю</w:t>
            </w:r>
          </w:p>
          <w:p w:rsidR="006265F2" w:rsidRPr="004D313C" w:rsidRDefault="006265F2" w:rsidP="006265F2">
            <w:pPr>
              <w:tabs>
                <w:tab w:val="left" w:pos="9781"/>
              </w:tabs>
              <w:spacing w:line="360" w:lineRule="auto"/>
              <w:ind w:firstLine="400"/>
              <w:jc w:val="right"/>
              <w:rPr>
                <w:snapToGrid w:val="0"/>
                <w:sz w:val="28"/>
                <w:szCs w:val="28"/>
              </w:rPr>
            </w:pPr>
            <w:r w:rsidRPr="004D313C">
              <w:rPr>
                <w:snapToGrid w:val="0"/>
                <w:sz w:val="28"/>
                <w:szCs w:val="28"/>
              </w:rPr>
              <w:t>Директор МБОУ</w:t>
            </w:r>
          </w:p>
          <w:p w:rsidR="006265F2" w:rsidRPr="004D313C" w:rsidRDefault="006265F2" w:rsidP="006265F2">
            <w:pPr>
              <w:tabs>
                <w:tab w:val="left" w:pos="9781"/>
              </w:tabs>
              <w:spacing w:line="360" w:lineRule="auto"/>
              <w:ind w:firstLine="400"/>
              <w:jc w:val="right"/>
              <w:rPr>
                <w:snapToGrid w:val="0"/>
                <w:sz w:val="28"/>
                <w:szCs w:val="28"/>
                <w:lang w:eastAsia="ru-RU"/>
              </w:rPr>
            </w:pPr>
            <w:r w:rsidRPr="004D313C">
              <w:rPr>
                <w:snapToGrid w:val="0"/>
                <w:sz w:val="28"/>
                <w:szCs w:val="28"/>
              </w:rPr>
              <w:t xml:space="preserve"> «Приуральская СОШ»</w:t>
            </w:r>
          </w:p>
          <w:p w:rsidR="006265F2" w:rsidRPr="004D313C" w:rsidRDefault="006265F2" w:rsidP="006265F2">
            <w:pPr>
              <w:tabs>
                <w:tab w:val="left" w:pos="9781"/>
              </w:tabs>
              <w:spacing w:line="360" w:lineRule="auto"/>
              <w:ind w:firstLine="400"/>
              <w:jc w:val="right"/>
              <w:rPr>
                <w:snapToGrid w:val="0"/>
                <w:sz w:val="28"/>
                <w:szCs w:val="28"/>
                <w:lang w:eastAsia="ru-RU"/>
              </w:rPr>
            </w:pPr>
            <w:r w:rsidRPr="004D313C">
              <w:rPr>
                <w:snapToGrid w:val="0"/>
                <w:sz w:val="28"/>
                <w:szCs w:val="28"/>
              </w:rPr>
              <w:t>_________В.В.Стебнев</w:t>
            </w:r>
          </w:p>
          <w:p w:rsidR="006265F2" w:rsidRPr="004D313C" w:rsidRDefault="006265F2" w:rsidP="006265F2">
            <w:pPr>
              <w:tabs>
                <w:tab w:val="left" w:pos="9781"/>
              </w:tabs>
              <w:spacing w:line="360" w:lineRule="auto"/>
              <w:ind w:firstLine="400"/>
              <w:jc w:val="right"/>
              <w:rPr>
                <w:snapToGrid w:val="0"/>
                <w:sz w:val="28"/>
                <w:szCs w:val="28"/>
                <w:u w:val="single"/>
                <w:lang w:eastAsia="ru-RU"/>
              </w:rPr>
            </w:pPr>
            <w:r w:rsidRPr="004D313C">
              <w:rPr>
                <w:snapToGrid w:val="0"/>
                <w:sz w:val="28"/>
                <w:szCs w:val="28"/>
              </w:rPr>
              <w:t xml:space="preserve">Приказ от </w:t>
            </w:r>
            <w:r w:rsidRPr="004D313C">
              <w:rPr>
                <w:snapToGrid w:val="0"/>
                <w:sz w:val="28"/>
                <w:szCs w:val="28"/>
                <w:u w:val="single"/>
              </w:rPr>
              <w:t>28.08.2023</w:t>
            </w:r>
            <w:r w:rsidRPr="004D313C">
              <w:rPr>
                <w:snapToGrid w:val="0"/>
                <w:sz w:val="28"/>
                <w:szCs w:val="28"/>
              </w:rPr>
              <w:t xml:space="preserve"> № </w:t>
            </w:r>
            <w:r w:rsidRPr="004D313C">
              <w:rPr>
                <w:snapToGrid w:val="0"/>
                <w:sz w:val="28"/>
                <w:szCs w:val="28"/>
                <w:u w:val="single"/>
              </w:rPr>
              <w:t>138</w:t>
            </w:r>
          </w:p>
        </w:tc>
      </w:tr>
    </w:tbl>
    <w:p w:rsidR="004D313C" w:rsidRPr="004D313C" w:rsidRDefault="004D313C" w:rsidP="006265F2">
      <w:pPr>
        <w:tabs>
          <w:tab w:val="left" w:pos="9781"/>
        </w:tabs>
        <w:autoSpaceDE/>
        <w:autoSpaceDN/>
        <w:spacing w:line="360" w:lineRule="auto"/>
        <w:jc w:val="both"/>
        <w:rPr>
          <w:rFonts w:eastAsia="Arial Unicode MS"/>
          <w:color w:val="000000"/>
          <w:sz w:val="28"/>
          <w:szCs w:val="28"/>
          <w:lang w:eastAsia="ru-RU" w:bidi="ru-RU"/>
        </w:rPr>
      </w:pPr>
    </w:p>
    <w:p w:rsidR="004D313C" w:rsidRPr="004D313C" w:rsidRDefault="004D313C" w:rsidP="006265F2">
      <w:pPr>
        <w:widowControl/>
        <w:tabs>
          <w:tab w:val="left" w:pos="9781"/>
        </w:tabs>
        <w:autoSpaceDE/>
        <w:autoSpaceDN/>
        <w:spacing w:line="360" w:lineRule="auto"/>
        <w:jc w:val="both"/>
        <w:rPr>
          <w:color w:val="0D0D0D"/>
          <w:sz w:val="28"/>
          <w:szCs w:val="28"/>
          <w:lang w:eastAsia="ru-RU"/>
        </w:rPr>
      </w:pPr>
    </w:p>
    <w:p w:rsidR="004D313C" w:rsidRPr="004D313C" w:rsidRDefault="004D313C" w:rsidP="006265F2">
      <w:pPr>
        <w:widowControl/>
        <w:tabs>
          <w:tab w:val="left" w:pos="9781"/>
        </w:tabs>
        <w:autoSpaceDE/>
        <w:autoSpaceDN/>
        <w:spacing w:line="360" w:lineRule="auto"/>
        <w:jc w:val="both"/>
        <w:rPr>
          <w:color w:val="0D0D0D"/>
          <w:sz w:val="28"/>
          <w:szCs w:val="28"/>
          <w:lang w:eastAsia="ru-RU"/>
        </w:rPr>
      </w:pPr>
      <w:r w:rsidRPr="004D313C">
        <w:rPr>
          <w:b/>
          <w:color w:val="0D0D0D"/>
          <w:sz w:val="28"/>
          <w:szCs w:val="28"/>
          <w:lang w:eastAsia="ru-RU"/>
        </w:rPr>
        <w:t xml:space="preserve"> </w:t>
      </w:r>
    </w:p>
    <w:p w:rsidR="004D313C" w:rsidRPr="004D313C" w:rsidRDefault="004D313C" w:rsidP="006265F2">
      <w:pPr>
        <w:widowControl/>
        <w:tabs>
          <w:tab w:val="left" w:pos="9781"/>
        </w:tabs>
        <w:autoSpaceDE/>
        <w:autoSpaceDN/>
        <w:spacing w:line="360" w:lineRule="auto"/>
        <w:jc w:val="both"/>
        <w:rPr>
          <w:color w:val="0D0D0D"/>
          <w:sz w:val="28"/>
          <w:szCs w:val="28"/>
          <w:lang w:eastAsia="ru-RU"/>
        </w:rPr>
      </w:pPr>
      <w:r w:rsidRPr="004D313C">
        <w:rPr>
          <w:b/>
          <w:color w:val="0D0D0D"/>
          <w:sz w:val="28"/>
          <w:szCs w:val="28"/>
          <w:lang w:eastAsia="ru-RU"/>
        </w:rPr>
        <w:t xml:space="preserve"> </w:t>
      </w:r>
    </w:p>
    <w:p w:rsidR="004D313C" w:rsidRPr="004D313C" w:rsidRDefault="004D313C" w:rsidP="006265F2">
      <w:pPr>
        <w:widowControl/>
        <w:tabs>
          <w:tab w:val="left" w:pos="9781"/>
        </w:tabs>
        <w:autoSpaceDE/>
        <w:autoSpaceDN/>
        <w:spacing w:line="360" w:lineRule="auto"/>
        <w:jc w:val="both"/>
        <w:rPr>
          <w:color w:val="0D0D0D"/>
          <w:sz w:val="28"/>
          <w:szCs w:val="28"/>
          <w:lang w:eastAsia="ru-RU"/>
        </w:rPr>
      </w:pPr>
      <w:r w:rsidRPr="004D313C">
        <w:rPr>
          <w:b/>
          <w:color w:val="0D0D0D"/>
          <w:sz w:val="28"/>
          <w:szCs w:val="28"/>
          <w:lang w:eastAsia="ru-RU"/>
        </w:rPr>
        <w:t xml:space="preserve"> </w:t>
      </w:r>
    </w:p>
    <w:p w:rsidR="004D313C" w:rsidRPr="004D313C" w:rsidRDefault="004D313C" w:rsidP="006265F2">
      <w:pPr>
        <w:widowControl/>
        <w:tabs>
          <w:tab w:val="left" w:pos="9781"/>
        </w:tabs>
        <w:autoSpaceDE/>
        <w:autoSpaceDN/>
        <w:spacing w:line="360" w:lineRule="auto"/>
        <w:jc w:val="both"/>
        <w:rPr>
          <w:color w:val="0D0D0D"/>
          <w:sz w:val="28"/>
          <w:szCs w:val="28"/>
          <w:lang w:eastAsia="ru-RU"/>
        </w:rPr>
      </w:pPr>
    </w:p>
    <w:p w:rsidR="004D313C" w:rsidRPr="004D313C" w:rsidRDefault="004D313C" w:rsidP="006265F2">
      <w:pPr>
        <w:widowControl/>
        <w:tabs>
          <w:tab w:val="left" w:pos="9781"/>
        </w:tabs>
        <w:autoSpaceDE/>
        <w:autoSpaceDN/>
        <w:spacing w:line="360" w:lineRule="auto"/>
        <w:jc w:val="both"/>
        <w:rPr>
          <w:color w:val="0D0D0D"/>
          <w:sz w:val="28"/>
          <w:szCs w:val="28"/>
          <w:lang w:eastAsia="ru-RU"/>
        </w:rPr>
      </w:pPr>
      <w:r w:rsidRPr="004D313C">
        <w:rPr>
          <w:b/>
          <w:color w:val="0D0D0D"/>
          <w:sz w:val="28"/>
          <w:szCs w:val="28"/>
          <w:lang w:eastAsia="ru-RU"/>
        </w:rPr>
        <w:t xml:space="preserve"> </w:t>
      </w:r>
    </w:p>
    <w:p w:rsidR="004D313C" w:rsidRPr="004D313C" w:rsidRDefault="004D313C" w:rsidP="006265F2">
      <w:pPr>
        <w:widowControl/>
        <w:tabs>
          <w:tab w:val="left" w:pos="9781"/>
        </w:tabs>
        <w:autoSpaceDE/>
        <w:autoSpaceDN/>
        <w:spacing w:line="360" w:lineRule="auto"/>
        <w:jc w:val="both"/>
        <w:rPr>
          <w:b/>
          <w:color w:val="0D0D0D"/>
          <w:sz w:val="28"/>
          <w:szCs w:val="28"/>
          <w:lang w:eastAsia="ru-RU"/>
        </w:rPr>
      </w:pPr>
      <w:r w:rsidRPr="004D313C">
        <w:rPr>
          <w:b/>
          <w:color w:val="0D0D0D"/>
          <w:sz w:val="28"/>
          <w:szCs w:val="28"/>
          <w:lang w:eastAsia="ru-RU"/>
        </w:rPr>
        <w:t xml:space="preserve"> </w:t>
      </w:r>
    </w:p>
    <w:p w:rsidR="004D313C" w:rsidRPr="004D313C" w:rsidRDefault="004D313C" w:rsidP="006265F2">
      <w:pPr>
        <w:widowControl/>
        <w:tabs>
          <w:tab w:val="left" w:pos="9781"/>
        </w:tabs>
        <w:autoSpaceDE/>
        <w:autoSpaceDN/>
        <w:spacing w:line="360" w:lineRule="auto"/>
        <w:jc w:val="center"/>
        <w:rPr>
          <w:b/>
          <w:color w:val="0D0D0D"/>
          <w:sz w:val="28"/>
          <w:szCs w:val="28"/>
          <w:lang w:eastAsia="ru-RU"/>
        </w:rPr>
      </w:pPr>
    </w:p>
    <w:p w:rsidR="004D313C" w:rsidRPr="004D313C" w:rsidRDefault="004D313C" w:rsidP="006265F2">
      <w:pPr>
        <w:widowControl/>
        <w:tabs>
          <w:tab w:val="left" w:pos="9781"/>
        </w:tabs>
        <w:autoSpaceDE/>
        <w:autoSpaceDN/>
        <w:spacing w:line="360" w:lineRule="auto"/>
        <w:jc w:val="center"/>
        <w:rPr>
          <w:color w:val="0D0D0D"/>
          <w:sz w:val="28"/>
          <w:szCs w:val="28"/>
          <w:lang w:eastAsia="ru-RU"/>
        </w:rPr>
      </w:pPr>
    </w:p>
    <w:p w:rsidR="004D313C" w:rsidRPr="004D313C" w:rsidRDefault="004D313C" w:rsidP="006265F2">
      <w:pPr>
        <w:widowControl/>
        <w:tabs>
          <w:tab w:val="left" w:pos="9781"/>
        </w:tabs>
        <w:autoSpaceDE/>
        <w:autoSpaceDN/>
        <w:spacing w:after="190" w:line="360" w:lineRule="auto"/>
        <w:ind w:hanging="10"/>
        <w:jc w:val="center"/>
        <w:rPr>
          <w:b/>
          <w:color w:val="0D0D0D"/>
          <w:sz w:val="28"/>
          <w:szCs w:val="28"/>
          <w:lang w:eastAsia="ru-RU"/>
        </w:rPr>
      </w:pPr>
      <w:r w:rsidRPr="004D313C">
        <w:rPr>
          <w:b/>
          <w:color w:val="0D0D0D"/>
          <w:sz w:val="28"/>
          <w:szCs w:val="28"/>
          <w:lang w:eastAsia="ru-RU"/>
        </w:rPr>
        <w:t>АДАПТИРОВАННАЯ ОСНОВНАЯ ОБЩЕОБРАЗОВАТЕЛЬНАЯ ПРОГРАММА ОБРАЗОВАНИЯ ОБУЧАЮЩИХСЯ С УМСТВЕННОЙ ОТСТАЛОСТЬЮ (ИНТЕЛЛЕКТУАЛЬНЫМИ НАРУШЕНИЯМИ).  (ВАРИАНТ 2)</w:t>
      </w:r>
    </w:p>
    <w:p w:rsidR="004D313C" w:rsidRPr="004D313C" w:rsidRDefault="004D313C" w:rsidP="006265F2">
      <w:pPr>
        <w:widowControl/>
        <w:tabs>
          <w:tab w:val="left" w:pos="9781"/>
        </w:tabs>
        <w:autoSpaceDE/>
        <w:autoSpaceDN/>
        <w:spacing w:after="190" w:line="360" w:lineRule="auto"/>
        <w:ind w:hanging="10"/>
        <w:jc w:val="center"/>
        <w:rPr>
          <w:b/>
          <w:color w:val="0D0D0D"/>
          <w:sz w:val="28"/>
          <w:szCs w:val="28"/>
          <w:lang w:eastAsia="ru-RU"/>
        </w:rPr>
      </w:pPr>
      <w:r w:rsidRPr="004D313C">
        <w:rPr>
          <w:b/>
          <w:color w:val="0D0D0D"/>
          <w:sz w:val="28"/>
          <w:szCs w:val="28"/>
          <w:lang w:eastAsia="ru-RU"/>
        </w:rPr>
        <w:t>Срок реализации</w:t>
      </w:r>
    </w:p>
    <w:p w:rsidR="003F3824" w:rsidRPr="006265F2" w:rsidRDefault="004D313C" w:rsidP="006265F2">
      <w:pPr>
        <w:widowControl/>
        <w:tabs>
          <w:tab w:val="left" w:pos="9781"/>
        </w:tabs>
        <w:autoSpaceDE/>
        <w:autoSpaceDN/>
        <w:spacing w:after="190" w:line="360" w:lineRule="auto"/>
        <w:ind w:hanging="10"/>
        <w:jc w:val="center"/>
        <w:rPr>
          <w:color w:val="0D0D0D"/>
          <w:sz w:val="28"/>
          <w:szCs w:val="28"/>
          <w:lang w:eastAsia="ru-RU"/>
        </w:rPr>
        <w:sectPr w:rsidR="003F3824" w:rsidRPr="006265F2" w:rsidSect="006265F2">
          <w:type w:val="continuous"/>
          <w:pgSz w:w="11910" w:h="16840"/>
          <w:pgMar w:top="1440" w:right="721" w:bottom="1440" w:left="1080" w:header="720" w:footer="720" w:gutter="0"/>
          <w:cols w:space="720"/>
        </w:sectPr>
      </w:pPr>
      <w:r w:rsidRPr="004D313C">
        <w:rPr>
          <w:b/>
          <w:color w:val="0D0D0D"/>
          <w:sz w:val="28"/>
          <w:szCs w:val="28"/>
          <w:lang w:eastAsia="ru-RU"/>
        </w:rPr>
        <w:t xml:space="preserve">2023-2025 </w:t>
      </w:r>
      <w:r w:rsidR="006265F2">
        <w:rPr>
          <w:b/>
          <w:color w:val="0D0D0D"/>
          <w:sz w:val="28"/>
          <w:szCs w:val="28"/>
          <w:lang w:eastAsia="ru-RU"/>
        </w:rPr>
        <w:t>г</w:t>
      </w:r>
    </w:p>
    <w:p w:rsidR="003F3824" w:rsidRPr="004D313C" w:rsidRDefault="004D313C" w:rsidP="00720839">
      <w:pPr>
        <w:tabs>
          <w:tab w:val="left" w:pos="9781"/>
        </w:tabs>
        <w:spacing w:before="71" w:line="360" w:lineRule="auto"/>
        <w:ind w:right="598"/>
        <w:jc w:val="center"/>
        <w:rPr>
          <w:b/>
          <w:sz w:val="28"/>
          <w:szCs w:val="28"/>
        </w:rPr>
      </w:pPr>
      <w:r w:rsidRPr="004D313C">
        <w:rPr>
          <w:b/>
          <w:color w:val="333333"/>
          <w:spacing w:val="-2"/>
          <w:sz w:val="28"/>
          <w:szCs w:val="28"/>
        </w:rPr>
        <w:lastRenderedPageBreak/>
        <w:t>СОДЕРЖАНИЕ</w:t>
      </w: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4"/>
        <w:gridCol w:w="1276"/>
      </w:tblGrid>
      <w:tr w:rsidR="003F3824" w:rsidRPr="004D313C" w:rsidTr="00720839">
        <w:trPr>
          <w:trHeight w:val="252"/>
        </w:trPr>
        <w:tc>
          <w:tcPr>
            <w:tcW w:w="9214" w:type="dxa"/>
          </w:tcPr>
          <w:p w:rsidR="003F3824" w:rsidRPr="004D313C" w:rsidRDefault="004D313C" w:rsidP="00720839">
            <w:pPr>
              <w:pStyle w:val="TableParagraph"/>
              <w:tabs>
                <w:tab w:val="left" w:pos="9781"/>
              </w:tabs>
              <w:jc w:val="both"/>
              <w:rPr>
                <w:sz w:val="28"/>
                <w:szCs w:val="28"/>
              </w:rPr>
            </w:pPr>
            <w:r w:rsidRPr="004D313C">
              <w:rPr>
                <w:color w:val="333333"/>
                <w:sz w:val="28"/>
                <w:szCs w:val="28"/>
              </w:rPr>
              <w:t>I.</w:t>
            </w:r>
            <w:r w:rsidRPr="004D313C">
              <w:rPr>
                <w:color w:val="333333"/>
                <w:spacing w:val="-3"/>
                <w:sz w:val="28"/>
                <w:szCs w:val="28"/>
              </w:rPr>
              <w:t xml:space="preserve"> </w:t>
            </w:r>
            <w:r w:rsidRPr="004D313C">
              <w:rPr>
                <w:color w:val="333333"/>
                <w:sz w:val="28"/>
                <w:szCs w:val="28"/>
              </w:rPr>
              <w:t>ОБЩИЕ</w:t>
            </w:r>
            <w:r w:rsidRPr="004D313C">
              <w:rPr>
                <w:color w:val="333333"/>
                <w:spacing w:val="-3"/>
                <w:sz w:val="28"/>
                <w:szCs w:val="28"/>
              </w:rPr>
              <w:t xml:space="preserve"> </w:t>
            </w:r>
            <w:r w:rsidRPr="004D313C">
              <w:rPr>
                <w:color w:val="333333"/>
                <w:spacing w:val="-2"/>
                <w:sz w:val="28"/>
                <w:szCs w:val="28"/>
              </w:rPr>
              <w:t>ПОЛОЖЕНИЯ</w:t>
            </w:r>
          </w:p>
        </w:tc>
        <w:tc>
          <w:tcPr>
            <w:tcW w:w="1276" w:type="dxa"/>
          </w:tcPr>
          <w:p w:rsidR="003F3824" w:rsidRPr="004D313C" w:rsidRDefault="004D313C" w:rsidP="00720839">
            <w:pPr>
              <w:pStyle w:val="TableParagraph"/>
              <w:tabs>
                <w:tab w:val="left" w:pos="9781"/>
              </w:tabs>
              <w:jc w:val="both"/>
              <w:rPr>
                <w:sz w:val="28"/>
                <w:szCs w:val="28"/>
              </w:rPr>
            </w:pPr>
            <w:r w:rsidRPr="004D313C">
              <w:rPr>
                <w:color w:val="333333"/>
                <w:spacing w:val="-10"/>
                <w:sz w:val="28"/>
                <w:szCs w:val="28"/>
              </w:rPr>
              <w:t>3</w:t>
            </w:r>
          </w:p>
        </w:tc>
      </w:tr>
      <w:tr w:rsidR="003F3824" w:rsidRPr="004D313C" w:rsidTr="00720839">
        <w:trPr>
          <w:trHeight w:val="253"/>
        </w:trPr>
        <w:tc>
          <w:tcPr>
            <w:tcW w:w="9214" w:type="dxa"/>
          </w:tcPr>
          <w:p w:rsidR="003F3824" w:rsidRPr="004D313C" w:rsidRDefault="004D313C" w:rsidP="00720839">
            <w:pPr>
              <w:pStyle w:val="TableParagraph"/>
              <w:tabs>
                <w:tab w:val="left" w:pos="9781"/>
              </w:tabs>
              <w:jc w:val="both"/>
              <w:rPr>
                <w:sz w:val="28"/>
                <w:szCs w:val="28"/>
              </w:rPr>
            </w:pPr>
            <w:r w:rsidRPr="004D313C">
              <w:rPr>
                <w:sz w:val="28"/>
                <w:szCs w:val="28"/>
              </w:rPr>
              <w:t>II.</w:t>
            </w:r>
            <w:r w:rsidRPr="004D313C">
              <w:rPr>
                <w:spacing w:val="-6"/>
                <w:sz w:val="28"/>
                <w:szCs w:val="28"/>
              </w:rPr>
              <w:t xml:space="preserve"> </w:t>
            </w:r>
            <w:r w:rsidRPr="004D313C">
              <w:rPr>
                <w:sz w:val="28"/>
                <w:szCs w:val="28"/>
              </w:rPr>
              <w:t>ЦЕЛЕВОЙ</w:t>
            </w:r>
            <w:r w:rsidRPr="004D313C">
              <w:rPr>
                <w:spacing w:val="-6"/>
                <w:sz w:val="28"/>
                <w:szCs w:val="28"/>
              </w:rPr>
              <w:t xml:space="preserve"> </w:t>
            </w:r>
            <w:r w:rsidRPr="004D313C">
              <w:rPr>
                <w:sz w:val="28"/>
                <w:szCs w:val="28"/>
              </w:rPr>
              <w:t>РАЗДЕЛ</w:t>
            </w:r>
            <w:r w:rsidRPr="004D313C">
              <w:rPr>
                <w:spacing w:val="-6"/>
                <w:sz w:val="28"/>
                <w:szCs w:val="28"/>
              </w:rPr>
              <w:t xml:space="preserve"> </w:t>
            </w:r>
            <w:r w:rsidRPr="004D313C">
              <w:rPr>
                <w:sz w:val="28"/>
                <w:szCs w:val="28"/>
              </w:rPr>
              <w:t>АООП</w:t>
            </w:r>
            <w:r w:rsidRPr="004D313C">
              <w:rPr>
                <w:spacing w:val="-6"/>
                <w:sz w:val="28"/>
                <w:szCs w:val="28"/>
              </w:rPr>
              <w:t xml:space="preserve"> </w:t>
            </w:r>
            <w:r w:rsidRPr="004D313C">
              <w:rPr>
                <w:sz w:val="28"/>
                <w:szCs w:val="28"/>
              </w:rPr>
              <w:t>УО</w:t>
            </w:r>
            <w:r w:rsidRPr="004D313C">
              <w:rPr>
                <w:spacing w:val="-7"/>
                <w:sz w:val="28"/>
                <w:szCs w:val="28"/>
              </w:rPr>
              <w:t xml:space="preserve"> </w:t>
            </w:r>
            <w:r w:rsidRPr="004D313C">
              <w:rPr>
                <w:sz w:val="28"/>
                <w:szCs w:val="28"/>
              </w:rPr>
              <w:t>(ВАРИАНТ</w:t>
            </w:r>
            <w:r w:rsidRPr="004D313C">
              <w:rPr>
                <w:spacing w:val="-3"/>
                <w:sz w:val="28"/>
                <w:szCs w:val="28"/>
              </w:rPr>
              <w:t xml:space="preserve"> </w:t>
            </w:r>
            <w:r w:rsidRPr="004D313C">
              <w:rPr>
                <w:spacing w:val="-5"/>
                <w:sz w:val="28"/>
                <w:szCs w:val="28"/>
              </w:rPr>
              <w:t>2)</w:t>
            </w:r>
          </w:p>
        </w:tc>
        <w:tc>
          <w:tcPr>
            <w:tcW w:w="1276" w:type="dxa"/>
          </w:tcPr>
          <w:p w:rsidR="003F3824" w:rsidRPr="004D313C" w:rsidRDefault="004D313C" w:rsidP="00720839">
            <w:pPr>
              <w:pStyle w:val="TableParagraph"/>
              <w:tabs>
                <w:tab w:val="left" w:pos="9781"/>
              </w:tabs>
              <w:jc w:val="both"/>
              <w:rPr>
                <w:sz w:val="28"/>
                <w:szCs w:val="28"/>
              </w:rPr>
            </w:pPr>
            <w:r w:rsidRPr="004D313C">
              <w:rPr>
                <w:color w:val="333333"/>
                <w:spacing w:val="-10"/>
                <w:sz w:val="28"/>
                <w:szCs w:val="28"/>
              </w:rPr>
              <w:t>6</w:t>
            </w:r>
          </w:p>
        </w:tc>
      </w:tr>
      <w:tr w:rsidR="003F3824" w:rsidRPr="004D313C" w:rsidTr="00720839">
        <w:trPr>
          <w:trHeight w:val="254"/>
        </w:trPr>
        <w:tc>
          <w:tcPr>
            <w:tcW w:w="9214" w:type="dxa"/>
          </w:tcPr>
          <w:p w:rsidR="003F3824" w:rsidRPr="004D313C" w:rsidRDefault="004D313C" w:rsidP="00720839">
            <w:pPr>
              <w:pStyle w:val="TableParagraph"/>
              <w:tabs>
                <w:tab w:val="left" w:pos="9781"/>
              </w:tabs>
              <w:jc w:val="both"/>
              <w:rPr>
                <w:sz w:val="28"/>
                <w:szCs w:val="28"/>
              </w:rPr>
            </w:pPr>
            <w:r w:rsidRPr="004D313C">
              <w:rPr>
                <w:sz w:val="28"/>
                <w:szCs w:val="28"/>
              </w:rPr>
              <w:t>Пояснительная</w:t>
            </w:r>
            <w:r w:rsidRPr="004D313C">
              <w:rPr>
                <w:spacing w:val="-7"/>
                <w:sz w:val="28"/>
                <w:szCs w:val="28"/>
              </w:rPr>
              <w:t xml:space="preserve"> </w:t>
            </w:r>
            <w:r w:rsidRPr="004D313C">
              <w:rPr>
                <w:spacing w:val="-2"/>
                <w:sz w:val="28"/>
                <w:szCs w:val="28"/>
              </w:rPr>
              <w:t>записка.</w:t>
            </w:r>
          </w:p>
        </w:tc>
        <w:tc>
          <w:tcPr>
            <w:tcW w:w="1276" w:type="dxa"/>
          </w:tcPr>
          <w:p w:rsidR="003F3824" w:rsidRPr="004D313C" w:rsidRDefault="004D313C" w:rsidP="00720839">
            <w:pPr>
              <w:pStyle w:val="TableParagraph"/>
              <w:tabs>
                <w:tab w:val="left" w:pos="9781"/>
              </w:tabs>
              <w:jc w:val="both"/>
              <w:rPr>
                <w:sz w:val="28"/>
                <w:szCs w:val="28"/>
              </w:rPr>
            </w:pPr>
            <w:r w:rsidRPr="004D313C">
              <w:rPr>
                <w:color w:val="333333"/>
                <w:spacing w:val="-10"/>
                <w:sz w:val="28"/>
                <w:szCs w:val="28"/>
              </w:rPr>
              <w:t>6</w:t>
            </w:r>
          </w:p>
        </w:tc>
      </w:tr>
      <w:tr w:rsidR="003F3824" w:rsidRPr="004D313C" w:rsidTr="00720839">
        <w:trPr>
          <w:trHeight w:val="275"/>
        </w:trPr>
        <w:tc>
          <w:tcPr>
            <w:tcW w:w="9214" w:type="dxa"/>
          </w:tcPr>
          <w:p w:rsidR="003F3824" w:rsidRPr="004D313C" w:rsidRDefault="004D313C" w:rsidP="00720839">
            <w:pPr>
              <w:pStyle w:val="TableParagraph"/>
              <w:tabs>
                <w:tab w:val="left" w:pos="9781"/>
              </w:tabs>
              <w:jc w:val="both"/>
              <w:rPr>
                <w:sz w:val="28"/>
                <w:szCs w:val="28"/>
              </w:rPr>
            </w:pPr>
            <w:r w:rsidRPr="004D313C">
              <w:rPr>
                <w:sz w:val="28"/>
                <w:szCs w:val="28"/>
              </w:rPr>
              <w:t>Планируемые</w:t>
            </w:r>
            <w:r w:rsidRPr="004D313C">
              <w:rPr>
                <w:spacing w:val="-7"/>
                <w:sz w:val="28"/>
                <w:szCs w:val="28"/>
              </w:rPr>
              <w:t xml:space="preserve"> </w:t>
            </w:r>
            <w:r w:rsidRPr="004D313C">
              <w:rPr>
                <w:sz w:val="28"/>
                <w:szCs w:val="28"/>
              </w:rPr>
              <w:t>результаты</w:t>
            </w:r>
            <w:r w:rsidRPr="004D313C">
              <w:rPr>
                <w:spacing w:val="-3"/>
                <w:sz w:val="28"/>
                <w:szCs w:val="28"/>
              </w:rPr>
              <w:t xml:space="preserve"> </w:t>
            </w:r>
            <w:r w:rsidRPr="004D313C">
              <w:rPr>
                <w:sz w:val="28"/>
                <w:szCs w:val="28"/>
              </w:rPr>
              <w:t>освоения</w:t>
            </w:r>
            <w:r w:rsidRPr="004D313C">
              <w:rPr>
                <w:spacing w:val="-4"/>
                <w:sz w:val="28"/>
                <w:szCs w:val="28"/>
              </w:rPr>
              <w:t xml:space="preserve"> </w:t>
            </w:r>
            <w:r w:rsidRPr="004D313C">
              <w:rPr>
                <w:sz w:val="28"/>
                <w:szCs w:val="28"/>
              </w:rPr>
              <w:t>АООП</w:t>
            </w:r>
            <w:r w:rsidRPr="004D313C">
              <w:rPr>
                <w:spacing w:val="-4"/>
                <w:sz w:val="28"/>
                <w:szCs w:val="28"/>
              </w:rPr>
              <w:t xml:space="preserve"> </w:t>
            </w:r>
            <w:r w:rsidRPr="004D313C">
              <w:rPr>
                <w:sz w:val="28"/>
                <w:szCs w:val="28"/>
              </w:rPr>
              <w:t>УО</w:t>
            </w:r>
            <w:r w:rsidRPr="004D313C">
              <w:rPr>
                <w:spacing w:val="-5"/>
                <w:sz w:val="28"/>
                <w:szCs w:val="28"/>
              </w:rPr>
              <w:t xml:space="preserve"> </w:t>
            </w:r>
            <w:r w:rsidRPr="004D313C">
              <w:rPr>
                <w:sz w:val="28"/>
                <w:szCs w:val="28"/>
              </w:rPr>
              <w:t>(вариант</w:t>
            </w:r>
            <w:r w:rsidRPr="004D313C">
              <w:rPr>
                <w:spacing w:val="-3"/>
                <w:sz w:val="28"/>
                <w:szCs w:val="28"/>
              </w:rPr>
              <w:t xml:space="preserve"> </w:t>
            </w:r>
            <w:r w:rsidRPr="004D313C">
              <w:rPr>
                <w:spacing w:val="-5"/>
                <w:sz w:val="28"/>
                <w:szCs w:val="28"/>
              </w:rPr>
              <w:t>2)</w:t>
            </w:r>
          </w:p>
        </w:tc>
        <w:tc>
          <w:tcPr>
            <w:tcW w:w="1276" w:type="dxa"/>
          </w:tcPr>
          <w:p w:rsidR="003F3824" w:rsidRPr="004D313C" w:rsidRDefault="004D313C" w:rsidP="00720839">
            <w:pPr>
              <w:pStyle w:val="TableParagraph"/>
              <w:tabs>
                <w:tab w:val="left" w:pos="9781"/>
              </w:tabs>
              <w:jc w:val="both"/>
              <w:rPr>
                <w:sz w:val="28"/>
                <w:szCs w:val="28"/>
              </w:rPr>
            </w:pPr>
            <w:r w:rsidRPr="004D313C">
              <w:rPr>
                <w:color w:val="333333"/>
                <w:spacing w:val="-5"/>
                <w:sz w:val="28"/>
                <w:szCs w:val="28"/>
              </w:rPr>
              <w:t>13</w:t>
            </w:r>
          </w:p>
        </w:tc>
      </w:tr>
      <w:tr w:rsidR="003F3824" w:rsidRPr="004D313C" w:rsidTr="00720839">
        <w:trPr>
          <w:trHeight w:val="505"/>
        </w:trPr>
        <w:tc>
          <w:tcPr>
            <w:tcW w:w="9214" w:type="dxa"/>
          </w:tcPr>
          <w:p w:rsidR="004D313C" w:rsidRPr="00720839" w:rsidRDefault="004D313C" w:rsidP="00720839">
            <w:pPr>
              <w:pStyle w:val="TableParagraph"/>
              <w:tabs>
                <w:tab w:val="left" w:pos="9781"/>
              </w:tabs>
              <w:jc w:val="both"/>
              <w:rPr>
                <w:spacing w:val="-5"/>
                <w:sz w:val="28"/>
                <w:szCs w:val="28"/>
              </w:rPr>
            </w:pPr>
            <w:r w:rsidRPr="004D313C">
              <w:rPr>
                <w:sz w:val="28"/>
                <w:szCs w:val="28"/>
              </w:rPr>
              <w:t>Система оценки</w:t>
            </w:r>
            <w:r w:rsidRPr="004D313C">
              <w:rPr>
                <w:spacing w:val="-2"/>
                <w:sz w:val="28"/>
                <w:szCs w:val="28"/>
              </w:rPr>
              <w:t xml:space="preserve"> </w:t>
            </w:r>
            <w:r w:rsidRPr="004D313C">
              <w:rPr>
                <w:sz w:val="28"/>
                <w:szCs w:val="28"/>
              </w:rPr>
              <w:t>достижения</w:t>
            </w:r>
            <w:r w:rsidRPr="004D313C">
              <w:rPr>
                <w:spacing w:val="2"/>
                <w:sz w:val="28"/>
                <w:szCs w:val="28"/>
              </w:rPr>
              <w:t xml:space="preserve"> </w:t>
            </w:r>
            <w:r w:rsidRPr="004D313C">
              <w:rPr>
                <w:sz w:val="28"/>
                <w:szCs w:val="28"/>
              </w:rPr>
              <w:t>обучающимися</w:t>
            </w:r>
            <w:r w:rsidRPr="004D313C">
              <w:rPr>
                <w:spacing w:val="-3"/>
                <w:sz w:val="28"/>
                <w:szCs w:val="28"/>
              </w:rPr>
              <w:t xml:space="preserve"> </w:t>
            </w:r>
            <w:r w:rsidRPr="004D313C">
              <w:rPr>
                <w:sz w:val="28"/>
                <w:szCs w:val="28"/>
              </w:rPr>
              <w:t>с</w:t>
            </w:r>
            <w:r w:rsidRPr="004D313C">
              <w:rPr>
                <w:spacing w:val="1"/>
                <w:sz w:val="28"/>
                <w:szCs w:val="28"/>
              </w:rPr>
              <w:t xml:space="preserve"> </w:t>
            </w:r>
            <w:r w:rsidRPr="004D313C">
              <w:rPr>
                <w:sz w:val="28"/>
                <w:szCs w:val="28"/>
              </w:rPr>
              <w:t>умственной отсталостью</w:t>
            </w:r>
            <w:r w:rsidRPr="004D313C">
              <w:rPr>
                <w:spacing w:val="-1"/>
                <w:sz w:val="28"/>
                <w:szCs w:val="28"/>
              </w:rPr>
              <w:t xml:space="preserve"> </w:t>
            </w:r>
            <w:r w:rsidRPr="004D313C">
              <w:rPr>
                <w:spacing w:val="-2"/>
                <w:sz w:val="28"/>
                <w:szCs w:val="28"/>
              </w:rPr>
              <w:t>планируемых</w:t>
            </w:r>
            <w:r>
              <w:rPr>
                <w:sz w:val="28"/>
                <w:szCs w:val="28"/>
              </w:rPr>
              <w:t xml:space="preserve"> </w:t>
            </w:r>
            <w:r w:rsidRPr="004D313C">
              <w:rPr>
                <w:sz w:val="28"/>
                <w:szCs w:val="28"/>
              </w:rPr>
              <w:t>результатов</w:t>
            </w:r>
            <w:r w:rsidRPr="004D313C">
              <w:rPr>
                <w:spacing w:val="-8"/>
                <w:sz w:val="28"/>
                <w:szCs w:val="28"/>
              </w:rPr>
              <w:t xml:space="preserve"> </w:t>
            </w:r>
            <w:r w:rsidRPr="004D313C">
              <w:rPr>
                <w:sz w:val="28"/>
                <w:szCs w:val="28"/>
              </w:rPr>
              <w:t>освоения</w:t>
            </w:r>
            <w:r w:rsidRPr="004D313C">
              <w:rPr>
                <w:spacing w:val="-7"/>
                <w:sz w:val="28"/>
                <w:szCs w:val="28"/>
              </w:rPr>
              <w:t xml:space="preserve"> </w:t>
            </w:r>
            <w:r w:rsidRPr="004D313C">
              <w:rPr>
                <w:sz w:val="28"/>
                <w:szCs w:val="28"/>
              </w:rPr>
              <w:t>АООП</w:t>
            </w:r>
            <w:r w:rsidRPr="004D313C">
              <w:rPr>
                <w:spacing w:val="-6"/>
                <w:sz w:val="28"/>
                <w:szCs w:val="28"/>
              </w:rPr>
              <w:t xml:space="preserve"> </w:t>
            </w:r>
            <w:r w:rsidRPr="004D313C">
              <w:rPr>
                <w:sz w:val="28"/>
                <w:szCs w:val="28"/>
              </w:rPr>
              <w:t>УО</w:t>
            </w:r>
            <w:r w:rsidRPr="004D313C">
              <w:rPr>
                <w:spacing w:val="-7"/>
                <w:sz w:val="28"/>
                <w:szCs w:val="28"/>
              </w:rPr>
              <w:t xml:space="preserve"> </w:t>
            </w:r>
            <w:r w:rsidRPr="004D313C">
              <w:rPr>
                <w:sz w:val="28"/>
                <w:szCs w:val="28"/>
              </w:rPr>
              <w:t>(вариант</w:t>
            </w:r>
            <w:r w:rsidRPr="004D313C">
              <w:rPr>
                <w:spacing w:val="-6"/>
                <w:sz w:val="28"/>
                <w:szCs w:val="28"/>
              </w:rPr>
              <w:t xml:space="preserve"> </w:t>
            </w:r>
            <w:r w:rsidRPr="004D313C">
              <w:rPr>
                <w:spacing w:val="-5"/>
                <w:sz w:val="28"/>
                <w:szCs w:val="28"/>
              </w:rPr>
              <w:t>1).</w:t>
            </w:r>
          </w:p>
        </w:tc>
        <w:tc>
          <w:tcPr>
            <w:tcW w:w="1276" w:type="dxa"/>
          </w:tcPr>
          <w:p w:rsidR="003F3824" w:rsidRPr="004D313C" w:rsidRDefault="004D313C" w:rsidP="00720839">
            <w:pPr>
              <w:pStyle w:val="TableParagraph"/>
              <w:tabs>
                <w:tab w:val="left" w:pos="9781"/>
              </w:tabs>
              <w:jc w:val="both"/>
              <w:rPr>
                <w:sz w:val="28"/>
                <w:szCs w:val="28"/>
              </w:rPr>
            </w:pPr>
            <w:r w:rsidRPr="004D313C">
              <w:rPr>
                <w:color w:val="333333"/>
                <w:spacing w:val="-5"/>
                <w:sz w:val="28"/>
                <w:szCs w:val="28"/>
              </w:rPr>
              <w:t>15</w:t>
            </w:r>
          </w:p>
        </w:tc>
      </w:tr>
      <w:tr w:rsidR="003F3824" w:rsidRPr="004D313C" w:rsidTr="00720839">
        <w:trPr>
          <w:trHeight w:val="251"/>
        </w:trPr>
        <w:tc>
          <w:tcPr>
            <w:tcW w:w="9214" w:type="dxa"/>
          </w:tcPr>
          <w:p w:rsidR="004D313C" w:rsidRPr="004D313C" w:rsidRDefault="004D313C" w:rsidP="00720839">
            <w:pPr>
              <w:pStyle w:val="TableParagraph"/>
              <w:tabs>
                <w:tab w:val="left" w:pos="9781"/>
              </w:tabs>
              <w:jc w:val="both"/>
              <w:rPr>
                <w:color w:val="333333"/>
                <w:spacing w:val="-5"/>
                <w:sz w:val="28"/>
                <w:szCs w:val="28"/>
              </w:rPr>
            </w:pPr>
            <w:r w:rsidRPr="004D313C">
              <w:rPr>
                <w:color w:val="333333"/>
                <w:sz w:val="28"/>
                <w:szCs w:val="28"/>
              </w:rPr>
              <w:t>III.</w:t>
            </w:r>
            <w:r w:rsidRPr="004D313C">
              <w:rPr>
                <w:color w:val="333333"/>
                <w:spacing w:val="-9"/>
                <w:sz w:val="28"/>
                <w:szCs w:val="28"/>
              </w:rPr>
              <w:t xml:space="preserve"> </w:t>
            </w:r>
            <w:r w:rsidRPr="004D313C">
              <w:rPr>
                <w:color w:val="333333"/>
                <w:sz w:val="28"/>
                <w:szCs w:val="28"/>
              </w:rPr>
              <w:t>СОДЕРЖАТЕЛЬНЫЙ</w:t>
            </w:r>
            <w:r w:rsidRPr="004D313C">
              <w:rPr>
                <w:color w:val="333333"/>
                <w:spacing w:val="-7"/>
                <w:sz w:val="28"/>
                <w:szCs w:val="28"/>
              </w:rPr>
              <w:t xml:space="preserve"> </w:t>
            </w:r>
            <w:r w:rsidRPr="004D313C">
              <w:rPr>
                <w:color w:val="333333"/>
                <w:sz w:val="28"/>
                <w:szCs w:val="28"/>
              </w:rPr>
              <w:t>РАЗДЕЛ</w:t>
            </w:r>
            <w:r w:rsidRPr="004D313C">
              <w:rPr>
                <w:color w:val="333333"/>
                <w:spacing w:val="-7"/>
                <w:sz w:val="28"/>
                <w:szCs w:val="28"/>
              </w:rPr>
              <w:t xml:space="preserve"> </w:t>
            </w:r>
            <w:r w:rsidRPr="004D313C">
              <w:rPr>
                <w:color w:val="333333"/>
                <w:sz w:val="28"/>
                <w:szCs w:val="28"/>
              </w:rPr>
              <w:t>АООП</w:t>
            </w:r>
            <w:r w:rsidRPr="004D313C">
              <w:rPr>
                <w:color w:val="333333"/>
                <w:spacing w:val="-8"/>
                <w:sz w:val="28"/>
                <w:szCs w:val="28"/>
              </w:rPr>
              <w:t xml:space="preserve"> </w:t>
            </w:r>
            <w:r w:rsidRPr="004D313C">
              <w:rPr>
                <w:color w:val="333333"/>
                <w:sz w:val="28"/>
                <w:szCs w:val="28"/>
              </w:rPr>
              <w:t>УО</w:t>
            </w:r>
            <w:r w:rsidRPr="004D313C">
              <w:rPr>
                <w:color w:val="333333"/>
                <w:spacing w:val="-8"/>
                <w:sz w:val="28"/>
                <w:szCs w:val="28"/>
              </w:rPr>
              <w:t xml:space="preserve"> </w:t>
            </w:r>
            <w:r w:rsidRPr="004D313C">
              <w:rPr>
                <w:color w:val="333333"/>
                <w:sz w:val="28"/>
                <w:szCs w:val="28"/>
              </w:rPr>
              <w:t>(ВАРИАНТ</w:t>
            </w:r>
            <w:r w:rsidRPr="004D313C">
              <w:rPr>
                <w:color w:val="333333"/>
                <w:spacing w:val="-4"/>
                <w:sz w:val="28"/>
                <w:szCs w:val="28"/>
              </w:rPr>
              <w:t xml:space="preserve"> </w:t>
            </w:r>
            <w:r w:rsidRPr="004D313C">
              <w:rPr>
                <w:color w:val="333333"/>
                <w:spacing w:val="-5"/>
                <w:sz w:val="28"/>
                <w:szCs w:val="28"/>
              </w:rPr>
              <w:t>2)</w:t>
            </w:r>
          </w:p>
        </w:tc>
        <w:tc>
          <w:tcPr>
            <w:tcW w:w="1276" w:type="dxa"/>
          </w:tcPr>
          <w:p w:rsidR="003F3824" w:rsidRPr="004D313C" w:rsidRDefault="003F3824" w:rsidP="00720839">
            <w:pPr>
              <w:pStyle w:val="TableParagraph"/>
              <w:tabs>
                <w:tab w:val="left" w:pos="9781"/>
              </w:tabs>
              <w:jc w:val="both"/>
              <w:rPr>
                <w:sz w:val="28"/>
                <w:szCs w:val="28"/>
              </w:rPr>
            </w:pPr>
          </w:p>
        </w:tc>
      </w:tr>
      <w:tr w:rsidR="003F3824" w:rsidRPr="004D313C" w:rsidTr="00720839">
        <w:trPr>
          <w:trHeight w:val="827"/>
        </w:trPr>
        <w:tc>
          <w:tcPr>
            <w:tcW w:w="9214" w:type="dxa"/>
          </w:tcPr>
          <w:p w:rsidR="003F3824" w:rsidRPr="00720839" w:rsidRDefault="004D313C" w:rsidP="00720839">
            <w:pPr>
              <w:pStyle w:val="TableParagraph"/>
              <w:tabs>
                <w:tab w:val="left" w:pos="1715"/>
                <w:tab w:val="left" w:pos="1925"/>
                <w:tab w:val="left" w:pos="2806"/>
                <w:tab w:val="left" w:pos="3749"/>
                <w:tab w:val="left" w:pos="4190"/>
                <w:tab w:val="left" w:pos="4727"/>
                <w:tab w:val="left" w:pos="5193"/>
                <w:tab w:val="left" w:pos="5994"/>
                <w:tab w:val="left" w:pos="6231"/>
                <w:tab w:val="left" w:pos="7084"/>
                <w:tab w:val="left" w:pos="7238"/>
                <w:tab w:val="left" w:pos="7437"/>
                <w:tab w:val="left" w:pos="8090"/>
                <w:tab w:val="left" w:pos="9781"/>
              </w:tabs>
              <w:ind w:right="100"/>
              <w:jc w:val="both"/>
              <w:rPr>
                <w:spacing w:val="-2"/>
                <w:sz w:val="28"/>
                <w:szCs w:val="28"/>
              </w:rPr>
            </w:pPr>
            <w:r w:rsidRPr="004D313C">
              <w:rPr>
                <w:spacing w:val="-2"/>
                <w:sz w:val="28"/>
                <w:szCs w:val="28"/>
              </w:rPr>
              <w:t>Федеральная</w:t>
            </w:r>
            <w:r w:rsidRPr="004D313C">
              <w:rPr>
                <w:sz w:val="28"/>
                <w:szCs w:val="28"/>
              </w:rPr>
              <w:tab/>
            </w:r>
            <w:r w:rsidRPr="004D313C">
              <w:rPr>
                <w:spacing w:val="-2"/>
                <w:sz w:val="28"/>
                <w:szCs w:val="28"/>
              </w:rPr>
              <w:t>рабочая</w:t>
            </w:r>
            <w:r w:rsidRPr="004D313C">
              <w:rPr>
                <w:sz w:val="28"/>
                <w:szCs w:val="28"/>
              </w:rPr>
              <w:tab/>
            </w:r>
            <w:r w:rsidRPr="004D313C">
              <w:rPr>
                <w:spacing w:val="-2"/>
                <w:sz w:val="28"/>
                <w:szCs w:val="28"/>
              </w:rPr>
              <w:t>программа</w:t>
            </w:r>
            <w:r w:rsidRPr="004D313C">
              <w:rPr>
                <w:sz w:val="28"/>
                <w:szCs w:val="28"/>
              </w:rPr>
              <w:tab/>
            </w:r>
            <w:r w:rsidRPr="004D313C">
              <w:rPr>
                <w:spacing w:val="-6"/>
                <w:sz w:val="28"/>
                <w:szCs w:val="28"/>
              </w:rPr>
              <w:t>по</w:t>
            </w:r>
            <w:r w:rsidRPr="004D313C">
              <w:rPr>
                <w:sz w:val="28"/>
                <w:szCs w:val="28"/>
              </w:rPr>
              <w:tab/>
            </w:r>
            <w:r w:rsidRPr="004D313C">
              <w:rPr>
                <w:spacing w:val="-2"/>
                <w:sz w:val="28"/>
                <w:szCs w:val="28"/>
              </w:rPr>
              <w:t>учебному</w:t>
            </w:r>
            <w:r w:rsidRPr="004D313C">
              <w:rPr>
                <w:sz w:val="28"/>
                <w:szCs w:val="28"/>
              </w:rPr>
              <w:tab/>
            </w:r>
            <w:r w:rsidRPr="004D313C">
              <w:rPr>
                <w:spacing w:val="-2"/>
                <w:sz w:val="28"/>
                <w:szCs w:val="28"/>
              </w:rPr>
              <w:t>предмету</w:t>
            </w:r>
            <w:r w:rsidRPr="004D313C">
              <w:rPr>
                <w:sz w:val="28"/>
                <w:szCs w:val="28"/>
              </w:rPr>
              <w:tab/>
            </w:r>
            <w:r w:rsidRPr="004D313C">
              <w:rPr>
                <w:sz w:val="28"/>
                <w:szCs w:val="28"/>
              </w:rPr>
              <w:tab/>
            </w:r>
            <w:r w:rsidRPr="004D313C">
              <w:rPr>
                <w:spacing w:val="-2"/>
                <w:sz w:val="28"/>
                <w:szCs w:val="28"/>
              </w:rPr>
              <w:t>"Речь</w:t>
            </w:r>
            <w:r w:rsidRPr="004D313C">
              <w:rPr>
                <w:sz w:val="28"/>
                <w:szCs w:val="28"/>
              </w:rPr>
              <w:tab/>
            </w:r>
            <w:r w:rsidRPr="004D313C">
              <w:rPr>
                <w:spacing w:val="-10"/>
                <w:sz w:val="28"/>
                <w:szCs w:val="28"/>
              </w:rPr>
              <w:t xml:space="preserve">и </w:t>
            </w:r>
            <w:r w:rsidRPr="004D313C">
              <w:rPr>
                <w:spacing w:val="-2"/>
                <w:sz w:val="28"/>
                <w:szCs w:val="28"/>
              </w:rPr>
              <w:t>альтернативная</w:t>
            </w:r>
            <w:r w:rsidRPr="004D313C">
              <w:rPr>
                <w:sz w:val="28"/>
                <w:szCs w:val="28"/>
              </w:rPr>
              <w:tab/>
            </w:r>
            <w:r w:rsidRPr="004D313C">
              <w:rPr>
                <w:sz w:val="28"/>
                <w:szCs w:val="28"/>
              </w:rPr>
              <w:tab/>
            </w:r>
            <w:r w:rsidRPr="004D313C">
              <w:rPr>
                <w:spacing w:val="-2"/>
                <w:sz w:val="28"/>
                <w:szCs w:val="28"/>
              </w:rPr>
              <w:t>коммуникация"</w:t>
            </w:r>
            <w:r w:rsidRPr="004D313C">
              <w:rPr>
                <w:sz w:val="28"/>
                <w:szCs w:val="28"/>
              </w:rPr>
              <w:tab/>
            </w:r>
            <w:r w:rsidRPr="004D313C">
              <w:rPr>
                <w:spacing w:val="-2"/>
                <w:sz w:val="28"/>
                <w:szCs w:val="28"/>
              </w:rPr>
              <w:t>предметной</w:t>
            </w:r>
            <w:r w:rsidRPr="004D313C">
              <w:rPr>
                <w:sz w:val="28"/>
                <w:szCs w:val="28"/>
              </w:rPr>
              <w:tab/>
            </w:r>
            <w:r w:rsidRPr="004D313C">
              <w:rPr>
                <w:spacing w:val="-2"/>
                <w:sz w:val="28"/>
                <w:szCs w:val="28"/>
              </w:rPr>
              <w:t>области</w:t>
            </w:r>
            <w:r>
              <w:rPr>
                <w:sz w:val="28"/>
                <w:szCs w:val="28"/>
              </w:rPr>
              <w:t xml:space="preserve"> </w:t>
            </w:r>
            <w:r w:rsidRPr="004D313C">
              <w:rPr>
                <w:spacing w:val="-2"/>
                <w:sz w:val="28"/>
                <w:szCs w:val="28"/>
              </w:rPr>
              <w:t>"Язык</w:t>
            </w:r>
            <w:r w:rsidRPr="004D313C">
              <w:rPr>
                <w:sz w:val="28"/>
                <w:szCs w:val="28"/>
              </w:rPr>
              <w:tab/>
            </w:r>
            <w:r w:rsidRPr="004D313C">
              <w:rPr>
                <w:spacing w:val="-10"/>
                <w:sz w:val="28"/>
                <w:szCs w:val="28"/>
              </w:rPr>
              <w:t>и</w:t>
            </w:r>
            <w:r w:rsidRPr="004D313C">
              <w:rPr>
                <w:sz w:val="28"/>
                <w:szCs w:val="28"/>
              </w:rPr>
              <w:tab/>
            </w:r>
            <w:r w:rsidRPr="004D313C">
              <w:rPr>
                <w:sz w:val="28"/>
                <w:szCs w:val="28"/>
              </w:rPr>
              <w:tab/>
            </w:r>
            <w:r w:rsidRPr="004D313C">
              <w:rPr>
                <w:spacing w:val="-2"/>
                <w:sz w:val="28"/>
                <w:szCs w:val="28"/>
              </w:rPr>
              <w:t>речевая</w:t>
            </w:r>
            <w:r>
              <w:rPr>
                <w:sz w:val="28"/>
                <w:szCs w:val="28"/>
              </w:rPr>
              <w:t xml:space="preserve"> </w:t>
            </w:r>
            <w:r w:rsidRPr="004D313C">
              <w:rPr>
                <w:spacing w:val="-2"/>
                <w:sz w:val="28"/>
                <w:szCs w:val="28"/>
              </w:rPr>
              <w:t>практика"</w:t>
            </w:r>
          </w:p>
        </w:tc>
        <w:tc>
          <w:tcPr>
            <w:tcW w:w="1276" w:type="dxa"/>
          </w:tcPr>
          <w:p w:rsidR="003F3824" w:rsidRPr="004D313C" w:rsidRDefault="004D313C" w:rsidP="00720839">
            <w:pPr>
              <w:pStyle w:val="TableParagraph"/>
              <w:tabs>
                <w:tab w:val="left" w:pos="9781"/>
              </w:tabs>
              <w:jc w:val="both"/>
              <w:rPr>
                <w:sz w:val="28"/>
                <w:szCs w:val="28"/>
              </w:rPr>
            </w:pPr>
            <w:r w:rsidRPr="004D313C">
              <w:rPr>
                <w:color w:val="333333"/>
                <w:spacing w:val="-5"/>
                <w:sz w:val="28"/>
                <w:szCs w:val="28"/>
              </w:rPr>
              <w:t>25</w:t>
            </w:r>
          </w:p>
        </w:tc>
      </w:tr>
      <w:tr w:rsidR="003F3824" w:rsidRPr="004D313C" w:rsidTr="00720839">
        <w:trPr>
          <w:trHeight w:val="554"/>
        </w:trPr>
        <w:tc>
          <w:tcPr>
            <w:tcW w:w="9214" w:type="dxa"/>
          </w:tcPr>
          <w:p w:rsidR="003F3824" w:rsidRPr="004D313C" w:rsidRDefault="004D313C" w:rsidP="00720839">
            <w:pPr>
              <w:pStyle w:val="TableParagraph"/>
              <w:tabs>
                <w:tab w:val="left" w:pos="9781"/>
              </w:tabs>
              <w:jc w:val="both"/>
              <w:rPr>
                <w:sz w:val="28"/>
                <w:szCs w:val="28"/>
              </w:rPr>
            </w:pPr>
            <w:r w:rsidRPr="004D313C">
              <w:rPr>
                <w:sz w:val="28"/>
                <w:szCs w:val="28"/>
              </w:rPr>
              <w:t>Федеральная</w:t>
            </w:r>
            <w:r w:rsidRPr="004D313C">
              <w:rPr>
                <w:spacing w:val="51"/>
                <w:w w:val="150"/>
                <w:sz w:val="28"/>
                <w:szCs w:val="28"/>
              </w:rPr>
              <w:t xml:space="preserve"> </w:t>
            </w:r>
            <w:r w:rsidRPr="004D313C">
              <w:rPr>
                <w:sz w:val="28"/>
                <w:szCs w:val="28"/>
              </w:rPr>
              <w:t>рабочая</w:t>
            </w:r>
            <w:r w:rsidRPr="004D313C">
              <w:rPr>
                <w:spacing w:val="56"/>
                <w:w w:val="150"/>
                <w:sz w:val="28"/>
                <w:szCs w:val="28"/>
              </w:rPr>
              <w:t xml:space="preserve"> </w:t>
            </w:r>
            <w:r w:rsidRPr="004D313C">
              <w:rPr>
                <w:sz w:val="28"/>
                <w:szCs w:val="28"/>
              </w:rPr>
              <w:t>программа</w:t>
            </w:r>
            <w:r w:rsidRPr="004D313C">
              <w:rPr>
                <w:spacing w:val="53"/>
                <w:w w:val="150"/>
                <w:sz w:val="28"/>
                <w:szCs w:val="28"/>
              </w:rPr>
              <w:t xml:space="preserve"> </w:t>
            </w:r>
            <w:r w:rsidRPr="004D313C">
              <w:rPr>
                <w:sz w:val="28"/>
                <w:szCs w:val="28"/>
              </w:rPr>
              <w:t>по</w:t>
            </w:r>
            <w:r w:rsidRPr="004D313C">
              <w:rPr>
                <w:spacing w:val="56"/>
                <w:w w:val="150"/>
                <w:sz w:val="28"/>
                <w:szCs w:val="28"/>
              </w:rPr>
              <w:t xml:space="preserve"> </w:t>
            </w:r>
            <w:r w:rsidRPr="004D313C">
              <w:rPr>
                <w:sz w:val="28"/>
                <w:szCs w:val="28"/>
              </w:rPr>
              <w:t>учебному</w:t>
            </w:r>
            <w:r w:rsidRPr="004D313C">
              <w:rPr>
                <w:spacing w:val="79"/>
                <w:sz w:val="28"/>
                <w:szCs w:val="28"/>
              </w:rPr>
              <w:t xml:space="preserve"> </w:t>
            </w:r>
            <w:r w:rsidRPr="004D313C">
              <w:rPr>
                <w:sz w:val="28"/>
                <w:szCs w:val="28"/>
              </w:rPr>
              <w:t>предмету</w:t>
            </w:r>
            <w:r w:rsidRPr="004D313C">
              <w:rPr>
                <w:spacing w:val="51"/>
                <w:w w:val="150"/>
                <w:sz w:val="28"/>
                <w:szCs w:val="28"/>
              </w:rPr>
              <w:t xml:space="preserve"> </w:t>
            </w:r>
            <w:r w:rsidRPr="004D313C">
              <w:rPr>
                <w:spacing w:val="-2"/>
                <w:sz w:val="28"/>
                <w:szCs w:val="28"/>
              </w:rPr>
              <w:t>"Математические</w:t>
            </w:r>
            <w:r>
              <w:rPr>
                <w:sz w:val="28"/>
                <w:szCs w:val="28"/>
              </w:rPr>
              <w:t xml:space="preserve"> </w:t>
            </w:r>
            <w:r w:rsidRPr="004D313C">
              <w:rPr>
                <w:spacing w:val="-2"/>
                <w:sz w:val="28"/>
                <w:szCs w:val="28"/>
              </w:rPr>
              <w:t>представления"</w:t>
            </w:r>
          </w:p>
        </w:tc>
        <w:tc>
          <w:tcPr>
            <w:tcW w:w="1276" w:type="dxa"/>
          </w:tcPr>
          <w:p w:rsidR="003F3824" w:rsidRPr="004D313C" w:rsidRDefault="004D313C" w:rsidP="00720839">
            <w:pPr>
              <w:pStyle w:val="TableParagraph"/>
              <w:tabs>
                <w:tab w:val="left" w:pos="9781"/>
              </w:tabs>
              <w:jc w:val="both"/>
              <w:rPr>
                <w:sz w:val="28"/>
                <w:szCs w:val="28"/>
              </w:rPr>
            </w:pPr>
            <w:r w:rsidRPr="004D313C">
              <w:rPr>
                <w:color w:val="333333"/>
                <w:spacing w:val="-5"/>
                <w:sz w:val="28"/>
                <w:szCs w:val="28"/>
              </w:rPr>
              <w:t>29</w:t>
            </w:r>
          </w:p>
        </w:tc>
      </w:tr>
      <w:tr w:rsidR="003F3824" w:rsidRPr="004D313C" w:rsidTr="00720839">
        <w:trPr>
          <w:trHeight w:val="552"/>
        </w:trPr>
        <w:tc>
          <w:tcPr>
            <w:tcW w:w="9214" w:type="dxa"/>
          </w:tcPr>
          <w:p w:rsidR="003F3824" w:rsidRPr="004D313C" w:rsidRDefault="004D313C" w:rsidP="00720839">
            <w:pPr>
              <w:pStyle w:val="TableParagraph"/>
              <w:tabs>
                <w:tab w:val="left" w:pos="9781"/>
              </w:tabs>
              <w:jc w:val="both"/>
              <w:rPr>
                <w:sz w:val="28"/>
                <w:szCs w:val="28"/>
              </w:rPr>
            </w:pPr>
            <w:r w:rsidRPr="004D313C">
              <w:rPr>
                <w:sz w:val="28"/>
                <w:szCs w:val="28"/>
              </w:rPr>
              <w:t>Федеральная</w:t>
            </w:r>
            <w:r w:rsidRPr="004D313C">
              <w:rPr>
                <w:spacing w:val="34"/>
                <w:sz w:val="28"/>
                <w:szCs w:val="28"/>
              </w:rPr>
              <w:t xml:space="preserve">  </w:t>
            </w:r>
            <w:r w:rsidRPr="004D313C">
              <w:rPr>
                <w:sz w:val="28"/>
                <w:szCs w:val="28"/>
              </w:rPr>
              <w:t>рабочая</w:t>
            </w:r>
            <w:r w:rsidRPr="004D313C">
              <w:rPr>
                <w:spacing w:val="36"/>
                <w:sz w:val="28"/>
                <w:szCs w:val="28"/>
              </w:rPr>
              <w:t xml:space="preserve">  </w:t>
            </w:r>
            <w:r w:rsidRPr="004D313C">
              <w:rPr>
                <w:sz w:val="28"/>
                <w:szCs w:val="28"/>
              </w:rPr>
              <w:t>программа</w:t>
            </w:r>
            <w:r w:rsidRPr="004D313C">
              <w:rPr>
                <w:spacing w:val="35"/>
                <w:sz w:val="28"/>
                <w:szCs w:val="28"/>
              </w:rPr>
              <w:t xml:space="preserve">  </w:t>
            </w:r>
            <w:r w:rsidRPr="004D313C">
              <w:rPr>
                <w:sz w:val="28"/>
                <w:szCs w:val="28"/>
              </w:rPr>
              <w:t>по</w:t>
            </w:r>
            <w:r w:rsidRPr="004D313C">
              <w:rPr>
                <w:spacing w:val="37"/>
                <w:sz w:val="28"/>
                <w:szCs w:val="28"/>
              </w:rPr>
              <w:t xml:space="preserve">  </w:t>
            </w:r>
            <w:r w:rsidRPr="004D313C">
              <w:rPr>
                <w:sz w:val="28"/>
                <w:szCs w:val="28"/>
              </w:rPr>
              <w:t>учебному</w:t>
            </w:r>
            <w:r w:rsidRPr="004D313C">
              <w:rPr>
                <w:spacing w:val="32"/>
                <w:sz w:val="28"/>
                <w:szCs w:val="28"/>
              </w:rPr>
              <w:t xml:space="preserve">  </w:t>
            </w:r>
            <w:r w:rsidRPr="004D313C">
              <w:rPr>
                <w:sz w:val="28"/>
                <w:szCs w:val="28"/>
              </w:rPr>
              <w:t>предмету</w:t>
            </w:r>
            <w:r w:rsidRPr="004D313C">
              <w:rPr>
                <w:spacing w:val="34"/>
                <w:sz w:val="28"/>
                <w:szCs w:val="28"/>
              </w:rPr>
              <w:t xml:space="preserve">  </w:t>
            </w:r>
            <w:r w:rsidRPr="004D313C">
              <w:rPr>
                <w:spacing w:val="-2"/>
                <w:sz w:val="28"/>
                <w:szCs w:val="28"/>
              </w:rPr>
              <w:t>"Окружающий</w:t>
            </w:r>
            <w:r>
              <w:rPr>
                <w:sz w:val="28"/>
                <w:szCs w:val="28"/>
              </w:rPr>
              <w:t xml:space="preserve"> </w:t>
            </w:r>
            <w:r w:rsidRPr="004D313C">
              <w:rPr>
                <w:sz w:val="28"/>
                <w:szCs w:val="28"/>
              </w:rPr>
              <w:t>природный</w:t>
            </w:r>
            <w:r w:rsidRPr="004D313C">
              <w:rPr>
                <w:spacing w:val="-4"/>
                <w:sz w:val="28"/>
                <w:szCs w:val="28"/>
              </w:rPr>
              <w:t xml:space="preserve"> </w:t>
            </w:r>
            <w:r w:rsidRPr="004D313C">
              <w:rPr>
                <w:sz w:val="28"/>
                <w:szCs w:val="28"/>
              </w:rPr>
              <w:t>мир"</w:t>
            </w:r>
            <w:r w:rsidRPr="004D313C">
              <w:rPr>
                <w:spacing w:val="-5"/>
                <w:sz w:val="28"/>
                <w:szCs w:val="28"/>
              </w:rPr>
              <w:t xml:space="preserve"> </w:t>
            </w:r>
            <w:r w:rsidRPr="004D313C">
              <w:rPr>
                <w:spacing w:val="-10"/>
                <w:sz w:val="28"/>
                <w:szCs w:val="28"/>
              </w:rPr>
              <w:t>"</w:t>
            </w:r>
          </w:p>
        </w:tc>
        <w:tc>
          <w:tcPr>
            <w:tcW w:w="1276" w:type="dxa"/>
          </w:tcPr>
          <w:p w:rsidR="003F3824" w:rsidRPr="004D313C" w:rsidRDefault="004D313C" w:rsidP="00720839">
            <w:pPr>
              <w:pStyle w:val="TableParagraph"/>
              <w:tabs>
                <w:tab w:val="left" w:pos="9781"/>
              </w:tabs>
              <w:jc w:val="both"/>
              <w:rPr>
                <w:sz w:val="28"/>
                <w:szCs w:val="28"/>
              </w:rPr>
            </w:pPr>
            <w:r w:rsidRPr="004D313C">
              <w:rPr>
                <w:color w:val="333333"/>
                <w:spacing w:val="-5"/>
                <w:sz w:val="28"/>
                <w:szCs w:val="28"/>
              </w:rPr>
              <w:t>31</w:t>
            </w:r>
          </w:p>
        </w:tc>
      </w:tr>
      <w:tr w:rsidR="003F3824" w:rsidRPr="004D313C" w:rsidTr="00720839">
        <w:trPr>
          <w:trHeight w:val="275"/>
        </w:trPr>
        <w:tc>
          <w:tcPr>
            <w:tcW w:w="9214" w:type="dxa"/>
          </w:tcPr>
          <w:p w:rsidR="003F3824" w:rsidRPr="004D313C" w:rsidRDefault="004D313C" w:rsidP="00720839">
            <w:pPr>
              <w:pStyle w:val="TableParagraph"/>
              <w:tabs>
                <w:tab w:val="left" w:pos="9781"/>
              </w:tabs>
              <w:jc w:val="both"/>
              <w:rPr>
                <w:sz w:val="28"/>
                <w:szCs w:val="28"/>
              </w:rPr>
            </w:pPr>
            <w:r w:rsidRPr="004D313C">
              <w:rPr>
                <w:sz w:val="28"/>
                <w:szCs w:val="28"/>
              </w:rPr>
              <w:t>Федеральная</w:t>
            </w:r>
            <w:r w:rsidRPr="004D313C">
              <w:rPr>
                <w:spacing w:val="-5"/>
                <w:sz w:val="28"/>
                <w:szCs w:val="28"/>
              </w:rPr>
              <w:t xml:space="preserve"> </w:t>
            </w:r>
            <w:r w:rsidRPr="004D313C">
              <w:rPr>
                <w:sz w:val="28"/>
                <w:szCs w:val="28"/>
              </w:rPr>
              <w:t>рабочая</w:t>
            </w:r>
            <w:r w:rsidRPr="004D313C">
              <w:rPr>
                <w:spacing w:val="-2"/>
                <w:sz w:val="28"/>
                <w:szCs w:val="28"/>
              </w:rPr>
              <w:t xml:space="preserve"> </w:t>
            </w:r>
            <w:r w:rsidRPr="004D313C">
              <w:rPr>
                <w:sz w:val="28"/>
                <w:szCs w:val="28"/>
              </w:rPr>
              <w:t>программа</w:t>
            </w:r>
            <w:r w:rsidRPr="004D313C">
              <w:rPr>
                <w:spacing w:val="-3"/>
                <w:sz w:val="28"/>
                <w:szCs w:val="28"/>
              </w:rPr>
              <w:t xml:space="preserve"> </w:t>
            </w:r>
            <w:r w:rsidRPr="004D313C">
              <w:rPr>
                <w:sz w:val="28"/>
                <w:szCs w:val="28"/>
              </w:rPr>
              <w:t>по</w:t>
            </w:r>
            <w:r w:rsidRPr="004D313C">
              <w:rPr>
                <w:spacing w:val="2"/>
                <w:sz w:val="28"/>
                <w:szCs w:val="28"/>
              </w:rPr>
              <w:t xml:space="preserve"> </w:t>
            </w:r>
            <w:r w:rsidRPr="004D313C">
              <w:rPr>
                <w:sz w:val="28"/>
                <w:szCs w:val="28"/>
              </w:rPr>
              <w:t>учебному</w:t>
            </w:r>
            <w:r w:rsidRPr="004D313C">
              <w:rPr>
                <w:spacing w:val="-5"/>
                <w:sz w:val="28"/>
                <w:szCs w:val="28"/>
              </w:rPr>
              <w:t xml:space="preserve"> </w:t>
            </w:r>
            <w:r w:rsidRPr="004D313C">
              <w:rPr>
                <w:sz w:val="28"/>
                <w:szCs w:val="28"/>
              </w:rPr>
              <w:t>предмету</w:t>
            </w:r>
            <w:r w:rsidRPr="004D313C">
              <w:rPr>
                <w:spacing w:val="-5"/>
                <w:sz w:val="28"/>
                <w:szCs w:val="28"/>
              </w:rPr>
              <w:t xml:space="preserve"> </w:t>
            </w:r>
            <w:r w:rsidRPr="004D313C">
              <w:rPr>
                <w:spacing w:val="-2"/>
                <w:sz w:val="28"/>
                <w:szCs w:val="28"/>
              </w:rPr>
              <w:t>"Человек"</w:t>
            </w:r>
          </w:p>
        </w:tc>
        <w:tc>
          <w:tcPr>
            <w:tcW w:w="1276" w:type="dxa"/>
          </w:tcPr>
          <w:p w:rsidR="003F3824" w:rsidRPr="004D313C" w:rsidRDefault="004D313C" w:rsidP="00720839">
            <w:pPr>
              <w:pStyle w:val="TableParagraph"/>
              <w:tabs>
                <w:tab w:val="left" w:pos="9781"/>
              </w:tabs>
              <w:jc w:val="both"/>
              <w:rPr>
                <w:sz w:val="28"/>
                <w:szCs w:val="28"/>
              </w:rPr>
            </w:pPr>
            <w:r w:rsidRPr="004D313C">
              <w:rPr>
                <w:color w:val="333333"/>
                <w:spacing w:val="-5"/>
                <w:sz w:val="28"/>
                <w:szCs w:val="28"/>
              </w:rPr>
              <w:t>35</w:t>
            </w:r>
          </w:p>
        </w:tc>
      </w:tr>
      <w:tr w:rsidR="003F3824" w:rsidRPr="004D313C" w:rsidTr="00720839">
        <w:trPr>
          <w:trHeight w:val="275"/>
        </w:trPr>
        <w:tc>
          <w:tcPr>
            <w:tcW w:w="9214" w:type="dxa"/>
          </w:tcPr>
          <w:p w:rsidR="003F3824" w:rsidRPr="004D313C" w:rsidRDefault="004D313C" w:rsidP="00720839">
            <w:pPr>
              <w:pStyle w:val="TableParagraph"/>
              <w:tabs>
                <w:tab w:val="left" w:pos="9781"/>
              </w:tabs>
              <w:jc w:val="both"/>
              <w:rPr>
                <w:sz w:val="28"/>
                <w:szCs w:val="28"/>
              </w:rPr>
            </w:pPr>
            <w:r w:rsidRPr="004D313C">
              <w:rPr>
                <w:sz w:val="28"/>
                <w:szCs w:val="28"/>
              </w:rPr>
              <w:t>Федеральная</w:t>
            </w:r>
            <w:r w:rsidRPr="004D313C">
              <w:rPr>
                <w:spacing w:val="-5"/>
                <w:sz w:val="28"/>
                <w:szCs w:val="28"/>
              </w:rPr>
              <w:t xml:space="preserve"> </w:t>
            </w:r>
            <w:r w:rsidRPr="004D313C">
              <w:rPr>
                <w:sz w:val="28"/>
                <w:szCs w:val="28"/>
              </w:rPr>
              <w:t>рабочая</w:t>
            </w:r>
            <w:r w:rsidRPr="004D313C">
              <w:rPr>
                <w:spacing w:val="-2"/>
                <w:sz w:val="28"/>
                <w:szCs w:val="28"/>
              </w:rPr>
              <w:t xml:space="preserve"> </w:t>
            </w:r>
            <w:r w:rsidRPr="004D313C">
              <w:rPr>
                <w:sz w:val="28"/>
                <w:szCs w:val="28"/>
              </w:rPr>
              <w:t>программа</w:t>
            </w:r>
            <w:r w:rsidRPr="004D313C">
              <w:rPr>
                <w:spacing w:val="-3"/>
                <w:sz w:val="28"/>
                <w:szCs w:val="28"/>
              </w:rPr>
              <w:t xml:space="preserve"> </w:t>
            </w:r>
            <w:r w:rsidRPr="004D313C">
              <w:rPr>
                <w:sz w:val="28"/>
                <w:szCs w:val="28"/>
              </w:rPr>
              <w:t>по</w:t>
            </w:r>
            <w:r w:rsidRPr="004D313C">
              <w:rPr>
                <w:spacing w:val="2"/>
                <w:sz w:val="28"/>
                <w:szCs w:val="28"/>
              </w:rPr>
              <w:t xml:space="preserve"> </w:t>
            </w:r>
            <w:r w:rsidRPr="004D313C">
              <w:rPr>
                <w:sz w:val="28"/>
                <w:szCs w:val="28"/>
              </w:rPr>
              <w:t>учебному</w:t>
            </w:r>
            <w:r w:rsidRPr="004D313C">
              <w:rPr>
                <w:spacing w:val="-5"/>
                <w:sz w:val="28"/>
                <w:szCs w:val="28"/>
              </w:rPr>
              <w:t xml:space="preserve"> </w:t>
            </w:r>
            <w:r w:rsidRPr="004D313C">
              <w:rPr>
                <w:sz w:val="28"/>
                <w:szCs w:val="28"/>
              </w:rPr>
              <w:t>предмету</w:t>
            </w:r>
            <w:r w:rsidRPr="004D313C">
              <w:rPr>
                <w:spacing w:val="-5"/>
                <w:sz w:val="28"/>
                <w:szCs w:val="28"/>
              </w:rPr>
              <w:t xml:space="preserve"> </w:t>
            </w:r>
            <w:r w:rsidRPr="004D313C">
              <w:rPr>
                <w:spacing w:val="-2"/>
                <w:sz w:val="28"/>
                <w:szCs w:val="28"/>
              </w:rPr>
              <w:t>"Домоводство"</w:t>
            </w:r>
          </w:p>
        </w:tc>
        <w:tc>
          <w:tcPr>
            <w:tcW w:w="1276" w:type="dxa"/>
          </w:tcPr>
          <w:p w:rsidR="003F3824" w:rsidRPr="004D313C" w:rsidRDefault="004D313C" w:rsidP="00720839">
            <w:pPr>
              <w:pStyle w:val="TableParagraph"/>
              <w:tabs>
                <w:tab w:val="left" w:pos="9781"/>
              </w:tabs>
              <w:jc w:val="both"/>
              <w:rPr>
                <w:sz w:val="28"/>
                <w:szCs w:val="28"/>
              </w:rPr>
            </w:pPr>
            <w:r w:rsidRPr="004D313C">
              <w:rPr>
                <w:color w:val="333333"/>
                <w:spacing w:val="-5"/>
                <w:sz w:val="28"/>
                <w:szCs w:val="28"/>
              </w:rPr>
              <w:t>39</w:t>
            </w:r>
          </w:p>
        </w:tc>
      </w:tr>
      <w:tr w:rsidR="003F3824" w:rsidRPr="004D313C" w:rsidTr="00720839">
        <w:trPr>
          <w:trHeight w:val="551"/>
        </w:trPr>
        <w:tc>
          <w:tcPr>
            <w:tcW w:w="9214" w:type="dxa"/>
          </w:tcPr>
          <w:p w:rsidR="003F3824" w:rsidRPr="004D313C" w:rsidRDefault="004D313C" w:rsidP="00720839">
            <w:pPr>
              <w:pStyle w:val="TableParagraph"/>
              <w:tabs>
                <w:tab w:val="left" w:pos="9781"/>
              </w:tabs>
              <w:jc w:val="both"/>
              <w:rPr>
                <w:sz w:val="28"/>
                <w:szCs w:val="28"/>
              </w:rPr>
            </w:pPr>
            <w:r w:rsidRPr="004D313C">
              <w:rPr>
                <w:sz w:val="28"/>
                <w:szCs w:val="28"/>
              </w:rPr>
              <w:t>Федеральная</w:t>
            </w:r>
            <w:r w:rsidRPr="004D313C">
              <w:rPr>
                <w:spacing w:val="34"/>
                <w:sz w:val="28"/>
                <w:szCs w:val="28"/>
              </w:rPr>
              <w:t xml:space="preserve">  </w:t>
            </w:r>
            <w:r w:rsidRPr="004D313C">
              <w:rPr>
                <w:sz w:val="28"/>
                <w:szCs w:val="28"/>
              </w:rPr>
              <w:t>рабочая</w:t>
            </w:r>
            <w:r w:rsidRPr="004D313C">
              <w:rPr>
                <w:spacing w:val="36"/>
                <w:sz w:val="28"/>
                <w:szCs w:val="28"/>
              </w:rPr>
              <w:t xml:space="preserve">  </w:t>
            </w:r>
            <w:r w:rsidRPr="004D313C">
              <w:rPr>
                <w:sz w:val="28"/>
                <w:szCs w:val="28"/>
              </w:rPr>
              <w:t>программа</w:t>
            </w:r>
            <w:r w:rsidRPr="004D313C">
              <w:rPr>
                <w:spacing w:val="35"/>
                <w:sz w:val="28"/>
                <w:szCs w:val="28"/>
              </w:rPr>
              <w:t xml:space="preserve">  </w:t>
            </w:r>
            <w:r w:rsidRPr="004D313C">
              <w:rPr>
                <w:sz w:val="28"/>
                <w:szCs w:val="28"/>
              </w:rPr>
              <w:t>по</w:t>
            </w:r>
            <w:r w:rsidRPr="004D313C">
              <w:rPr>
                <w:spacing w:val="37"/>
                <w:sz w:val="28"/>
                <w:szCs w:val="28"/>
              </w:rPr>
              <w:t xml:space="preserve">  </w:t>
            </w:r>
            <w:r w:rsidRPr="004D313C">
              <w:rPr>
                <w:sz w:val="28"/>
                <w:szCs w:val="28"/>
              </w:rPr>
              <w:t>учебному</w:t>
            </w:r>
            <w:r w:rsidRPr="004D313C">
              <w:rPr>
                <w:spacing w:val="32"/>
                <w:sz w:val="28"/>
                <w:szCs w:val="28"/>
              </w:rPr>
              <w:t xml:space="preserve">  </w:t>
            </w:r>
            <w:r w:rsidRPr="004D313C">
              <w:rPr>
                <w:sz w:val="28"/>
                <w:szCs w:val="28"/>
              </w:rPr>
              <w:t>предмету</w:t>
            </w:r>
            <w:r w:rsidRPr="004D313C">
              <w:rPr>
                <w:spacing w:val="34"/>
                <w:sz w:val="28"/>
                <w:szCs w:val="28"/>
              </w:rPr>
              <w:t xml:space="preserve">  </w:t>
            </w:r>
            <w:r w:rsidRPr="004D313C">
              <w:rPr>
                <w:spacing w:val="-2"/>
                <w:sz w:val="28"/>
                <w:szCs w:val="28"/>
              </w:rPr>
              <w:t>"Окружающий</w:t>
            </w:r>
            <w:r>
              <w:rPr>
                <w:sz w:val="28"/>
                <w:szCs w:val="28"/>
              </w:rPr>
              <w:t xml:space="preserve"> </w:t>
            </w:r>
            <w:r w:rsidRPr="004D313C">
              <w:rPr>
                <w:sz w:val="28"/>
                <w:szCs w:val="28"/>
              </w:rPr>
              <w:t>социальный</w:t>
            </w:r>
            <w:r w:rsidRPr="004D313C">
              <w:rPr>
                <w:spacing w:val="-7"/>
                <w:sz w:val="28"/>
                <w:szCs w:val="28"/>
              </w:rPr>
              <w:t xml:space="preserve"> </w:t>
            </w:r>
            <w:r w:rsidRPr="004D313C">
              <w:rPr>
                <w:spacing w:val="-4"/>
                <w:sz w:val="28"/>
                <w:szCs w:val="28"/>
              </w:rPr>
              <w:t>мир"</w:t>
            </w:r>
          </w:p>
        </w:tc>
        <w:tc>
          <w:tcPr>
            <w:tcW w:w="1276" w:type="dxa"/>
          </w:tcPr>
          <w:p w:rsidR="003F3824" w:rsidRPr="004D313C" w:rsidRDefault="004D313C" w:rsidP="00720839">
            <w:pPr>
              <w:pStyle w:val="TableParagraph"/>
              <w:tabs>
                <w:tab w:val="left" w:pos="9781"/>
              </w:tabs>
              <w:jc w:val="both"/>
              <w:rPr>
                <w:sz w:val="28"/>
                <w:szCs w:val="28"/>
              </w:rPr>
            </w:pPr>
            <w:r w:rsidRPr="004D313C">
              <w:rPr>
                <w:color w:val="333333"/>
                <w:spacing w:val="-5"/>
                <w:sz w:val="28"/>
                <w:szCs w:val="28"/>
              </w:rPr>
              <w:t>42</w:t>
            </w:r>
          </w:p>
        </w:tc>
      </w:tr>
      <w:tr w:rsidR="003F3824" w:rsidRPr="004D313C" w:rsidTr="00720839">
        <w:trPr>
          <w:trHeight w:val="551"/>
        </w:trPr>
        <w:tc>
          <w:tcPr>
            <w:tcW w:w="9214" w:type="dxa"/>
          </w:tcPr>
          <w:p w:rsidR="003F3824" w:rsidRPr="004D313C" w:rsidRDefault="004D313C" w:rsidP="00720839">
            <w:pPr>
              <w:pStyle w:val="TableParagraph"/>
              <w:tabs>
                <w:tab w:val="left" w:pos="9781"/>
              </w:tabs>
              <w:jc w:val="both"/>
              <w:rPr>
                <w:sz w:val="28"/>
                <w:szCs w:val="28"/>
              </w:rPr>
            </w:pPr>
            <w:r w:rsidRPr="004D313C">
              <w:rPr>
                <w:sz w:val="28"/>
                <w:szCs w:val="28"/>
              </w:rPr>
              <w:t>Федеральная</w:t>
            </w:r>
            <w:r w:rsidRPr="004D313C">
              <w:rPr>
                <w:spacing w:val="2"/>
                <w:sz w:val="28"/>
                <w:szCs w:val="28"/>
              </w:rPr>
              <w:t xml:space="preserve"> </w:t>
            </w:r>
            <w:r w:rsidRPr="004D313C">
              <w:rPr>
                <w:sz w:val="28"/>
                <w:szCs w:val="28"/>
              </w:rPr>
              <w:t>рабочая</w:t>
            </w:r>
            <w:r w:rsidRPr="004D313C">
              <w:rPr>
                <w:spacing w:val="5"/>
                <w:sz w:val="28"/>
                <w:szCs w:val="28"/>
              </w:rPr>
              <w:t xml:space="preserve"> </w:t>
            </w:r>
            <w:r w:rsidRPr="004D313C">
              <w:rPr>
                <w:sz w:val="28"/>
                <w:szCs w:val="28"/>
              </w:rPr>
              <w:t>программа</w:t>
            </w:r>
            <w:r w:rsidRPr="004D313C">
              <w:rPr>
                <w:spacing w:val="6"/>
                <w:sz w:val="28"/>
                <w:szCs w:val="28"/>
              </w:rPr>
              <w:t xml:space="preserve"> </w:t>
            </w:r>
            <w:r w:rsidRPr="004D313C">
              <w:rPr>
                <w:sz w:val="28"/>
                <w:szCs w:val="28"/>
              </w:rPr>
              <w:t>по</w:t>
            </w:r>
            <w:r w:rsidRPr="004D313C">
              <w:rPr>
                <w:spacing w:val="7"/>
                <w:sz w:val="28"/>
                <w:szCs w:val="28"/>
              </w:rPr>
              <w:t xml:space="preserve"> </w:t>
            </w:r>
            <w:r w:rsidRPr="004D313C">
              <w:rPr>
                <w:sz w:val="28"/>
                <w:szCs w:val="28"/>
              </w:rPr>
              <w:t>учебному</w:t>
            </w:r>
            <w:r w:rsidRPr="004D313C">
              <w:rPr>
                <w:spacing w:val="3"/>
                <w:sz w:val="28"/>
                <w:szCs w:val="28"/>
              </w:rPr>
              <w:t xml:space="preserve"> </w:t>
            </w:r>
            <w:r w:rsidRPr="004D313C">
              <w:rPr>
                <w:sz w:val="28"/>
                <w:szCs w:val="28"/>
              </w:rPr>
              <w:t>предмету</w:t>
            </w:r>
            <w:r w:rsidRPr="004D313C">
              <w:rPr>
                <w:spacing w:val="3"/>
                <w:sz w:val="28"/>
                <w:szCs w:val="28"/>
              </w:rPr>
              <w:t xml:space="preserve"> </w:t>
            </w:r>
            <w:r w:rsidRPr="004D313C">
              <w:rPr>
                <w:sz w:val="28"/>
                <w:szCs w:val="28"/>
              </w:rPr>
              <w:t>"Музыка</w:t>
            </w:r>
            <w:r w:rsidRPr="004D313C">
              <w:rPr>
                <w:spacing w:val="4"/>
                <w:sz w:val="28"/>
                <w:szCs w:val="28"/>
              </w:rPr>
              <w:t xml:space="preserve"> </w:t>
            </w:r>
            <w:r w:rsidRPr="004D313C">
              <w:rPr>
                <w:sz w:val="28"/>
                <w:szCs w:val="28"/>
              </w:rPr>
              <w:t>и</w:t>
            </w:r>
            <w:r w:rsidRPr="004D313C">
              <w:rPr>
                <w:spacing w:val="6"/>
                <w:sz w:val="28"/>
                <w:szCs w:val="28"/>
              </w:rPr>
              <w:t xml:space="preserve"> </w:t>
            </w:r>
            <w:r w:rsidRPr="004D313C">
              <w:rPr>
                <w:spacing w:val="-2"/>
                <w:sz w:val="28"/>
                <w:szCs w:val="28"/>
              </w:rPr>
              <w:t>движение"</w:t>
            </w:r>
            <w:r>
              <w:rPr>
                <w:sz w:val="28"/>
                <w:szCs w:val="28"/>
              </w:rPr>
              <w:t xml:space="preserve">  </w:t>
            </w:r>
            <w:r w:rsidRPr="004D313C">
              <w:rPr>
                <w:sz w:val="28"/>
                <w:szCs w:val="28"/>
              </w:rPr>
              <w:t>предметной</w:t>
            </w:r>
            <w:r w:rsidRPr="004D313C">
              <w:rPr>
                <w:spacing w:val="-3"/>
                <w:sz w:val="28"/>
                <w:szCs w:val="28"/>
              </w:rPr>
              <w:t xml:space="preserve"> </w:t>
            </w:r>
            <w:r w:rsidRPr="004D313C">
              <w:rPr>
                <w:sz w:val="28"/>
                <w:szCs w:val="28"/>
              </w:rPr>
              <w:t>области</w:t>
            </w:r>
            <w:r w:rsidRPr="004D313C">
              <w:rPr>
                <w:spacing w:val="-1"/>
                <w:sz w:val="28"/>
                <w:szCs w:val="28"/>
              </w:rPr>
              <w:t xml:space="preserve"> </w:t>
            </w:r>
            <w:r w:rsidRPr="004D313C">
              <w:rPr>
                <w:spacing w:val="-2"/>
                <w:sz w:val="28"/>
                <w:szCs w:val="28"/>
              </w:rPr>
              <w:t>"Искусство"</w:t>
            </w:r>
          </w:p>
        </w:tc>
        <w:tc>
          <w:tcPr>
            <w:tcW w:w="1276" w:type="dxa"/>
          </w:tcPr>
          <w:p w:rsidR="003F3824" w:rsidRPr="004D313C" w:rsidRDefault="004D313C" w:rsidP="00720839">
            <w:pPr>
              <w:pStyle w:val="TableParagraph"/>
              <w:tabs>
                <w:tab w:val="left" w:pos="9781"/>
              </w:tabs>
              <w:jc w:val="both"/>
              <w:rPr>
                <w:sz w:val="28"/>
                <w:szCs w:val="28"/>
              </w:rPr>
            </w:pPr>
            <w:r w:rsidRPr="004D313C">
              <w:rPr>
                <w:color w:val="333333"/>
                <w:spacing w:val="-5"/>
                <w:sz w:val="28"/>
                <w:szCs w:val="28"/>
              </w:rPr>
              <w:t>47</w:t>
            </w:r>
          </w:p>
        </w:tc>
      </w:tr>
      <w:tr w:rsidR="003F3824" w:rsidRPr="004D313C" w:rsidTr="00720839">
        <w:trPr>
          <w:trHeight w:val="554"/>
        </w:trPr>
        <w:tc>
          <w:tcPr>
            <w:tcW w:w="9214" w:type="dxa"/>
          </w:tcPr>
          <w:p w:rsidR="003F3824" w:rsidRPr="004D313C" w:rsidRDefault="004D313C" w:rsidP="00720839">
            <w:pPr>
              <w:pStyle w:val="TableParagraph"/>
              <w:tabs>
                <w:tab w:val="left" w:pos="9781"/>
              </w:tabs>
              <w:jc w:val="both"/>
              <w:rPr>
                <w:sz w:val="28"/>
                <w:szCs w:val="28"/>
              </w:rPr>
            </w:pPr>
            <w:r w:rsidRPr="004D313C">
              <w:rPr>
                <w:sz w:val="28"/>
                <w:szCs w:val="28"/>
              </w:rPr>
              <w:t>Федеральная</w:t>
            </w:r>
            <w:r w:rsidRPr="004D313C">
              <w:rPr>
                <w:spacing w:val="74"/>
                <w:sz w:val="28"/>
                <w:szCs w:val="28"/>
              </w:rPr>
              <w:t xml:space="preserve"> </w:t>
            </w:r>
            <w:r w:rsidRPr="004D313C">
              <w:rPr>
                <w:sz w:val="28"/>
                <w:szCs w:val="28"/>
              </w:rPr>
              <w:t>рабочая</w:t>
            </w:r>
            <w:r w:rsidRPr="004D313C">
              <w:rPr>
                <w:spacing w:val="51"/>
                <w:w w:val="150"/>
                <w:sz w:val="28"/>
                <w:szCs w:val="28"/>
              </w:rPr>
              <w:t xml:space="preserve"> </w:t>
            </w:r>
            <w:r w:rsidRPr="004D313C">
              <w:rPr>
                <w:sz w:val="28"/>
                <w:szCs w:val="28"/>
              </w:rPr>
              <w:t>программа</w:t>
            </w:r>
            <w:r w:rsidRPr="004D313C">
              <w:rPr>
                <w:spacing w:val="76"/>
                <w:sz w:val="28"/>
                <w:szCs w:val="28"/>
              </w:rPr>
              <w:t xml:space="preserve"> </w:t>
            </w:r>
            <w:r w:rsidRPr="004D313C">
              <w:rPr>
                <w:sz w:val="28"/>
                <w:szCs w:val="28"/>
              </w:rPr>
              <w:t>по</w:t>
            </w:r>
            <w:r w:rsidRPr="004D313C">
              <w:rPr>
                <w:spacing w:val="51"/>
                <w:w w:val="150"/>
                <w:sz w:val="28"/>
                <w:szCs w:val="28"/>
              </w:rPr>
              <w:t xml:space="preserve"> </w:t>
            </w:r>
            <w:r w:rsidRPr="004D313C">
              <w:rPr>
                <w:sz w:val="28"/>
                <w:szCs w:val="28"/>
              </w:rPr>
              <w:t>учебному</w:t>
            </w:r>
            <w:r w:rsidRPr="004D313C">
              <w:rPr>
                <w:spacing w:val="72"/>
                <w:sz w:val="28"/>
                <w:szCs w:val="28"/>
              </w:rPr>
              <w:t xml:space="preserve"> </w:t>
            </w:r>
            <w:r w:rsidRPr="004D313C">
              <w:rPr>
                <w:sz w:val="28"/>
                <w:szCs w:val="28"/>
              </w:rPr>
              <w:t>предмету</w:t>
            </w:r>
            <w:r w:rsidRPr="004D313C">
              <w:rPr>
                <w:spacing w:val="73"/>
                <w:sz w:val="28"/>
                <w:szCs w:val="28"/>
              </w:rPr>
              <w:t xml:space="preserve"> </w:t>
            </w:r>
            <w:r w:rsidRPr="004D313C">
              <w:rPr>
                <w:spacing w:val="-2"/>
                <w:sz w:val="28"/>
                <w:szCs w:val="28"/>
              </w:rPr>
              <w:t>"Изобразительная</w:t>
            </w:r>
            <w:r>
              <w:rPr>
                <w:sz w:val="28"/>
                <w:szCs w:val="28"/>
              </w:rPr>
              <w:t xml:space="preserve"> </w:t>
            </w:r>
            <w:r w:rsidRPr="004D313C">
              <w:rPr>
                <w:spacing w:val="-2"/>
                <w:sz w:val="28"/>
                <w:szCs w:val="28"/>
              </w:rPr>
              <w:t>деятельность"</w:t>
            </w:r>
          </w:p>
        </w:tc>
        <w:tc>
          <w:tcPr>
            <w:tcW w:w="1276" w:type="dxa"/>
          </w:tcPr>
          <w:p w:rsidR="003F3824" w:rsidRPr="004D313C" w:rsidRDefault="004D313C" w:rsidP="00720839">
            <w:pPr>
              <w:pStyle w:val="TableParagraph"/>
              <w:tabs>
                <w:tab w:val="left" w:pos="9781"/>
              </w:tabs>
              <w:jc w:val="both"/>
              <w:rPr>
                <w:sz w:val="28"/>
                <w:szCs w:val="28"/>
              </w:rPr>
            </w:pPr>
            <w:r w:rsidRPr="004D313C">
              <w:rPr>
                <w:color w:val="333333"/>
                <w:spacing w:val="-5"/>
                <w:sz w:val="28"/>
                <w:szCs w:val="28"/>
              </w:rPr>
              <w:t>49</w:t>
            </w:r>
          </w:p>
        </w:tc>
      </w:tr>
      <w:tr w:rsidR="003F3824" w:rsidRPr="004D313C" w:rsidTr="00720839">
        <w:trPr>
          <w:trHeight w:val="551"/>
        </w:trPr>
        <w:tc>
          <w:tcPr>
            <w:tcW w:w="9214" w:type="dxa"/>
          </w:tcPr>
          <w:p w:rsidR="003F3824" w:rsidRPr="004D313C" w:rsidRDefault="004D313C" w:rsidP="00720839">
            <w:pPr>
              <w:pStyle w:val="TableParagraph"/>
              <w:tabs>
                <w:tab w:val="left" w:pos="1657"/>
                <w:tab w:val="left" w:pos="2691"/>
                <w:tab w:val="left" w:pos="4020"/>
                <w:tab w:val="left" w:pos="4499"/>
                <w:tab w:val="left" w:pos="5708"/>
                <w:tab w:val="left" w:pos="6895"/>
                <w:tab w:val="left" w:pos="9781"/>
              </w:tabs>
              <w:jc w:val="both"/>
              <w:rPr>
                <w:sz w:val="28"/>
                <w:szCs w:val="28"/>
              </w:rPr>
            </w:pPr>
            <w:r w:rsidRPr="004D313C">
              <w:rPr>
                <w:spacing w:val="-2"/>
                <w:sz w:val="28"/>
                <w:szCs w:val="28"/>
              </w:rPr>
              <w:t>Федеральная</w:t>
            </w:r>
            <w:r w:rsidRPr="004D313C">
              <w:rPr>
                <w:sz w:val="28"/>
                <w:szCs w:val="28"/>
              </w:rPr>
              <w:tab/>
            </w:r>
            <w:r w:rsidRPr="004D313C">
              <w:rPr>
                <w:spacing w:val="-2"/>
                <w:sz w:val="28"/>
                <w:szCs w:val="28"/>
              </w:rPr>
              <w:t>рабочая</w:t>
            </w:r>
            <w:r w:rsidRPr="004D313C">
              <w:rPr>
                <w:sz w:val="28"/>
                <w:szCs w:val="28"/>
              </w:rPr>
              <w:tab/>
            </w:r>
            <w:r w:rsidRPr="004D313C">
              <w:rPr>
                <w:spacing w:val="-2"/>
                <w:sz w:val="28"/>
                <w:szCs w:val="28"/>
              </w:rPr>
              <w:t>программа</w:t>
            </w:r>
            <w:r w:rsidRPr="004D313C">
              <w:rPr>
                <w:sz w:val="28"/>
                <w:szCs w:val="28"/>
              </w:rPr>
              <w:tab/>
            </w:r>
            <w:r w:rsidRPr="004D313C">
              <w:rPr>
                <w:spacing w:val="-5"/>
                <w:sz w:val="28"/>
                <w:szCs w:val="28"/>
              </w:rPr>
              <w:t>по</w:t>
            </w:r>
            <w:r w:rsidRPr="004D313C">
              <w:rPr>
                <w:sz w:val="28"/>
                <w:szCs w:val="28"/>
              </w:rPr>
              <w:tab/>
            </w:r>
            <w:r w:rsidRPr="004D313C">
              <w:rPr>
                <w:spacing w:val="-2"/>
                <w:sz w:val="28"/>
                <w:szCs w:val="28"/>
              </w:rPr>
              <w:t>учебному</w:t>
            </w:r>
            <w:r w:rsidRPr="004D313C">
              <w:rPr>
                <w:sz w:val="28"/>
                <w:szCs w:val="28"/>
              </w:rPr>
              <w:tab/>
            </w:r>
            <w:r w:rsidRPr="004D313C">
              <w:rPr>
                <w:spacing w:val="-2"/>
                <w:sz w:val="28"/>
                <w:szCs w:val="28"/>
              </w:rPr>
              <w:t>предмету</w:t>
            </w:r>
            <w:r w:rsidRPr="004D313C">
              <w:rPr>
                <w:sz w:val="28"/>
                <w:szCs w:val="28"/>
              </w:rPr>
              <w:tab/>
            </w:r>
            <w:r w:rsidRPr="004D313C">
              <w:rPr>
                <w:spacing w:val="-2"/>
                <w:sz w:val="28"/>
                <w:szCs w:val="28"/>
              </w:rPr>
              <w:t>"Адаптивная</w:t>
            </w:r>
          </w:p>
          <w:p w:rsidR="003F3824" w:rsidRPr="004D313C" w:rsidRDefault="004D313C" w:rsidP="00720839">
            <w:pPr>
              <w:pStyle w:val="TableParagraph"/>
              <w:tabs>
                <w:tab w:val="left" w:pos="9781"/>
              </w:tabs>
              <w:jc w:val="both"/>
              <w:rPr>
                <w:sz w:val="28"/>
                <w:szCs w:val="28"/>
              </w:rPr>
            </w:pPr>
            <w:r w:rsidRPr="004D313C">
              <w:rPr>
                <w:sz w:val="28"/>
                <w:szCs w:val="28"/>
              </w:rPr>
              <w:t>физическая</w:t>
            </w:r>
            <w:r w:rsidRPr="004D313C">
              <w:rPr>
                <w:spacing w:val="-7"/>
                <w:sz w:val="28"/>
                <w:szCs w:val="28"/>
              </w:rPr>
              <w:t xml:space="preserve"> </w:t>
            </w:r>
            <w:r w:rsidRPr="004D313C">
              <w:rPr>
                <w:sz w:val="28"/>
                <w:szCs w:val="28"/>
              </w:rPr>
              <w:t>культура"</w:t>
            </w:r>
            <w:r w:rsidRPr="004D313C">
              <w:rPr>
                <w:spacing w:val="-6"/>
                <w:sz w:val="28"/>
                <w:szCs w:val="28"/>
              </w:rPr>
              <w:t xml:space="preserve"> </w:t>
            </w:r>
            <w:r w:rsidRPr="004D313C">
              <w:rPr>
                <w:sz w:val="28"/>
                <w:szCs w:val="28"/>
              </w:rPr>
              <w:t>предметной</w:t>
            </w:r>
            <w:r w:rsidRPr="004D313C">
              <w:rPr>
                <w:spacing w:val="-4"/>
                <w:sz w:val="28"/>
                <w:szCs w:val="28"/>
              </w:rPr>
              <w:t xml:space="preserve"> </w:t>
            </w:r>
            <w:r w:rsidRPr="004D313C">
              <w:rPr>
                <w:sz w:val="28"/>
                <w:szCs w:val="28"/>
              </w:rPr>
              <w:t>области</w:t>
            </w:r>
            <w:r w:rsidRPr="004D313C">
              <w:rPr>
                <w:spacing w:val="-4"/>
                <w:sz w:val="28"/>
                <w:szCs w:val="28"/>
              </w:rPr>
              <w:t xml:space="preserve"> </w:t>
            </w:r>
            <w:r w:rsidRPr="004D313C">
              <w:rPr>
                <w:sz w:val="28"/>
                <w:szCs w:val="28"/>
              </w:rPr>
              <w:t>"Физическая</w:t>
            </w:r>
            <w:r w:rsidRPr="004D313C">
              <w:rPr>
                <w:spacing w:val="-4"/>
                <w:sz w:val="28"/>
                <w:szCs w:val="28"/>
              </w:rPr>
              <w:t xml:space="preserve"> </w:t>
            </w:r>
            <w:r w:rsidRPr="004D313C">
              <w:rPr>
                <w:spacing w:val="-2"/>
                <w:sz w:val="28"/>
                <w:szCs w:val="28"/>
              </w:rPr>
              <w:t>культура"</w:t>
            </w:r>
          </w:p>
        </w:tc>
        <w:tc>
          <w:tcPr>
            <w:tcW w:w="1276" w:type="dxa"/>
          </w:tcPr>
          <w:p w:rsidR="003F3824" w:rsidRPr="004D313C" w:rsidRDefault="004D313C" w:rsidP="00720839">
            <w:pPr>
              <w:pStyle w:val="TableParagraph"/>
              <w:tabs>
                <w:tab w:val="left" w:pos="9781"/>
              </w:tabs>
              <w:jc w:val="both"/>
              <w:rPr>
                <w:sz w:val="28"/>
                <w:szCs w:val="28"/>
              </w:rPr>
            </w:pPr>
            <w:r w:rsidRPr="004D313C">
              <w:rPr>
                <w:color w:val="333333"/>
                <w:spacing w:val="-5"/>
                <w:sz w:val="28"/>
                <w:szCs w:val="28"/>
              </w:rPr>
              <w:t>52</w:t>
            </w:r>
          </w:p>
        </w:tc>
      </w:tr>
      <w:tr w:rsidR="003F3824" w:rsidRPr="004D313C" w:rsidTr="00720839">
        <w:trPr>
          <w:trHeight w:val="275"/>
        </w:trPr>
        <w:tc>
          <w:tcPr>
            <w:tcW w:w="9214" w:type="dxa"/>
          </w:tcPr>
          <w:p w:rsidR="003F3824" w:rsidRPr="004D313C" w:rsidRDefault="004D313C" w:rsidP="00720839">
            <w:pPr>
              <w:pStyle w:val="TableParagraph"/>
              <w:tabs>
                <w:tab w:val="left" w:pos="9781"/>
              </w:tabs>
              <w:jc w:val="both"/>
              <w:rPr>
                <w:sz w:val="28"/>
                <w:szCs w:val="28"/>
              </w:rPr>
            </w:pPr>
            <w:r w:rsidRPr="004D313C">
              <w:rPr>
                <w:sz w:val="28"/>
                <w:szCs w:val="28"/>
              </w:rPr>
              <w:t>Федеральная</w:t>
            </w:r>
            <w:r w:rsidRPr="004D313C">
              <w:rPr>
                <w:spacing w:val="-5"/>
                <w:sz w:val="28"/>
                <w:szCs w:val="28"/>
              </w:rPr>
              <w:t xml:space="preserve"> </w:t>
            </w:r>
            <w:r w:rsidRPr="004D313C">
              <w:rPr>
                <w:sz w:val="28"/>
                <w:szCs w:val="28"/>
              </w:rPr>
              <w:t>рабочая</w:t>
            </w:r>
            <w:r w:rsidRPr="004D313C">
              <w:rPr>
                <w:spacing w:val="-3"/>
                <w:sz w:val="28"/>
                <w:szCs w:val="28"/>
              </w:rPr>
              <w:t xml:space="preserve"> </w:t>
            </w:r>
            <w:r w:rsidRPr="004D313C">
              <w:rPr>
                <w:sz w:val="28"/>
                <w:szCs w:val="28"/>
              </w:rPr>
              <w:t>программа</w:t>
            </w:r>
            <w:r w:rsidRPr="004D313C">
              <w:rPr>
                <w:spacing w:val="-4"/>
                <w:sz w:val="28"/>
                <w:szCs w:val="28"/>
              </w:rPr>
              <w:t xml:space="preserve"> </w:t>
            </w:r>
            <w:r w:rsidRPr="004D313C">
              <w:rPr>
                <w:sz w:val="28"/>
                <w:szCs w:val="28"/>
              </w:rPr>
              <w:t>по</w:t>
            </w:r>
            <w:r w:rsidRPr="004D313C">
              <w:rPr>
                <w:spacing w:val="1"/>
                <w:sz w:val="28"/>
                <w:szCs w:val="28"/>
              </w:rPr>
              <w:t xml:space="preserve"> </w:t>
            </w:r>
            <w:r w:rsidRPr="004D313C">
              <w:rPr>
                <w:sz w:val="28"/>
                <w:szCs w:val="28"/>
              </w:rPr>
              <w:t>учебному</w:t>
            </w:r>
            <w:r w:rsidRPr="004D313C">
              <w:rPr>
                <w:spacing w:val="-6"/>
                <w:sz w:val="28"/>
                <w:szCs w:val="28"/>
              </w:rPr>
              <w:t xml:space="preserve"> </w:t>
            </w:r>
            <w:r w:rsidRPr="004D313C">
              <w:rPr>
                <w:sz w:val="28"/>
                <w:szCs w:val="28"/>
              </w:rPr>
              <w:t>предмету</w:t>
            </w:r>
            <w:r w:rsidRPr="004D313C">
              <w:rPr>
                <w:spacing w:val="-6"/>
                <w:sz w:val="28"/>
                <w:szCs w:val="28"/>
              </w:rPr>
              <w:t xml:space="preserve"> </w:t>
            </w:r>
            <w:r w:rsidRPr="004D313C">
              <w:rPr>
                <w:sz w:val="28"/>
                <w:szCs w:val="28"/>
              </w:rPr>
              <w:t>"Профильный</w:t>
            </w:r>
            <w:r w:rsidRPr="004D313C">
              <w:rPr>
                <w:spacing w:val="-2"/>
                <w:sz w:val="28"/>
                <w:szCs w:val="28"/>
              </w:rPr>
              <w:t xml:space="preserve"> труд"</w:t>
            </w:r>
          </w:p>
        </w:tc>
        <w:tc>
          <w:tcPr>
            <w:tcW w:w="1276" w:type="dxa"/>
          </w:tcPr>
          <w:p w:rsidR="003F3824" w:rsidRPr="004D313C" w:rsidRDefault="004D313C" w:rsidP="00720839">
            <w:pPr>
              <w:pStyle w:val="TableParagraph"/>
              <w:tabs>
                <w:tab w:val="left" w:pos="9781"/>
              </w:tabs>
              <w:jc w:val="both"/>
              <w:rPr>
                <w:sz w:val="28"/>
                <w:szCs w:val="28"/>
              </w:rPr>
            </w:pPr>
            <w:r w:rsidRPr="004D313C">
              <w:rPr>
                <w:color w:val="333333"/>
                <w:spacing w:val="-5"/>
                <w:sz w:val="28"/>
                <w:szCs w:val="28"/>
              </w:rPr>
              <w:t>56</w:t>
            </w:r>
          </w:p>
        </w:tc>
      </w:tr>
      <w:tr w:rsidR="003F3824" w:rsidRPr="004D313C" w:rsidTr="00720839">
        <w:trPr>
          <w:trHeight w:val="276"/>
        </w:trPr>
        <w:tc>
          <w:tcPr>
            <w:tcW w:w="9214" w:type="dxa"/>
          </w:tcPr>
          <w:p w:rsidR="003F3824" w:rsidRPr="004D313C" w:rsidRDefault="004D313C" w:rsidP="00720839">
            <w:pPr>
              <w:pStyle w:val="TableParagraph"/>
              <w:tabs>
                <w:tab w:val="left" w:pos="9781"/>
              </w:tabs>
              <w:jc w:val="both"/>
              <w:rPr>
                <w:sz w:val="28"/>
                <w:szCs w:val="28"/>
              </w:rPr>
            </w:pPr>
            <w:r w:rsidRPr="004D313C">
              <w:rPr>
                <w:sz w:val="28"/>
                <w:szCs w:val="28"/>
              </w:rPr>
              <w:t>Рабочая</w:t>
            </w:r>
            <w:r w:rsidRPr="004D313C">
              <w:rPr>
                <w:spacing w:val="-6"/>
                <w:sz w:val="28"/>
                <w:szCs w:val="28"/>
              </w:rPr>
              <w:t xml:space="preserve"> </w:t>
            </w:r>
            <w:r w:rsidRPr="004D313C">
              <w:rPr>
                <w:sz w:val="28"/>
                <w:szCs w:val="28"/>
              </w:rPr>
              <w:t>программа</w:t>
            </w:r>
            <w:r w:rsidRPr="004D313C">
              <w:rPr>
                <w:spacing w:val="-5"/>
                <w:sz w:val="28"/>
                <w:szCs w:val="28"/>
              </w:rPr>
              <w:t xml:space="preserve"> </w:t>
            </w:r>
            <w:r w:rsidRPr="004D313C">
              <w:rPr>
                <w:sz w:val="28"/>
                <w:szCs w:val="28"/>
              </w:rPr>
              <w:t>коррекционного</w:t>
            </w:r>
            <w:r w:rsidRPr="004D313C">
              <w:rPr>
                <w:spacing w:val="-3"/>
                <w:sz w:val="28"/>
                <w:szCs w:val="28"/>
              </w:rPr>
              <w:t xml:space="preserve"> </w:t>
            </w:r>
            <w:r w:rsidRPr="004D313C">
              <w:rPr>
                <w:sz w:val="28"/>
                <w:szCs w:val="28"/>
              </w:rPr>
              <w:t>курса</w:t>
            </w:r>
            <w:r w:rsidRPr="004D313C">
              <w:rPr>
                <w:spacing w:val="-3"/>
                <w:sz w:val="28"/>
                <w:szCs w:val="28"/>
              </w:rPr>
              <w:t xml:space="preserve"> </w:t>
            </w:r>
            <w:r w:rsidRPr="004D313C">
              <w:rPr>
                <w:sz w:val="28"/>
                <w:szCs w:val="28"/>
              </w:rPr>
              <w:t>"Сенсорное</w:t>
            </w:r>
            <w:r w:rsidRPr="004D313C">
              <w:rPr>
                <w:spacing w:val="-4"/>
                <w:sz w:val="28"/>
                <w:szCs w:val="28"/>
              </w:rPr>
              <w:t xml:space="preserve"> </w:t>
            </w:r>
            <w:r w:rsidRPr="004D313C">
              <w:rPr>
                <w:spacing w:val="-2"/>
                <w:sz w:val="28"/>
                <w:szCs w:val="28"/>
              </w:rPr>
              <w:t>развитие".</w:t>
            </w:r>
          </w:p>
        </w:tc>
        <w:tc>
          <w:tcPr>
            <w:tcW w:w="1276" w:type="dxa"/>
          </w:tcPr>
          <w:p w:rsidR="003F3824" w:rsidRPr="004D313C" w:rsidRDefault="004D313C" w:rsidP="00720839">
            <w:pPr>
              <w:pStyle w:val="TableParagraph"/>
              <w:tabs>
                <w:tab w:val="left" w:pos="9781"/>
              </w:tabs>
              <w:jc w:val="both"/>
              <w:rPr>
                <w:sz w:val="28"/>
                <w:szCs w:val="28"/>
              </w:rPr>
            </w:pPr>
            <w:r w:rsidRPr="004D313C">
              <w:rPr>
                <w:color w:val="333333"/>
                <w:spacing w:val="-5"/>
                <w:sz w:val="28"/>
                <w:szCs w:val="28"/>
              </w:rPr>
              <w:t>60</w:t>
            </w:r>
          </w:p>
        </w:tc>
      </w:tr>
      <w:tr w:rsidR="003F3824" w:rsidRPr="004D313C" w:rsidTr="00720839">
        <w:trPr>
          <w:trHeight w:val="551"/>
        </w:trPr>
        <w:tc>
          <w:tcPr>
            <w:tcW w:w="9214" w:type="dxa"/>
          </w:tcPr>
          <w:p w:rsidR="003F3824" w:rsidRPr="004D313C" w:rsidRDefault="004D313C" w:rsidP="00720839">
            <w:pPr>
              <w:pStyle w:val="TableParagraph"/>
              <w:tabs>
                <w:tab w:val="left" w:pos="1237"/>
                <w:tab w:val="left" w:pos="2653"/>
                <w:tab w:val="left" w:pos="4636"/>
                <w:tab w:val="left" w:pos="5516"/>
                <w:tab w:val="left" w:pos="9781"/>
              </w:tabs>
              <w:jc w:val="both"/>
              <w:rPr>
                <w:sz w:val="28"/>
                <w:szCs w:val="28"/>
              </w:rPr>
            </w:pPr>
            <w:r w:rsidRPr="004D313C">
              <w:rPr>
                <w:spacing w:val="-2"/>
                <w:sz w:val="28"/>
                <w:szCs w:val="28"/>
              </w:rPr>
              <w:t>Рабочая</w:t>
            </w:r>
            <w:r w:rsidRPr="004D313C">
              <w:rPr>
                <w:sz w:val="28"/>
                <w:szCs w:val="28"/>
              </w:rPr>
              <w:tab/>
            </w:r>
            <w:r w:rsidRPr="004D313C">
              <w:rPr>
                <w:spacing w:val="-2"/>
                <w:sz w:val="28"/>
                <w:szCs w:val="28"/>
              </w:rPr>
              <w:t>программа</w:t>
            </w:r>
            <w:r w:rsidRPr="004D313C">
              <w:rPr>
                <w:sz w:val="28"/>
                <w:szCs w:val="28"/>
              </w:rPr>
              <w:tab/>
            </w:r>
            <w:r w:rsidRPr="004D313C">
              <w:rPr>
                <w:spacing w:val="-2"/>
                <w:sz w:val="28"/>
                <w:szCs w:val="28"/>
              </w:rPr>
              <w:t>коррекционного</w:t>
            </w:r>
            <w:r w:rsidRPr="004D313C">
              <w:rPr>
                <w:sz w:val="28"/>
                <w:szCs w:val="28"/>
              </w:rPr>
              <w:tab/>
            </w:r>
            <w:r w:rsidRPr="004D313C">
              <w:rPr>
                <w:spacing w:val="-4"/>
                <w:sz w:val="28"/>
                <w:szCs w:val="28"/>
              </w:rPr>
              <w:t>курса</w:t>
            </w:r>
            <w:r w:rsidRPr="004D313C">
              <w:rPr>
                <w:sz w:val="28"/>
                <w:szCs w:val="28"/>
              </w:rPr>
              <w:tab/>
            </w:r>
            <w:r w:rsidRPr="004D313C">
              <w:rPr>
                <w:spacing w:val="-2"/>
                <w:sz w:val="28"/>
                <w:szCs w:val="28"/>
              </w:rPr>
              <w:t>"Предметно-практические</w:t>
            </w:r>
          </w:p>
          <w:p w:rsidR="003F3824" w:rsidRPr="004D313C" w:rsidRDefault="004D313C" w:rsidP="00720839">
            <w:pPr>
              <w:pStyle w:val="TableParagraph"/>
              <w:tabs>
                <w:tab w:val="left" w:pos="9781"/>
              </w:tabs>
              <w:jc w:val="both"/>
              <w:rPr>
                <w:sz w:val="28"/>
                <w:szCs w:val="28"/>
              </w:rPr>
            </w:pPr>
            <w:r w:rsidRPr="004D313C">
              <w:rPr>
                <w:spacing w:val="-2"/>
                <w:sz w:val="28"/>
                <w:szCs w:val="28"/>
              </w:rPr>
              <w:t>действия".</w:t>
            </w:r>
          </w:p>
        </w:tc>
        <w:tc>
          <w:tcPr>
            <w:tcW w:w="1276" w:type="dxa"/>
          </w:tcPr>
          <w:p w:rsidR="003F3824" w:rsidRPr="004D313C" w:rsidRDefault="004D313C" w:rsidP="00720839">
            <w:pPr>
              <w:pStyle w:val="TableParagraph"/>
              <w:tabs>
                <w:tab w:val="left" w:pos="9781"/>
              </w:tabs>
              <w:jc w:val="both"/>
              <w:rPr>
                <w:sz w:val="28"/>
                <w:szCs w:val="28"/>
              </w:rPr>
            </w:pPr>
            <w:r w:rsidRPr="004D313C">
              <w:rPr>
                <w:color w:val="333333"/>
                <w:spacing w:val="-5"/>
                <w:sz w:val="28"/>
                <w:szCs w:val="28"/>
              </w:rPr>
              <w:t>61</w:t>
            </w:r>
          </w:p>
        </w:tc>
      </w:tr>
      <w:tr w:rsidR="003F3824" w:rsidRPr="004D313C" w:rsidTr="00720839">
        <w:trPr>
          <w:trHeight w:val="275"/>
        </w:trPr>
        <w:tc>
          <w:tcPr>
            <w:tcW w:w="9214" w:type="dxa"/>
          </w:tcPr>
          <w:p w:rsidR="003F3824" w:rsidRPr="004D313C" w:rsidRDefault="004D313C" w:rsidP="00720839">
            <w:pPr>
              <w:pStyle w:val="TableParagraph"/>
              <w:tabs>
                <w:tab w:val="left" w:pos="9781"/>
              </w:tabs>
              <w:jc w:val="both"/>
              <w:rPr>
                <w:sz w:val="28"/>
                <w:szCs w:val="28"/>
              </w:rPr>
            </w:pPr>
            <w:r w:rsidRPr="004D313C">
              <w:rPr>
                <w:sz w:val="28"/>
                <w:szCs w:val="28"/>
              </w:rPr>
              <w:t>Рабочая</w:t>
            </w:r>
            <w:r w:rsidRPr="004D313C">
              <w:rPr>
                <w:spacing w:val="-6"/>
                <w:sz w:val="28"/>
                <w:szCs w:val="28"/>
              </w:rPr>
              <w:t xml:space="preserve"> </w:t>
            </w:r>
            <w:r w:rsidRPr="004D313C">
              <w:rPr>
                <w:sz w:val="28"/>
                <w:szCs w:val="28"/>
              </w:rPr>
              <w:t>программа</w:t>
            </w:r>
            <w:r w:rsidRPr="004D313C">
              <w:rPr>
                <w:spacing w:val="-5"/>
                <w:sz w:val="28"/>
                <w:szCs w:val="28"/>
              </w:rPr>
              <w:t xml:space="preserve"> </w:t>
            </w:r>
            <w:r w:rsidRPr="004D313C">
              <w:rPr>
                <w:sz w:val="28"/>
                <w:szCs w:val="28"/>
              </w:rPr>
              <w:t>коррекционного</w:t>
            </w:r>
            <w:r w:rsidRPr="004D313C">
              <w:rPr>
                <w:spacing w:val="-3"/>
                <w:sz w:val="28"/>
                <w:szCs w:val="28"/>
              </w:rPr>
              <w:t xml:space="preserve"> </w:t>
            </w:r>
            <w:r w:rsidRPr="004D313C">
              <w:rPr>
                <w:sz w:val="28"/>
                <w:szCs w:val="28"/>
              </w:rPr>
              <w:t>курса</w:t>
            </w:r>
            <w:r w:rsidRPr="004D313C">
              <w:rPr>
                <w:spacing w:val="-3"/>
                <w:sz w:val="28"/>
                <w:szCs w:val="28"/>
              </w:rPr>
              <w:t xml:space="preserve"> </w:t>
            </w:r>
            <w:r w:rsidRPr="004D313C">
              <w:rPr>
                <w:sz w:val="28"/>
                <w:szCs w:val="28"/>
              </w:rPr>
              <w:t>"Двигательное</w:t>
            </w:r>
            <w:r w:rsidRPr="004D313C">
              <w:rPr>
                <w:spacing w:val="-4"/>
                <w:sz w:val="28"/>
                <w:szCs w:val="28"/>
              </w:rPr>
              <w:t xml:space="preserve"> </w:t>
            </w:r>
            <w:r w:rsidRPr="004D313C">
              <w:rPr>
                <w:spacing w:val="-2"/>
                <w:sz w:val="28"/>
                <w:szCs w:val="28"/>
              </w:rPr>
              <w:t>развитие".</w:t>
            </w:r>
          </w:p>
        </w:tc>
        <w:tc>
          <w:tcPr>
            <w:tcW w:w="1276" w:type="dxa"/>
          </w:tcPr>
          <w:p w:rsidR="003F3824" w:rsidRPr="004D313C" w:rsidRDefault="004D313C" w:rsidP="00720839">
            <w:pPr>
              <w:pStyle w:val="TableParagraph"/>
              <w:tabs>
                <w:tab w:val="left" w:pos="9781"/>
              </w:tabs>
              <w:jc w:val="both"/>
              <w:rPr>
                <w:sz w:val="28"/>
                <w:szCs w:val="28"/>
              </w:rPr>
            </w:pPr>
            <w:r w:rsidRPr="004D313C">
              <w:rPr>
                <w:color w:val="333333"/>
                <w:spacing w:val="-5"/>
                <w:sz w:val="28"/>
                <w:szCs w:val="28"/>
              </w:rPr>
              <w:t>62</w:t>
            </w:r>
          </w:p>
        </w:tc>
      </w:tr>
      <w:tr w:rsidR="003F3824" w:rsidRPr="004D313C" w:rsidTr="00720839">
        <w:trPr>
          <w:trHeight w:val="551"/>
        </w:trPr>
        <w:tc>
          <w:tcPr>
            <w:tcW w:w="9214" w:type="dxa"/>
          </w:tcPr>
          <w:p w:rsidR="003F3824" w:rsidRPr="004D313C" w:rsidRDefault="004D313C" w:rsidP="00720839">
            <w:pPr>
              <w:pStyle w:val="TableParagraph"/>
              <w:tabs>
                <w:tab w:val="left" w:pos="9781"/>
              </w:tabs>
              <w:jc w:val="both"/>
              <w:rPr>
                <w:sz w:val="28"/>
                <w:szCs w:val="28"/>
              </w:rPr>
            </w:pPr>
            <w:r w:rsidRPr="004D313C">
              <w:rPr>
                <w:sz w:val="28"/>
                <w:szCs w:val="28"/>
              </w:rPr>
              <w:t>Рабочая</w:t>
            </w:r>
            <w:r w:rsidRPr="004D313C">
              <w:rPr>
                <w:spacing w:val="1"/>
                <w:sz w:val="28"/>
                <w:szCs w:val="28"/>
              </w:rPr>
              <w:t xml:space="preserve"> </w:t>
            </w:r>
            <w:r w:rsidRPr="004D313C">
              <w:rPr>
                <w:sz w:val="28"/>
                <w:szCs w:val="28"/>
              </w:rPr>
              <w:t>программа</w:t>
            </w:r>
            <w:r w:rsidRPr="004D313C">
              <w:rPr>
                <w:spacing w:val="3"/>
                <w:sz w:val="28"/>
                <w:szCs w:val="28"/>
              </w:rPr>
              <w:t xml:space="preserve"> </w:t>
            </w:r>
            <w:r w:rsidRPr="004D313C">
              <w:rPr>
                <w:sz w:val="28"/>
                <w:szCs w:val="28"/>
              </w:rPr>
              <w:t>коррекционного</w:t>
            </w:r>
            <w:r w:rsidRPr="004D313C">
              <w:rPr>
                <w:spacing w:val="4"/>
                <w:sz w:val="28"/>
                <w:szCs w:val="28"/>
              </w:rPr>
              <w:t xml:space="preserve"> </w:t>
            </w:r>
            <w:r w:rsidRPr="004D313C">
              <w:rPr>
                <w:sz w:val="28"/>
                <w:szCs w:val="28"/>
              </w:rPr>
              <w:t>курса</w:t>
            </w:r>
            <w:r w:rsidRPr="004D313C">
              <w:rPr>
                <w:spacing w:val="5"/>
                <w:sz w:val="28"/>
                <w:szCs w:val="28"/>
              </w:rPr>
              <w:t xml:space="preserve"> </w:t>
            </w:r>
            <w:r w:rsidRPr="004D313C">
              <w:rPr>
                <w:sz w:val="28"/>
                <w:szCs w:val="28"/>
              </w:rPr>
              <w:t>"Альтернативная</w:t>
            </w:r>
            <w:r w:rsidRPr="004D313C">
              <w:rPr>
                <w:spacing w:val="3"/>
                <w:sz w:val="28"/>
                <w:szCs w:val="28"/>
              </w:rPr>
              <w:t xml:space="preserve"> </w:t>
            </w:r>
            <w:r w:rsidRPr="004D313C">
              <w:rPr>
                <w:sz w:val="28"/>
                <w:szCs w:val="28"/>
              </w:rPr>
              <w:t>и</w:t>
            </w:r>
            <w:r w:rsidRPr="004D313C">
              <w:rPr>
                <w:spacing w:val="5"/>
                <w:sz w:val="28"/>
                <w:szCs w:val="28"/>
              </w:rPr>
              <w:t xml:space="preserve"> </w:t>
            </w:r>
            <w:r w:rsidRPr="004D313C">
              <w:rPr>
                <w:spacing w:val="-2"/>
                <w:sz w:val="28"/>
                <w:szCs w:val="28"/>
              </w:rPr>
              <w:t>дополнительная</w:t>
            </w:r>
            <w:r>
              <w:rPr>
                <w:sz w:val="28"/>
                <w:szCs w:val="28"/>
              </w:rPr>
              <w:t xml:space="preserve"> </w:t>
            </w:r>
            <w:r w:rsidRPr="004D313C">
              <w:rPr>
                <w:spacing w:val="-2"/>
                <w:sz w:val="28"/>
                <w:szCs w:val="28"/>
              </w:rPr>
              <w:t>коммуникация".</w:t>
            </w:r>
          </w:p>
        </w:tc>
        <w:tc>
          <w:tcPr>
            <w:tcW w:w="1276" w:type="dxa"/>
          </w:tcPr>
          <w:p w:rsidR="003F3824" w:rsidRPr="004D313C" w:rsidRDefault="004D313C" w:rsidP="00720839">
            <w:pPr>
              <w:pStyle w:val="TableParagraph"/>
              <w:tabs>
                <w:tab w:val="left" w:pos="9781"/>
              </w:tabs>
              <w:jc w:val="both"/>
              <w:rPr>
                <w:sz w:val="28"/>
                <w:szCs w:val="28"/>
              </w:rPr>
            </w:pPr>
            <w:r w:rsidRPr="004D313C">
              <w:rPr>
                <w:color w:val="333333"/>
                <w:spacing w:val="-5"/>
                <w:sz w:val="28"/>
                <w:szCs w:val="28"/>
              </w:rPr>
              <w:t>63</w:t>
            </w:r>
          </w:p>
        </w:tc>
      </w:tr>
      <w:tr w:rsidR="003F3824" w:rsidRPr="004D313C" w:rsidTr="00720839">
        <w:trPr>
          <w:trHeight w:val="278"/>
        </w:trPr>
        <w:tc>
          <w:tcPr>
            <w:tcW w:w="9214" w:type="dxa"/>
          </w:tcPr>
          <w:p w:rsidR="003F3824" w:rsidRPr="004D313C" w:rsidRDefault="004D313C" w:rsidP="00720839">
            <w:pPr>
              <w:pStyle w:val="TableParagraph"/>
              <w:tabs>
                <w:tab w:val="left" w:pos="9781"/>
              </w:tabs>
              <w:jc w:val="both"/>
              <w:rPr>
                <w:sz w:val="28"/>
                <w:szCs w:val="28"/>
              </w:rPr>
            </w:pPr>
            <w:r w:rsidRPr="004D313C">
              <w:rPr>
                <w:sz w:val="28"/>
                <w:szCs w:val="28"/>
              </w:rPr>
              <w:t>Коррекционно-развивающие</w:t>
            </w:r>
            <w:r w:rsidRPr="004D313C">
              <w:rPr>
                <w:spacing w:val="-12"/>
                <w:sz w:val="28"/>
                <w:szCs w:val="28"/>
              </w:rPr>
              <w:t xml:space="preserve"> </w:t>
            </w:r>
            <w:r w:rsidRPr="004D313C">
              <w:rPr>
                <w:spacing w:val="-2"/>
                <w:sz w:val="28"/>
                <w:szCs w:val="28"/>
              </w:rPr>
              <w:t>занятия</w:t>
            </w:r>
          </w:p>
        </w:tc>
        <w:tc>
          <w:tcPr>
            <w:tcW w:w="1276" w:type="dxa"/>
          </w:tcPr>
          <w:p w:rsidR="003F3824" w:rsidRPr="004D313C" w:rsidRDefault="004D313C" w:rsidP="00720839">
            <w:pPr>
              <w:pStyle w:val="TableParagraph"/>
              <w:tabs>
                <w:tab w:val="left" w:pos="9781"/>
              </w:tabs>
              <w:jc w:val="both"/>
              <w:rPr>
                <w:sz w:val="28"/>
                <w:szCs w:val="28"/>
              </w:rPr>
            </w:pPr>
            <w:r w:rsidRPr="004D313C">
              <w:rPr>
                <w:color w:val="333333"/>
                <w:spacing w:val="-5"/>
                <w:sz w:val="28"/>
                <w:szCs w:val="28"/>
              </w:rPr>
              <w:t>65</w:t>
            </w:r>
          </w:p>
        </w:tc>
      </w:tr>
      <w:tr w:rsidR="003F3824" w:rsidRPr="004D313C" w:rsidTr="00720839">
        <w:trPr>
          <w:trHeight w:val="551"/>
        </w:trPr>
        <w:tc>
          <w:tcPr>
            <w:tcW w:w="9214" w:type="dxa"/>
          </w:tcPr>
          <w:p w:rsidR="003F3824" w:rsidRPr="004D313C" w:rsidRDefault="004D313C" w:rsidP="00720839">
            <w:pPr>
              <w:pStyle w:val="TableParagraph"/>
              <w:tabs>
                <w:tab w:val="left" w:pos="9781"/>
              </w:tabs>
              <w:jc w:val="both"/>
              <w:rPr>
                <w:sz w:val="28"/>
                <w:szCs w:val="28"/>
              </w:rPr>
            </w:pPr>
            <w:r w:rsidRPr="004D313C">
              <w:rPr>
                <w:sz w:val="28"/>
                <w:szCs w:val="28"/>
              </w:rPr>
              <w:t>Программа</w:t>
            </w:r>
            <w:r w:rsidRPr="004D313C">
              <w:rPr>
                <w:spacing w:val="68"/>
                <w:w w:val="150"/>
                <w:sz w:val="28"/>
                <w:szCs w:val="28"/>
              </w:rPr>
              <w:t xml:space="preserve"> </w:t>
            </w:r>
            <w:r w:rsidRPr="004D313C">
              <w:rPr>
                <w:sz w:val="28"/>
                <w:szCs w:val="28"/>
              </w:rPr>
              <w:t>формирования</w:t>
            </w:r>
            <w:r w:rsidRPr="004D313C">
              <w:rPr>
                <w:spacing w:val="72"/>
                <w:w w:val="150"/>
                <w:sz w:val="28"/>
                <w:szCs w:val="28"/>
              </w:rPr>
              <w:t xml:space="preserve"> </w:t>
            </w:r>
            <w:r w:rsidRPr="004D313C">
              <w:rPr>
                <w:sz w:val="28"/>
                <w:szCs w:val="28"/>
              </w:rPr>
              <w:t>базовых</w:t>
            </w:r>
            <w:r w:rsidRPr="004D313C">
              <w:rPr>
                <w:spacing w:val="76"/>
                <w:w w:val="150"/>
                <w:sz w:val="28"/>
                <w:szCs w:val="28"/>
              </w:rPr>
              <w:t xml:space="preserve"> </w:t>
            </w:r>
            <w:r w:rsidRPr="004D313C">
              <w:rPr>
                <w:sz w:val="28"/>
                <w:szCs w:val="28"/>
              </w:rPr>
              <w:t>учебных</w:t>
            </w:r>
            <w:r w:rsidRPr="004D313C">
              <w:rPr>
                <w:spacing w:val="74"/>
                <w:w w:val="150"/>
                <w:sz w:val="28"/>
                <w:szCs w:val="28"/>
              </w:rPr>
              <w:t xml:space="preserve"> </w:t>
            </w:r>
            <w:r w:rsidRPr="004D313C">
              <w:rPr>
                <w:sz w:val="28"/>
                <w:szCs w:val="28"/>
              </w:rPr>
              <w:t>действий</w:t>
            </w:r>
            <w:r w:rsidRPr="004D313C">
              <w:rPr>
                <w:spacing w:val="75"/>
                <w:w w:val="150"/>
                <w:sz w:val="28"/>
                <w:szCs w:val="28"/>
              </w:rPr>
              <w:t xml:space="preserve"> </w:t>
            </w:r>
            <w:r w:rsidRPr="004D313C">
              <w:rPr>
                <w:sz w:val="28"/>
                <w:szCs w:val="28"/>
              </w:rPr>
              <w:t>у</w:t>
            </w:r>
            <w:r w:rsidRPr="004D313C">
              <w:rPr>
                <w:spacing w:val="67"/>
                <w:w w:val="150"/>
                <w:sz w:val="28"/>
                <w:szCs w:val="28"/>
              </w:rPr>
              <w:t xml:space="preserve"> </w:t>
            </w:r>
            <w:r w:rsidRPr="004D313C">
              <w:rPr>
                <w:sz w:val="28"/>
                <w:szCs w:val="28"/>
              </w:rPr>
              <w:t>обучающихся</w:t>
            </w:r>
            <w:r w:rsidRPr="004D313C">
              <w:rPr>
                <w:spacing w:val="72"/>
                <w:w w:val="150"/>
                <w:sz w:val="28"/>
                <w:szCs w:val="28"/>
              </w:rPr>
              <w:t xml:space="preserve"> </w:t>
            </w:r>
            <w:r w:rsidRPr="004D313C">
              <w:rPr>
                <w:spacing w:val="-10"/>
                <w:sz w:val="28"/>
                <w:szCs w:val="28"/>
              </w:rPr>
              <w:t>с</w:t>
            </w:r>
            <w:r>
              <w:rPr>
                <w:sz w:val="28"/>
                <w:szCs w:val="28"/>
              </w:rPr>
              <w:t xml:space="preserve"> </w:t>
            </w:r>
            <w:r w:rsidRPr="004D313C">
              <w:rPr>
                <w:sz w:val="28"/>
                <w:szCs w:val="28"/>
              </w:rPr>
              <w:t>умеренной,</w:t>
            </w:r>
            <w:r w:rsidRPr="004D313C">
              <w:rPr>
                <w:spacing w:val="-5"/>
                <w:sz w:val="28"/>
                <w:szCs w:val="28"/>
              </w:rPr>
              <w:t xml:space="preserve"> </w:t>
            </w:r>
            <w:r w:rsidRPr="004D313C">
              <w:rPr>
                <w:sz w:val="28"/>
                <w:szCs w:val="28"/>
              </w:rPr>
              <w:t>тяжелой,</w:t>
            </w:r>
            <w:r w:rsidRPr="004D313C">
              <w:rPr>
                <w:spacing w:val="-5"/>
                <w:sz w:val="28"/>
                <w:szCs w:val="28"/>
              </w:rPr>
              <w:t xml:space="preserve"> </w:t>
            </w:r>
            <w:r w:rsidRPr="004D313C">
              <w:rPr>
                <w:sz w:val="28"/>
                <w:szCs w:val="28"/>
              </w:rPr>
              <w:t>глубокой</w:t>
            </w:r>
            <w:r w:rsidRPr="004D313C">
              <w:rPr>
                <w:spacing w:val="-2"/>
                <w:sz w:val="28"/>
                <w:szCs w:val="28"/>
              </w:rPr>
              <w:t xml:space="preserve"> </w:t>
            </w:r>
            <w:r w:rsidRPr="004D313C">
              <w:rPr>
                <w:sz w:val="28"/>
                <w:szCs w:val="28"/>
              </w:rPr>
              <w:t>умственной</w:t>
            </w:r>
            <w:r w:rsidRPr="004D313C">
              <w:rPr>
                <w:spacing w:val="-5"/>
                <w:sz w:val="28"/>
                <w:szCs w:val="28"/>
              </w:rPr>
              <w:t xml:space="preserve"> </w:t>
            </w:r>
            <w:r w:rsidRPr="004D313C">
              <w:rPr>
                <w:sz w:val="28"/>
                <w:szCs w:val="28"/>
              </w:rPr>
              <w:t>отсталостью,</w:t>
            </w:r>
            <w:r w:rsidRPr="004D313C">
              <w:rPr>
                <w:spacing w:val="-5"/>
                <w:sz w:val="28"/>
                <w:szCs w:val="28"/>
              </w:rPr>
              <w:t xml:space="preserve"> </w:t>
            </w:r>
            <w:r w:rsidRPr="004D313C">
              <w:rPr>
                <w:sz w:val="28"/>
                <w:szCs w:val="28"/>
              </w:rPr>
              <w:t>с</w:t>
            </w:r>
            <w:r w:rsidRPr="004D313C">
              <w:rPr>
                <w:spacing w:val="-5"/>
                <w:sz w:val="28"/>
                <w:szCs w:val="28"/>
              </w:rPr>
              <w:t xml:space="preserve"> </w:t>
            </w:r>
            <w:r w:rsidRPr="004D313C">
              <w:rPr>
                <w:spacing w:val="-4"/>
                <w:sz w:val="28"/>
                <w:szCs w:val="28"/>
              </w:rPr>
              <w:t>ТМНР</w:t>
            </w:r>
          </w:p>
        </w:tc>
        <w:tc>
          <w:tcPr>
            <w:tcW w:w="1276" w:type="dxa"/>
          </w:tcPr>
          <w:p w:rsidR="003F3824" w:rsidRPr="004D313C" w:rsidRDefault="004D313C" w:rsidP="00720839">
            <w:pPr>
              <w:pStyle w:val="TableParagraph"/>
              <w:tabs>
                <w:tab w:val="left" w:pos="9781"/>
              </w:tabs>
              <w:jc w:val="both"/>
              <w:rPr>
                <w:sz w:val="28"/>
                <w:szCs w:val="28"/>
              </w:rPr>
            </w:pPr>
            <w:r w:rsidRPr="004D313C">
              <w:rPr>
                <w:color w:val="333333"/>
                <w:spacing w:val="-5"/>
                <w:sz w:val="28"/>
                <w:szCs w:val="28"/>
              </w:rPr>
              <w:t>66</w:t>
            </w:r>
          </w:p>
        </w:tc>
      </w:tr>
      <w:tr w:rsidR="003F3824" w:rsidRPr="004D313C" w:rsidTr="00720839">
        <w:trPr>
          <w:trHeight w:val="251"/>
        </w:trPr>
        <w:tc>
          <w:tcPr>
            <w:tcW w:w="9214" w:type="dxa"/>
          </w:tcPr>
          <w:p w:rsidR="003F3824" w:rsidRPr="004D313C" w:rsidRDefault="004D313C" w:rsidP="00720839">
            <w:pPr>
              <w:pStyle w:val="TableParagraph"/>
              <w:tabs>
                <w:tab w:val="left" w:pos="9781"/>
              </w:tabs>
              <w:jc w:val="both"/>
              <w:rPr>
                <w:sz w:val="28"/>
                <w:szCs w:val="28"/>
              </w:rPr>
            </w:pPr>
            <w:r w:rsidRPr="004D313C">
              <w:rPr>
                <w:sz w:val="28"/>
                <w:szCs w:val="28"/>
              </w:rPr>
              <w:t>Рабочая</w:t>
            </w:r>
            <w:r w:rsidRPr="004D313C">
              <w:rPr>
                <w:spacing w:val="-3"/>
                <w:sz w:val="28"/>
                <w:szCs w:val="28"/>
              </w:rPr>
              <w:t xml:space="preserve"> </w:t>
            </w:r>
            <w:r w:rsidRPr="004D313C">
              <w:rPr>
                <w:sz w:val="28"/>
                <w:szCs w:val="28"/>
              </w:rPr>
              <w:t>программа</w:t>
            </w:r>
            <w:r w:rsidRPr="004D313C">
              <w:rPr>
                <w:spacing w:val="-3"/>
                <w:sz w:val="28"/>
                <w:szCs w:val="28"/>
              </w:rPr>
              <w:t xml:space="preserve"> </w:t>
            </w:r>
            <w:r w:rsidRPr="004D313C">
              <w:rPr>
                <w:spacing w:val="-2"/>
                <w:sz w:val="28"/>
                <w:szCs w:val="28"/>
              </w:rPr>
              <w:t>воспитания</w:t>
            </w:r>
          </w:p>
        </w:tc>
        <w:tc>
          <w:tcPr>
            <w:tcW w:w="1276" w:type="dxa"/>
          </w:tcPr>
          <w:p w:rsidR="003F3824" w:rsidRPr="004D313C" w:rsidRDefault="004D313C" w:rsidP="00720839">
            <w:pPr>
              <w:pStyle w:val="TableParagraph"/>
              <w:tabs>
                <w:tab w:val="left" w:pos="9781"/>
              </w:tabs>
              <w:jc w:val="both"/>
              <w:rPr>
                <w:sz w:val="28"/>
                <w:szCs w:val="28"/>
              </w:rPr>
            </w:pPr>
            <w:r w:rsidRPr="004D313C">
              <w:rPr>
                <w:color w:val="333333"/>
                <w:spacing w:val="-5"/>
                <w:sz w:val="28"/>
                <w:szCs w:val="28"/>
              </w:rPr>
              <w:t>69</w:t>
            </w:r>
          </w:p>
        </w:tc>
      </w:tr>
      <w:tr w:rsidR="003F3824" w:rsidRPr="004D313C" w:rsidTr="00720839">
        <w:trPr>
          <w:trHeight w:val="254"/>
        </w:trPr>
        <w:tc>
          <w:tcPr>
            <w:tcW w:w="9214" w:type="dxa"/>
          </w:tcPr>
          <w:p w:rsidR="003F3824" w:rsidRPr="004D313C" w:rsidRDefault="004D313C" w:rsidP="00720839">
            <w:pPr>
              <w:pStyle w:val="TableParagraph"/>
              <w:tabs>
                <w:tab w:val="left" w:pos="9781"/>
              </w:tabs>
              <w:jc w:val="both"/>
              <w:rPr>
                <w:sz w:val="28"/>
                <w:szCs w:val="28"/>
              </w:rPr>
            </w:pPr>
            <w:r w:rsidRPr="004D313C">
              <w:rPr>
                <w:color w:val="333333"/>
                <w:sz w:val="28"/>
                <w:szCs w:val="28"/>
              </w:rPr>
              <w:t>IV.</w:t>
            </w:r>
            <w:r w:rsidRPr="004D313C">
              <w:rPr>
                <w:color w:val="333333"/>
                <w:spacing w:val="-9"/>
                <w:sz w:val="28"/>
                <w:szCs w:val="28"/>
              </w:rPr>
              <w:t xml:space="preserve"> </w:t>
            </w:r>
            <w:r w:rsidRPr="004D313C">
              <w:rPr>
                <w:color w:val="333333"/>
                <w:sz w:val="28"/>
                <w:szCs w:val="28"/>
              </w:rPr>
              <w:t>ОРГАНИЗАЦИОННЫЙ</w:t>
            </w:r>
            <w:r w:rsidRPr="004D313C">
              <w:rPr>
                <w:color w:val="333333"/>
                <w:spacing w:val="-9"/>
                <w:sz w:val="28"/>
                <w:szCs w:val="28"/>
              </w:rPr>
              <w:t xml:space="preserve"> </w:t>
            </w:r>
            <w:r w:rsidRPr="004D313C">
              <w:rPr>
                <w:color w:val="333333"/>
                <w:sz w:val="28"/>
                <w:szCs w:val="28"/>
              </w:rPr>
              <w:t>РАЗДЕЛ</w:t>
            </w:r>
            <w:r w:rsidRPr="004D313C">
              <w:rPr>
                <w:color w:val="333333"/>
                <w:spacing w:val="-8"/>
                <w:sz w:val="28"/>
                <w:szCs w:val="28"/>
              </w:rPr>
              <w:t xml:space="preserve"> </w:t>
            </w:r>
            <w:r w:rsidRPr="004D313C">
              <w:rPr>
                <w:color w:val="333333"/>
                <w:sz w:val="28"/>
                <w:szCs w:val="28"/>
              </w:rPr>
              <w:t>АООП</w:t>
            </w:r>
            <w:r w:rsidRPr="004D313C">
              <w:rPr>
                <w:color w:val="333333"/>
                <w:spacing w:val="-8"/>
                <w:sz w:val="28"/>
                <w:szCs w:val="28"/>
              </w:rPr>
              <w:t xml:space="preserve"> </w:t>
            </w:r>
            <w:r w:rsidRPr="004D313C">
              <w:rPr>
                <w:color w:val="333333"/>
                <w:sz w:val="28"/>
                <w:szCs w:val="28"/>
              </w:rPr>
              <w:t>УО</w:t>
            </w:r>
            <w:r w:rsidRPr="004D313C">
              <w:rPr>
                <w:color w:val="333333"/>
                <w:spacing w:val="-8"/>
                <w:sz w:val="28"/>
                <w:szCs w:val="28"/>
              </w:rPr>
              <w:t xml:space="preserve"> </w:t>
            </w:r>
            <w:r w:rsidRPr="004D313C">
              <w:rPr>
                <w:color w:val="333333"/>
                <w:sz w:val="28"/>
                <w:szCs w:val="28"/>
              </w:rPr>
              <w:t>(ВАРИАНТ</w:t>
            </w:r>
            <w:r w:rsidRPr="004D313C">
              <w:rPr>
                <w:color w:val="333333"/>
                <w:spacing w:val="-5"/>
                <w:sz w:val="28"/>
                <w:szCs w:val="28"/>
              </w:rPr>
              <w:t xml:space="preserve"> 2)</w:t>
            </w:r>
          </w:p>
        </w:tc>
        <w:tc>
          <w:tcPr>
            <w:tcW w:w="1276" w:type="dxa"/>
          </w:tcPr>
          <w:p w:rsidR="003F3824" w:rsidRPr="004D313C" w:rsidRDefault="004D313C" w:rsidP="00720839">
            <w:pPr>
              <w:pStyle w:val="TableParagraph"/>
              <w:tabs>
                <w:tab w:val="left" w:pos="9781"/>
              </w:tabs>
              <w:jc w:val="both"/>
              <w:rPr>
                <w:sz w:val="28"/>
                <w:szCs w:val="28"/>
              </w:rPr>
            </w:pPr>
            <w:r w:rsidRPr="004D313C">
              <w:rPr>
                <w:color w:val="333333"/>
                <w:spacing w:val="-5"/>
                <w:sz w:val="28"/>
                <w:szCs w:val="28"/>
              </w:rPr>
              <w:t>86</w:t>
            </w:r>
          </w:p>
        </w:tc>
      </w:tr>
      <w:tr w:rsidR="003F3824" w:rsidRPr="004D313C" w:rsidTr="00720839">
        <w:trPr>
          <w:trHeight w:val="251"/>
        </w:trPr>
        <w:tc>
          <w:tcPr>
            <w:tcW w:w="9214" w:type="dxa"/>
          </w:tcPr>
          <w:p w:rsidR="003F3824" w:rsidRPr="004D313C" w:rsidRDefault="004D313C" w:rsidP="00720839">
            <w:pPr>
              <w:pStyle w:val="TableParagraph"/>
              <w:tabs>
                <w:tab w:val="left" w:pos="9781"/>
              </w:tabs>
              <w:jc w:val="both"/>
              <w:rPr>
                <w:sz w:val="28"/>
                <w:szCs w:val="28"/>
              </w:rPr>
            </w:pPr>
            <w:r w:rsidRPr="004D313C">
              <w:rPr>
                <w:sz w:val="28"/>
                <w:szCs w:val="28"/>
              </w:rPr>
              <w:t>Учебный</w:t>
            </w:r>
            <w:r w:rsidRPr="004D313C">
              <w:rPr>
                <w:spacing w:val="-5"/>
                <w:sz w:val="28"/>
                <w:szCs w:val="28"/>
              </w:rPr>
              <w:t xml:space="preserve"> </w:t>
            </w:r>
            <w:r w:rsidRPr="004D313C">
              <w:rPr>
                <w:spacing w:val="-4"/>
                <w:sz w:val="28"/>
                <w:szCs w:val="28"/>
              </w:rPr>
              <w:t>план</w:t>
            </w:r>
          </w:p>
        </w:tc>
        <w:tc>
          <w:tcPr>
            <w:tcW w:w="1276" w:type="dxa"/>
          </w:tcPr>
          <w:p w:rsidR="003F3824" w:rsidRPr="004D313C" w:rsidRDefault="004D313C" w:rsidP="00720839">
            <w:pPr>
              <w:pStyle w:val="TableParagraph"/>
              <w:tabs>
                <w:tab w:val="left" w:pos="9781"/>
              </w:tabs>
              <w:jc w:val="both"/>
              <w:rPr>
                <w:sz w:val="28"/>
                <w:szCs w:val="28"/>
              </w:rPr>
            </w:pPr>
            <w:r w:rsidRPr="004D313C">
              <w:rPr>
                <w:color w:val="333333"/>
                <w:spacing w:val="-5"/>
                <w:sz w:val="28"/>
                <w:szCs w:val="28"/>
              </w:rPr>
              <w:t>86</w:t>
            </w:r>
          </w:p>
        </w:tc>
      </w:tr>
      <w:tr w:rsidR="003F3824" w:rsidRPr="004D313C" w:rsidTr="00720839">
        <w:trPr>
          <w:trHeight w:val="254"/>
        </w:trPr>
        <w:tc>
          <w:tcPr>
            <w:tcW w:w="9214" w:type="dxa"/>
          </w:tcPr>
          <w:p w:rsidR="003F3824" w:rsidRPr="004D313C" w:rsidRDefault="004D313C" w:rsidP="00720839">
            <w:pPr>
              <w:pStyle w:val="TableParagraph"/>
              <w:tabs>
                <w:tab w:val="left" w:pos="9781"/>
              </w:tabs>
              <w:jc w:val="both"/>
              <w:rPr>
                <w:sz w:val="28"/>
                <w:szCs w:val="28"/>
              </w:rPr>
            </w:pPr>
            <w:r w:rsidRPr="004D313C">
              <w:rPr>
                <w:sz w:val="28"/>
                <w:szCs w:val="28"/>
              </w:rPr>
              <w:t>Календарный</w:t>
            </w:r>
            <w:r w:rsidRPr="004D313C">
              <w:rPr>
                <w:spacing w:val="-8"/>
                <w:sz w:val="28"/>
                <w:szCs w:val="28"/>
              </w:rPr>
              <w:t xml:space="preserve"> </w:t>
            </w:r>
            <w:r w:rsidRPr="004D313C">
              <w:rPr>
                <w:sz w:val="28"/>
                <w:szCs w:val="28"/>
              </w:rPr>
              <w:t>учебный</w:t>
            </w:r>
            <w:r w:rsidRPr="004D313C">
              <w:rPr>
                <w:spacing w:val="-7"/>
                <w:sz w:val="28"/>
                <w:szCs w:val="28"/>
              </w:rPr>
              <w:t xml:space="preserve"> </w:t>
            </w:r>
            <w:r w:rsidRPr="004D313C">
              <w:rPr>
                <w:spacing w:val="-2"/>
                <w:sz w:val="28"/>
                <w:szCs w:val="28"/>
              </w:rPr>
              <w:t>график</w:t>
            </w:r>
          </w:p>
        </w:tc>
        <w:tc>
          <w:tcPr>
            <w:tcW w:w="1276" w:type="dxa"/>
          </w:tcPr>
          <w:p w:rsidR="003F3824" w:rsidRPr="004D313C" w:rsidRDefault="004D313C" w:rsidP="00720839">
            <w:pPr>
              <w:pStyle w:val="TableParagraph"/>
              <w:tabs>
                <w:tab w:val="left" w:pos="9781"/>
              </w:tabs>
              <w:jc w:val="both"/>
              <w:rPr>
                <w:sz w:val="28"/>
                <w:szCs w:val="28"/>
              </w:rPr>
            </w:pPr>
            <w:r w:rsidRPr="004D313C">
              <w:rPr>
                <w:color w:val="333333"/>
                <w:spacing w:val="-5"/>
                <w:sz w:val="28"/>
                <w:szCs w:val="28"/>
              </w:rPr>
              <w:t>97</w:t>
            </w:r>
          </w:p>
        </w:tc>
      </w:tr>
      <w:tr w:rsidR="003F3824" w:rsidRPr="004D313C" w:rsidTr="00720839">
        <w:trPr>
          <w:trHeight w:val="254"/>
        </w:trPr>
        <w:tc>
          <w:tcPr>
            <w:tcW w:w="9214" w:type="dxa"/>
          </w:tcPr>
          <w:p w:rsidR="003F3824" w:rsidRPr="004D313C" w:rsidRDefault="004D313C" w:rsidP="00720839">
            <w:pPr>
              <w:pStyle w:val="TableParagraph"/>
              <w:tabs>
                <w:tab w:val="left" w:pos="9781"/>
              </w:tabs>
              <w:jc w:val="both"/>
              <w:rPr>
                <w:sz w:val="28"/>
                <w:szCs w:val="28"/>
              </w:rPr>
            </w:pPr>
            <w:r w:rsidRPr="004D313C">
              <w:rPr>
                <w:sz w:val="28"/>
                <w:szCs w:val="28"/>
              </w:rPr>
              <w:t>План</w:t>
            </w:r>
            <w:r w:rsidRPr="004D313C">
              <w:rPr>
                <w:spacing w:val="-6"/>
                <w:sz w:val="28"/>
                <w:szCs w:val="28"/>
              </w:rPr>
              <w:t xml:space="preserve"> </w:t>
            </w:r>
            <w:r w:rsidRPr="004D313C">
              <w:rPr>
                <w:sz w:val="28"/>
                <w:szCs w:val="28"/>
              </w:rPr>
              <w:t>внеурочной</w:t>
            </w:r>
            <w:r w:rsidRPr="004D313C">
              <w:rPr>
                <w:spacing w:val="-6"/>
                <w:sz w:val="28"/>
                <w:szCs w:val="28"/>
              </w:rPr>
              <w:t xml:space="preserve"> </w:t>
            </w:r>
            <w:r w:rsidRPr="004D313C">
              <w:rPr>
                <w:spacing w:val="-2"/>
                <w:sz w:val="28"/>
                <w:szCs w:val="28"/>
              </w:rPr>
              <w:t>деятельности</w:t>
            </w:r>
          </w:p>
        </w:tc>
        <w:tc>
          <w:tcPr>
            <w:tcW w:w="1276" w:type="dxa"/>
          </w:tcPr>
          <w:p w:rsidR="003F3824" w:rsidRPr="004D313C" w:rsidRDefault="004D313C" w:rsidP="00720839">
            <w:pPr>
              <w:pStyle w:val="TableParagraph"/>
              <w:tabs>
                <w:tab w:val="left" w:pos="9781"/>
              </w:tabs>
              <w:jc w:val="both"/>
              <w:rPr>
                <w:sz w:val="28"/>
                <w:szCs w:val="28"/>
              </w:rPr>
            </w:pPr>
            <w:r w:rsidRPr="004D313C">
              <w:rPr>
                <w:color w:val="333333"/>
                <w:spacing w:val="-5"/>
                <w:sz w:val="28"/>
                <w:szCs w:val="28"/>
              </w:rPr>
              <w:t>98</w:t>
            </w:r>
          </w:p>
        </w:tc>
      </w:tr>
      <w:tr w:rsidR="003F3824" w:rsidRPr="004D313C" w:rsidTr="00720839">
        <w:trPr>
          <w:trHeight w:val="251"/>
        </w:trPr>
        <w:tc>
          <w:tcPr>
            <w:tcW w:w="9214" w:type="dxa"/>
          </w:tcPr>
          <w:p w:rsidR="003F3824" w:rsidRPr="004D313C" w:rsidRDefault="004D313C" w:rsidP="00720839">
            <w:pPr>
              <w:pStyle w:val="TableParagraph"/>
              <w:tabs>
                <w:tab w:val="left" w:pos="9781"/>
              </w:tabs>
              <w:jc w:val="both"/>
              <w:rPr>
                <w:sz w:val="28"/>
                <w:szCs w:val="28"/>
              </w:rPr>
            </w:pPr>
            <w:r w:rsidRPr="004D313C">
              <w:rPr>
                <w:sz w:val="28"/>
                <w:szCs w:val="28"/>
              </w:rPr>
              <w:t>Календарный</w:t>
            </w:r>
            <w:r w:rsidRPr="004D313C">
              <w:rPr>
                <w:spacing w:val="-10"/>
                <w:sz w:val="28"/>
                <w:szCs w:val="28"/>
              </w:rPr>
              <w:t xml:space="preserve"> </w:t>
            </w:r>
            <w:r w:rsidRPr="004D313C">
              <w:rPr>
                <w:sz w:val="28"/>
                <w:szCs w:val="28"/>
              </w:rPr>
              <w:t>план</w:t>
            </w:r>
            <w:r w:rsidRPr="004D313C">
              <w:rPr>
                <w:spacing w:val="-9"/>
                <w:sz w:val="28"/>
                <w:szCs w:val="28"/>
              </w:rPr>
              <w:t xml:space="preserve"> </w:t>
            </w:r>
            <w:r w:rsidRPr="004D313C">
              <w:rPr>
                <w:sz w:val="28"/>
                <w:szCs w:val="28"/>
              </w:rPr>
              <w:t>воспитательной</w:t>
            </w:r>
            <w:r w:rsidRPr="004D313C">
              <w:rPr>
                <w:spacing w:val="-10"/>
                <w:sz w:val="28"/>
                <w:szCs w:val="28"/>
              </w:rPr>
              <w:t xml:space="preserve"> </w:t>
            </w:r>
            <w:r w:rsidRPr="004D313C">
              <w:rPr>
                <w:spacing w:val="-2"/>
                <w:sz w:val="28"/>
                <w:szCs w:val="28"/>
              </w:rPr>
              <w:t>работы</w:t>
            </w:r>
          </w:p>
        </w:tc>
        <w:tc>
          <w:tcPr>
            <w:tcW w:w="1276" w:type="dxa"/>
          </w:tcPr>
          <w:p w:rsidR="003F3824" w:rsidRPr="004D313C" w:rsidRDefault="004D313C" w:rsidP="00720839">
            <w:pPr>
              <w:pStyle w:val="TableParagraph"/>
              <w:tabs>
                <w:tab w:val="left" w:pos="9781"/>
              </w:tabs>
              <w:jc w:val="both"/>
              <w:rPr>
                <w:sz w:val="28"/>
                <w:szCs w:val="28"/>
              </w:rPr>
            </w:pPr>
            <w:r w:rsidRPr="004D313C">
              <w:rPr>
                <w:color w:val="333333"/>
                <w:spacing w:val="-5"/>
                <w:sz w:val="28"/>
                <w:szCs w:val="28"/>
              </w:rPr>
              <w:t>103</w:t>
            </w:r>
          </w:p>
        </w:tc>
      </w:tr>
      <w:tr w:rsidR="003F3824" w:rsidRPr="004D313C" w:rsidTr="00720839">
        <w:trPr>
          <w:trHeight w:val="253"/>
        </w:trPr>
        <w:tc>
          <w:tcPr>
            <w:tcW w:w="9214" w:type="dxa"/>
          </w:tcPr>
          <w:p w:rsidR="003F3824" w:rsidRPr="004D313C" w:rsidRDefault="004D313C" w:rsidP="00720839">
            <w:pPr>
              <w:pStyle w:val="TableParagraph"/>
              <w:tabs>
                <w:tab w:val="left" w:pos="9781"/>
              </w:tabs>
              <w:jc w:val="both"/>
              <w:rPr>
                <w:sz w:val="28"/>
                <w:szCs w:val="28"/>
              </w:rPr>
            </w:pPr>
            <w:r w:rsidRPr="004D313C">
              <w:rPr>
                <w:sz w:val="28"/>
                <w:szCs w:val="28"/>
              </w:rPr>
              <w:t>Система</w:t>
            </w:r>
            <w:r w:rsidRPr="004D313C">
              <w:rPr>
                <w:spacing w:val="-6"/>
                <w:sz w:val="28"/>
                <w:szCs w:val="28"/>
              </w:rPr>
              <w:t xml:space="preserve"> </w:t>
            </w:r>
            <w:r w:rsidRPr="004D313C">
              <w:rPr>
                <w:sz w:val="28"/>
                <w:szCs w:val="28"/>
              </w:rPr>
              <w:t>специальных</w:t>
            </w:r>
            <w:r w:rsidRPr="004D313C">
              <w:rPr>
                <w:spacing w:val="-7"/>
                <w:sz w:val="28"/>
                <w:szCs w:val="28"/>
              </w:rPr>
              <w:t xml:space="preserve"> </w:t>
            </w:r>
            <w:r w:rsidRPr="004D313C">
              <w:rPr>
                <w:sz w:val="28"/>
                <w:szCs w:val="28"/>
              </w:rPr>
              <w:t>условий</w:t>
            </w:r>
            <w:r w:rsidRPr="004D313C">
              <w:rPr>
                <w:spacing w:val="-5"/>
                <w:sz w:val="28"/>
                <w:szCs w:val="28"/>
              </w:rPr>
              <w:t xml:space="preserve"> </w:t>
            </w:r>
            <w:r w:rsidRPr="004D313C">
              <w:rPr>
                <w:sz w:val="28"/>
                <w:szCs w:val="28"/>
              </w:rPr>
              <w:t>реализации</w:t>
            </w:r>
            <w:r w:rsidRPr="004D313C">
              <w:rPr>
                <w:spacing w:val="-5"/>
                <w:sz w:val="28"/>
                <w:szCs w:val="28"/>
              </w:rPr>
              <w:t xml:space="preserve"> </w:t>
            </w:r>
            <w:r w:rsidRPr="004D313C">
              <w:rPr>
                <w:sz w:val="28"/>
                <w:szCs w:val="28"/>
              </w:rPr>
              <w:t>АООП</w:t>
            </w:r>
            <w:r w:rsidRPr="004D313C">
              <w:rPr>
                <w:spacing w:val="-6"/>
                <w:sz w:val="28"/>
                <w:szCs w:val="28"/>
              </w:rPr>
              <w:t xml:space="preserve"> </w:t>
            </w:r>
            <w:r w:rsidRPr="004D313C">
              <w:rPr>
                <w:spacing w:val="-5"/>
                <w:sz w:val="28"/>
                <w:szCs w:val="28"/>
              </w:rPr>
              <w:t>УО</w:t>
            </w:r>
          </w:p>
        </w:tc>
        <w:tc>
          <w:tcPr>
            <w:tcW w:w="1276" w:type="dxa"/>
          </w:tcPr>
          <w:p w:rsidR="003F3824" w:rsidRPr="004D313C" w:rsidRDefault="004D313C" w:rsidP="00720839">
            <w:pPr>
              <w:pStyle w:val="TableParagraph"/>
              <w:tabs>
                <w:tab w:val="left" w:pos="9781"/>
              </w:tabs>
              <w:jc w:val="both"/>
              <w:rPr>
                <w:sz w:val="28"/>
                <w:szCs w:val="28"/>
              </w:rPr>
            </w:pPr>
            <w:r w:rsidRPr="004D313C">
              <w:rPr>
                <w:color w:val="333333"/>
                <w:spacing w:val="-5"/>
                <w:sz w:val="28"/>
                <w:szCs w:val="28"/>
              </w:rPr>
              <w:t>108</w:t>
            </w:r>
          </w:p>
        </w:tc>
      </w:tr>
    </w:tbl>
    <w:p w:rsidR="003F3824" w:rsidRPr="004D313C" w:rsidRDefault="003F3824" w:rsidP="006265F2">
      <w:pPr>
        <w:tabs>
          <w:tab w:val="left" w:pos="9781"/>
        </w:tabs>
        <w:spacing w:line="360" w:lineRule="auto"/>
        <w:jc w:val="both"/>
        <w:rPr>
          <w:sz w:val="28"/>
          <w:szCs w:val="28"/>
        </w:rPr>
        <w:sectPr w:rsidR="003F3824" w:rsidRPr="004D313C" w:rsidSect="006265F2">
          <w:footerReference w:type="default" r:id="rId7"/>
          <w:pgSz w:w="11910" w:h="16840"/>
          <w:pgMar w:top="568" w:right="721" w:bottom="1440" w:left="1080" w:header="0" w:footer="940" w:gutter="0"/>
          <w:cols w:space="720"/>
        </w:sectPr>
      </w:pPr>
    </w:p>
    <w:p w:rsidR="003F3824" w:rsidRPr="004D313C" w:rsidRDefault="004D313C" w:rsidP="00EB2E30">
      <w:pPr>
        <w:pStyle w:val="a5"/>
        <w:numPr>
          <w:ilvl w:val="0"/>
          <w:numId w:val="52"/>
        </w:numPr>
        <w:tabs>
          <w:tab w:val="left" w:pos="4292"/>
          <w:tab w:val="left" w:pos="9781"/>
        </w:tabs>
        <w:spacing w:before="74" w:line="360" w:lineRule="auto"/>
        <w:ind w:left="0" w:hanging="229"/>
        <w:jc w:val="center"/>
        <w:rPr>
          <w:b/>
          <w:color w:val="333333"/>
          <w:sz w:val="28"/>
          <w:szCs w:val="28"/>
        </w:rPr>
      </w:pPr>
      <w:r w:rsidRPr="004D313C">
        <w:rPr>
          <w:b/>
          <w:color w:val="333333"/>
          <w:sz w:val="28"/>
          <w:szCs w:val="28"/>
        </w:rPr>
        <w:lastRenderedPageBreak/>
        <w:t>ОБЩИЕ</w:t>
      </w:r>
      <w:r w:rsidRPr="004D313C">
        <w:rPr>
          <w:b/>
          <w:color w:val="333333"/>
          <w:spacing w:val="-13"/>
          <w:sz w:val="28"/>
          <w:szCs w:val="28"/>
        </w:rPr>
        <w:t xml:space="preserve"> </w:t>
      </w:r>
      <w:r w:rsidRPr="004D313C">
        <w:rPr>
          <w:b/>
          <w:color w:val="333333"/>
          <w:spacing w:val="-2"/>
          <w:sz w:val="28"/>
          <w:szCs w:val="28"/>
        </w:rPr>
        <w:t>ПОЛОЖЕНИЯ</w:t>
      </w:r>
    </w:p>
    <w:p w:rsidR="003F3824" w:rsidRPr="004D313C" w:rsidRDefault="00720839" w:rsidP="00720839">
      <w:pPr>
        <w:pStyle w:val="a5"/>
        <w:tabs>
          <w:tab w:val="left" w:pos="1202"/>
          <w:tab w:val="left" w:pos="9781"/>
        </w:tabs>
        <w:spacing w:before="248" w:line="360" w:lineRule="auto"/>
        <w:ind w:left="0" w:right="548"/>
        <w:rPr>
          <w:sz w:val="28"/>
          <w:szCs w:val="28"/>
        </w:rPr>
      </w:pPr>
      <w:r>
        <w:rPr>
          <w:sz w:val="28"/>
          <w:szCs w:val="28"/>
        </w:rPr>
        <w:t xml:space="preserve">    </w:t>
      </w:r>
      <w:r w:rsidR="004D313C" w:rsidRPr="004D313C">
        <w:rPr>
          <w:sz w:val="28"/>
          <w:szCs w:val="28"/>
        </w:rPr>
        <w:t>Адаптированная</w:t>
      </w:r>
      <w:r w:rsidR="004D313C" w:rsidRPr="004D313C">
        <w:rPr>
          <w:spacing w:val="-6"/>
          <w:sz w:val="28"/>
          <w:szCs w:val="28"/>
        </w:rPr>
        <w:t xml:space="preserve"> </w:t>
      </w:r>
      <w:r w:rsidR="004D313C" w:rsidRPr="004D313C">
        <w:rPr>
          <w:sz w:val="28"/>
          <w:szCs w:val="28"/>
        </w:rPr>
        <w:t>основная</w:t>
      </w:r>
      <w:r w:rsidR="004D313C" w:rsidRPr="004D313C">
        <w:rPr>
          <w:spacing w:val="-6"/>
          <w:sz w:val="28"/>
          <w:szCs w:val="28"/>
        </w:rPr>
        <w:t xml:space="preserve"> </w:t>
      </w:r>
      <w:r w:rsidR="004D313C" w:rsidRPr="004D313C">
        <w:rPr>
          <w:sz w:val="28"/>
          <w:szCs w:val="28"/>
        </w:rPr>
        <w:t>общеобразовательная</w:t>
      </w:r>
      <w:r w:rsidR="004D313C" w:rsidRPr="004D313C">
        <w:rPr>
          <w:spacing w:val="-6"/>
          <w:sz w:val="28"/>
          <w:szCs w:val="28"/>
        </w:rPr>
        <w:t xml:space="preserve"> </w:t>
      </w:r>
      <w:r w:rsidR="004D313C" w:rsidRPr="004D313C">
        <w:rPr>
          <w:sz w:val="28"/>
          <w:szCs w:val="28"/>
        </w:rPr>
        <w:t>программа</w:t>
      </w:r>
      <w:r w:rsidR="004D313C" w:rsidRPr="004D313C">
        <w:rPr>
          <w:spacing w:val="-7"/>
          <w:sz w:val="28"/>
          <w:szCs w:val="28"/>
        </w:rPr>
        <w:t xml:space="preserve"> </w:t>
      </w:r>
      <w:r w:rsidR="004D313C" w:rsidRPr="004D313C">
        <w:rPr>
          <w:sz w:val="28"/>
          <w:szCs w:val="28"/>
        </w:rPr>
        <w:t>образования</w:t>
      </w:r>
      <w:r w:rsidR="004D313C" w:rsidRPr="004D313C">
        <w:rPr>
          <w:spacing w:val="-6"/>
          <w:sz w:val="28"/>
          <w:szCs w:val="28"/>
        </w:rPr>
        <w:t xml:space="preserve"> </w:t>
      </w:r>
      <w:r w:rsidR="004D313C" w:rsidRPr="004D313C">
        <w:rPr>
          <w:sz w:val="28"/>
          <w:szCs w:val="28"/>
        </w:rPr>
        <w:t>обучающихся</w:t>
      </w:r>
      <w:r w:rsidR="004D313C" w:rsidRPr="004D313C">
        <w:rPr>
          <w:spacing w:val="-6"/>
          <w:sz w:val="28"/>
          <w:szCs w:val="28"/>
        </w:rPr>
        <w:t xml:space="preserve"> </w:t>
      </w:r>
      <w:r w:rsidR="004D313C" w:rsidRPr="004D313C">
        <w:rPr>
          <w:sz w:val="28"/>
          <w:szCs w:val="28"/>
        </w:rPr>
        <w:t>с умственной отсталостью (интеллектуальными нарушениями) (далее АООП УО, обучающиеся с УО) разработана МБОУ «Приуральская СОШ» в соответствии с</w:t>
      </w:r>
      <w:r w:rsidR="004D313C" w:rsidRPr="004D313C">
        <w:rPr>
          <w:spacing w:val="40"/>
          <w:sz w:val="28"/>
          <w:szCs w:val="28"/>
        </w:rPr>
        <w:t xml:space="preserve"> </w:t>
      </w:r>
      <w:r w:rsidR="004D313C" w:rsidRPr="004D313C">
        <w:rPr>
          <w:sz w:val="28"/>
          <w:szCs w:val="28"/>
        </w:rPr>
        <w:t>Федеральной адаптированной основной общеобразовательной</w:t>
      </w:r>
      <w:r w:rsidR="004D313C" w:rsidRPr="004D313C">
        <w:rPr>
          <w:spacing w:val="80"/>
          <w:sz w:val="28"/>
          <w:szCs w:val="28"/>
        </w:rPr>
        <w:t xml:space="preserve"> </w:t>
      </w:r>
      <w:r w:rsidR="004D313C" w:rsidRPr="004D313C">
        <w:rPr>
          <w:sz w:val="28"/>
          <w:szCs w:val="28"/>
        </w:rPr>
        <w:t>программой образования обучающихся с умственной отсталостью (интеллект</w:t>
      </w:r>
      <w:r>
        <w:rPr>
          <w:sz w:val="28"/>
          <w:szCs w:val="28"/>
        </w:rPr>
        <w:t xml:space="preserve">уальными нарушениями) (далее - </w:t>
      </w:r>
      <w:r w:rsidR="004D313C" w:rsidRPr="004D313C">
        <w:rPr>
          <w:sz w:val="28"/>
          <w:szCs w:val="28"/>
        </w:rPr>
        <w:t>АООП</w:t>
      </w:r>
      <w:r w:rsidR="004D313C" w:rsidRPr="004D313C">
        <w:rPr>
          <w:spacing w:val="40"/>
          <w:sz w:val="28"/>
          <w:szCs w:val="28"/>
        </w:rPr>
        <w:t xml:space="preserve"> </w:t>
      </w:r>
      <w:r w:rsidR="004D313C" w:rsidRPr="004D313C">
        <w:rPr>
          <w:sz w:val="28"/>
          <w:szCs w:val="28"/>
        </w:rPr>
        <w:t>УО) и требованиями федерального государственного образовательного</w:t>
      </w:r>
      <w:r w:rsidR="004D313C" w:rsidRPr="004D313C">
        <w:rPr>
          <w:spacing w:val="-4"/>
          <w:sz w:val="28"/>
          <w:szCs w:val="28"/>
        </w:rPr>
        <w:t xml:space="preserve"> </w:t>
      </w:r>
      <w:r w:rsidR="004D313C" w:rsidRPr="004D313C">
        <w:rPr>
          <w:sz w:val="28"/>
          <w:szCs w:val="28"/>
        </w:rPr>
        <w:t>стандарта</w:t>
      </w:r>
      <w:r w:rsidR="004D313C" w:rsidRPr="004D313C">
        <w:rPr>
          <w:spacing w:val="-5"/>
          <w:sz w:val="28"/>
          <w:szCs w:val="28"/>
        </w:rPr>
        <w:t xml:space="preserve"> </w:t>
      </w:r>
      <w:r w:rsidR="004D313C" w:rsidRPr="004D313C">
        <w:rPr>
          <w:sz w:val="28"/>
          <w:szCs w:val="28"/>
        </w:rPr>
        <w:t>обучающихся</w:t>
      </w:r>
      <w:r w:rsidR="004D313C" w:rsidRPr="004D313C">
        <w:rPr>
          <w:spacing w:val="-4"/>
          <w:sz w:val="28"/>
          <w:szCs w:val="28"/>
        </w:rPr>
        <w:t xml:space="preserve"> </w:t>
      </w:r>
      <w:r w:rsidR="004D313C" w:rsidRPr="004D313C">
        <w:rPr>
          <w:sz w:val="28"/>
          <w:szCs w:val="28"/>
        </w:rPr>
        <w:t>с умственной</w:t>
      </w:r>
      <w:r w:rsidR="004D313C" w:rsidRPr="004D313C">
        <w:rPr>
          <w:spacing w:val="-3"/>
          <w:sz w:val="28"/>
          <w:szCs w:val="28"/>
        </w:rPr>
        <w:t xml:space="preserve"> </w:t>
      </w:r>
      <w:r w:rsidR="004D313C" w:rsidRPr="004D313C">
        <w:rPr>
          <w:sz w:val="28"/>
          <w:szCs w:val="28"/>
        </w:rPr>
        <w:t>отсталостью</w:t>
      </w:r>
      <w:r w:rsidR="004D313C" w:rsidRPr="004D313C">
        <w:rPr>
          <w:spacing w:val="-4"/>
          <w:sz w:val="28"/>
          <w:szCs w:val="28"/>
        </w:rPr>
        <w:t xml:space="preserve"> </w:t>
      </w:r>
      <w:r w:rsidR="004D313C" w:rsidRPr="004D313C">
        <w:rPr>
          <w:sz w:val="28"/>
          <w:szCs w:val="28"/>
        </w:rPr>
        <w:t>(интеллектуальными нарушениями) (далее - Стандарт).</w:t>
      </w:r>
    </w:p>
    <w:p w:rsidR="003F3824" w:rsidRPr="004D313C" w:rsidRDefault="00720839" w:rsidP="00720839">
      <w:pPr>
        <w:pStyle w:val="a5"/>
        <w:tabs>
          <w:tab w:val="left" w:pos="1244"/>
          <w:tab w:val="left" w:pos="9781"/>
        </w:tabs>
        <w:spacing w:line="360" w:lineRule="auto"/>
        <w:ind w:left="0" w:right="548"/>
        <w:rPr>
          <w:sz w:val="28"/>
          <w:szCs w:val="28"/>
        </w:rPr>
      </w:pPr>
      <w:r>
        <w:rPr>
          <w:sz w:val="28"/>
          <w:szCs w:val="28"/>
        </w:rPr>
        <w:t xml:space="preserve">     </w:t>
      </w:r>
      <w:r w:rsidR="004D313C" w:rsidRPr="004D313C">
        <w:rPr>
          <w:sz w:val="28"/>
          <w:szCs w:val="28"/>
        </w:rPr>
        <w:t>Содержание АООП УО представлено учебно-методической документацией (учебный план, календарный учебный график, федеральные рабочие программы учебных</w:t>
      </w:r>
      <w:r w:rsidR="004D313C" w:rsidRPr="004D313C">
        <w:rPr>
          <w:spacing w:val="40"/>
          <w:sz w:val="28"/>
          <w:szCs w:val="28"/>
        </w:rPr>
        <w:t xml:space="preserve"> </w:t>
      </w:r>
      <w:r w:rsidR="004D313C" w:rsidRPr="004D313C">
        <w:rPr>
          <w:sz w:val="28"/>
          <w:szCs w:val="28"/>
        </w:rPr>
        <w:t>предметов, курсов, дисциплин (модулей), иных компонентов, рабочая программа воспитания, календарный план воспитательной работы). Данная учебно-методическая документация составлена на основе ФАООП УО и определяет единые для Российской Федерации базовые объем и содержание образования обучающихся с умственной отсталостью (интеллектуальными нарушениями).</w:t>
      </w:r>
    </w:p>
    <w:p w:rsidR="003F3824" w:rsidRPr="004D313C" w:rsidRDefault="00720839" w:rsidP="00720839">
      <w:pPr>
        <w:pStyle w:val="a5"/>
        <w:tabs>
          <w:tab w:val="left" w:pos="1268"/>
          <w:tab w:val="left" w:pos="9781"/>
        </w:tabs>
        <w:spacing w:before="1" w:line="360" w:lineRule="auto"/>
        <w:ind w:left="0" w:right="553"/>
        <w:rPr>
          <w:sz w:val="28"/>
          <w:szCs w:val="28"/>
        </w:rPr>
      </w:pPr>
      <w:r>
        <w:rPr>
          <w:sz w:val="28"/>
          <w:szCs w:val="28"/>
        </w:rPr>
        <w:t xml:space="preserve">  </w:t>
      </w:r>
      <w:r w:rsidR="004D313C" w:rsidRPr="004D313C">
        <w:rPr>
          <w:sz w:val="28"/>
          <w:szCs w:val="28"/>
        </w:rPr>
        <w:t>АООП (вариант 2) разработана для обучающихся с УО ( с 5 по 9 класс).</w:t>
      </w:r>
    </w:p>
    <w:p w:rsidR="003F3824" w:rsidRPr="004D313C" w:rsidRDefault="004D313C" w:rsidP="006265F2">
      <w:pPr>
        <w:pStyle w:val="a3"/>
        <w:tabs>
          <w:tab w:val="left" w:pos="9781"/>
        </w:tabs>
        <w:spacing w:line="360" w:lineRule="auto"/>
        <w:ind w:left="0" w:right="531"/>
        <w:rPr>
          <w:sz w:val="28"/>
          <w:szCs w:val="28"/>
        </w:rPr>
      </w:pPr>
      <w:r w:rsidRPr="004D313C">
        <w:rPr>
          <w:sz w:val="28"/>
          <w:szCs w:val="28"/>
        </w:rPr>
        <w:t>АООП</w:t>
      </w:r>
      <w:r w:rsidRPr="004D313C">
        <w:rPr>
          <w:spacing w:val="40"/>
          <w:sz w:val="28"/>
          <w:szCs w:val="28"/>
        </w:rPr>
        <w:t xml:space="preserve"> </w:t>
      </w:r>
      <w:r w:rsidRPr="004D313C">
        <w:rPr>
          <w:sz w:val="28"/>
          <w:szCs w:val="28"/>
        </w:rPr>
        <w:t>(вариант</w:t>
      </w:r>
      <w:r w:rsidRPr="004D313C">
        <w:rPr>
          <w:spacing w:val="40"/>
          <w:sz w:val="28"/>
          <w:szCs w:val="28"/>
        </w:rPr>
        <w:t xml:space="preserve"> </w:t>
      </w:r>
      <w:r w:rsidRPr="004D313C">
        <w:rPr>
          <w:sz w:val="28"/>
          <w:szCs w:val="28"/>
        </w:rPr>
        <w:t>2)</w:t>
      </w:r>
      <w:r w:rsidRPr="004D313C">
        <w:rPr>
          <w:spacing w:val="40"/>
          <w:sz w:val="28"/>
          <w:szCs w:val="28"/>
        </w:rPr>
        <w:t xml:space="preserve"> </w:t>
      </w:r>
      <w:r w:rsidRPr="004D313C">
        <w:rPr>
          <w:sz w:val="28"/>
          <w:szCs w:val="28"/>
        </w:rPr>
        <w:t>адаптирована</w:t>
      </w:r>
      <w:r w:rsidRPr="004D313C">
        <w:rPr>
          <w:spacing w:val="40"/>
          <w:sz w:val="28"/>
          <w:szCs w:val="28"/>
        </w:rPr>
        <w:t xml:space="preserve"> </w:t>
      </w:r>
      <w:r w:rsidRPr="004D313C">
        <w:rPr>
          <w:sz w:val="28"/>
          <w:szCs w:val="28"/>
        </w:rPr>
        <w:t>с</w:t>
      </w:r>
      <w:r w:rsidRPr="004D313C">
        <w:rPr>
          <w:spacing w:val="40"/>
          <w:sz w:val="28"/>
          <w:szCs w:val="28"/>
        </w:rPr>
        <w:t xml:space="preserve"> </w:t>
      </w:r>
      <w:r w:rsidRPr="004D313C">
        <w:rPr>
          <w:sz w:val="28"/>
          <w:szCs w:val="28"/>
        </w:rPr>
        <w:t>учетом</w:t>
      </w:r>
      <w:r w:rsidRPr="004D313C">
        <w:rPr>
          <w:spacing w:val="40"/>
          <w:sz w:val="28"/>
          <w:szCs w:val="28"/>
        </w:rPr>
        <w:t xml:space="preserve"> </w:t>
      </w:r>
      <w:r w:rsidRPr="004D313C">
        <w:rPr>
          <w:sz w:val="28"/>
          <w:szCs w:val="28"/>
        </w:rPr>
        <w:t>особенностей</w:t>
      </w:r>
      <w:r w:rsidRPr="004D313C">
        <w:rPr>
          <w:spacing w:val="40"/>
          <w:sz w:val="28"/>
          <w:szCs w:val="28"/>
        </w:rPr>
        <w:t xml:space="preserve"> </w:t>
      </w:r>
      <w:r w:rsidRPr="004D313C">
        <w:rPr>
          <w:sz w:val="28"/>
          <w:szCs w:val="28"/>
        </w:rPr>
        <w:t>психофизического</w:t>
      </w:r>
      <w:r w:rsidRPr="004D313C">
        <w:rPr>
          <w:spacing w:val="40"/>
          <w:sz w:val="28"/>
          <w:szCs w:val="28"/>
        </w:rPr>
        <w:t xml:space="preserve"> </w:t>
      </w:r>
      <w:r w:rsidRPr="004D313C">
        <w:rPr>
          <w:sz w:val="28"/>
          <w:szCs w:val="28"/>
        </w:rPr>
        <w:t>развития,</w:t>
      </w:r>
      <w:r w:rsidRPr="004D313C">
        <w:rPr>
          <w:spacing w:val="80"/>
          <w:sz w:val="28"/>
          <w:szCs w:val="28"/>
        </w:rPr>
        <w:t xml:space="preserve"> </w:t>
      </w:r>
      <w:r w:rsidRPr="004D313C">
        <w:rPr>
          <w:sz w:val="28"/>
          <w:szCs w:val="28"/>
        </w:rPr>
        <w:t>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 . АООП</w:t>
      </w:r>
      <w:r w:rsidRPr="004D313C">
        <w:rPr>
          <w:spacing w:val="79"/>
          <w:sz w:val="28"/>
          <w:szCs w:val="28"/>
        </w:rPr>
        <w:t xml:space="preserve"> </w:t>
      </w:r>
      <w:r w:rsidRPr="004D313C">
        <w:rPr>
          <w:sz w:val="28"/>
          <w:szCs w:val="28"/>
        </w:rPr>
        <w:t>(вариант</w:t>
      </w:r>
      <w:r w:rsidRPr="004D313C">
        <w:rPr>
          <w:spacing w:val="79"/>
          <w:sz w:val="28"/>
          <w:szCs w:val="28"/>
        </w:rPr>
        <w:t xml:space="preserve"> </w:t>
      </w:r>
      <w:r w:rsidRPr="004D313C">
        <w:rPr>
          <w:sz w:val="28"/>
          <w:szCs w:val="28"/>
        </w:rPr>
        <w:t>2)</w:t>
      </w:r>
      <w:r w:rsidRPr="004D313C">
        <w:rPr>
          <w:spacing w:val="80"/>
          <w:sz w:val="28"/>
          <w:szCs w:val="28"/>
        </w:rPr>
        <w:t xml:space="preserve"> </w:t>
      </w:r>
      <w:r w:rsidRPr="004D313C">
        <w:rPr>
          <w:sz w:val="28"/>
          <w:szCs w:val="28"/>
        </w:rPr>
        <w:t>реализуется</w:t>
      </w:r>
      <w:r w:rsidRPr="004D313C">
        <w:rPr>
          <w:spacing w:val="79"/>
          <w:sz w:val="28"/>
          <w:szCs w:val="28"/>
        </w:rPr>
        <w:t xml:space="preserve"> </w:t>
      </w:r>
      <w:r w:rsidRPr="004D313C">
        <w:rPr>
          <w:sz w:val="28"/>
          <w:szCs w:val="28"/>
        </w:rPr>
        <w:t>в</w:t>
      </w:r>
      <w:r w:rsidRPr="004D313C">
        <w:rPr>
          <w:spacing w:val="78"/>
          <w:sz w:val="28"/>
          <w:szCs w:val="28"/>
        </w:rPr>
        <w:t xml:space="preserve"> </w:t>
      </w:r>
      <w:r w:rsidRPr="004D313C">
        <w:rPr>
          <w:sz w:val="28"/>
          <w:szCs w:val="28"/>
        </w:rPr>
        <w:t>МБОУ «Приуральская СОШ».</w:t>
      </w:r>
    </w:p>
    <w:p w:rsidR="00720839" w:rsidRPr="004D313C" w:rsidRDefault="004D313C" w:rsidP="00720839">
      <w:pPr>
        <w:pStyle w:val="a3"/>
        <w:tabs>
          <w:tab w:val="left" w:pos="9781"/>
        </w:tabs>
        <w:spacing w:line="360" w:lineRule="auto"/>
        <w:ind w:left="0" w:right="547"/>
        <w:rPr>
          <w:sz w:val="28"/>
          <w:szCs w:val="28"/>
        </w:rPr>
      </w:pPr>
      <w:r w:rsidRPr="004D313C">
        <w:rPr>
          <w:sz w:val="28"/>
          <w:szCs w:val="28"/>
        </w:rPr>
        <w:t xml:space="preserve">Для обеспечения возможности </w:t>
      </w:r>
      <w:r>
        <w:rPr>
          <w:sz w:val="28"/>
          <w:szCs w:val="28"/>
        </w:rPr>
        <w:t>освоения обучающимися АООП</w:t>
      </w:r>
      <w:r w:rsidRPr="004D313C">
        <w:rPr>
          <w:sz w:val="28"/>
          <w:szCs w:val="28"/>
        </w:rPr>
        <w:t xml:space="preserve"> применена сетевая форма ее реализации с использованием ресурсов нескольких органи</w:t>
      </w:r>
      <w:r>
        <w:rPr>
          <w:sz w:val="28"/>
          <w:szCs w:val="28"/>
        </w:rPr>
        <w:t>заций,</w:t>
      </w:r>
      <w:r w:rsidR="00720839">
        <w:rPr>
          <w:sz w:val="28"/>
          <w:szCs w:val="28"/>
        </w:rPr>
        <w:t xml:space="preserve"> </w:t>
      </w:r>
      <w:r>
        <w:rPr>
          <w:sz w:val="28"/>
          <w:szCs w:val="28"/>
        </w:rPr>
        <w:t xml:space="preserve"> </w:t>
      </w:r>
      <w:r w:rsidR="00720839">
        <w:rPr>
          <w:sz w:val="28"/>
          <w:szCs w:val="28"/>
        </w:rPr>
        <w:t>организованы специальные условия</w:t>
      </w:r>
      <w:r w:rsidR="00720839" w:rsidRPr="004D313C">
        <w:rPr>
          <w:sz w:val="28"/>
          <w:szCs w:val="28"/>
        </w:rPr>
        <w:t xml:space="preserve"> обучения и воспитания для реализации особых образовательных потребностей обучающихся с умственной отсталостью (интеллектуальными нарушениями</w:t>
      </w:r>
      <w:r w:rsidR="00720839">
        <w:rPr>
          <w:sz w:val="28"/>
          <w:szCs w:val="28"/>
        </w:rPr>
        <w:t>, вариант 2)</w:t>
      </w:r>
      <w:r w:rsidR="00720839" w:rsidRPr="004D313C">
        <w:rPr>
          <w:sz w:val="28"/>
          <w:szCs w:val="28"/>
        </w:rPr>
        <w:t>.</w:t>
      </w:r>
    </w:p>
    <w:p w:rsidR="00720839" w:rsidRDefault="00720839" w:rsidP="006265F2">
      <w:pPr>
        <w:pStyle w:val="a3"/>
        <w:tabs>
          <w:tab w:val="left" w:pos="9781"/>
        </w:tabs>
        <w:spacing w:line="360" w:lineRule="auto"/>
        <w:ind w:left="0" w:right="551"/>
        <w:rPr>
          <w:sz w:val="28"/>
          <w:szCs w:val="28"/>
        </w:rPr>
      </w:pPr>
    </w:p>
    <w:p w:rsidR="003F3824" w:rsidRPr="004D313C" w:rsidRDefault="00720839" w:rsidP="006265F2">
      <w:pPr>
        <w:pStyle w:val="a3"/>
        <w:tabs>
          <w:tab w:val="left" w:pos="9781"/>
        </w:tabs>
        <w:spacing w:line="360" w:lineRule="auto"/>
        <w:ind w:left="0" w:right="551"/>
        <w:rPr>
          <w:sz w:val="28"/>
          <w:szCs w:val="28"/>
        </w:rPr>
      </w:pPr>
      <w:r>
        <w:rPr>
          <w:sz w:val="28"/>
          <w:szCs w:val="28"/>
        </w:rPr>
        <w:lastRenderedPageBreak/>
        <w:t xml:space="preserve"> </w:t>
      </w:r>
    </w:p>
    <w:p w:rsidR="003F3824" w:rsidRPr="004D313C" w:rsidRDefault="00720839" w:rsidP="00720839">
      <w:pPr>
        <w:pStyle w:val="a5"/>
        <w:tabs>
          <w:tab w:val="left" w:pos="1292"/>
          <w:tab w:val="left" w:pos="9781"/>
        </w:tabs>
        <w:spacing w:before="1" w:line="360" w:lineRule="auto"/>
        <w:ind w:left="0" w:right="547"/>
        <w:rPr>
          <w:sz w:val="28"/>
          <w:szCs w:val="28"/>
        </w:rPr>
      </w:pPr>
      <w:r>
        <w:rPr>
          <w:sz w:val="28"/>
          <w:szCs w:val="28"/>
        </w:rPr>
        <w:t xml:space="preserve">   </w:t>
      </w:r>
      <w:r w:rsidR="004D313C" w:rsidRPr="004D313C">
        <w:rPr>
          <w:sz w:val="28"/>
          <w:szCs w:val="28"/>
        </w:rPr>
        <w:t>В основу разработки АООП УО (варианта 2) заложены дифференцированный и деятельностный подходы.</w:t>
      </w:r>
    </w:p>
    <w:p w:rsidR="003F3824" w:rsidRPr="004D313C" w:rsidRDefault="004D313C" w:rsidP="006265F2">
      <w:pPr>
        <w:pStyle w:val="a3"/>
        <w:tabs>
          <w:tab w:val="left" w:pos="9781"/>
        </w:tabs>
        <w:spacing w:line="360" w:lineRule="auto"/>
        <w:ind w:left="0" w:right="552"/>
        <w:rPr>
          <w:sz w:val="28"/>
          <w:szCs w:val="28"/>
        </w:rPr>
      </w:pPr>
      <w:r w:rsidRPr="004D313C">
        <w:rPr>
          <w:sz w:val="28"/>
          <w:szCs w:val="28"/>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3F3824" w:rsidRPr="004D313C" w:rsidRDefault="004D313C" w:rsidP="006265F2">
      <w:pPr>
        <w:pStyle w:val="a3"/>
        <w:tabs>
          <w:tab w:val="left" w:pos="9781"/>
        </w:tabs>
        <w:spacing w:line="360" w:lineRule="auto"/>
        <w:ind w:left="0" w:right="548"/>
        <w:rPr>
          <w:sz w:val="28"/>
          <w:szCs w:val="28"/>
        </w:rPr>
      </w:pPr>
      <w:r w:rsidRPr="004D313C">
        <w:rPr>
          <w:sz w:val="28"/>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3F3824" w:rsidRPr="004D313C" w:rsidRDefault="004D313C" w:rsidP="006265F2">
      <w:pPr>
        <w:pStyle w:val="a3"/>
        <w:tabs>
          <w:tab w:val="left" w:pos="9781"/>
        </w:tabs>
        <w:spacing w:line="360" w:lineRule="auto"/>
        <w:ind w:left="0" w:right="548"/>
        <w:rPr>
          <w:sz w:val="28"/>
          <w:szCs w:val="28"/>
        </w:rPr>
      </w:pPr>
      <w:r w:rsidRPr="004D313C">
        <w:rPr>
          <w:sz w:val="28"/>
          <w:szCs w:val="28"/>
        </w:rP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3F3824" w:rsidRPr="004D313C" w:rsidRDefault="004D313C" w:rsidP="006265F2">
      <w:pPr>
        <w:pStyle w:val="a3"/>
        <w:tabs>
          <w:tab w:val="left" w:pos="9781"/>
        </w:tabs>
        <w:spacing w:line="360" w:lineRule="auto"/>
        <w:ind w:left="0" w:right="551"/>
        <w:rPr>
          <w:sz w:val="28"/>
          <w:szCs w:val="28"/>
        </w:rPr>
      </w:pPr>
      <w:r w:rsidRPr="004D313C">
        <w:rPr>
          <w:sz w:val="28"/>
          <w:szCs w:val="28"/>
        </w:rPr>
        <w:t>Деятельностный подход в образовании строится на признании того, что развитие</w:t>
      </w:r>
      <w:r w:rsidRPr="004D313C">
        <w:rPr>
          <w:spacing w:val="40"/>
          <w:sz w:val="28"/>
          <w:szCs w:val="28"/>
        </w:rPr>
        <w:t xml:space="preserve"> </w:t>
      </w:r>
      <w:r w:rsidRPr="004D313C">
        <w:rPr>
          <w:sz w:val="28"/>
          <w:szCs w:val="28"/>
        </w:rPr>
        <w:t>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3F3824" w:rsidRPr="004D313C" w:rsidRDefault="004D313C" w:rsidP="006265F2">
      <w:pPr>
        <w:pStyle w:val="a3"/>
        <w:tabs>
          <w:tab w:val="left" w:pos="9781"/>
        </w:tabs>
        <w:spacing w:before="1" w:line="360" w:lineRule="auto"/>
        <w:ind w:left="0" w:right="545"/>
        <w:rPr>
          <w:sz w:val="28"/>
          <w:szCs w:val="28"/>
        </w:rPr>
      </w:pPr>
      <w:r w:rsidRPr="004D313C">
        <w:rPr>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3F3824" w:rsidRDefault="004D313C" w:rsidP="006265F2">
      <w:pPr>
        <w:pStyle w:val="a3"/>
        <w:tabs>
          <w:tab w:val="left" w:pos="9781"/>
        </w:tabs>
        <w:spacing w:line="360" w:lineRule="auto"/>
        <w:ind w:left="0" w:right="546" w:firstLine="142"/>
        <w:rPr>
          <w:sz w:val="28"/>
          <w:szCs w:val="28"/>
        </w:rPr>
      </w:pPr>
      <w:r w:rsidRPr="004D313C">
        <w:rPr>
          <w:sz w:val="28"/>
          <w:szCs w:val="28"/>
        </w:rPr>
        <w:t xml:space="preserve">В контексте разработки АООП УО (варианта 2) реализация деятельностного подхода </w:t>
      </w:r>
      <w:r w:rsidRPr="004D313C">
        <w:rPr>
          <w:spacing w:val="-2"/>
          <w:sz w:val="28"/>
          <w:szCs w:val="28"/>
        </w:rPr>
        <w:t>обеспечивает:</w:t>
      </w:r>
    </w:p>
    <w:p w:rsidR="004D313C" w:rsidRPr="004D313C" w:rsidRDefault="004D313C" w:rsidP="006265F2">
      <w:pPr>
        <w:tabs>
          <w:tab w:val="left" w:pos="9781"/>
        </w:tabs>
        <w:spacing w:line="360" w:lineRule="auto"/>
        <w:jc w:val="both"/>
        <w:rPr>
          <w:sz w:val="28"/>
          <w:szCs w:val="28"/>
        </w:rPr>
      </w:pPr>
      <w:r w:rsidRPr="004D313C">
        <w:rPr>
          <w:sz w:val="28"/>
          <w:szCs w:val="28"/>
        </w:rPr>
        <w:t>придание результатам образования социально и личностно значимого характера;</w:t>
      </w:r>
    </w:p>
    <w:p w:rsidR="004D313C" w:rsidRPr="004D313C" w:rsidRDefault="004D313C" w:rsidP="006265F2">
      <w:pPr>
        <w:tabs>
          <w:tab w:val="left" w:pos="9781"/>
        </w:tabs>
        <w:spacing w:line="360" w:lineRule="auto"/>
        <w:jc w:val="both"/>
        <w:rPr>
          <w:sz w:val="28"/>
          <w:szCs w:val="28"/>
        </w:rPr>
      </w:pPr>
      <w:r w:rsidRPr="004D313C">
        <w:rPr>
          <w:sz w:val="28"/>
          <w:szCs w:val="28"/>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4D313C" w:rsidRPr="004D313C" w:rsidRDefault="004D313C" w:rsidP="006265F2">
      <w:pPr>
        <w:tabs>
          <w:tab w:val="left" w:pos="9781"/>
        </w:tabs>
        <w:spacing w:line="360" w:lineRule="auto"/>
        <w:jc w:val="both"/>
        <w:rPr>
          <w:sz w:val="28"/>
          <w:szCs w:val="28"/>
        </w:rPr>
      </w:pPr>
      <w:r w:rsidRPr="004D313C">
        <w:rPr>
          <w:sz w:val="28"/>
          <w:szCs w:val="28"/>
        </w:rPr>
        <w:t xml:space="preserve">существенное повышение мотивации и интереса к учению, приобретению нового </w:t>
      </w:r>
      <w:r w:rsidRPr="004D313C">
        <w:rPr>
          <w:sz w:val="28"/>
          <w:szCs w:val="28"/>
        </w:rPr>
        <w:lastRenderedPageBreak/>
        <w:t>опыта деятельности и поведения;</w:t>
      </w:r>
    </w:p>
    <w:p w:rsidR="00720839" w:rsidRDefault="004D313C" w:rsidP="006265F2">
      <w:pPr>
        <w:tabs>
          <w:tab w:val="left" w:pos="9781"/>
        </w:tabs>
        <w:spacing w:line="360" w:lineRule="auto"/>
        <w:jc w:val="both"/>
        <w:rPr>
          <w:sz w:val="28"/>
          <w:szCs w:val="28"/>
        </w:rPr>
      </w:pPr>
      <w:r w:rsidRPr="004D313C">
        <w:rPr>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w:t>
      </w:r>
      <w:r w:rsidR="00720839">
        <w:rPr>
          <w:sz w:val="28"/>
          <w:szCs w:val="28"/>
        </w:rPr>
        <w:t>й основу социальной успешности.</w:t>
      </w:r>
      <w:r w:rsidRPr="004D313C">
        <w:rPr>
          <w:sz w:val="28"/>
          <w:szCs w:val="28"/>
        </w:rPr>
        <w:tab/>
      </w:r>
    </w:p>
    <w:p w:rsidR="004D313C" w:rsidRPr="004D313C" w:rsidRDefault="00720839" w:rsidP="006265F2">
      <w:pPr>
        <w:tabs>
          <w:tab w:val="left" w:pos="9781"/>
        </w:tabs>
        <w:spacing w:line="360" w:lineRule="auto"/>
        <w:jc w:val="both"/>
        <w:rPr>
          <w:sz w:val="28"/>
          <w:szCs w:val="28"/>
        </w:rPr>
      </w:pPr>
      <w:r>
        <w:rPr>
          <w:sz w:val="28"/>
          <w:szCs w:val="28"/>
        </w:rPr>
        <w:t xml:space="preserve">       </w:t>
      </w:r>
      <w:r w:rsidR="004D313C" w:rsidRPr="004D313C">
        <w:rPr>
          <w:sz w:val="28"/>
          <w:szCs w:val="28"/>
        </w:rPr>
        <w:t>В основу АООП УО (варианта 2)положены следующие принципы:</w:t>
      </w:r>
    </w:p>
    <w:p w:rsidR="004D313C" w:rsidRPr="004D313C" w:rsidRDefault="004D313C" w:rsidP="006265F2">
      <w:pPr>
        <w:tabs>
          <w:tab w:val="left" w:pos="9781"/>
        </w:tabs>
        <w:spacing w:line="360" w:lineRule="auto"/>
        <w:jc w:val="both"/>
        <w:rPr>
          <w:sz w:val="28"/>
          <w:szCs w:val="28"/>
        </w:rPr>
      </w:pPr>
      <w:r w:rsidRPr="004D313C">
        <w:rPr>
          <w:sz w:val="28"/>
          <w:szCs w:val="28"/>
        </w:rPr>
        <w:t>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rsidR="004D313C" w:rsidRPr="004D313C" w:rsidRDefault="004D313C" w:rsidP="006265F2">
      <w:pPr>
        <w:tabs>
          <w:tab w:val="left" w:pos="9781"/>
        </w:tabs>
        <w:spacing w:line="360" w:lineRule="auto"/>
        <w:jc w:val="both"/>
        <w:rPr>
          <w:sz w:val="28"/>
          <w:szCs w:val="28"/>
        </w:rPr>
      </w:pPr>
      <w:r w:rsidRPr="004D313C">
        <w:rPr>
          <w:sz w:val="28"/>
          <w:szCs w:val="28"/>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4D313C" w:rsidRPr="004D313C" w:rsidRDefault="00720839" w:rsidP="006265F2">
      <w:pPr>
        <w:tabs>
          <w:tab w:val="left" w:pos="9781"/>
        </w:tabs>
        <w:spacing w:line="360" w:lineRule="auto"/>
        <w:jc w:val="both"/>
        <w:rPr>
          <w:sz w:val="28"/>
          <w:szCs w:val="28"/>
        </w:rPr>
      </w:pPr>
      <w:r>
        <w:rPr>
          <w:sz w:val="28"/>
          <w:szCs w:val="28"/>
        </w:rPr>
        <w:t xml:space="preserve">- </w:t>
      </w:r>
      <w:r w:rsidR="004D313C" w:rsidRPr="004D313C">
        <w:rPr>
          <w:sz w:val="28"/>
          <w:szCs w:val="28"/>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w:t>
      </w:r>
    </w:p>
    <w:p w:rsidR="004D313C" w:rsidRPr="004D313C" w:rsidRDefault="00720839" w:rsidP="006265F2">
      <w:pPr>
        <w:tabs>
          <w:tab w:val="left" w:pos="9781"/>
        </w:tabs>
        <w:spacing w:line="360" w:lineRule="auto"/>
        <w:jc w:val="both"/>
        <w:rPr>
          <w:sz w:val="28"/>
          <w:szCs w:val="28"/>
        </w:rPr>
      </w:pPr>
      <w:r>
        <w:rPr>
          <w:sz w:val="28"/>
          <w:szCs w:val="28"/>
        </w:rPr>
        <w:t xml:space="preserve">- </w:t>
      </w:r>
      <w:r w:rsidR="004D313C" w:rsidRPr="004D313C">
        <w:rPr>
          <w:sz w:val="28"/>
          <w:szCs w:val="28"/>
        </w:rPr>
        <w:t>формирование знаний и умений, имеющих первостепенное значение для решения практико-ориентированных задач;</w:t>
      </w:r>
    </w:p>
    <w:p w:rsidR="004D313C" w:rsidRPr="004D313C" w:rsidRDefault="00720839" w:rsidP="006265F2">
      <w:pPr>
        <w:tabs>
          <w:tab w:val="left" w:pos="9781"/>
        </w:tabs>
        <w:spacing w:line="360" w:lineRule="auto"/>
        <w:jc w:val="both"/>
        <w:rPr>
          <w:sz w:val="28"/>
          <w:szCs w:val="28"/>
        </w:rPr>
      </w:pPr>
      <w:r>
        <w:rPr>
          <w:sz w:val="28"/>
          <w:szCs w:val="28"/>
        </w:rPr>
        <w:t xml:space="preserve">- </w:t>
      </w:r>
      <w:r w:rsidR="004D313C" w:rsidRPr="004D313C">
        <w:rPr>
          <w:sz w:val="28"/>
          <w:szCs w:val="28"/>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4D313C" w:rsidRPr="004D313C" w:rsidRDefault="00720839" w:rsidP="006265F2">
      <w:pPr>
        <w:tabs>
          <w:tab w:val="left" w:pos="9781"/>
        </w:tabs>
        <w:spacing w:line="360" w:lineRule="auto"/>
        <w:jc w:val="both"/>
        <w:rPr>
          <w:sz w:val="28"/>
          <w:szCs w:val="28"/>
        </w:rPr>
        <w:sectPr w:rsidR="004D313C" w:rsidRPr="004D313C" w:rsidSect="00720839">
          <w:pgSz w:w="11910" w:h="16840"/>
          <w:pgMar w:top="709" w:right="721" w:bottom="1440" w:left="1080" w:header="0" w:footer="940" w:gutter="0"/>
          <w:cols w:space="720"/>
        </w:sectPr>
      </w:pPr>
      <w:r>
        <w:rPr>
          <w:sz w:val="28"/>
          <w:szCs w:val="28"/>
        </w:rPr>
        <w:t>-онтогенетический принцип</w:t>
      </w:r>
    </w:p>
    <w:p w:rsidR="003F3824" w:rsidRPr="00720839" w:rsidRDefault="00720839" w:rsidP="00720839">
      <w:pPr>
        <w:tabs>
          <w:tab w:val="left" w:pos="1174"/>
          <w:tab w:val="left" w:pos="9781"/>
        </w:tabs>
        <w:spacing w:line="360" w:lineRule="auto"/>
        <w:ind w:right="552"/>
        <w:rPr>
          <w:sz w:val="28"/>
          <w:szCs w:val="28"/>
        </w:rPr>
      </w:pPr>
      <w:r>
        <w:rPr>
          <w:sz w:val="28"/>
          <w:szCs w:val="28"/>
        </w:rPr>
        <w:lastRenderedPageBreak/>
        <w:t xml:space="preserve">- </w:t>
      </w:r>
      <w:r w:rsidR="004D313C" w:rsidRPr="00720839">
        <w:rPr>
          <w:sz w:val="28"/>
          <w:szCs w:val="28"/>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3F3824" w:rsidRPr="004D313C" w:rsidRDefault="004D313C" w:rsidP="00EB2E30">
      <w:pPr>
        <w:pStyle w:val="a5"/>
        <w:numPr>
          <w:ilvl w:val="1"/>
          <w:numId w:val="51"/>
        </w:numPr>
        <w:tabs>
          <w:tab w:val="left" w:pos="1198"/>
          <w:tab w:val="left" w:pos="9781"/>
        </w:tabs>
        <w:spacing w:line="360" w:lineRule="auto"/>
        <w:ind w:left="0" w:right="552" w:firstLine="60"/>
        <w:rPr>
          <w:sz w:val="28"/>
          <w:szCs w:val="28"/>
        </w:rPr>
      </w:pPr>
      <w:r w:rsidRPr="004D313C">
        <w:rPr>
          <w:sz w:val="28"/>
          <w:szCs w:val="28"/>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3F3824" w:rsidRPr="004D313C" w:rsidRDefault="004D313C" w:rsidP="00EB2E30">
      <w:pPr>
        <w:pStyle w:val="a5"/>
        <w:numPr>
          <w:ilvl w:val="1"/>
          <w:numId w:val="51"/>
        </w:numPr>
        <w:tabs>
          <w:tab w:val="left" w:pos="1234"/>
          <w:tab w:val="left" w:pos="9781"/>
        </w:tabs>
        <w:spacing w:line="360" w:lineRule="auto"/>
        <w:ind w:left="0" w:right="548" w:firstLine="60"/>
        <w:rPr>
          <w:sz w:val="28"/>
          <w:szCs w:val="28"/>
        </w:rPr>
      </w:pPr>
      <w:r w:rsidRPr="004D313C">
        <w:rPr>
          <w:sz w:val="28"/>
          <w:szCs w:val="28"/>
        </w:rPr>
        <w:t>принцип учета возрастных особенностей обучающихся, определяющий содержание предметных областей и результаты личностных достижений;</w:t>
      </w:r>
    </w:p>
    <w:p w:rsidR="003F3824" w:rsidRPr="004D313C" w:rsidRDefault="004D313C" w:rsidP="006265F2">
      <w:pPr>
        <w:pStyle w:val="a3"/>
        <w:tabs>
          <w:tab w:val="left" w:pos="9781"/>
        </w:tabs>
        <w:spacing w:line="360" w:lineRule="auto"/>
        <w:ind w:left="0" w:right="554"/>
        <w:rPr>
          <w:sz w:val="28"/>
          <w:szCs w:val="28"/>
        </w:rPr>
      </w:pPr>
      <w:r w:rsidRPr="004D313C">
        <w:rPr>
          <w:sz w:val="28"/>
          <w:szCs w:val="28"/>
        </w:rPr>
        <w:t>принцип учета особенностей психического развития разных групп обучающихся с умственной отсталостью (интеллектуальными нарушениями);</w:t>
      </w:r>
    </w:p>
    <w:p w:rsidR="003F3824" w:rsidRPr="004D313C" w:rsidRDefault="004D313C" w:rsidP="00EB2E30">
      <w:pPr>
        <w:pStyle w:val="a5"/>
        <w:numPr>
          <w:ilvl w:val="1"/>
          <w:numId w:val="51"/>
        </w:numPr>
        <w:tabs>
          <w:tab w:val="left" w:pos="1390"/>
          <w:tab w:val="left" w:pos="9781"/>
        </w:tabs>
        <w:spacing w:line="360" w:lineRule="auto"/>
        <w:ind w:left="0" w:right="546" w:firstLine="60"/>
        <w:rPr>
          <w:sz w:val="28"/>
          <w:szCs w:val="28"/>
        </w:rPr>
      </w:pPr>
      <w:r w:rsidRPr="004D313C">
        <w:rPr>
          <w:sz w:val="28"/>
          <w:szCs w:val="28"/>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3F3824" w:rsidRPr="004D313C" w:rsidRDefault="004D313C" w:rsidP="00EB2E30">
      <w:pPr>
        <w:pStyle w:val="a5"/>
        <w:numPr>
          <w:ilvl w:val="1"/>
          <w:numId w:val="51"/>
        </w:numPr>
        <w:tabs>
          <w:tab w:val="left" w:pos="1335"/>
          <w:tab w:val="left" w:pos="9781"/>
        </w:tabs>
        <w:spacing w:before="1" w:line="360" w:lineRule="auto"/>
        <w:ind w:left="0" w:right="548" w:firstLine="60"/>
        <w:rPr>
          <w:sz w:val="28"/>
          <w:szCs w:val="28"/>
        </w:rPr>
      </w:pPr>
      <w:r w:rsidRPr="004D313C">
        <w:rPr>
          <w:sz w:val="28"/>
          <w:szCs w:val="28"/>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3F3824" w:rsidRPr="004D313C" w:rsidRDefault="004D313C" w:rsidP="006265F2">
      <w:pPr>
        <w:pStyle w:val="a3"/>
        <w:tabs>
          <w:tab w:val="left" w:pos="9781"/>
        </w:tabs>
        <w:spacing w:line="360" w:lineRule="auto"/>
        <w:ind w:left="0"/>
        <w:rPr>
          <w:sz w:val="28"/>
          <w:szCs w:val="28"/>
        </w:rPr>
      </w:pPr>
      <w:r w:rsidRPr="004D313C">
        <w:rPr>
          <w:sz w:val="28"/>
          <w:szCs w:val="28"/>
        </w:rPr>
        <w:t>принцип</w:t>
      </w:r>
      <w:r w:rsidRPr="004D313C">
        <w:rPr>
          <w:spacing w:val="-5"/>
          <w:sz w:val="28"/>
          <w:szCs w:val="28"/>
        </w:rPr>
        <w:t xml:space="preserve"> </w:t>
      </w:r>
      <w:r w:rsidRPr="004D313C">
        <w:rPr>
          <w:sz w:val="28"/>
          <w:szCs w:val="28"/>
        </w:rPr>
        <w:t>сотрудничества</w:t>
      </w:r>
      <w:r w:rsidRPr="004D313C">
        <w:rPr>
          <w:spacing w:val="-6"/>
          <w:sz w:val="28"/>
          <w:szCs w:val="28"/>
        </w:rPr>
        <w:t xml:space="preserve"> </w:t>
      </w:r>
      <w:r w:rsidRPr="004D313C">
        <w:rPr>
          <w:sz w:val="28"/>
          <w:szCs w:val="28"/>
        </w:rPr>
        <w:t>с</w:t>
      </w:r>
      <w:r w:rsidRPr="004D313C">
        <w:rPr>
          <w:spacing w:val="-5"/>
          <w:sz w:val="28"/>
          <w:szCs w:val="28"/>
        </w:rPr>
        <w:t xml:space="preserve"> </w:t>
      </w:r>
      <w:r w:rsidRPr="004D313C">
        <w:rPr>
          <w:spacing w:val="-2"/>
          <w:sz w:val="28"/>
          <w:szCs w:val="28"/>
        </w:rPr>
        <w:t>семьей.</w:t>
      </w:r>
    </w:p>
    <w:p w:rsidR="003F3824" w:rsidRPr="004D313C" w:rsidRDefault="00720839" w:rsidP="00720839">
      <w:pPr>
        <w:pStyle w:val="a5"/>
        <w:tabs>
          <w:tab w:val="left" w:pos="1384"/>
          <w:tab w:val="left" w:pos="9781"/>
        </w:tabs>
        <w:spacing w:line="360" w:lineRule="auto"/>
        <w:ind w:left="0" w:right="550"/>
        <w:rPr>
          <w:sz w:val="28"/>
          <w:szCs w:val="28"/>
        </w:rPr>
      </w:pPr>
      <w:r>
        <w:rPr>
          <w:sz w:val="28"/>
          <w:szCs w:val="28"/>
        </w:rPr>
        <w:t xml:space="preserve">   </w:t>
      </w:r>
      <w:r w:rsidR="004D313C" w:rsidRPr="004D313C">
        <w:rPr>
          <w:sz w:val="28"/>
          <w:szCs w:val="28"/>
        </w:rPr>
        <w:t>Структура АООП УО (варианта 2) включает целевой, содержательный и организационный разделы в соответствии с требованиями Стандарта.</w:t>
      </w:r>
    </w:p>
    <w:p w:rsidR="003F3824" w:rsidRPr="004D313C" w:rsidRDefault="00720839" w:rsidP="00720839">
      <w:pPr>
        <w:pStyle w:val="a5"/>
        <w:tabs>
          <w:tab w:val="left" w:pos="1232"/>
          <w:tab w:val="left" w:pos="9781"/>
        </w:tabs>
        <w:spacing w:line="360" w:lineRule="auto"/>
        <w:ind w:left="0" w:right="551"/>
        <w:rPr>
          <w:sz w:val="28"/>
          <w:szCs w:val="28"/>
        </w:rPr>
      </w:pPr>
      <w:r>
        <w:rPr>
          <w:sz w:val="28"/>
          <w:szCs w:val="28"/>
        </w:rPr>
        <w:t xml:space="preserve">   </w:t>
      </w:r>
      <w:r w:rsidR="004D313C" w:rsidRPr="004D313C">
        <w:rPr>
          <w:sz w:val="28"/>
          <w:szCs w:val="28"/>
        </w:rPr>
        <w:t>АООП УО (вариант 2) разработан для обучающихся с умеренной, тяжелой, глубокой умственной отсталостью (интеллектуальными нарушениями), тяжелыми и множественными нарушениями развития.</w:t>
      </w:r>
    </w:p>
    <w:p w:rsidR="003F3824" w:rsidRPr="004D313C" w:rsidRDefault="003F3824" w:rsidP="006265F2">
      <w:pPr>
        <w:tabs>
          <w:tab w:val="left" w:pos="9781"/>
        </w:tabs>
        <w:spacing w:line="360" w:lineRule="auto"/>
        <w:jc w:val="both"/>
        <w:rPr>
          <w:sz w:val="28"/>
          <w:szCs w:val="28"/>
        </w:rPr>
        <w:sectPr w:rsidR="003F3824" w:rsidRPr="004D313C" w:rsidSect="006265F2">
          <w:pgSz w:w="11910" w:h="16840"/>
          <w:pgMar w:top="1440" w:right="721" w:bottom="1440" w:left="1080" w:header="0" w:footer="940" w:gutter="0"/>
          <w:cols w:space="720"/>
        </w:sectPr>
      </w:pPr>
    </w:p>
    <w:p w:rsidR="003F3824" w:rsidRPr="004D313C" w:rsidRDefault="004D313C" w:rsidP="006265F2">
      <w:pPr>
        <w:pStyle w:val="a3"/>
        <w:tabs>
          <w:tab w:val="left" w:pos="9781"/>
        </w:tabs>
        <w:spacing w:before="66" w:line="360" w:lineRule="auto"/>
        <w:ind w:left="0" w:right="551"/>
        <w:rPr>
          <w:sz w:val="28"/>
          <w:szCs w:val="28"/>
        </w:rPr>
      </w:pPr>
      <w:r w:rsidRPr="004D313C">
        <w:rPr>
          <w:sz w:val="28"/>
          <w:szCs w:val="28"/>
        </w:rPr>
        <w:lastRenderedPageBreak/>
        <w:t>АООП УО (вариант 2)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w:t>
      </w:r>
    </w:p>
    <w:p w:rsidR="003F3824" w:rsidRPr="004D313C" w:rsidRDefault="004D313C" w:rsidP="006265F2">
      <w:pPr>
        <w:pStyle w:val="a3"/>
        <w:tabs>
          <w:tab w:val="left" w:pos="9781"/>
        </w:tabs>
        <w:spacing w:before="1" w:line="360" w:lineRule="auto"/>
        <w:ind w:left="0" w:right="545"/>
        <w:rPr>
          <w:sz w:val="28"/>
          <w:szCs w:val="28"/>
        </w:rPr>
      </w:pPr>
      <w:r w:rsidRPr="004D313C">
        <w:rPr>
          <w:sz w:val="28"/>
          <w:szCs w:val="28"/>
        </w:rPr>
        <w:t xml:space="preserve">Обучающийся с умственной отсталостью (интеллектуальными нарушениями) получает в пролонгированные сроки образование по АООП (варианту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w:t>
      </w:r>
      <w:r w:rsidRPr="004D313C">
        <w:rPr>
          <w:spacing w:val="-2"/>
          <w:sz w:val="28"/>
          <w:szCs w:val="28"/>
        </w:rPr>
        <w:t>здоровья.</w:t>
      </w:r>
    </w:p>
    <w:p w:rsidR="003F3824" w:rsidRPr="004D313C" w:rsidRDefault="004D313C" w:rsidP="006265F2">
      <w:pPr>
        <w:pStyle w:val="a3"/>
        <w:tabs>
          <w:tab w:val="left" w:pos="9781"/>
        </w:tabs>
        <w:spacing w:line="360" w:lineRule="auto"/>
        <w:ind w:left="0" w:right="547"/>
        <w:rPr>
          <w:sz w:val="28"/>
          <w:szCs w:val="28"/>
        </w:rPr>
      </w:pPr>
      <w:r w:rsidRPr="004D313C">
        <w:rPr>
          <w:sz w:val="28"/>
          <w:szCs w:val="28"/>
        </w:rPr>
        <w:t>На основе Стандарта, АООП У</w:t>
      </w:r>
      <w:r w:rsidR="006265F2">
        <w:rPr>
          <w:sz w:val="28"/>
          <w:szCs w:val="28"/>
        </w:rPr>
        <w:t xml:space="preserve">О (вариант 2) </w:t>
      </w:r>
      <w:r w:rsidRPr="004D313C">
        <w:rPr>
          <w:sz w:val="28"/>
          <w:szCs w:val="28"/>
        </w:rPr>
        <w:t>индивидуализир</w:t>
      </w:r>
      <w:r w:rsidR="006265F2">
        <w:rPr>
          <w:sz w:val="28"/>
          <w:szCs w:val="28"/>
        </w:rPr>
        <w:t>ован</w:t>
      </w:r>
      <w:r w:rsidRPr="004D313C">
        <w:rPr>
          <w:sz w:val="28"/>
          <w:szCs w:val="28"/>
        </w:rPr>
        <w:t xml:space="preserve"> (специальная индивидуальная программа развития, дал</w:t>
      </w:r>
      <w:r w:rsidR="006265F2">
        <w:rPr>
          <w:sz w:val="28"/>
          <w:szCs w:val="28"/>
        </w:rPr>
        <w:t>ее - СИПР), в которой создан индивидуальный учебный план</w:t>
      </w:r>
      <w:r w:rsidRPr="004D313C">
        <w:rPr>
          <w:sz w:val="28"/>
          <w:szCs w:val="28"/>
        </w:rPr>
        <w:t xml:space="preserve"> (далее – ИУП), учитывающие образовательные потребности групп или отдельных обучающихся с умственной отсталостью.</w:t>
      </w:r>
    </w:p>
    <w:p w:rsidR="003F3824" w:rsidRPr="004D313C" w:rsidRDefault="00720839" w:rsidP="006265F2">
      <w:pPr>
        <w:pStyle w:val="a3"/>
        <w:tabs>
          <w:tab w:val="left" w:pos="9781"/>
        </w:tabs>
        <w:spacing w:line="360" w:lineRule="auto"/>
        <w:ind w:left="0" w:right="551" w:hanging="678"/>
        <w:rPr>
          <w:sz w:val="28"/>
          <w:szCs w:val="28"/>
        </w:rPr>
      </w:pPr>
      <w:r>
        <w:rPr>
          <w:sz w:val="28"/>
          <w:szCs w:val="28"/>
        </w:rPr>
        <w:t xml:space="preserve">                      </w:t>
      </w:r>
      <w:r w:rsidR="004D313C" w:rsidRPr="004D313C">
        <w:rPr>
          <w:sz w:val="28"/>
          <w:szCs w:val="28"/>
        </w:rPr>
        <w:t>АООП для обучающихся с умственной отсталостью, имеющих инвалидность,</w:t>
      </w:r>
      <w:r w:rsidR="004D313C" w:rsidRPr="004D313C">
        <w:rPr>
          <w:spacing w:val="80"/>
          <w:sz w:val="28"/>
          <w:szCs w:val="28"/>
        </w:rPr>
        <w:t xml:space="preserve"> </w:t>
      </w:r>
      <w:r w:rsidR="006265F2">
        <w:rPr>
          <w:sz w:val="28"/>
          <w:szCs w:val="28"/>
        </w:rPr>
        <w:t>дополнен</w:t>
      </w:r>
      <w:r w:rsidR="004D313C" w:rsidRPr="004D313C">
        <w:rPr>
          <w:sz w:val="28"/>
          <w:szCs w:val="28"/>
        </w:rPr>
        <w:t xml:space="preserve"> индивидуальной программой реабилитации или абилитации инвалида (далее</w:t>
      </w:r>
      <w:r w:rsidR="006265F2">
        <w:rPr>
          <w:sz w:val="28"/>
          <w:szCs w:val="28"/>
        </w:rPr>
        <w:t xml:space="preserve"> </w:t>
      </w:r>
      <w:r w:rsidR="004D313C" w:rsidRPr="004D313C">
        <w:rPr>
          <w:sz w:val="28"/>
          <w:szCs w:val="28"/>
        </w:rPr>
        <w:t>-</w:t>
      </w:r>
      <w:r w:rsidR="004D313C" w:rsidRPr="004D313C">
        <w:rPr>
          <w:spacing w:val="-5"/>
          <w:sz w:val="28"/>
          <w:szCs w:val="28"/>
        </w:rPr>
        <w:t xml:space="preserve"> </w:t>
      </w:r>
      <w:r w:rsidR="004D313C" w:rsidRPr="004D313C">
        <w:rPr>
          <w:sz w:val="28"/>
          <w:szCs w:val="28"/>
        </w:rPr>
        <w:t>ИПРА)</w:t>
      </w:r>
      <w:r w:rsidR="004D313C" w:rsidRPr="004D313C">
        <w:rPr>
          <w:spacing w:val="-5"/>
          <w:sz w:val="28"/>
          <w:szCs w:val="28"/>
        </w:rPr>
        <w:t xml:space="preserve"> </w:t>
      </w:r>
      <w:r w:rsidR="004D313C" w:rsidRPr="004D313C">
        <w:rPr>
          <w:sz w:val="28"/>
          <w:szCs w:val="28"/>
        </w:rPr>
        <w:t>в</w:t>
      </w:r>
      <w:r w:rsidR="004D313C" w:rsidRPr="004D313C">
        <w:rPr>
          <w:spacing w:val="-4"/>
          <w:sz w:val="28"/>
          <w:szCs w:val="28"/>
        </w:rPr>
        <w:t xml:space="preserve"> </w:t>
      </w:r>
      <w:r w:rsidR="004D313C" w:rsidRPr="004D313C">
        <w:rPr>
          <w:sz w:val="28"/>
          <w:szCs w:val="28"/>
        </w:rPr>
        <w:t>части</w:t>
      </w:r>
      <w:r w:rsidR="004D313C" w:rsidRPr="004D313C">
        <w:rPr>
          <w:spacing w:val="-4"/>
          <w:sz w:val="28"/>
          <w:szCs w:val="28"/>
        </w:rPr>
        <w:t xml:space="preserve"> </w:t>
      </w:r>
      <w:r w:rsidR="004D313C" w:rsidRPr="004D313C">
        <w:rPr>
          <w:sz w:val="28"/>
          <w:szCs w:val="28"/>
        </w:rPr>
        <w:t>создания</w:t>
      </w:r>
      <w:r w:rsidR="004D313C" w:rsidRPr="004D313C">
        <w:rPr>
          <w:spacing w:val="-3"/>
          <w:sz w:val="28"/>
          <w:szCs w:val="28"/>
        </w:rPr>
        <w:t xml:space="preserve"> </w:t>
      </w:r>
      <w:r w:rsidR="004D313C" w:rsidRPr="004D313C">
        <w:rPr>
          <w:sz w:val="28"/>
          <w:szCs w:val="28"/>
        </w:rPr>
        <w:t>специальных условий</w:t>
      </w:r>
      <w:r w:rsidR="004D313C" w:rsidRPr="004D313C">
        <w:rPr>
          <w:spacing w:val="-3"/>
          <w:sz w:val="28"/>
          <w:szCs w:val="28"/>
        </w:rPr>
        <w:t xml:space="preserve"> </w:t>
      </w:r>
      <w:r w:rsidR="004D313C" w:rsidRPr="004D313C">
        <w:rPr>
          <w:sz w:val="28"/>
          <w:szCs w:val="28"/>
        </w:rPr>
        <w:t>получения</w:t>
      </w:r>
      <w:r w:rsidR="004D313C" w:rsidRPr="004D313C">
        <w:rPr>
          <w:spacing w:val="-3"/>
          <w:sz w:val="28"/>
          <w:szCs w:val="28"/>
        </w:rPr>
        <w:t xml:space="preserve"> </w:t>
      </w:r>
      <w:r w:rsidR="004D313C" w:rsidRPr="004D313C">
        <w:rPr>
          <w:spacing w:val="-2"/>
          <w:sz w:val="28"/>
          <w:szCs w:val="28"/>
        </w:rPr>
        <w:t>образования.</w:t>
      </w:r>
    </w:p>
    <w:p w:rsidR="003F3824" w:rsidRPr="004D313C" w:rsidRDefault="004D313C" w:rsidP="006265F2">
      <w:pPr>
        <w:pStyle w:val="a3"/>
        <w:tabs>
          <w:tab w:val="left" w:pos="9781"/>
        </w:tabs>
        <w:spacing w:line="360" w:lineRule="auto"/>
        <w:ind w:left="0" w:right="544"/>
        <w:rPr>
          <w:sz w:val="28"/>
          <w:szCs w:val="28"/>
        </w:rPr>
      </w:pPr>
      <w:r w:rsidRPr="004D313C">
        <w:rPr>
          <w:sz w:val="28"/>
          <w:szCs w:val="28"/>
        </w:rPr>
        <w:t>Определение 2 варианта АООП образования обучающихся с умственной отсталостью (интеллектуаль</w:t>
      </w:r>
      <w:r w:rsidR="00720839">
        <w:rPr>
          <w:sz w:val="28"/>
          <w:szCs w:val="28"/>
        </w:rPr>
        <w:t>ными нарушениями) осуществлен</w:t>
      </w:r>
      <w:r w:rsidRPr="004D313C">
        <w:rPr>
          <w:sz w:val="28"/>
          <w:szCs w:val="28"/>
        </w:rPr>
        <w:t xml:space="preserve"> на основе рекомендаций психолого- медико-педагогической комиссии (далее - ПМПК),</w:t>
      </w:r>
      <w:r w:rsidRPr="004D313C">
        <w:rPr>
          <w:spacing w:val="-1"/>
          <w:sz w:val="28"/>
          <w:szCs w:val="28"/>
        </w:rPr>
        <w:t xml:space="preserve"> </w:t>
      </w:r>
      <w:r w:rsidRPr="004D313C">
        <w:rPr>
          <w:sz w:val="28"/>
          <w:szCs w:val="28"/>
        </w:rPr>
        <w:t>сформулированных</w:t>
      </w:r>
      <w:r w:rsidRPr="004D313C">
        <w:rPr>
          <w:spacing w:val="-1"/>
          <w:sz w:val="28"/>
          <w:szCs w:val="28"/>
        </w:rPr>
        <w:t xml:space="preserve"> </w:t>
      </w:r>
      <w:r w:rsidRPr="004D313C">
        <w:rPr>
          <w:sz w:val="28"/>
          <w:szCs w:val="28"/>
        </w:rPr>
        <w:t>по результатам</w:t>
      </w:r>
      <w:r w:rsidRPr="004D313C">
        <w:rPr>
          <w:spacing w:val="-1"/>
          <w:sz w:val="28"/>
          <w:szCs w:val="28"/>
        </w:rPr>
        <w:t xml:space="preserve"> </w:t>
      </w:r>
      <w:r w:rsidRPr="004D313C">
        <w:rPr>
          <w:sz w:val="28"/>
          <w:szCs w:val="28"/>
        </w:rPr>
        <w:t>его комплексного</w:t>
      </w:r>
      <w:r w:rsidRPr="004D313C">
        <w:rPr>
          <w:spacing w:val="-7"/>
          <w:sz w:val="28"/>
          <w:szCs w:val="28"/>
        </w:rPr>
        <w:t xml:space="preserve"> </w:t>
      </w:r>
      <w:r w:rsidRPr="004D313C">
        <w:rPr>
          <w:sz w:val="28"/>
          <w:szCs w:val="28"/>
        </w:rPr>
        <w:t>психолого-медико-педагогического</w:t>
      </w:r>
      <w:r w:rsidRPr="004D313C">
        <w:rPr>
          <w:spacing w:val="-7"/>
          <w:sz w:val="28"/>
          <w:szCs w:val="28"/>
        </w:rPr>
        <w:t xml:space="preserve"> </w:t>
      </w:r>
      <w:r w:rsidRPr="004D313C">
        <w:rPr>
          <w:sz w:val="28"/>
          <w:szCs w:val="28"/>
        </w:rPr>
        <w:t>обследования</w:t>
      </w:r>
      <w:r w:rsidRPr="004D313C">
        <w:rPr>
          <w:spacing w:val="-7"/>
          <w:sz w:val="28"/>
          <w:szCs w:val="28"/>
        </w:rPr>
        <w:t xml:space="preserve"> </w:t>
      </w:r>
      <w:r w:rsidRPr="004D313C">
        <w:rPr>
          <w:sz w:val="28"/>
          <w:szCs w:val="28"/>
        </w:rPr>
        <w:t>в</w:t>
      </w:r>
      <w:r w:rsidRPr="004D313C">
        <w:rPr>
          <w:spacing w:val="-8"/>
          <w:sz w:val="28"/>
          <w:szCs w:val="28"/>
        </w:rPr>
        <w:t xml:space="preserve"> </w:t>
      </w:r>
      <w:r w:rsidRPr="004D313C">
        <w:rPr>
          <w:sz w:val="28"/>
          <w:szCs w:val="28"/>
        </w:rPr>
        <w:t>порядке,</w:t>
      </w:r>
      <w:r w:rsidRPr="004D313C">
        <w:rPr>
          <w:spacing w:val="-5"/>
          <w:sz w:val="28"/>
          <w:szCs w:val="28"/>
        </w:rPr>
        <w:t xml:space="preserve"> </w:t>
      </w:r>
      <w:r w:rsidRPr="004D313C">
        <w:rPr>
          <w:sz w:val="28"/>
          <w:szCs w:val="28"/>
        </w:rPr>
        <w:t>установленном законодательством Российской Федерации.</w:t>
      </w:r>
    </w:p>
    <w:p w:rsidR="003F3824" w:rsidRPr="004D313C" w:rsidRDefault="003F3824" w:rsidP="006265F2">
      <w:pPr>
        <w:tabs>
          <w:tab w:val="left" w:pos="9781"/>
        </w:tabs>
        <w:spacing w:line="360" w:lineRule="auto"/>
        <w:jc w:val="both"/>
        <w:rPr>
          <w:sz w:val="28"/>
          <w:szCs w:val="28"/>
        </w:rPr>
        <w:sectPr w:rsidR="003F3824" w:rsidRPr="004D313C" w:rsidSect="006265F2">
          <w:pgSz w:w="11910" w:h="16840"/>
          <w:pgMar w:top="1440" w:right="721" w:bottom="1440" w:left="1080" w:header="0" w:footer="940" w:gutter="0"/>
          <w:cols w:space="720"/>
        </w:sectPr>
      </w:pPr>
    </w:p>
    <w:p w:rsidR="003F3824" w:rsidRPr="004D313C" w:rsidRDefault="004D313C" w:rsidP="00EB2E30">
      <w:pPr>
        <w:pStyle w:val="a5"/>
        <w:numPr>
          <w:ilvl w:val="0"/>
          <w:numId w:val="52"/>
        </w:numPr>
        <w:tabs>
          <w:tab w:val="left" w:pos="2883"/>
          <w:tab w:val="left" w:pos="9781"/>
        </w:tabs>
        <w:spacing w:before="72" w:line="360" w:lineRule="auto"/>
        <w:ind w:left="0" w:hanging="359"/>
        <w:jc w:val="both"/>
        <w:rPr>
          <w:b/>
          <w:sz w:val="28"/>
          <w:szCs w:val="28"/>
        </w:rPr>
      </w:pPr>
      <w:r w:rsidRPr="004D313C">
        <w:rPr>
          <w:b/>
          <w:sz w:val="28"/>
          <w:szCs w:val="28"/>
        </w:rPr>
        <w:lastRenderedPageBreak/>
        <w:t>ЦЕЛЕВОЙ</w:t>
      </w:r>
      <w:r w:rsidRPr="004D313C">
        <w:rPr>
          <w:b/>
          <w:spacing w:val="-9"/>
          <w:sz w:val="28"/>
          <w:szCs w:val="28"/>
        </w:rPr>
        <w:t xml:space="preserve"> </w:t>
      </w:r>
      <w:r w:rsidRPr="004D313C">
        <w:rPr>
          <w:b/>
          <w:sz w:val="28"/>
          <w:szCs w:val="28"/>
        </w:rPr>
        <w:t>РАЗДЕЛ</w:t>
      </w:r>
      <w:r w:rsidRPr="004D313C">
        <w:rPr>
          <w:b/>
          <w:spacing w:val="-6"/>
          <w:sz w:val="28"/>
          <w:szCs w:val="28"/>
        </w:rPr>
        <w:t xml:space="preserve"> </w:t>
      </w:r>
      <w:r w:rsidRPr="004D313C">
        <w:rPr>
          <w:b/>
          <w:sz w:val="28"/>
          <w:szCs w:val="28"/>
        </w:rPr>
        <w:t>АООП</w:t>
      </w:r>
      <w:r w:rsidRPr="004D313C">
        <w:rPr>
          <w:b/>
          <w:spacing w:val="-6"/>
          <w:sz w:val="28"/>
          <w:szCs w:val="28"/>
        </w:rPr>
        <w:t xml:space="preserve"> </w:t>
      </w:r>
      <w:r w:rsidRPr="004D313C">
        <w:rPr>
          <w:b/>
          <w:sz w:val="28"/>
          <w:szCs w:val="28"/>
        </w:rPr>
        <w:t>УО</w:t>
      </w:r>
      <w:r w:rsidRPr="004D313C">
        <w:rPr>
          <w:b/>
          <w:spacing w:val="-6"/>
          <w:sz w:val="28"/>
          <w:szCs w:val="28"/>
        </w:rPr>
        <w:t xml:space="preserve"> </w:t>
      </w:r>
      <w:r w:rsidRPr="004D313C">
        <w:rPr>
          <w:b/>
          <w:sz w:val="28"/>
          <w:szCs w:val="28"/>
        </w:rPr>
        <w:t>(ВАРИАНТ</w:t>
      </w:r>
      <w:r w:rsidRPr="004D313C">
        <w:rPr>
          <w:b/>
          <w:spacing w:val="-5"/>
          <w:sz w:val="28"/>
          <w:szCs w:val="28"/>
        </w:rPr>
        <w:t xml:space="preserve"> 2)</w:t>
      </w:r>
    </w:p>
    <w:p w:rsidR="003F3824" w:rsidRPr="004D313C" w:rsidRDefault="004D313C" w:rsidP="006265F2">
      <w:pPr>
        <w:pStyle w:val="1"/>
        <w:tabs>
          <w:tab w:val="left" w:pos="9781"/>
        </w:tabs>
        <w:spacing w:before="203" w:line="360" w:lineRule="auto"/>
        <w:ind w:left="0"/>
        <w:jc w:val="both"/>
        <w:rPr>
          <w:sz w:val="28"/>
          <w:szCs w:val="28"/>
        </w:rPr>
      </w:pPr>
      <w:r w:rsidRPr="004D313C">
        <w:rPr>
          <w:b w:val="0"/>
          <w:sz w:val="28"/>
          <w:szCs w:val="28"/>
        </w:rPr>
        <w:t>1.</w:t>
      </w:r>
      <w:r w:rsidRPr="004D313C">
        <w:rPr>
          <w:b w:val="0"/>
          <w:spacing w:val="28"/>
          <w:sz w:val="28"/>
          <w:szCs w:val="28"/>
        </w:rPr>
        <w:t xml:space="preserve">  </w:t>
      </w:r>
      <w:r w:rsidRPr="004D313C">
        <w:rPr>
          <w:sz w:val="28"/>
          <w:szCs w:val="28"/>
        </w:rPr>
        <w:t xml:space="preserve">Пояснительная </w:t>
      </w:r>
      <w:r w:rsidRPr="004D313C">
        <w:rPr>
          <w:spacing w:val="-2"/>
          <w:sz w:val="28"/>
          <w:szCs w:val="28"/>
        </w:rPr>
        <w:t>записка.</w:t>
      </w:r>
    </w:p>
    <w:p w:rsidR="003F3824" w:rsidRPr="004D313C" w:rsidRDefault="004D313C" w:rsidP="006265F2">
      <w:pPr>
        <w:pStyle w:val="a3"/>
        <w:tabs>
          <w:tab w:val="left" w:pos="9781"/>
        </w:tabs>
        <w:spacing w:before="192" w:line="360" w:lineRule="auto"/>
        <w:ind w:left="0" w:right="547"/>
        <w:rPr>
          <w:sz w:val="28"/>
          <w:szCs w:val="28"/>
        </w:rPr>
      </w:pPr>
      <w:r w:rsidRPr="004D313C">
        <w:rPr>
          <w:sz w:val="28"/>
          <w:szCs w:val="28"/>
        </w:rPr>
        <w:t>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ФАООП УО (вариант 1), либо он испытывает существенные</w:t>
      </w:r>
      <w:r w:rsidRPr="004D313C">
        <w:rPr>
          <w:spacing w:val="-2"/>
          <w:sz w:val="28"/>
          <w:szCs w:val="28"/>
        </w:rPr>
        <w:t xml:space="preserve"> </w:t>
      </w:r>
      <w:r w:rsidRPr="004D313C">
        <w:rPr>
          <w:sz w:val="28"/>
          <w:szCs w:val="28"/>
        </w:rPr>
        <w:t>трудности</w:t>
      </w:r>
      <w:r w:rsidRPr="004D313C">
        <w:rPr>
          <w:spacing w:val="-2"/>
          <w:sz w:val="28"/>
          <w:szCs w:val="28"/>
        </w:rPr>
        <w:t xml:space="preserve"> </w:t>
      </w:r>
      <w:r w:rsidRPr="004D313C">
        <w:rPr>
          <w:sz w:val="28"/>
          <w:szCs w:val="28"/>
        </w:rPr>
        <w:t>в</w:t>
      </w:r>
      <w:r w:rsidRPr="004D313C">
        <w:rPr>
          <w:spacing w:val="-3"/>
          <w:sz w:val="28"/>
          <w:szCs w:val="28"/>
        </w:rPr>
        <w:t xml:space="preserve"> </w:t>
      </w:r>
      <w:r w:rsidRPr="004D313C">
        <w:rPr>
          <w:sz w:val="28"/>
          <w:szCs w:val="28"/>
        </w:rPr>
        <w:t>ее</w:t>
      </w:r>
      <w:r w:rsidRPr="004D313C">
        <w:rPr>
          <w:spacing w:val="-1"/>
          <w:sz w:val="28"/>
          <w:szCs w:val="28"/>
        </w:rPr>
        <w:t xml:space="preserve"> </w:t>
      </w:r>
      <w:r w:rsidRPr="004D313C">
        <w:rPr>
          <w:sz w:val="28"/>
          <w:szCs w:val="28"/>
        </w:rPr>
        <w:t>освоении,</w:t>
      </w:r>
      <w:r w:rsidRPr="004D313C">
        <w:rPr>
          <w:spacing w:val="-2"/>
          <w:sz w:val="28"/>
          <w:szCs w:val="28"/>
        </w:rPr>
        <w:t xml:space="preserve"> </w:t>
      </w:r>
      <w:r w:rsidRPr="004D313C">
        <w:rPr>
          <w:sz w:val="28"/>
          <w:szCs w:val="28"/>
        </w:rPr>
        <w:t>получает</w:t>
      </w:r>
      <w:r w:rsidRPr="004D313C">
        <w:rPr>
          <w:spacing w:val="-2"/>
          <w:sz w:val="28"/>
          <w:szCs w:val="28"/>
        </w:rPr>
        <w:t xml:space="preserve"> </w:t>
      </w:r>
      <w:r w:rsidRPr="004D313C">
        <w:rPr>
          <w:sz w:val="28"/>
          <w:szCs w:val="28"/>
        </w:rPr>
        <w:t>образование</w:t>
      </w:r>
      <w:r w:rsidRPr="004D313C">
        <w:rPr>
          <w:spacing w:val="-3"/>
          <w:sz w:val="28"/>
          <w:szCs w:val="28"/>
        </w:rPr>
        <w:t xml:space="preserve"> </w:t>
      </w:r>
      <w:r w:rsidRPr="004D313C">
        <w:rPr>
          <w:sz w:val="28"/>
          <w:szCs w:val="28"/>
        </w:rPr>
        <w:t>по</w:t>
      </w:r>
      <w:r w:rsidRPr="004D313C">
        <w:rPr>
          <w:spacing w:val="-2"/>
          <w:sz w:val="28"/>
          <w:szCs w:val="28"/>
        </w:rPr>
        <w:t xml:space="preserve"> </w:t>
      </w:r>
      <w:r w:rsidRPr="004D313C">
        <w:rPr>
          <w:sz w:val="28"/>
          <w:szCs w:val="28"/>
        </w:rPr>
        <w:t>ФАООП</w:t>
      </w:r>
      <w:r w:rsidRPr="004D313C">
        <w:rPr>
          <w:spacing w:val="-3"/>
          <w:sz w:val="28"/>
          <w:szCs w:val="28"/>
        </w:rPr>
        <w:t xml:space="preserve"> </w:t>
      </w:r>
      <w:r w:rsidRPr="004D313C">
        <w:rPr>
          <w:sz w:val="28"/>
          <w:szCs w:val="28"/>
        </w:rPr>
        <w:t>УО</w:t>
      </w:r>
      <w:r w:rsidRPr="004D313C">
        <w:rPr>
          <w:spacing w:val="-1"/>
          <w:sz w:val="28"/>
          <w:szCs w:val="28"/>
        </w:rPr>
        <w:t xml:space="preserve"> </w:t>
      </w:r>
      <w:r w:rsidRPr="004D313C">
        <w:rPr>
          <w:sz w:val="28"/>
          <w:szCs w:val="28"/>
        </w:rPr>
        <w:t>(вариант</w:t>
      </w:r>
      <w:r w:rsidRPr="004D313C">
        <w:rPr>
          <w:spacing w:val="-2"/>
          <w:sz w:val="28"/>
          <w:szCs w:val="28"/>
        </w:rPr>
        <w:t xml:space="preserve"> </w:t>
      </w:r>
      <w:r w:rsidRPr="004D313C">
        <w:rPr>
          <w:sz w:val="28"/>
          <w:szCs w:val="28"/>
        </w:rPr>
        <w:t>2),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rsidR="003F3824" w:rsidRPr="004D313C" w:rsidRDefault="004D313C" w:rsidP="006265F2">
      <w:pPr>
        <w:pStyle w:val="a3"/>
        <w:tabs>
          <w:tab w:val="left" w:pos="9781"/>
        </w:tabs>
        <w:spacing w:line="360" w:lineRule="auto"/>
        <w:ind w:left="0" w:right="547"/>
        <w:rPr>
          <w:sz w:val="28"/>
          <w:szCs w:val="28"/>
        </w:rPr>
      </w:pPr>
      <w:r w:rsidRPr="004D313C">
        <w:rPr>
          <w:sz w:val="28"/>
          <w:szCs w:val="28"/>
          <w:u w:val="single"/>
        </w:rPr>
        <w:t>Цель образования</w:t>
      </w:r>
      <w:r w:rsidRPr="004D313C">
        <w:rPr>
          <w:sz w:val="28"/>
          <w:szCs w:val="28"/>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ФАООП УО (вариант 2): развитие личности, формирование общей культуры, соответствующей общепринятым нравственным и социокультурным</w:t>
      </w:r>
      <w:r w:rsidRPr="004D313C">
        <w:rPr>
          <w:spacing w:val="40"/>
          <w:sz w:val="28"/>
          <w:szCs w:val="28"/>
        </w:rPr>
        <w:t xml:space="preserve"> </w:t>
      </w:r>
      <w:r w:rsidRPr="004D313C">
        <w:rPr>
          <w:sz w:val="28"/>
          <w:szCs w:val="28"/>
        </w:rPr>
        <w:t>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3F3824" w:rsidRPr="004D313C" w:rsidRDefault="004D313C" w:rsidP="006265F2">
      <w:pPr>
        <w:pStyle w:val="a3"/>
        <w:tabs>
          <w:tab w:val="left" w:pos="9781"/>
        </w:tabs>
        <w:spacing w:before="1" w:line="360" w:lineRule="auto"/>
        <w:ind w:left="0" w:right="545"/>
        <w:rPr>
          <w:sz w:val="28"/>
          <w:szCs w:val="28"/>
        </w:rPr>
      </w:pPr>
      <w:r w:rsidRPr="004D313C">
        <w:rPr>
          <w:sz w:val="28"/>
          <w:szCs w:val="28"/>
        </w:rPr>
        <w:t>Для обучающихся, получающих образование ФАООП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rsidR="003F3824" w:rsidRPr="004D313C" w:rsidRDefault="004D313C" w:rsidP="006265F2">
      <w:pPr>
        <w:pStyle w:val="a3"/>
        <w:tabs>
          <w:tab w:val="left" w:pos="9781"/>
        </w:tabs>
        <w:spacing w:line="360" w:lineRule="auto"/>
        <w:ind w:left="0" w:right="543"/>
        <w:rPr>
          <w:sz w:val="28"/>
          <w:szCs w:val="28"/>
        </w:rPr>
      </w:pPr>
      <w:r w:rsidRPr="004D313C">
        <w:rPr>
          <w:sz w:val="28"/>
          <w:szCs w:val="28"/>
        </w:rPr>
        <w:t xml:space="preserve">Обучающиеся с умеренной и тяжелой умственной отсталостью отличаются выраженным недоразвитием мыслительной деятельности, препятствующим </w:t>
      </w:r>
      <w:r w:rsidRPr="004D313C">
        <w:rPr>
          <w:sz w:val="28"/>
          <w:szCs w:val="28"/>
        </w:rPr>
        <w:lastRenderedPageBreak/>
        <w:t>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звукокомплексами, с высказыванием на уровне отдельных слов, с наличием фраз. При</w:t>
      </w:r>
      <w:r w:rsidRPr="004D313C">
        <w:rPr>
          <w:spacing w:val="-3"/>
          <w:sz w:val="28"/>
          <w:szCs w:val="28"/>
        </w:rPr>
        <w:t xml:space="preserve"> </w:t>
      </w:r>
      <w:r w:rsidRPr="004D313C">
        <w:rPr>
          <w:sz w:val="28"/>
          <w:szCs w:val="28"/>
        </w:rPr>
        <w:t>этом</w:t>
      </w:r>
      <w:r w:rsidRPr="004D313C">
        <w:rPr>
          <w:spacing w:val="-3"/>
          <w:sz w:val="28"/>
          <w:szCs w:val="28"/>
        </w:rPr>
        <w:t xml:space="preserve"> </w:t>
      </w:r>
      <w:r w:rsidRPr="004D313C">
        <w:rPr>
          <w:sz w:val="28"/>
          <w:szCs w:val="28"/>
        </w:rPr>
        <w:t>речь</w:t>
      </w:r>
      <w:r w:rsidRPr="004D313C">
        <w:rPr>
          <w:spacing w:val="-4"/>
          <w:sz w:val="28"/>
          <w:szCs w:val="28"/>
        </w:rPr>
        <w:t xml:space="preserve"> </w:t>
      </w:r>
      <w:r w:rsidRPr="004D313C">
        <w:rPr>
          <w:sz w:val="28"/>
          <w:szCs w:val="28"/>
        </w:rPr>
        <w:t>невнятная,</w:t>
      </w:r>
      <w:r w:rsidRPr="004D313C">
        <w:rPr>
          <w:spacing w:val="-3"/>
          <w:sz w:val="28"/>
          <w:szCs w:val="28"/>
        </w:rPr>
        <w:t xml:space="preserve"> </w:t>
      </w:r>
      <w:r w:rsidRPr="004D313C">
        <w:rPr>
          <w:sz w:val="28"/>
          <w:szCs w:val="28"/>
        </w:rPr>
        <w:t>косноязычная,</w:t>
      </w:r>
      <w:r w:rsidRPr="004D313C">
        <w:rPr>
          <w:spacing w:val="-3"/>
          <w:sz w:val="28"/>
          <w:szCs w:val="28"/>
        </w:rPr>
        <w:t xml:space="preserve"> </w:t>
      </w:r>
      <w:r w:rsidRPr="004D313C">
        <w:rPr>
          <w:sz w:val="28"/>
          <w:szCs w:val="28"/>
        </w:rPr>
        <w:t>малораспространенная,</w:t>
      </w:r>
      <w:r w:rsidRPr="004D313C">
        <w:rPr>
          <w:spacing w:val="-3"/>
          <w:sz w:val="28"/>
          <w:szCs w:val="28"/>
        </w:rPr>
        <w:t xml:space="preserve"> </w:t>
      </w:r>
      <w:r w:rsidRPr="004D313C">
        <w:rPr>
          <w:sz w:val="28"/>
          <w:szCs w:val="28"/>
        </w:rPr>
        <w:t>с</w:t>
      </w:r>
      <w:r w:rsidRPr="004D313C">
        <w:rPr>
          <w:spacing w:val="-3"/>
          <w:sz w:val="28"/>
          <w:szCs w:val="28"/>
        </w:rPr>
        <w:t xml:space="preserve"> </w:t>
      </w:r>
      <w:r w:rsidRPr="004D313C">
        <w:rPr>
          <w:sz w:val="28"/>
          <w:szCs w:val="28"/>
        </w:rPr>
        <w:t>аграмматизмами.</w:t>
      </w:r>
      <w:r w:rsidRPr="004D313C">
        <w:rPr>
          <w:spacing w:val="-3"/>
          <w:sz w:val="28"/>
          <w:szCs w:val="28"/>
        </w:rPr>
        <w:t xml:space="preserve"> </w:t>
      </w:r>
      <w:r w:rsidRPr="004D313C">
        <w:rPr>
          <w:sz w:val="28"/>
          <w:szCs w:val="28"/>
        </w:rPr>
        <w:t>Ввиду этого при обучении большей части 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w:t>
      </w:r>
      <w:r w:rsidRPr="004D313C">
        <w:rPr>
          <w:spacing w:val="40"/>
          <w:sz w:val="28"/>
          <w:szCs w:val="28"/>
        </w:rPr>
        <w:t xml:space="preserve"> </w:t>
      </w:r>
      <w:r w:rsidRPr="004D313C">
        <w:rPr>
          <w:sz w:val="28"/>
          <w:szCs w:val="28"/>
        </w:rPr>
        <w:t>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rsidR="003F3824" w:rsidRPr="004D313C" w:rsidRDefault="003F3824" w:rsidP="006265F2">
      <w:pPr>
        <w:tabs>
          <w:tab w:val="left" w:pos="9781"/>
        </w:tabs>
        <w:spacing w:line="360" w:lineRule="auto"/>
        <w:jc w:val="both"/>
        <w:rPr>
          <w:sz w:val="28"/>
          <w:szCs w:val="28"/>
        </w:rPr>
        <w:sectPr w:rsidR="003F3824" w:rsidRPr="004D313C" w:rsidSect="00720839">
          <w:pgSz w:w="11910" w:h="16840"/>
          <w:pgMar w:top="1440" w:right="721" w:bottom="851" w:left="1080" w:header="0" w:footer="940" w:gutter="0"/>
          <w:cols w:space="720"/>
        </w:sectPr>
      </w:pPr>
    </w:p>
    <w:p w:rsidR="003F3824" w:rsidRPr="004D313C" w:rsidRDefault="004D313C" w:rsidP="006265F2">
      <w:pPr>
        <w:pStyle w:val="a3"/>
        <w:tabs>
          <w:tab w:val="left" w:pos="9781"/>
        </w:tabs>
        <w:spacing w:before="66" w:line="360" w:lineRule="auto"/>
        <w:ind w:left="0" w:right="543"/>
        <w:rPr>
          <w:sz w:val="28"/>
          <w:szCs w:val="28"/>
        </w:rPr>
      </w:pPr>
      <w:r w:rsidRPr="004D313C">
        <w:rPr>
          <w:sz w:val="28"/>
          <w:szCs w:val="28"/>
        </w:rPr>
        <w:lastRenderedPageBreak/>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w:t>
      </w:r>
      <w:r w:rsidRPr="004D313C">
        <w:rPr>
          <w:spacing w:val="40"/>
          <w:sz w:val="28"/>
          <w:szCs w:val="28"/>
        </w:rPr>
        <w:t xml:space="preserve"> </w:t>
      </w:r>
      <w:r w:rsidRPr="004D313C">
        <w:rPr>
          <w:sz w:val="28"/>
          <w:szCs w:val="28"/>
        </w:rPr>
        <w:t>большинства обучающихся с интеллектуальными нарушениями наблюдаются трудности, связанные со статикой и динамикой тела.</w:t>
      </w:r>
    </w:p>
    <w:p w:rsidR="003F3824" w:rsidRPr="004D313C" w:rsidRDefault="004D313C" w:rsidP="006265F2">
      <w:pPr>
        <w:pStyle w:val="a3"/>
        <w:tabs>
          <w:tab w:val="left" w:pos="9781"/>
        </w:tabs>
        <w:spacing w:before="1" w:line="360" w:lineRule="auto"/>
        <w:ind w:left="0" w:right="547"/>
        <w:rPr>
          <w:sz w:val="28"/>
          <w:szCs w:val="28"/>
        </w:rPr>
      </w:pPr>
      <w:r w:rsidRPr="004D313C">
        <w:rPr>
          <w:sz w:val="28"/>
          <w:szCs w:val="28"/>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rsidR="003F3824" w:rsidRPr="004D313C" w:rsidRDefault="004D313C" w:rsidP="006265F2">
      <w:pPr>
        <w:pStyle w:val="a3"/>
        <w:tabs>
          <w:tab w:val="left" w:pos="9781"/>
        </w:tabs>
        <w:spacing w:line="360" w:lineRule="auto"/>
        <w:ind w:left="0" w:right="553"/>
        <w:rPr>
          <w:sz w:val="28"/>
          <w:szCs w:val="28"/>
        </w:rPr>
      </w:pPr>
      <w:r w:rsidRPr="004D313C">
        <w:rPr>
          <w:sz w:val="28"/>
          <w:szCs w:val="28"/>
        </w:rPr>
        <w:t>Запас знаний и представлений о внешнем мире мал и часто ограничен лишь знанием предметов окружающего быта.</w:t>
      </w:r>
    </w:p>
    <w:p w:rsidR="003F3824" w:rsidRPr="004D313C" w:rsidRDefault="004D313C" w:rsidP="006265F2">
      <w:pPr>
        <w:pStyle w:val="a3"/>
        <w:tabs>
          <w:tab w:val="left" w:pos="9781"/>
        </w:tabs>
        <w:spacing w:line="360" w:lineRule="auto"/>
        <w:ind w:left="0" w:right="552"/>
        <w:rPr>
          <w:sz w:val="28"/>
          <w:szCs w:val="28"/>
        </w:rPr>
      </w:pPr>
      <w:r w:rsidRPr="004D313C">
        <w:rPr>
          <w:sz w:val="28"/>
          <w:szCs w:val="28"/>
        </w:rPr>
        <w:t>Обучающиеся с глубокой умственной отсталостью часто не владеют речью, они</w:t>
      </w:r>
      <w:r w:rsidRPr="004D313C">
        <w:rPr>
          <w:spacing w:val="40"/>
          <w:sz w:val="28"/>
          <w:szCs w:val="28"/>
        </w:rPr>
        <w:t xml:space="preserve"> </w:t>
      </w:r>
      <w:r w:rsidRPr="004D313C">
        <w:rPr>
          <w:sz w:val="28"/>
          <w:szCs w:val="28"/>
        </w:rPr>
        <w:t>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3F3824" w:rsidRPr="004D313C" w:rsidRDefault="004D313C" w:rsidP="006265F2">
      <w:pPr>
        <w:pStyle w:val="a3"/>
        <w:tabs>
          <w:tab w:val="left" w:pos="9781"/>
        </w:tabs>
        <w:spacing w:before="1" w:line="360" w:lineRule="auto"/>
        <w:ind w:left="0" w:right="545"/>
        <w:rPr>
          <w:sz w:val="28"/>
          <w:szCs w:val="28"/>
        </w:rPr>
      </w:pPr>
      <w:r w:rsidRPr="004D313C">
        <w:rPr>
          <w:sz w:val="28"/>
          <w:szCs w:val="28"/>
        </w:rPr>
        <w:t xml:space="preserve">Уровень психофизического развития обучающихся с тяжелыми </w:t>
      </w:r>
      <w:r w:rsidRPr="004D313C">
        <w:rPr>
          <w:sz w:val="28"/>
          <w:szCs w:val="28"/>
        </w:rPr>
        <w:lastRenderedPageBreak/>
        <w:t>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3F3824" w:rsidRPr="004D313C" w:rsidRDefault="004D313C" w:rsidP="006265F2">
      <w:pPr>
        <w:pStyle w:val="a3"/>
        <w:tabs>
          <w:tab w:val="left" w:pos="9781"/>
        </w:tabs>
        <w:spacing w:line="360" w:lineRule="auto"/>
        <w:ind w:left="0" w:right="543"/>
        <w:rPr>
          <w:sz w:val="28"/>
          <w:szCs w:val="28"/>
        </w:rPr>
      </w:pPr>
      <w:r w:rsidRPr="004D313C">
        <w:rPr>
          <w:sz w:val="28"/>
          <w:szCs w:val="28"/>
        </w:rPr>
        <w:t>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обучающиеся не способны произвольно</w:t>
      </w:r>
      <w:r w:rsidRPr="004D313C">
        <w:rPr>
          <w:spacing w:val="40"/>
          <w:sz w:val="28"/>
          <w:szCs w:val="28"/>
        </w:rPr>
        <w:t xml:space="preserve"> </w:t>
      </w:r>
      <w:r w:rsidRPr="004D313C">
        <w:rPr>
          <w:sz w:val="28"/>
          <w:szCs w:val="28"/>
        </w:rPr>
        <w:t>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w:t>
      </w:r>
    </w:p>
    <w:p w:rsidR="003F3824" w:rsidRPr="004D313C" w:rsidRDefault="004D313C" w:rsidP="006265F2">
      <w:pPr>
        <w:pStyle w:val="a3"/>
        <w:tabs>
          <w:tab w:val="left" w:pos="9781"/>
        </w:tabs>
        <w:spacing w:before="1" w:line="360" w:lineRule="auto"/>
        <w:ind w:left="0" w:right="546"/>
        <w:rPr>
          <w:sz w:val="28"/>
          <w:szCs w:val="28"/>
        </w:rPr>
      </w:pPr>
      <w:r w:rsidRPr="004D313C">
        <w:rPr>
          <w:sz w:val="28"/>
          <w:szCs w:val="28"/>
        </w:rPr>
        <w:t>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w:t>
      </w:r>
      <w:r w:rsidRPr="004D313C">
        <w:rPr>
          <w:spacing w:val="80"/>
          <w:sz w:val="28"/>
          <w:szCs w:val="28"/>
        </w:rPr>
        <w:t xml:space="preserve"> </w:t>
      </w:r>
      <w:r w:rsidRPr="004D313C">
        <w:rPr>
          <w:sz w:val="28"/>
          <w:szCs w:val="28"/>
        </w:rPr>
        <w:t>правило,</w:t>
      </w:r>
      <w:r w:rsidRPr="004D313C">
        <w:rPr>
          <w:spacing w:val="80"/>
          <w:sz w:val="28"/>
          <w:szCs w:val="28"/>
        </w:rPr>
        <w:t xml:space="preserve"> </w:t>
      </w:r>
      <w:r w:rsidRPr="004D313C">
        <w:rPr>
          <w:sz w:val="28"/>
          <w:szCs w:val="28"/>
        </w:rPr>
        <w:t>в</w:t>
      </w:r>
      <w:r w:rsidRPr="004D313C">
        <w:rPr>
          <w:spacing w:val="80"/>
          <w:sz w:val="28"/>
          <w:szCs w:val="28"/>
        </w:rPr>
        <w:t xml:space="preserve"> </w:t>
      </w:r>
      <w:r w:rsidRPr="004D313C">
        <w:rPr>
          <w:sz w:val="28"/>
          <w:szCs w:val="28"/>
        </w:rPr>
        <w:t>той</w:t>
      </w:r>
      <w:r w:rsidRPr="004D313C">
        <w:rPr>
          <w:spacing w:val="80"/>
          <w:sz w:val="28"/>
          <w:szCs w:val="28"/>
        </w:rPr>
        <w:t xml:space="preserve"> </w:t>
      </w:r>
      <w:r w:rsidRPr="004D313C">
        <w:rPr>
          <w:sz w:val="28"/>
          <w:szCs w:val="28"/>
        </w:rPr>
        <w:t>или</w:t>
      </w:r>
      <w:r w:rsidRPr="004D313C">
        <w:rPr>
          <w:spacing w:val="80"/>
          <w:sz w:val="28"/>
          <w:szCs w:val="28"/>
        </w:rPr>
        <w:t xml:space="preserve"> </w:t>
      </w:r>
      <w:r w:rsidRPr="004D313C">
        <w:rPr>
          <w:sz w:val="28"/>
          <w:szCs w:val="28"/>
        </w:rPr>
        <w:t>иной</w:t>
      </w:r>
      <w:r w:rsidRPr="004D313C">
        <w:rPr>
          <w:spacing w:val="80"/>
          <w:sz w:val="28"/>
          <w:szCs w:val="28"/>
        </w:rPr>
        <w:t xml:space="preserve"> </w:t>
      </w:r>
      <w:r w:rsidRPr="004D313C">
        <w:rPr>
          <w:sz w:val="28"/>
          <w:szCs w:val="28"/>
        </w:rPr>
        <w:t>форме</w:t>
      </w:r>
      <w:r w:rsidRPr="004D313C">
        <w:rPr>
          <w:spacing w:val="80"/>
          <w:sz w:val="28"/>
          <w:szCs w:val="28"/>
        </w:rPr>
        <w:t xml:space="preserve"> </w:t>
      </w:r>
      <w:r w:rsidRPr="004D313C">
        <w:rPr>
          <w:sz w:val="28"/>
          <w:szCs w:val="28"/>
        </w:rPr>
        <w:t>осложнена</w:t>
      </w:r>
      <w:r w:rsidRPr="004D313C">
        <w:rPr>
          <w:spacing w:val="80"/>
          <w:sz w:val="28"/>
          <w:szCs w:val="28"/>
        </w:rPr>
        <w:t xml:space="preserve"> </w:t>
      </w:r>
      <w:r w:rsidRPr="004D313C">
        <w:rPr>
          <w:sz w:val="28"/>
          <w:szCs w:val="28"/>
        </w:rPr>
        <w:t>нарушениями</w:t>
      </w:r>
      <w:r w:rsidRPr="004D313C">
        <w:rPr>
          <w:spacing w:val="80"/>
          <w:sz w:val="28"/>
          <w:szCs w:val="28"/>
        </w:rPr>
        <w:t xml:space="preserve"> </w:t>
      </w:r>
      <w:r w:rsidRPr="004D313C">
        <w:rPr>
          <w:sz w:val="28"/>
          <w:szCs w:val="28"/>
        </w:rPr>
        <w:t>опорно-двигательных</w:t>
      </w:r>
    </w:p>
    <w:p w:rsidR="003F3824" w:rsidRPr="004D313C" w:rsidRDefault="003F3824" w:rsidP="006265F2">
      <w:pPr>
        <w:tabs>
          <w:tab w:val="left" w:pos="9781"/>
        </w:tabs>
        <w:spacing w:line="360" w:lineRule="auto"/>
        <w:jc w:val="both"/>
        <w:rPr>
          <w:sz w:val="28"/>
          <w:szCs w:val="28"/>
        </w:rPr>
        <w:sectPr w:rsidR="003F3824" w:rsidRPr="004D313C" w:rsidSect="00C01282">
          <w:pgSz w:w="11910" w:h="16840"/>
          <w:pgMar w:top="709" w:right="721" w:bottom="1440" w:left="1080" w:header="0" w:footer="940" w:gutter="0"/>
          <w:cols w:space="720"/>
        </w:sectPr>
      </w:pPr>
    </w:p>
    <w:p w:rsidR="003F3824" w:rsidRPr="004D313C" w:rsidRDefault="004D313C" w:rsidP="006265F2">
      <w:pPr>
        <w:pStyle w:val="a3"/>
        <w:tabs>
          <w:tab w:val="left" w:pos="9781"/>
        </w:tabs>
        <w:spacing w:before="66" w:line="360" w:lineRule="auto"/>
        <w:ind w:left="0" w:right="547"/>
        <w:rPr>
          <w:sz w:val="28"/>
          <w:szCs w:val="28"/>
        </w:rPr>
      </w:pPr>
      <w:r w:rsidRPr="004D313C">
        <w:rPr>
          <w:sz w:val="28"/>
          <w:szCs w:val="28"/>
        </w:rPr>
        <w:lastRenderedPageBreak/>
        <w:t>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rsidR="003F3824" w:rsidRPr="004D313C" w:rsidRDefault="004D313C" w:rsidP="006265F2">
      <w:pPr>
        <w:pStyle w:val="a3"/>
        <w:tabs>
          <w:tab w:val="left" w:pos="9781"/>
        </w:tabs>
        <w:spacing w:before="1" w:line="360" w:lineRule="auto"/>
        <w:ind w:left="0" w:right="546"/>
        <w:rPr>
          <w:sz w:val="28"/>
          <w:szCs w:val="28"/>
        </w:rPr>
      </w:pPr>
      <w:r w:rsidRPr="004D313C">
        <w:rPr>
          <w:sz w:val="28"/>
          <w:szCs w:val="28"/>
        </w:rPr>
        <w:t>Часть обучающихся, отнесенных к категории обучающихся с ТМНР, имеет тяжёлые нарушения неврологического генеза - сложные формы детского церебрального паралича (далее - ДЦП), спастический тетрапарез,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w:t>
      </w:r>
      <w:r w:rsidRPr="004D313C">
        <w:rPr>
          <w:spacing w:val="80"/>
          <w:sz w:val="28"/>
          <w:szCs w:val="28"/>
        </w:rPr>
        <w:t xml:space="preserve"> </w:t>
      </w:r>
      <w:r w:rsidRPr="004D313C">
        <w:rPr>
          <w:sz w:val="28"/>
          <w:szCs w:val="28"/>
        </w:rPr>
        <w:t>обучающихся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rsidR="003F3824" w:rsidRPr="004D313C" w:rsidRDefault="004D313C" w:rsidP="006265F2">
      <w:pPr>
        <w:pStyle w:val="a3"/>
        <w:tabs>
          <w:tab w:val="left" w:pos="9781"/>
        </w:tabs>
        <w:spacing w:line="360" w:lineRule="auto"/>
        <w:ind w:left="0" w:right="553"/>
        <w:rPr>
          <w:sz w:val="28"/>
          <w:szCs w:val="28"/>
        </w:rPr>
      </w:pPr>
      <w:r w:rsidRPr="004D313C">
        <w:rPr>
          <w:sz w:val="28"/>
          <w:szCs w:val="28"/>
        </w:rPr>
        <w:t>Вместе с тем, интеллектуальное развитие таких обучающихся может быть различно по степени умственной отсталости и колеблется (от легкой до глубокой).</w:t>
      </w:r>
    </w:p>
    <w:p w:rsidR="003F3824" w:rsidRPr="004D313C" w:rsidRDefault="004D313C" w:rsidP="006265F2">
      <w:pPr>
        <w:pStyle w:val="a3"/>
        <w:tabs>
          <w:tab w:val="left" w:pos="9781"/>
        </w:tabs>
        <w:spacing w:line="360" w:lineRule="auto"/>
        <w:ind w:left="0" w:right="546"/>
        <w:rPr>
          <w:sz w:val="28"/>
          <w:szCs w:val="28"/>
        </w:rPr>
      </w:pPr>
      <w:r w:rsidRPr="004D313C">
        <w:rPr>
          <w:sz w:val="28"/>
          <w:szCs w:val="28"/>
        </w:rPr>
        <w:t xml:space="preserve">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4D313C">
        <w:rPr>
          <w:sz w:val="28"/>
          <w:szCs w:val="28"/>
          <w:u w:val="single"/>
        </w:rPr>
        <w:t>у этой группы</w:t>
      </w:r>
      <w:r w:rsidRPr="004D313C">
        <w:rPr>
          <w:sz w:val="28"/>
          <w:szCs w:val="28"/>
        </w:rPr>
        <w:t xml:space="preserve">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w:t>
      </w:r>
      <w:r w:rsidRPr="004D313C">
        <w:rPr>
          <w:sz w:val="28"/>
          <w:szCs w:val="28"/>
        </w:rPr>
        <w:lastRenderedPageBreak/>
        <w:t>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3F3824" w:rsidRPr="004D313C" w:rsidRDefault="004D313C" w:rsidP="006265F2">
      <w:pPr>
        <w:pStyle w:val="a3"/>
        <w:tabs>
          <w:tab w:val="left" w:pos="9781"/>
        </w:tabs>
        <w:spacing w:before="1" w:line="360" w:lineRule="auto"/>
        <w:ind w:left="0" w:right="543"/>
        <w:rPr>
          <w:sz w:val="28"/>
          <w:szCs w:val="28"/>
        </w:rPr>
      </w:pPr>
      <w:r w:rsidRPr="004D313C">
        <w:rPr>
          <w:sz w:val="28"/>
          <w:szCs w:val="28"/>
        </w:rPr>
        <w:t xml:space="preserve">Особенности развития </w:t>
      </w:r>
      <w:r w:rsidRPr="004D313C">
        <w:rPr>
          <w:sz w:val="28"/>
          <w:szCs w:val="28"/>
          <w:u w:val="single"/>
        </w:rPr>
        <w:t>другой группы</w:t>
      </w:r>
      <w:r w:rsidRPr="004D313C">
        <w:rPr>
          <w:sz w:val="28"/>
          <w:szCs w:val="28"/>
        </w:rPr>
        <w:t xml:space="preserve">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w:t>
      </w:r>
      <w:r w:rsidRPr="004D313C">
        <w:rPr>
          <w:spacing w:val="40"/>
          <w:sz w:val="28"/>
          <w:szCs w:val="28"/>
        </w:rPr>
        <w:t xml:space="preserve"> </w:t>
      </w:r>
      <w:r w:rsidRPr="004D313C">
        <w:rPr>
          <w:spacing w:val="-2"/>
          <w:sz w:val="28"/>
          <w:szCs w:val="28"/>
        </w:rPr>
        <w:t>специалистов.</w:t>
      </w:r>
    </w:p>
    <w:p w:rsidR="003F3824" w:rsidRPr="004D313C" w:rsidRDefault="004D313C" w:rsidP="006265F2">
      <w:pPr>
        <w:pStyle w:val="a3"/>
        <w:tabs>
          <w:tab w:val="left" w:pos="9781"/>
        </w:tabs>
        <w:spacing w:before="1" w:line="360" w:lineRule="auto"/>
        <w:ind w:left="0" w:right="545"/>
        <w:rPr>
          <w:sz w:val="28"/>
          <w:szCs w:val="28"/>
        </w:rPr>
      </w:pPr>
      <w:r w:rsidRPr="004D313C">
        <w:rPr>
          <w:sz w:val="28"/>
          <w:szCs w:val="28"/>
          <w:u w:val="single"/>
        </w:rPr>
        <w:t>У третьей группы</w:t>
      </w:r>
      <w:r w:rsidRPr="004D313C">
        <w:rPr>
          <w:sz w:val="28"/>
          <w:szCs w:val="28"/>
        </w:rPr>
        <w:t xml:space="preserve"> обучающихся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w:t>
      </w:r>
      <w:r w:rsidRPr="004D313C">
        <w:rPr>
          <w:sz w:val="28"/>
          <w:szCs w:val="28"/>
        </w:rPr>
        <w:lastRenderedPageBreak/>
        <w:t>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w:t>
      </w:r>
      <w:r w:rsidRPr="004D313C">
        <w:rPr>
          <w:spacing w:val="40"/>
          <w:sz w:val="28"/>
          <w:szCs w:val="28"/>
        </w:rPr>
        <w:t xml:space="preserve"> </w:t>
      </w:r>
      <w:r w:rsidRPr="004D313C">
        <w:rPr>
          <w:sz w:val="28"/>
          <w:szCs w:val="28"/>
        </w:rPr>
        <w:t>данной</w:t>
      </w:r>
      <w:r w:rsidRPr="004D313C">
        <w:rPr>
          <w:spacing w:val="40"/>
          <w:sz w:val="28"/>
          <w:szCs w:val="28"/>
        </w:rPr>
        <w:t xml:space="preserve"> </w:t>
      </w:r>
      <w:r w:rsidRPr="004D313C">
        <w:rPr>
          <w:sz w:val="28"/>
          <w:szCs w:val="28"/>
        </w:rPr>
        <w:t>группы</w:t>
      </w:r>
      <w:r w:rsidRPr="004D313C">
        <w:rPr>
          <w:spacing w:val="40"/>
          <w:sz w:val="28"/>
          <w:szCs w:val="28"/>
        </w:rPr>
        <w:t xml:space="preserve"> </w:t>
      </w:r>
      <w:r w:rsidRPr="004D313C">
        <w:rPr>
          <w:sz w:val="28"/>
          <w:szCs w:val="28"/>
        </w:rPr>
        <w:t>владеет</w:t>
      </w:r>
      <w:r w:rsidRPr="004D313C">
        <w:rPr>
          <w:spacing w:val="40"/>
          <w:sz w:val="28"/>
          <w:szCs w:val="28"/>
        </w:rPr>
        <w:t xml:space="preserve"> </w:t>
      </w:r>
      <w:r w:rsidRPr="004D313C">
        <w:rPr>
          <w:sz w:val="28"/>
          <w:szCs w:val="28"/>
        </w:rPr>
        <w:t>элементарной</w:t>
      </w:r>
      <w:r w:rsidRPr="004D313C">
        <w:rPr>
          <w:spacing w:val="40"/>
          <w:sz w:val="28"/>
          <w:szCs w:val="28"/>
        </w:rPr>
        <w:t xml:space="preserve"> </w:t>
      </w:r>
      <w:r w:rsidRPr="004D313C">
        <w:rPr>
          <w:sz w:val="28"/>
          <w:szCs w:val="28"/>
        </w:rPr>
        <w:t>речью:</w:t>
      </w:r>
      <w:r w:rsidRPr="004D313C">
        <w:rPr>
          <w:spacing w:val="40"/>
          <w:sz w:val="28"/>
          <w:szCs w:val="28"/>
        </w:rPr>
        <w:t xml:space="preserve"> </w:t>
      </w:r>
      <w:r w:rsidRPr="004D313C">
        <w:rPr>
          <w:sz w:val="28"/>
          <w:szCs w:val="28"/>
        </w:rPr>
        <w:t>могут</w:t>
      </w:r>
      <w:r w:rsidRPr="004D313C">
        <w:rPr>
          <w:spacing w:val="40"/>
          <w:sz w:val="28"/>
          <w:szCs w:val="28"/>
        </w:rPr>
        <w:t xml:space="preserve"> </w:t>
      </w:r>
      <w:r w:rsidRPr="004D313C">
        <w:rPr>
          <w:sz w:val="28"/>
          <w:szCs w:val="28"/>
        </w:rPr>
        <w:t>выразить</w:t>
      </w:r>
      <w:r w:rsidRPr="004D313C">
        <w:rPr>
          <w:spacing w:val="40"/>
          <w:sz w:val="28"/>
          <w:szCs w:val="28"/>
        </w:rPr>
        <w:t xml:space="preserve"> </w:t>
      </w:r>
      <w:r w:rsidRPr="004D313C">
        <w:rPr>
          <w:sz w:val="28"/>
          <w:szCs w:val="28"/>
        </w:rPr>
        <w:t>простыми</w:t>
      </w:r>
    </w:p>
    <w:p w:rsidR="003F3824" w:rsidRPr="004D313C" w:rsidRDefault="003F3824" w:rsidP="006265F2">
      <w:pPr>
        <w:tabs>
          <w:tab w:val="left" w:pos="9781"/>
        </w:tabs>
        <w:spacing w:line="360" w:lineRule="auto"/>
        <w:jc w:val="both"/>
        <w:rPr>
          <w:sz w:val="28"/>
          <w:szCs w:val="28"/>
        </w:rPr>
        <w:sectPr w:rsidR="003F3824" w:rsidRPr="004D313C" w:rsidSect="006265F2">
          <w:pgSz w:w="11910" w:h="16840"/>
          <w:pgMar w:top="1440" w:right="721" w:bottom="1440" w:left="1080" w:header="0" w:footer="940" w:gutter="0"/>
          <w:cols w:space="720"/>
        </w:sectPr>
      </w:pPr>
    </w:p>
    <w:p w:rsidR="003F3824" w:rsidRPr="004D313C" w:rsidRDefault="004D313C" w:rsidP="006265F2">
      <w:pPr>
        <w:pStyle w:val="a3"/>
        <w:tabs>
          <w:tab w:val="left" w:pos="9781"/>
        </w:tabs>
        <w:spacing w:before="66" w:line="360" w:lineRule="auto"/>
        <w:ind w:left="0" w:right="542"/>
        <w:rPr>
          <w:sz w:val="28"/>
          <w:szCs w:val="28"/>
        </w:rPr>
      </w:pPr>
      <w:r w:rsidRPr="004D313C">
        <w:rPr>
          <w:sz w:val="28"/>
          <w:szCs w:val="28"/>
        </w:rPr>
        <w:lastRenderedPageBreak/>
        <w:t>словами и предложениями свои потребности, сообщить о выполненном действии,</w:t>
      </w:r>
      <w:r w:rsidRPr="004D313C">
        <w:rPr>
          <w:spacing w:val="40"/>
          <w:sz w:val="28"/>
          <w:szCs w:val="28"/>
        </w:rPr>
        <w:t xml:space="preserve"> </w:t>
      </w:r>
      <w:r w:rsidRPr="004D313C">
        <w:rPr>
          <w:sz w:val="28"/>
          <w:szCs w:val="28"/>
        </w:rPr>
        <w:t>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w:t>
      </w:r>
      <w:r w:rsidRPr="004D313C">
        <w:rPr>
          <w:spacing w:val="40"/>
          <w:sz w:val="28"/>
          <w:szCs w:val="28"/>
        </w:rPr>
        <w:t xml:space="preserve"> </w:t>
      </w:r>
      <w:r w:rsidRPr="004D313C">
        <w:rPr>
          <w:sz w:val="28"/>
          <w:szCs w:val="28"/>
        </w:rPr>
        <w:t>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w:t>
      </w:r>
      <w:r w:rsidRPr="004D313C">
        <w:rPr>
          <w:spacing w:val="40"/>
          <w:sz w:val="28"/>
          <w:szCs w:val="28"/>
        </w:rPr>
        <w:t xml:space="preserve"> </w:t>
      </w:r>
      <w:r w:rsidRPr="004D313C">
        <w:rPr>
          <w:sz w:val="28"/>
          <w:szCs w:val="28"/>
        </w:rPr>
        <w:t>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3F3824" w:rsidRPr="004D313C" w:rsidRDefault="004D313C" w:rsidP="006265F2">
      <w:pPr>
        <w:pStyle w:val="a3"/>
        <w:tabs>
          <w:tab w:val="left" w:pos="9781"/>
        </w:tabs>
        <w:spacing w:before="1" w:line="360" w:lineRule="auto"/>
        <w:ind w:left="0" w:right="543"/>
        <w:rPr>
          <w:sz w:val="28"/>
          <w:szCs w:val="28"/>
        </w:rPr>
      </w:pPr>
      <w:r w:rsidRPr="004D313C">
        <w:rPr>
          <w:sz w:val="28"/>
          <w:szCs w:val="28"/>
        </w:rPr>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w:t>
      </w:r>
      <w:r w:rsidRPr="004D313C">
        <w:rPr>
          <w:spacing w:val="40"/>
          <w:sz w:val="28"/>
          <w:szCs w:val="28"/>
        </w:rPr>
        <w:t xml:space="preserve"> </w:t>
      </w:r>
      <w:r w:rsidRPr="004D313C">
        <w:rPr>
          <w:sz w:val="28"/>
          <w:szCs w:val="28"/>
        </w:rPr>
        <w:t>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w:t>
      </w:r>
      <w:r w:rsidRPr="004D313C">
        <w:rPr>
          <w:spacing w:val="-4"/>
          <w:sz w:val="28"/>
          <w:szCs w:val="28"/>
        </w:rPr>
        <w:t xml:space="preserve"> </w:t>
      </w:r>
      <w:r w:rsidRPr="004D313C">
        <w:rPr>
          <w:sz w:val="28"/>
          <w:szCs w:val="28"/>
        </w:rPr>
        <w:t>помощи</w:t>
      </w:r>
      <w:r w:rsidRPr="004D313C">
        <w:rPr>
          <w:spacing w:val="-4"/>
          <w:sz w:val="28"/>
          <w:szCs w:val="28"/>
        </w:rPr>
        <w:t xml:space="preserve"> </w:t>
      </w:r>
      <w:r w:rsidRPr="004D313C">
        <w:rPr>
          <w:sz w:val="28"/>
          <w:szCs w:val="28"/>
        </w:rPr>
        <w:t>и</w:t>
      </w:r>
      <w:r w:rsidRPr="004D313C">
        <w:rPr>
          <w:spacing w:val="-4"/>
          <w:sz w:val="28"/>
          <w:szCs w:val="28"/>
        </w:rPr>
        <w:t xml:space="preserve"> </w:t>
      </w:r>
      <w:r w:rsidRPr="004D313C">
        <w:rPr>
          <w:sz w:val="28"/>
          <w:szCs w:val="28"/>
        </w:rPr>
        <w:t>обучения,</w:t>
      </w:r>
      <w:r w:rsidRPr="004D313C">
        <w:rPr>
          <w:spacing w:val="-4"/>
          <w:sz w:val="28"/>
          <w:szCs w:val="28"/>
        </w:rPr>
        <w:t xml:space="preserve"> </w:t>
      </w:r>
      <w:r w:rsidRPr="004D313C">
        <w:rPr>
          <w:sz w:val="28"/>
          <w:szCs w:val="28"/>
        </w:rPr>
        <w:t>планирование</w:t>
      </w:r>
      <w:r w:rsidRPr="004D313C">
        <w:rPr>
          <w:spacing w:val="-5"/>
          <w:sz w:val="28"/>
          <w:szCs w:val="28"/>
        </w:rPr>
        <w:t xml:space="preserve"> </w:t>
      </w:r>
      <w:r w:rsidRPr="004D313C">
        <w:rPr>
          <w:sz w:val="28"/>
          <w:szCs w:val="28"/>
        </w:rPr>
        <w:t>форм</w:t>
      </w:r>
      <w:r w:rsidRPr="004D313C">
        <w:rPr>
          <w:spacing w:val="-4"/>
          <w:sz w:val="28"/>
          <w:szCs w:val="28"/>
        </w:rPr>
        <w:t xml:space="preserve"> </w:t>
      </w:r>
      <w:r w:rsidRPr="004D313C">
        <w:rPr>
          <w:sz w:val="28"/>
          <w:szCs w:val="28"/>
        </w:rPr>
        <w:t>организации</w:t>
      </w:r>
      <w:r w:rsidRPr="004D313C">
        <w:rPr>
          <w:spacing w:val="-1"/>
          <w:sz w:val="28"/>
          <w:szCs w:val="28"/>
        </w:rPr>
        <w:t xml:space="preserve"> </w:t>
      </w:r>
      <w:r w:rsidRPr="004D313C">
        <w:rPr>
          <w:sz w:val="28"/>
          <w:szCs w:val="28"/>
        </w:rPr>
        <w:t>учебного</w:t>
      </w:r>
      <w:r w:rsidRPr="004D313C">
        <w:rPr>
          <w:spacing w:val="-4"/>
          <w:sz w:val="28"/>
          <w:szCs w:val="28"/>
        </w:rPr>
        <w:t xml:space="preserve"> </w:t>
      </w:r>
      <w:r w:rsidRPr="004D313C">
        <w:rPr>
          <w:sz w:val="28"/>
          <w:szCs w:val="28"/>
        </w:rPr>
        <w:t>процесса. 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3F3824" w:rsidRPr="004D313C" w:rsidRDefault="004D313C" w:rsidP="006265F2">
      <w:pPr>
        <w:pStyle w:val="a3"/>
        <w:tabs>
          <w:tab w:val="left" w:pos="9781"/>
        </w:tabs>
        <w:spacing w:before="1" w:line="360" w:lineRule="auto"/>
        <w:ind w:left="0" w:right="547"/>
        <w:rPr>
          <w:sz w:val="28"/>
          <w:szCs w:val="28"/>
        </w:rPr>
      </w:pPr>
      <w:r w:rsidRPr="004D313C">
        <w:rPr>
          <w:sz w:val="28"/>
          <w:szCs w:val="28"/>
        </w:rPr>
        <w:t xml:space="preserve">Время начала образования: предполагается учет потребности в максимально </w:t>
      </w:r>
      <w:r w:rsidRPr="004D313C">
        <w:rPr>
          <w:sz w:val="28"/>
          <w:szCs w:val="28"/>
        </w:rPr>
        <w:lastRenderedPageBreak/>
        <w:t>возможном раннем начале комплексной коррекции нарушений. Основному общему образованию обучающегося с тяжелыми нарушениями развития</w:t>
      </w:r>
      <w:r w:rsidRPr="004D313C">
        <w:rPr>
          <w:spacing w:val="-1"/>
          <w:sz w:val="28"/>
          <w:szCs w:val="28"/>
        </w:rPr>
        <w:t xml:space="preserve"> </w:t>
      </w:r>
      <w:r w:rsidRPr="004D313C">
        <w:rPr>
          <w:sz w:val="28"/>
          <w:szCs w:val="28"/>
        </w:rPr>
        <w:t>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w:t>
      </w:r>
      <w:r w:rsidRPr="004D313C">
        <w:rPr>
          <w:spacing w:val="40"/>
          <w:sz w:val="28"/>
          <w:szCs w:val="28"/>
        </w:rPr>
        <w:t xml:space="preserve"> </w:t>
      </w:r>
      <w:r w:rsidRPr="004D313C">
        <w:rPr>
          <w:spacing w:val="-2"/>
          <w:sz w:val="28"/>
          <w:szCs w:val="28"/>
        </w:rPr>
        <w:t>этапами.</w:t>
      </w:r>
    </w:p>
    <w:p w:rsidR="003F3824" w:rsidRPr="004D313C" w:rsidRDefault="004D313C" w:rsidP="006265F2">
      <w:pPr>
        <w:pStyle w:val="a3"/>
        <w:tabs>
          <w:tab w:val="left" w:pos="9781"/>
        </w:tabs>
        <w:spacing w:line="360" w:lineRule="auto"/>
        <w:ind w:left="0" w:right="547"/>
        <w:rPr>
          <w:sz w:val="28"/>
          <w:szCs w:val="28"/>
        </w:rPr>
      </w:pPr>
      <w:r w:rsidRPr="004D313C">
        <w:rPr>
          <w:sz w:val="28"/>
          <w:szCs w:val="28"/>
        </w:rPr>
        <w:t>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w:t>
      </w:r>
    </w:p>
    <w:p w:rsidR="003F3824" w:rsidRPr="004D313C" w:rsidRDefault="004D313C" w:rsidP="006265F2">
      <w:pPr>
        <w:pStyle w:val="a3"/>
        <w:tabs>
          <w:tab w:val="left" w:pos="9781"/>
        </w:tabs>
        <w:spacing w:line="360" w:lineRule="auto"/>
        <w:ind w:left="0" w:right="547" w:firstLine="60"/>
        <w:rPr>
          <w:sz w:val="28"/>
          <w:szCs w:val="28"/>
        </w:rPr>
      </w:pPr>
      <w:r w:rsidRPr="004D313C">
        <w:rPr>
          <w:sz w:val="28"/>
          <w:szCs w:val="28"/>
        </w:rPr>
        <w:t xml:space="preserve">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w:t>
      </w:r>
      <w:r w:rsidRPr="004D313C">
        <w:rPr>
          <w:sz w:val="28"/>
          <w:szCs w:val="28"/>
          <w:u w:val="single"/>
        </w:rPr>
        <w:t>в дифференцированном, "пошаговом" обучении</w:t>
      </w:r>
      <w:r w:rsidRPr="004D313C">
        <w:rPr>
          <w:sz w:val="28"/>
          <w:szCs w:val="28"/>
        </w:rPr>
        <w:t>, чем этого требует обучение обычно</w:t>
      </w:r>
      <w:r w:rsidRPr="004D313C">
        <w:rPr>
          <w:spacing w:val="-4"/>
          <w:sz w:val="28"/>
          <w:szCs w:val="28"/>
        </w:rPr>
        <w:t xml:space="preserve"> </w:t>
      </w:r>
      <w:r w:rsidRPr="004D313C">
        <w:rPr>
          <w:sz w:val="28"/>
          <w:szCs w:val="28"/>
        </w:rPr>
        <w:t>развивающегося</w:t>
      </w:r>
      <w:r w:rsidRPr="004D313C">
        <w:rPr>
          <w:spacing w:val="-4"/>
          <w:sz w:val="28"/>
          <w:szCs w:val="28"/>
        </w:rPr>
        <w:t xml:space="preserve"> </w:t>
      </w:r>
      <w:r w:rsidRPr="004D313C">
        <w:rPr>
          <w:sz w:val="28"/>
          <w:szCs w:val="28"/>
        </w:rPr>
        <w:t>обучающегося</w:t>
      </w:r>
      <w:r w:rsidRPr="004D313C">
        <w:rPr>
          <w:spacing w:val="-4"/>
          <w:sz w:val="28"/>
          <w:szCs w:val="28"/>
        </w:rPr>
        <w:t xml:space="preserve"> </w:t>
      </w:r>
      <w:r w:rsidRPr="004D313C">
        <w:rPr>
          <w:sz w:val="28"/>
          <w:szCs w:val="28"/>
        </w:rPr>
        <w:t>(например,</w:t>
      </w:r>
      <w:r w:rsidRPr="004D313C">
        <w:rPr>
          <w:spacing w:val="-4"/>
          <w:sz w:val="28"/>
          <w:szCs w:val="28"/>
        </w:rPr>
        <w:t xml:space="preserve"> </w:t>
      </w:r>
      <w:r w:rsidRPr="004D313C">
        <w:rPr>
          <w:sz w:val="28"/>
          <w:szCs w:val="28"/>
        </w:rPr>
        <w:t>использование</w:t>
      </w:r>
      <w:r w:rsidRPr="004D313C">
        <w:rPr>
          <w:spacing w:val="-6"/>
          <w:sz w:val="28"/>
          <w:szCs w:val="28"/>
        </w:rPr>
        <w:t xml:space="preserve"> </w:t>
      </w:r>
      <w:r w:rsidRPr="004D313C">
        <w:rPr>
          <w:sz w:val="28"/>
          <w:szCs w:val="28"/>
        </w:rPr>
        <w:t>печатных</w:t>
      </w:r>
      <w:r w:rsidRPr="004D313C">
        <w:rPr>
          <w:spacing w:val="-5"/>
          <w:sz w:val="28"/>
          <w:szCs w:val="28"/>
        </w:rPr>
        <w:t xml:space="preserve"> </w:t>
      </w:r>
      <w:r w:rsidRPr="004D313C">
        <w:rPr>
          <w:sz w:val="28"/>
          <w:szCs w:val="28"/>
        </w:rPr>
        <w:t xml:space="preserve">изображений, предметных и графических алгоритмов, электронных средств коммуникации, внешних </w:t>
      </w:r>
      <w:r w:rsidRPr="004D313C">
        <w:rPr>
          <w:spacing w:val="-2"/>
          <w:sz w:val="28"/>
          <w:szCs w:val="28"/>
        </w:rPr>
        <w:t>стимулов).</w:t>
      </w:r>
    </w:p>
    <w:p w:rsidR="003F3824" w:rsidRPr="004D313C" w:rsidRDefault="004D313C" w:rsidP="006265F2">
      <w:pPr>
        <w:pStyle w:val="a3"/>
        <w:tabs>
          <w:tab w:val="left" w:pos="9781"/>
        </w:tabs>
        <w:spacing w:before="1" w:line="360" w:lineRule="auto"/>
        <w:ind w:left="0" w:right="547"/>
        <w:rPr>
          <w:sz w:val="28"/>
          <w:szCs w:val="28"/>
        </w:rPr>
      </w:pPr>
      <w:r w:rsidRPr="004D313C">
        <w:rPr>
          <w:sz w:val="28"/>
          <w:szCs w:val="28"/>
        </w:rPr>
        <w:t>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w:t>
      </w:r>
      <w:r w:rsidRPr="004D313C">
        <w:rPr>
          <w:spacing w:val="40"/>
          <w:sz w:val="28"/>
          <w:szCs w:val="28"/>
        </w:rPr>
        <w:t xml:space="preserve"> </w:t>
      </w:r>
      <w:r w:rsidRPr="004D313C">
        <w:rPr>
          <w:sz w:val="28"/>
          <w:szCs w:val="28"/>
        </w:rPr>
        <w:t>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3F3824" w:rsidRPr="004D313C" w:rsidRDefault="003F3824" w:rsidP="006265F2">
      <w:pPr>
        <w:tabs>
          <w:tab w:val="left" w:pos="9781"/>
        </w:tabs>
        <w:spacing w:line="360" w:lineRule="auto"/>
        <w:jc w:val="both"/>
        <w:rPr>
          <w:sz w:val="28"/>
          <w:szCs w:val="28"/>
        </w:rPr>
        <w:sectPr w:rsidR="003F3824" w:rsidRPr="004D313C" w:rsidSect="00C01282">
          <w:pgSz w:w="11910" w:h="16840"/>
          <w:pgMar w:top="709" w:right="721" w:bottom="1440" w:left="1080" w:header="0" w:footer="940" w:gutter="0"/>
          <w:cols w:space="720"/>
        </w:sectPr>
      </w:pPr>
    </w:p>
    <w:p w:rsidR="003F3824" w:rsidRPr="004D313C" w:rsidRDefault="004D313C" w:rsidP="006265F2">
      <w:pPr>
        <w:pStyle w:val="a3"/>
        <w:tabs>
          <w:tab w:val="left" w:pos="9781"/>
        </w:tabs>
        <w:spacing w:before="66" w:line="360" w:lineRule="auto"/>
        <w:ind w:left="0" w:right="545"/>
        <w:rPr>
          <w:sz w:val="28"/>
          <w:szCs w:val="28"/>
        </w:rPr>
      </w:pPr>
      <w:r w:rsidRPr="004D313C">
        <w:rPr>
          <w:sz w:val="28"/>
          <w:szCs w:val="28"/>
        </w:rPr>
        <w:lastRenderedPageBreak/>
        <w:t>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w:t>
      </w:r>
      <w:r w:rsidRPr="004D313C">
        <w:rPr>
          <w:spacing w:val="40"/>
          <w:sz w:val="28"/>
          <w:szCs w:val="28"/>
        </w:rPr>
        <w:t xml:space="preserve"> </w:t>
      </w:r>
      <w:r w:rsidRPr="004D313C">
        <w:rPr>
          <w:sz w:val="28"/>
          <w:szCs w:val="28"/>
        </w:rPr>
        <w:t>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rsidR="003F3824" w:rsidRPr="004D313C" w:rsidRDefault="004D313C" w:rsidP="006265F2">
      <w:pPr>
        <w:pStyle w:val="a3"/>
        <w:tabs>
          <w:tab w:val="left" w:pos="9781"/>
        </w:tabs>
        <w:spacing w:before="1" w:line="360" w:lineRule="auto"/>
        <w:ind w:left="0" w:right="546"/>
        <w:rPr>
          <w:sz w:val="28"/>
          <w:szCs w:val="28"/>
        </w:rPr>
      </w:pPr>
      <w:r w:rsidRPr="004D313C">
        <w:rPr>
          <w:sz w:val="28"/>
          <w:szCs w:val="28"/>
        </w:rPr>
        <w:t>Продолжительность образования. Руководствуясь принципом нормализации жизни,</w:t>
      </w:r>
      <w:r w:rsidRPr="004D313C">
        <w:rPr>
          <w:spacing w:val="80"/>
          <w:sz w:val="28"/>
          <w:szCs w:val="28"/>
        </w:rPr>
        <w:t xml:space="preserve"> </w:t>
      </w:r>
      <w:r w:rsidRPr="004D313C">
        <w:rPr>
          <w:sz w:val="28"/>
          <w:szCs w:val="28"/>
        </w:rPr>
        <w:t>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p>
    <w:p w:rsidR="003F3824" w:rsidRPr="004D313C" w:rsidRDefault="004D313C" w:rsidP="006265F2">
      <w:pPr>
        <w:pStyle w:val="a3"/>
        <w:tabs>
          <w:tab w:val="left" w:pos="9781"/>
        </w:tabs>
        <w:spacing w:line="360" w:lineRule="auto"/>
        <w:ind w:left="0" w:right="542"/>
        <w:rPr>
          <w:sz w:val="28"/>
          <w:szCs w:val="28"/>
        </w:rPr>
      </w:pPr>
      <w:r w:rsidRPr="004D313C">
        <w:rPr>
          <w:sz w:val="28"/>
          <w:szCs w:val="28"/>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 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w:t>
      </w:r>
      <w:r w:rsidRPr="004D313C">
        <w:rPr>
          <w:spacing w:val="-2"/>
          <w:sz w:val="28"/>
          <w:szCs w:val="28"/>
        </w:rPr>
        <w:t>компетенций.</w:t>
      </w:r>
    </w:p>
    <w:p w:rsidR="003F3824" w:rsidRPr="004D313C" w:rsidRDefault="004D313C" w:rsidP="006265F2">
      <w:pPr>
        <w:pStyle w:val="a3"/>
        <w:tabs>
          <w:tab w:val="left" w:pos="9781"/>
        </w:tabs>
        <w:spacing w:before="1" w:line="360" w:lineRule="auto"/>
        <w:ind w:left="0" w:right="550"/>
        <w:rPr>
          <w:sz w:val="28"/>
          <w:szCs w:val="28"/>
        </w:rPr>
      </w:pPr>
      <w:r w:rsidRPr="004D313C">
        <w:rPr>
          <w:sz w:val="28"/>
          <w:szCs w:val="28"/>
        </w:rPr>
        <w:t>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w:t>
      </w:r>
      <w:r w:rsidRPr="004D313C">
        <w:rPr>
          <w:spacing w:val="40"/>
          <w:sz w:val="28"/>
          <w:szCs w:val="28"/>
        </w:rPr>
        <w:t xml:space="preserve"> </w:t>
      </w:r>
      <w:r w:rsidRPr="004D313C">
        <w:rPr>
          <w:sz w:val="28"/>
          <w:szCs w:val="28"/>
        </w:rPr>
        <w:t xml:space="preserve">представителей) обучающегося с ТМНР в процессе его образования. Кроме </w:t>
      </w:r>
      <w:r w:rsidRPr="004D313C">
        <w:rPr>
          <w:sz w:val="28"/>
          <w:szCs w:val="28"/>
        </w:rPr>
        <w:lastRenderedPageBreak/>
        <w:t>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rsidR="003F3824" w:rsidRPr="004D313C" w:rsidRDefault="004D313C" w:rsidP="006265F2">
      <w:pPr>
        <w:pStyle w:val="a3"/>
        <w:tabs>
          <w:tab w:val="left" w:pos="9781"/>
        </w:tabs>
        <w:spacing w:line="360" w:lineRule="auto"/>
        <w:ind w:left="0" w:right="549"/>
        <w:rPr>
          <w:sz w:val="28"/>
          <w:szCs w:val="28"/>
        </w:rPr>
      </w:pPr>
      <w:r w:rsidRPr="004D313C">
        <w:rPr>
          <w:sz w:val="28"/>
          <w:szCs w:val="28"/>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3F3824" w:rsidRPr="004D313C" w:rsidRDefault="004D313C" w:rsidP="006265F2">
      <w:pPr>
        <w:pStyle w:val="a3"/>
        <w:tabs>
          <w:tab w:val="left" w:pos="9781"/>
        </w:tabs>
        <w:spacing w:line="360" w:lineRule="auto"/>
        <w:ind w:left="0" w:right="548"/>
        <w:rPr>
          <w:sz w:val="28"/>
          <w:szCs w:val="28"/>
        </w:rPr>
      </w:pPr>
      <w:r w:rsidRPr="004D313C">
        <w:rPr>
          <w:sz w:val="28"/>
          <w:szCs w:val="28"/>
          <w:u w:val="single"/>
        </w:rPr>
        <w:t xml:space="preserve">К особым образовательным потребностям </w:t>
      </w:r>
      <w:r w:rsidRPr="004D313C">
        <w:rPr>
          <w:sz w:val="28"/>
          <w:szCs w:val="28"/>
        </w:rPr>
        <w:t>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rsidR="003F3824" w:rsidRPr="004D313C" w:rsidRDefault="004D313C" w:rsidP="00EB2E30">
      <w:pPr>
        <w:pStyle w:val="a5"/>
        <w:numPr>
          <w:ilvl w:val="0"/>
          <w:numId w:val="50"/>
        </w:numPr>
        <w:tabs>
          <w:tab w:val="left" w:pos="1100"/>
          <w:tab w:val="left" w:pos="9781"/>
        </w:tabs>
        <w:spacing w:line="360" w:lineRule="auto"/>
        <w:ind w:left="0" w:hanging="138"/>
        <w:rPr>
          <w:sz w:val="28"/>
          <w:szCs w:val="28"/>
        </w:rPr>
      </w:pPr>
      <w:r w:rsidRPr="004D313C">
        <w:rPr>
          <w:sz w:val="28"/>
          <w:szCs w:val="28"/>
        </w:rPr>
        <w:t>раннее</w:t>
      </w:r>
      <w:r w:rsidRPr="004D313C">
        <w:rPr>
          <w:spacing w:val="-8"/>
          <w:sz w:val="28"/>
          <w:szCs w:val="28"/>
        </w:rPr>
        <w:t xml:space="preserve"> </w:t>
      </w:r>
      <w:r w:rsidRPr="004D313C">
        <w:rPr>
          <w:sz w:val="28"/>
          <w:szCs w:val="28"/>
        </w:rPr>
        <w:t>получение</w:t>
      </w:r>
      <w:r w:rsidRPr="004D313C">
        <w:rPr>
          <w:spacing w:val="-5"/>
          <w:sz w:val="28"/>
          <w:szCs w:val="28"/>
        </w:rPr>
        <w:t xml:space="preserve"> </w:t>
      </w:r>
      <w:r w:rsidRPr="004D313C">
        <w:rPr>
          <w:sz w:val="28"/>
          <w:szCs w:val="28"/>
        </w:rPr>
        <w:t>специальной</w:t>
      </w:r>
      <w:r w:rsidRPr="004D313C">
        <w:rPr>
          <w:spacing w:val="-5"/>
          <w:sz w:val="28"/>
          <w:szCs w:val="28"/>
        </w:rPr>
        <w:t xml:space="preserve"> </w:t>
      </w:r>
      <w:r w:rsidRPr="004D313C">
        <w:rPr>
          <w:sz w:val="28"/>
          <w:szCs w:val="28"/>
        </w:rPr>
        <w:t>помощи</w:t>
      </w:r>
      <w:r w:rsidRPr="004D313C">
        <w:rPr>
          <w:spacing w:val="-4"/>
          <w:sz w:val="28"/>
          <w:szCs w:val="28"/>
        </w:rPr>
        <w:t xml:space="preserve"> </w:t>
      </w:r>
      <w:r w:rsidRPr="004D313C">
        <w:rPr>
          <w:sz w:val="28"/>
          <w:szCs w:val="28"/>
        </w:rPr>
        <w:t>средствами</w:t>
      </w:r>
      <w:r w:rsidRPr="004D313C">
        <w:rPr>
          <w:spacing w:val="-4"/>
          <w:sz w:val="28"/>
          <w:szCs w:val="28"/>
        </w:rPr>
        <w:t xml:space="preserve"> </w:t>
      </w:r>
      <w:r w:rsidRPr="004D313C">
        <w:rPr>
          <w:spacing w:val="-2"/>
          <w:sz w:val="28"/>
          <w:szCs w:val="28"/>
        </w:rPr>
        <w:t>образования;</w:t>
      </w:r>
    </w:p>
    <w:p w:rsidR="003F3824" w:rsidRPr="004D313C" w:rsidRDefault="004D313C" w:rsidP="00EB2E30">
      <w:pPr>
        <w:pStyle w:val="a5"/>
        <w:numPr>
          <w:ilvl w:val="0"/>
          <w:numId w:val="50"/>
        </w:numPr>
        <w:tabs>
          <w:tab w:val="left" w:pos="1198"/>
          <w:tab w:val="left" w:pos="9781"/>
        </w:tabs>
        <w:spacing w:line="360" w:lineRule="auto"/>
        <w:ind w:left="0" w:right="550" w:firstLine="60"/>
        <w:rPr>
          <w:sz w:val="28"/>
          <w:szCs w:val="28"/>
        </w:rPr>
      </w:pPr>
      <w:r w:rsidRPr="004D313C">
        <w:rPr>
          <w:sz w:val="28"/>
          <w:szCs w:val="28"/>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rsidR="003F3824" w:rsidRPr="004D313C" w:rsidRDefault="004D313C" w:rsidP="00EB2E30">
      <w:pPr>
        <w:pStyle w:val="a5"/>
        <w:numPr>
          <w:ilvl w:val="0"/>
          <w:numId w:val="50"/>
        </w:numPr>
        <w:tabs>
          <w:tab w:val="left" w:pos="1198"/>
          <w:tab w:val="left" w:pos="9781"/>
        </w:tabs>
        <w:spacing w:before="1" w:line="360" w:lineRule="auto"/>
        <w:ind w:left="0" w:right="548" w:firstLine="60"/>
        <w:rPr>
          <w:sz w:val="28"/>
          <w:szCs w:val="28"/>
        </w:rPr>
      </w:pPr>
      <w:r w:rsidRPr="004D313C">
        <w:rPr>
          <w:sz w:val="28"/>
          <w:szCs w:val="28"/>
        </w:rPr>
        <w:t>научно-обоснованный, практико-ориентированный, действенный характер содержания образования, направленный на социализацию обучающихся;</w:t>
      </w:r>
    </w:p>
    <w:p w:rsidR="003F3824" w:rsidRPr="004D313C" w:rsidRDefault="004D313C" w:rsidP="00EB2E30">
      <w:pPr>
        <w:pStyle w:val="a5"/>
        <w:numPr>
          <w:ilvl w:val="0"/>
          <w:numId w:val="50"/>
        </w:numPr>
        <w:tabs>
          <w:tab w:val="left" w:pos="1160"/>
          <w:tab w:val="left" w:pos="9781"/>
        </w:tabs>
        <w:spacing w:line="360" w:lineRule="auto"/>
        <w:ind w:left="0" w:right="828" w:firstLine="60"/>
        <w:rPr>
          <w:sz w:val="28"/>
          <w:szCs w:val="28"/>
        </w:rPr>
      </w:pPr>
      <w:r w:rsidRPr="004D313C">
        <w:rPr>
          <w:sz w:val="28"/>
          <w:szCs w:val="28"/>
        </w:rPr>
        <w:t>доступность</w:t>
      </w:r>
      <w:r w:rsidRPr="004D313C">
        <w:rPr>
          <w:spacing w:val="-5"/>
          <w:sz w:val="28"/>
          <w:szCs w:val="28"/>
        </w:rPr>
        <w:t xml:space="preserve"> </w:t>
      </w:r>
      <w:r w:rsidRPr="004D313C">
        <w:rPr>
          <w:sz w:val="28"/>
          <w:szCs w:val="28"/>
        </w:rPr>
        <w:t>содержания</w:t>
      </w:r>
      <w:r w:rsidRPr="004D313C">
        <w:rPr>
          <w:spacing w:val="-5"/>
          <w:sz w:val="28"/>
          <w:szCs w:val="28"/>
        </w:rPr>
        <w:t xml:space="preserve"> </w:t>
      </w:r>
      <w:r w:rsidRPr="004D313C">
        <w:rPr>
          <w:sz w:val="28"/>
          <w:szCs w:val="28"/>
        </w:rPr>
        <w:t>познавательных</w:t>
      </w:r>
      <w:r w:rsidRPr="004D313C">
        <w:rPr>
          <w:spacing w:val="-6"/>
          <w:sz w:val="28"/>
          <w:szCs w:val="28"/>
        </w:rPr>
        <w:t xml:space="preserve"> </w:t>
      </w:r>
      <w:r w:rsidRPr="004D313C">
        <w:rPr>
          <w:sz w:val="28"/>
          <w:szCs w:val="28"/>
        </w:rPr>
        <w:t>задач,</w:t>
      </w:r>
      <w:r w:rsidRPr="004D313C">
        <w:rPr>
          <w:spacing w:val="-5"/>
          <w:sz w:val="28"/>
          <w:szCs w:val="28"/>
        </w:rPr>
        <w:t xml:space="preserve"> </w:t>
      </w:r>
      <w:r w:rsidRPr="004D313C">
        <w:rPr>
          <w:sz w:val="28"/>
          <w:szCs w:val="28"/>
        </w:rPr>
        <w:t>реализуемых</w:t>
      </w:r>
      <w:r w:rsidRPr="004D313C">
        <w:rPr>
          <w:spacing w:val="-3"/>
          <w:sz w:val="28"/>
          <w:szCs w:val="28"/>
        </w:rPr>
        <w:t xml:space="preserve"> </w:t>
      </w:r>
      <w:r w:rsidRPr="004D313C">
        <w:rPr>
          <w:sz w:val="28"/>
          <w:szCs w:val="28"/>
        </w:rPr>
        <w:t>в</w:t>
      </w:r>
      <w:r w:rsidRPr="004D313C">
        <w:rPr>
          <w:spacing w:val="-6"/>
          <w:sz w:val="28"/>
          <w:szCs w:val="28"/>
        </w:rPr>
        <w:t xml:space="preserve"> </w:t>
      </w:r>
      <w:r w:rsidRPr="004D313C">
        <w:rPr>
          <w:sz w:val="28"/>
          <w:szCs w:val="28"/>
        </w:rPr>
        <w:t>процессе</w:t>
      </w:r>
      <w:r w:rsidRPr="004D313C">
        <w:rPr>
          <w:spacing w:val="-6"/>
          <w:sz w:val="28"/>
          <w:szCs w:val="28"/>
        </w:rPr>
        <w:t xml:space="preserve"> </w:t>
      </w:r>
      <w:r w:rsidRPr="004D313C">
        <w:rPr>
          <w:sz w:val="28"/>
          <w:szCs w:val="28"/>
        </w:rPr>
        <w:t>образования; пролонгация сроков получения образования;</w:t>
      </w:r>
    </w:p>
    <w:p w:rsidR="003F3824" w:rsidRPr="004D313C" w:rsidRDefault="004D313C" w:rsidP="00EB2E30">
      <w:pPr>
        <w:pStyle w:val="a5"/>
        <w:numPr>
          <w:ilvl w:val="0"/>
          <w:numId w:val="50"/>
        </w:numPr>
        <w:tabs>
          <w:tab w:val="left" w:pos="1160"/>
          <w:tab w:val="left" w:pos="9781"/>
        </w:tabs>
        <w:spacing w:line="360" w:lineRule="auto"/>
        <w:ind w:left="0" w:hanging="138"/>
        <w:rPr>
          <w:sz w:val="28"/>
          <w:szCs w:val="28"/>
        </w:rPr>
      </w:pPr>
      <w:r w:rsidRPr="004D313C">
        <w:rPr>
          <w:sz w:val="28"/>
          <w:szCs w:val="28"/>
        </w:rPr>
        <w:t>систематическая</w:t>
      </w:r>
      <w:r w:rsidRPr="004D313C">
        <w:rPr>
          <w:spacing w:val="-6"/>
          <w:sz w:val="28"/>
          <w:szCs w:val="28"/>
        </w:rPr>
        <w:t xml:space="preserve"> </w:t>
      </w:r>
      <w:r w:rsidRPr="004D313C">
        <w:rPr>
          <w:sz w:val="28"/>
          <w:szCs w:val="28"/>
        </w:rPr>
        <w:t>актуализация</w:t>
      </w:r>
      <w:r w:rsidRPr="004D313C">
        <w:rPr>
          <w:spacing w:val="-4"/>
          <w:sz w:val="28"/>
          <w:szCs w:val="28"/>
        </w:rPr>
        <w:t xml:space="preserve"> </w:t>
      </w:r>
      <w:r w:rsidRPr="004D313C">
        <w:rPr>
          <w:sz w:val="28"/>
          <w:szCs w:val="28"/>
        </w:rPr>
        <w:t>сформированных</w:t>
      </w:r>
      <w:r w:rsidRPr="004D313C">
        <w:rPr>
          <w:spacing w:val="-1"/>
          <w:sz w:val="28"/>
          <w:szCs w:val="28"/>
        </w:rPr>
        <w:t xml:space="preserve"> </w:t>
      </w:r>
      <w:r w:rsidRPr="004D313C">
        <w:rPr>
          <w:sz w:val="28"/>
          <w:szCs w:val="28"/>
        </w:rPr>
        <w:t>у</w:t>
      </w:r>
      <w:r w:rsidRPr="004D313C">
        <w:rPr>
          <w:spacing w:val="-11"/>
          <w:sz w:val="28"/>
          <w:szCs w:val="28"/>
        </w:rPr>
        <w:t xml:space="preserve"> </w:t>
      </w:r>
      <w:r w:rsidRPr="004D313C">
        <w:rPr>
          <w:sz w:val="28"/>
          <w:szCs w:val="28"/>
        </w:rPr>
        <w:t>обучающихся</w:t>
      </w:r>
      <w:r w:rsidRPr="004D313C">
        <w:rPr>
          <w:spacing w:val="-4"/>
          <w:sz w:val="28"/>
          <w:szCs w:val="28"/>
        </w:rPr>
        <w:t xml:space="preserve"> </w:t>
      </w:r>
      <w:r w:rsidRPr="004D313C">
        <w:rPr>
          <w:sz w:val="28"/>
          <w:szCs w:val="28"/>
        </w:rPr>
        <w:t>знаний</w:t>
      </w:r>
      <w:r w:rsidRPr="004D313C">
        <w:rPr>
          <w:spacing w:val="-6"/>
          <w:sz w:val="28"/>
          <w:szCs w:val="28"/>
        </w:rPr>
        <w:t xml:space="preserve"> </w:t>
      </w:r>
      <w:r w:rsidRPr="004D313C">
        <w:rPr>
          <w:sz w:val="28"/>
          <w:szCs w:val="28"/>
        </w:rPr>
        <w:t xml:space="preserve">и </w:t>
      </w:r>
      <w:r w:rsidRPr="004D313C">
        <w:rPr>
          <w:spacing w:val="-2"/>
          <w:sz w:val="28"/>
          <w:szCs w:val="28"/>
        </w:rPr>
        <w:t>умений;</w:t>
      </w:r>
    </w:p>
    <w:p w:rsidR="003F3824" w:rsidRPr="004D313C" w:rsidRDefault="004D313C" w:rsidP="00EB2E30">
      <w:pPr>
        <w:pStyle w:val="a5"/>
        <w:numPr>
          <w:ilvl w:val="0"/>
          <w:numId w:val="50"/>
        </w:numPr>
        <w:tabs>
          <w:tab w:val="left" w:pos="1239"/>
          <w:tab w:val="left" w:pos="9781"/>
        </w:tabs>
        <w:spacing w:line="360" w:lineRule="auto"/>
        <w:ind w:left="0" w:right="543" w:firstLine="60"/>
        <w:rPr>
          <w:sz w:val="28"/>
          <w:szCs w:val="28"/>
        </w:rPr>
      </w:pPr>
      <w:r w:rsidRPr="004D313C">
        <w:rPr>
          <w:sz w:val="28"/>
          <w:szCs w:val="28"/>
        </w:rPr>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rsidR="003F3824" w:rsidRPr="004D313C" w:rsidRDefault="00C01282" w:rsidP="00C01282">
      <w:pPr>
        <w:pStyle w:val="a5"/>
        <w:tabs>
          <w:tab w:val="left" w:pos="1285"/>
          <w:tab w:val="left" w:pos="9781"/>
        </w:tabs>
        <w:spacing w:line="360" w:lineRule="auto"/>
        <w:ind w:left="60" w:right="542"/>
        <w:rPr>
          <w:sz w:val="28"/>
          <w:szCs w:val="28"/>
        </w:rPr>
      </w:pPr>
      <w:r>
        <w:rPr>
          <w:sz w:val="28"/>
          <w:szCs w:val="28"/>
        </w:rPr>
        <w:t xml:space="preserve">- </w:t>
      </w:r>
      <w:r w:rsidR="004D313C" w:rsidRPr="004D313C">
        <w:rPr>
          <w:sz w:val="28"/>
          <w:szCs w:val="28"/>
        </w:rPr>
        <w:t>обеспечение особой пространственной и временной организации коррекционно- образовательной среды с учетом функционального состояния центральной нервной системы и нейродинамики психических процессов, состояния слуха, зрения и других психофизических особенностей обучающихся;</w:t>
      </w:r>
    </w:p>
    <w:p w:rsidR="003F3824" w:rsidRPr="004D313C" w:rsidRDefault="003F3824" w:rsidP="006265F2">
      <w:pPr>
        <w:tabs>
          <w:tab w:val="left" w:pos="9781"/>
        </w:tabs>
        <w:spacing w:line="360" w:lineRule="auto"/>
        <w:jc w:val="both"/>
        <w:rPr>
          <w:sz w:val="28"/>
          <w:szCs w:val="28"/>
        </w:rPr>
        <w:sectPr w:rsidR="003F3824" w:rsidRPr="004D313C" w:rsidSect="00C01282">
          <w:pgSz w:w="11910" w:h="16840"/>
          <w:pgMar w:top="1440" w:right="721" w:bottom="993" w:left="1080" w:header="0" w:footer="940" w:gutter="0"/>
          <w:cols w:space="720"/>
        </w:sectPr>
      </w:pPr>
    </w:p>
    <w:p w:rsidR="003F3824" w:rsidRPr="004D313C" w:rsidRDefault="004D313C" w:rsidP="00EB2E30">
      <w:pPr>
        <w:pStyle w:val="a5"/>
        <w:numPr>
          <w:ilvl w:val="0"/>
          <w:numId w:val="50"/>
        </w:numPr>
        <w:tabs>
          <w:tab w:val="left" w:pos="1177"/>
          <w:tab w:val="left" w:pos="9781"/>
        </w:tabs>
        <w:spacing w:before="66" w:line="360" w:lineRule="auto"/>
        <w:ind w:left="0" w:right="548" w:firstLine="60"/>
        <w:rPr>
          <w:sz w:val="28"/>
          <w:szCs w:val="28"/>
        </w:rPr>
      </w:pPr>
      <w:r w:rsidRPr="004D313C">
        <w:rPr>
          <w:sz w:val="28"/>
          <w:szCs w:val="28"/>
        </w:rPr>
        <w:lastRenderedPageBreak/>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rsidR="003F3824" w:rsidRPr="004D313C" w:rsidRDefault="004D313C" w:rsidP="00EB2E30">
      <w:pPr>
        <w:pStyle w:val="a5"/>
        <w:numPr>
          <w:ilvl w:val="0"/>
          <w:numId w:val="50"/>
        </w:numPr>
        <w:tabs>
          <w:tab w:val="left" w:pos="1263"/>
          <w:tab w:val="left" w:pos="9781"/>
        </w:tabs>
        <w:spacing w:before="1" w:line="360" w:lineRule="auto"/>
        <w:ind w:left="0" w:right="553" w:firstLine="60"/>
        <w:rPr>
          <w:sz w:val="28"/>
          <w:szCs w:val="28"/>
        </w:rPr>
      </w:pPr>
      <w:r w:rsidRPr="004D313C">
        <w:rPr>
          <w:sz w:val="28"/>
          <w:szCs w:val="28"/>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rsidR="003F3824" w:rsidRPr="004D313C" w:rsidRDefault="004D313C" w:rsidP="006265F2">
      <w:pPr>
        <w:pStyle w:val="a3"/>
        <w:tabs>
          <w:tab w:val="left" w:pos="9781"/>
        </w:tabs>
        <w:spacing w:line="360" w:lineRule="auto"/>
        <w:ind w:left="0"/>
        <w:rPr>
          <w:sz w:val="28"/>
          <w:szCs w:val="28"/>
        </w:rPr>
      </w:pPr>
      <w:r w:rsidRPr="004D313C">
        <w:rPr>
          <w:sz w:val="28"/>
          <w:szCs w:val="28"/>
          <w:u w:val="single"/>
        </w:rPr>
        <w:t>Принципы</w:t>
      </w:r>
      <w:r w:rsidRPr="004D313C">
        <w:rPr>
          <w:spacing w:val="-5"/>
          <w:sz w:val="28"/>
          <w:szCs w:val="28"/>
          <w:u w:val="single"/>
        </w:rPr>
        <w:t xml:space="preserve"> </w:t>
      </w:r>
      <w:r w:rsidRPr="004D313C">
        <w:rPr>
          <w:sz w:val="28"/>
          <w:szCs w:val="28"/>
          <w:u w:val="single"/>
        </w:rPr>
        <w:t>и</w:t>
      </w:r>
      <w:r w:rsidRPr="004D313C">
        <w:rPr>
          <w:spacing w:val="-4"/>
          <w:sz w:val="28"/>
          <w:szCs w:val="28"/>
          <w:u w:val="single"/>
        </w:rPr>
        <w:t xml:space="preserve"> </w:t>
      </w:r>
      <w:r w:rsidRPr="004D313C">
        <w:rPr>
          <w:sz w:val="28"/>
          <w:szCs w:val="28"/>
          <w:u w:val="single"/>
        </w:rPr>
        <w:t>подходы</w:t>
      </w:r>
      <w:r w:rsidRPr="004D313C">
        <w:rPr>
          <w:spacing w:val="-3"/>
          <w:sz w:val="28"/>
          <w:szCs w:val="28"/>
          <w:u w:val="single"/>
        </w:rPr>
        <w:t xml:space="preserve"> </w:t>
      </w:r>
      <w:r w:rsidRPr="004D313C">
        <w:rPr>
          <w:sz w:val="28"/>
          <w:szCs w:val="28"/>
          <w:u w:val="single"/>
        </w:rPr>
        <w:t>к</w:t>
      </w:r>
      <w:r w:rsidRPr="004D313C">
        <w:rPr>
          <w:spacing w:val="-4"/>
          <w:sz w:val="28"/>
          <w:szCs w:val="28"/>
          <w:u w:val="single"/>
        </w:rPr>
        <w:t xml:space="preserve"> </w:t>
      </w:r>
      <w:r w:rsidRPr="004D313C">
        <w:rPr>
          <w:sz w:val="28"/>
          <w:szCs w:val="28"/>
          <w:u w:val="single"/>
        </w:rPr>
        <w:t>формированию АООП</w:t>
      </w:r>
      <w:r w:rsidRPr="004D313C">
        <w:rPr>
          <w:spacing w:val="-4"/>
          <w:sz w:val="28"/>
          <w:szCs w:val="28"/>
          <w:u w:val="single"/>
        </w:rPr>
        <w:t xml:space="preserve"> </w:t>
      </w:r>
      <w:r w:rsidRPr="004D313C">
        <w:rPr>
          <w:sz w:val="28"/>
          <w:szCs w:val="28"/>
          <w:u w:val="single"/>
        </w:rPr>
        <w:t>УО</w:t>
      </w:r>
      <w:r w:rsidRPr="004D313C">
        <w:rPr>
          <w:spacing w:val="-3"/>
          <w:sz w:val="28"/>
          <w:szCs w:val="28"/>
          <w:u w:val="single"/>
        </w:rPr>
        <w:t xml:space="preserve"> </w:t>
      </w:r>
      <w:r w:rsidRPr="004D313C">
        <w:rPr>
          <w:sz w:val="28"/>
          <w:szCs w:val="28"/>
          <w:u w:val="single"/>
        </w:rPr>
        <w:t>(вариант</w:t>
      </w:r>
      <w:r w:rsidRPr="004D313C">
        <w:rPr>
          <w:spacing w:val="-2"/>
          <w:sz w:val="28"/>
          <w:szCs w:val="28"/>
          <w:u w:val="single"/>
        </w:rPr>
        <w:t xml:space="preserve"> </w:t>
      </w:r>
      <w:r w:rsidRPr="004D313C">
        <w:rPr>
          <w:spacing w:val="-5"/>
          <w:sz w:val="28"/>
          <w:szCs w:val="28"/>
          <w:u w:val="single"/>
        </w:rPr>
        <w:t>2).</w:t>
      </w:r>
    </w:p>
    <w:p w:rsidR="003F3824" w:rsidRPr="004D313C" w:rsidRDefault="004D313C" w:rsidP="006265F2">
      <w:pPr>
        <w:pStyle w:val="a3"/>
        <w:tabs>
          <w:tab w:val="left" w:pos="9781"/>
        </w:tabs>
        <w:spacing w:line="360" w:lineRule="auto"/>
        <w:ind w:left="0" w:right="545"/>
        <w:rPr>
          <w:sz w:val="28"/>
          <w:szCs w:val="28"/>
        </w:rPr>
      </w:pPr>
      <w:r w:rsidRPr="004D313C">
        <w:rPr>
          <w:sz w:val="28"/>
          <w:szCs w:val="28"/>
        </w:rPr>
        <w:t>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w:t>
      </w:r>
      <w:r w:rsidRPr="004D313C">
        <w:rPr>
          <w:spacing w:val="40"/>
          <w:sz w:val="28"/>
          <w:szCs w:val="28"/>
        </w:rPr>
        <w:t xml:space="preserve"> </w:t>
      </w:r>
      <w:r w:rsidRPr="004D313C">
        <w:rPr>
          <w:sz w:val="28"/>
          <w:szCs w:val="28"/>
        </w:rPr>
        <w:t>содержание и методы обучения и воспитания определяются индивидуальными возможностями и особыми образовательными потребностями обучающегося.</w:t>
      </w:r>
    </w:p>
    <w:p w:rsidR="003F3824" w:rsidRPr="004D313C" w:rsidRDefault="004D313C" w:rsidP="006265F2">
      <w:pPr>
        <w:pStyle w:val="a3"/>
        <w:tabs>
          <w:tab w:val="left" w:pos="9781"/>
        </w:tabs>
        <w:spacing w:line="360" w:lineRule="auto"/>
        <w:ind w:left="0" w:right="544"/>
        <w:rPr>
          <w:sz w:val="28"/>
          <w:szCs w:val="28"/>
        </w:rPr>
      </w:pPr>
      <w:r w:rsidRPr="004D313C">
        <w:rPr>
          <w:sz w:val="28"/>
          <w:szCs w:val="28"/>
        </w:rPr>
        <w:t>Итоговые достижения обучающихся с умеренной, тяжелой, глубокой умственной отсталостью, с ТМНР по АООП УО (вариант 2) принципиально отличаются от</w:t>
      </w:r>
      <w:r w:rsidRPr="004D313C">
        <w:rPr>
          <w:spacing w:val="80"/>
          <w:sz w:val="28"/>
          <w:szCs w:val="28"/>
        </w:rPr>
        <w:t xml:space="preserve"> </w:t>
      </w:r>
      <w:r w:rsidRPr="004D313C">
        <w:rPr>
          <w:sz w:val="28"/>
          <w:szCs w:val="28"/>
        </w:rPr>
        <w:t xml:space="preserve">требований к итоговым достижениям обучающихся с легкой умственной отсталостью по 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w:t>
      </w:r>
      <w:r w:rsidRPr="004D313C">
        <w:rPr>
          <w:sz w:val="28"/>
          <w:szCs w:val="28"/>
        </w:rPr>
        <w:lastRenderedPageBreak/>
        <w:t>компетенции") готовят обучающегося к использованию приобретенных в процессе образования умений для активной жизни в семье и обществе.</w:t>
      </w:r>
    </w:p>
    <w:p w:rsidR="003F3824" w:rsidRPr="004D313C" w:rsidRDefault="004D313C" w:rsidP="006265F2">
      <w:pPr>
        <w:pStyle w:val="a3"/>
        <w:tabs>
          <w:tab w:val="left" w:pos="9781"/>
        </w:tabs>
        <w:spacing w:before="1" w:line="360" w:lineRule="auto"/>
        <w:ind w:left="0" w:right="547"/>
        <w:rPr>
          <w:sz w:val="28"/>
          <w:szCs w:val="28"/>
        </w:rPr>
      </w:pPr>
      <w:r w:rsidRPr="004D313C">
        <w:rPr>
          <w:sz w:val="28"/>
          <w:szCs w:val="28"/>
        </w:rPr>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3F3824" w:rsidRPr="004D313C" w:rsidRDefault="004D313C" w:rsidP="006265F2">
      <w:pPr>
        <w:pStyle w:val="a3"/>
        <w:tabs>
          <w:tab w:val="left" w:pos="9781"/>
        </w:tabs>
        <w:spacing w:line="360" w:lineRule="auto"/>
        <w:ind w:left="0" w:right="547"/>
        <w:rPr>
          <w:sz w:val="28"/>
          <w:szCs w:val="28"/>
        </w:rPr>
      </w:pPr>
      <w:r w:rsidRPr="004D313C">
        <w:rPr>
          <w:sz w:val="28"/>
          <w:szCs w:val="28"/>
        </w:rPr>
        <w:t>Особые образовательные потребности обучающихся с умеренной, тяжелой, глубокой умственной отсталостью, с ТМНР диктуют необходимость разработки СИПР для их обучения и воспитания.</w:t>
      </w:r>
    </w:p>
    <w:p w:rsidR="003F3824" w:rsidRPr="004D313C" w:rsidRDefault="004D313C" w:rsidP="006265F2">
      <w:pPr>
        <w:pStyle w:val="a3"/>
        <w:tabs>
          <w:tab w:val="left" w:pos="9781"/>
        </w:tabs>
        <w:spacing w:before="1" w:line="360" w:lineRule="auto"/>
        <w:ind w:left="0" w:right="552"/>
        <w:rPr>
          <w:sz w:val="28"/>
          <w:szCs w:val="28"/>
        </w:rPr>
      </w:pPr>
      <w:r w:rsidRPr="004D313C">
        <w:rPr>
          <w:sz w:val="28"/>
          <w:szCs w:val="28"/>
        </w:rP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3F3824" w:rsidRPr="004D313C" w:rsidRDefault="004D313C" w:rsidP="006265F2">
      <w:pPr>
        <w:pStyle w:val="a3"/>
        <w:tabs>
          <w:tab w:val="left" w:pos="9781"/>
        </w:tabs>
        <w:spacing w:line="360" w:lineRule="auto"/>
        <w:ind w:left="0" w:right="549"/>
        <w:rPr>
          <w:sz w:val="28"/>
          <w:szCs w:val="28"/>
        </w:rPr>
      </w:pPr>
      <w:r w:rsidRPr="004D313C">
        <w:rPr>
          <w:sz w:val="28"/>
          <w:szCs w:val="28"/>
        </w:rPr>
        <w:t xml:space="preserve">СИПР разрабатывается на основе АООП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w:t>
      </w:r>
      <w:r w:rsidRPr="004D313C">
        <w:rPr>
          <w:spacing w:val="-2"/>
          <w:sz w:val="28"/>
          <w:szCs w:val="28"/>
        </w:rPr>
        <w:t>представители).</w:t>
      </w:r>
    </w:p>
    <w:p w:rsidR="003F3824" w:rsidRPr="004D313C" w:rsidRDefault="003F3824" w:rsidP="006265F2">
      <w:pPr>
        <w:tabs>
          <w:tab w:val="left" w:pos="9781"/>
        </w:tabs>
        <w:spacing w:line="360" w:lineRule="auto"/>
        <w:jc w:val="both"/>
        <w:rPr>
          <w:sz w:val="28"/>
          <w:szCs w:val="28"/>
        </w:rPr>
        <w:sectPr w:rsidR="003F3824" w:rsidRPr="004D313C" w:rsidSect="006265F2">
          <w:pgSz w:w="11910" w:h="16840"/>
          <w:pgMar w:top="1440" w:right="721" w:bottom="1440" w:left="1080" w:header="0" w:footer="940" w:gutter="0"/>
          <w:cols w:space="720"/>
        </w:sectPr>
      </w:pPr>
    </w:p>
    <w:p w:rsidR="003F3824" w:rsidRPr="004D313C" w:rsidRDefault="004D313C" w:rsidP="006265F2">
      <w:pPr>
        <w:pStyle w:val="a3"/>
        <w:tabs>
          <w:tab w:val="left" w:pos="9781"/>
        </w:tabs>
        <w:spacing w:before="66" w:line="360" w:lineRule="auto"/>
        <w:ind w:left="0" w:right="548"/>
        <w:rPr>
          <w:sz w:val="28"/>
          <w:szCs w:val="28"/>
        </w:rPr>
      </w:pPr>
      <w:r w:rsidRPr="004D313C">
        <w:rPr>
          <w:sz w:val="28"/>
          <w:szCs w:val="28"/>
        </w:rPr>
        <w:lastRenderedPageBreak/>
        <w:t>Структура СИПР может включать: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w:t>
      </w:r>
      <w:r w:rsidRPr="004D313C">
        <w:rPr>
          <w:spacing w:val="-1"/>
          <w:sz w:val="28"/>
          <w:szCs w:val="28"/>
        </w:rPr>
        <w:t xml:space="preserve"> </w:t>
      </w:r>
      <w:r w:rsidRPr="004D313C">
        <w:rPr>
          <w:sz w:val="28"/>
          <w:szCs w:val="28"/>
        </w:rPr>
        <w:t>учебный</w:t>
      </w:r>
      <w:r w:rsidRPr="004D313C">
        <w:rPr>
          <w:spacing w:val="-3"/>
          <w:sz w:val="28"/>
          <w:szCs w:val="28"/>
        </w:rPr>
        <w:t xml:space="preserve"> </w:t>
      </w:r>
      <w:r w:rsidRPr="004D313C">
        <w:rPr>
          <w:sz w:val="28"/>
          <w:szCs w:val="28"/>
        </w:rPr>
        <w:t>план;</w:t>
      </w:r>
      <w:r w:rsidRPr="004D313C">
        <w:rPr>
          <w:spacing w:val="-3"/>
          <w:sz w:val="28"/>
          <w:szCs w:val="28"/>
        </w:rPr>
        <w:t xml:space="preserve"> </w:t>
      </w:r>
      <w:r w:rsidRPr="004D313C">
        <w:rPr>
          <w:sz w:val="28"/>
          <w:szCs w:val="28"/>
        </w:rPr>
        <w:t>содержание</w:t>
      </w:r>
      <w:r w:rsidRPr="004D313C">
        <w:rPr>
          <w:spacing w:val="-4"/>
          <w:sz w:val="28"/>
          <w:szCs w:val="28"/>
        </w:rPr>
        <w:t xml:space="preserve"> </w:t>
      </w:r>
      <w:r w:rsidRPr="004D313C">
        <w:rPr>
          <w:sz w:val="28"/>
          <w:szCs w:val="28"/>
        </w:rPr>
        <w:t>образования</w:t>
      </w:r>
      <w:r w:rsidRPr="004D313C">
        <w:rPr>
          <w:spacing w:val="-3"/>
          <w:sz w:val="28"/>
          <w:szCs w:val="28"/>
        </w:rPr>
        <w:t xml:space="preserve"> </w:t>
      </w:r>
      <w:r w:rsidRPr="004D313C">
        <w:rPr>
          <w:sz w:val="28"/>
          <w:szCs w:val="28"/>
        </w:rPr>
        <w:t>в</w:t>
      </w:r>
      <w:r w:rsidRPr="004D313C">
        <w:rPr>
          <w:spacing w:val="-1"/>
          <w:sz w:val="28"/>
          <w:szCs w:val="28"/>
        </w:rPr>
        <w:t xml:space="preserve"> </w:t>
      </w:r>
      <w:r w:rsidRPr="004D313C">
        <w:rPr>
          <w:sz w:val="28"/>
          <w:szCs w:val="28"/>
        </w:rPr>
        <w:t>условиях</w:t>
      </w:r>
      <w:r w:rsidRPr="004D313C">
        <w:rPr>
          <w:spacing w:val="-3"/>
          <w:sz w:val="28"/>
          <w:szCs w:val="28"/>
        </w:rPr>
        <w:t xml:space="preserve"> </w:t>
      </w:r>
      <w:r w:rsidRPr="004D313C">
        <w:rPr>
          <w:sz w:val="28"/>
          <w:szCs w:val="28"/>
        </w:rPr>
        <w:t>организации</w:t>
      </w:r>
      <w:r w:rsidRPr="004D313C">
        <w:rPr>
          <w:spacing w:val="-5"/>
          <w:sz w:val="28"/>
          <w:szCs w:val="28"/>
        </w:rPr>
        <w:t xml:space="preserve"> </w:t>
      </w:r>
      <w:r w:rsidRPr="004D313C">
        <w:rPr>
          <w:sz w:val="28"/>
          <w:szCs w:val="28"/>
        </w:rPr>
        <w:t>и</w:t>
      </w:r>
      <w:r w:rsidRPr="004D313C">
        <w:rPr>
          <w:spacing w:val="-2"/>
          <w:sz w:val="28"/>
          <w:szCs w:val="28"/>
        </w:rPr>
        <w:t xml:space="preserve"> </w:t>
      </w:r>
      <w:r w:rsidRPr="004D313C">
        <w:rPr>
          <w:sz w:val="28"/>
          <w:szCs w:val="28"/>
        </w:rPr>
        <w:t>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3F3824" w:rsidRPr="004D313C" w:rsidRDefault="004D313C" w:rsidP="006265F2">
      <w:pPr>
        <w:pStyle w:val="a3"/>
        <w:tabs>
          <w:tab w:val="left" w:pos="9781"/>
        </w:tabs>
        <w:spacing w:before="1" w:line="360" w:lineRule="auto"/>
        <w:ind w:left="0"/>
        <w:rPr>
          <w:sz w:val="28"/>
          <w:szCs w:val="28"/>
        </w:rPr>
      </w:pPr>
      <w:r w:rsidRPr="004D313C">
        <w:rPr>
          <w:sz w:val="28"/>
          <w:szCs w:val="28"/>
        </w:rPr>
        <w:t>Примерная</w:t>
      </w:r>
      <w:r w:rsidRPr="004D313C">
        <w:rPr>
          <w:spacing w:val="-6"/>
          <w:sz w:val="28"/>
          <w:szCs w:val="28"/>
        </w:rPr>
        <w:t xml:space="preserve"> </w:t>
      </w:r>
      <w:r w:rsidRPr="004D313C">
        <w:rPr>
          <w:sz w:val="28"/>
          <w:szCs w:val="28"/>
        </w:rPr>
        <w:t>структура</w:t>
      </w:r>
      <w:r w:rsidRPr="004D313C">
        <w:rPr>
          <w:spacing w:val="-3"/>
          <w:sz w:val="28"/>
          <w:szCs w:val="28"/>
        </w:rPr>
        <w:t xml:space="preserve"> </w:t>
      </w:r>
      <w:r w:rsidRPr="004D313C">
        <w:rPr>
          <w:sz w:val="28"/>
          <w:szCs w:val="28"/>
        </w:rPr>
        <w:t>СИПР</w:t>
      </w:r>
      <w:r w:rsidRPr="004D313C">
        <w:rPr>
          <w:spacing w:val="-3"/>
          <w:sz w:val="28"/>
          <w:szCs w:val="28"/>
        </w:rPr>
        <w:t xml:space="preserve"> </w:t>
      </w:r>
      <w:r w:rsidRPr="004D313C">
        <w:rPr>
          <w:sz w:val="28"/>
          <w:szCs w:val="28"/>
        </w:rPr>
        <w:t>для</w:t>
      </w:r>
      <w:r w:rsidRPr="004D313C">
        <w:rPr>
          <w:spacing w:val="-4"/>
          <w:sz w:val="28"/>
          <w:szCs w:val="28"/>
        </w:rPr>
        <w:t xml:space="preserve"> </w:t>
      </w:r>
      <w:r w:rsidRPr="004D313C">
        <w:rPr>
          <w:sz w:val="28"/>
          <w:szCs w:val="28"/>
        </w:rPr>
        <w:t>использования</w:t>
      </w:r>
      <w:r w:rsidRPr="004D313C">
        <w:rPr>
          <w:spacing w:val="-3"/>
          <w:sz w:val="28"/>
          <w:szCs w:val="28"/>
        </w:rPr>
        <w:t xml:space="preserve"> </w:t>
      </w:r>
      <w:r w:rsidRPr="004D313C">
        <w:rPr>
          <w:sz w:val="28"/>
          <w:szCs w:val="28"/>
        </w:rPr>
        <w:t>в</w:t>
      </w:r>
      <w:r w:rsidRPr="004D313C">
        <w:rPr>
          <w:spacing w:val="-3"/>
          <w:sz w:val="28"/>
          <w:szCs w:val="28"/>
        </w:rPr>
        <w:t xml:space="preserve"> </w:t>
      </w:r>
      <w:r w:rsidRPr="004D313C">
        <w:rPr>
          <w:spacing w:val="-2"/>
          <w:sz w:val="28"/>
          <w:szCs w:val="28"/>
        </w:rPr>
        <w:t>работе.</w:t>
      </w:r>
    </w:p>
    <w:p w:rsidR="003F3824" w:rsidRPr="004D313C" w:rsidRDefault="004D313C" w:rsidP="00EB2E30">
      <w:pPr>
        <w:pStyle w:val="a5"/>
        <w:numPr>
          <w:ilvl w:val="0"/>
          <w:numId w:val="49"/>
        </w:numPr>
        <w:tabs>
          <w:tab w:val="left" w:pos="1202"/>
          <w:tab w:val="left" w:pos="9781"/>
        </w:tabs>
        <w:spacing w:line="360" w:lineRule="auto"/>
        <w:ind w:left="0"/>
        <w:rPr>
          <w:sz w:val="28"/>
          <w:szCs w:val="28"/>
        </w:rPr>
      </w:pPr>
      <w:r w:rsidRPr="004D313C">
        <w:rPr>
          <w:sz w:val="28"/>
          <w:szCs w:val="28"/>
        </w:rPr>
        <w:t>Общие</w:t>
      </w:r>
      <w:r w:rsidRPr="004D313C">
        <w:rPr>
          <w:spacing w:val="-5"/>
          <w:sz w:val="28"/>
          <w:szCs w:val="28"/>
        </w:rPr>
        <w:t xml:space="preserve"> </w:t>
      </w:r>
      <w:r w:rsidRPr="004D313C">
        <w:rPr>
          <w:sz w:val="28"/>
          <w:szCs w:val="28"/>
        </w:rPr>
        <w:t>сведения</w:t>
      </w:r>
      <w:r w:rsidRPr="004D313C">
        <w:rPr>
          <w:spacing w:val="-3"/>
          <w:sz w:val="28"/>
          <w:szCs w:val="28"/>
        </w:rPr>
        <w:t xml:space="preserve"> </w:t>
      </w:r>
      <w:r w:rsidRPr="004D313C">
        <w:rPr>
          <w:sz w:val="28"/>
          <w:szCs w:val="28"/>
        </w:rPr>
        <w:t>содержат</w:t>
      </w:r>
      <w:r w:rsidRPr="004D313C">
        <w:rPr>
          <w:spacing w:val="-2"/>
          <w:sz w:val="28"/>
          <w:szCs w:val="28"/>
        </w:rPr>
        <w:t xml:space="preserve"> </w:t>
      </w:r>
      <w:r w:rsidRPr="004D313C">
        <w:rPr>
          <w:sz w:val="28"/>
          <w:szCs w:val="28"/>
        </w:rPr>
        <w:t>персональные</w:t>
      </w:r>
      <w:r w:rsidRPr="004D313C">
        <w:rPr>
          <w:spacing w:val="-3"/>
          <w:sz w:val="28"/>
          <w:szCs w:val="28"/>
        </w:rPr>
        <w:t xml:space="preserve"> </w:t>
      </w:r>
      <w:r w:rsidRPr="004D313C">
        <w:rPr>
          <w:sz w:val="28"/>
          <w:szCs w:val="28"/>
        </w:rPr>
        <w:t>данные</w:t>
      </w:r>
      <w:r w:rsidRPr="004D313C">
        <w:rPr>
          <w:spacing w:val="-4"/>
          <w:sz w:val="28"/>
          <w:szCs w:val="28"/>
        </w:rPr>
        <w:t xml:space="preserve"> </w:t>
      </w:r>
      <w:r w:rsidRPr="004D313C">
        <w:rPr>
          <w:sz w:val="28"/>
          <w:szCs w:val="28"/>
        </w:rPr>
        <w:t>о</w:t>
      </w:r>
      <w:r w:rsidRPr="004D313C">
        <w:rPr>
          <w:spacing w:val="-2"/>
          <w:sz w:val="28"/>
          <w:szCs w:val="28"/>
        </w:rPr>
        <w:t xml:space="preserve"> </w:t>
      </w:r>
      <w:r w:rsidRPr="004D313C">
        <w:rPr>
          <w:sz w:val="28"/>
          <w:szCs w:val="28"/>
        </w:rPr>
        <w:t>ребенке</w:t>
      </w:r>
      <w:r w:rsidRPr="004D313C">
        <w:rPr>
          <w:spacing w:val="-3"/>
          <w:sz w:val="28"/>
          <w:szCs w:val="28"/>
        </w:rPr>
        <w:t xml:space="preserve"> </w:t>
      </w:r>
      <w:r w:rsidRPr="004D313C">
        <w:rPr>
          <w:sz w:val="28"/>
          <w:szCs w:val="28"/>
        </w:rPr>
        <w:t>и</w:t>
      </w:r>
      <w:r w:rsidRPr="004D313C">
        <w:rPr>
          <w:spacing w:val="-2"/>
          <w:sz w:val="28"/>
          <w:szCs w:val="28"/>
        </w:rPr>
        <w:t xml:space="preserve"> </w:t>
      </w:r>
      <w:r w:rsidRPr="004D313C">
        <w:rPr>
          <w:sz w:val="28"/>
          <w:szCs w:val="28"/>
        </w:rPr>
        <w:t>его</w:t>
      </w:r>
      <w:r w:rsidRPr="004D313C">
        <w:rPr>
          <w:spacing w:val="-2"/>
          <w:sz w:val="28"/>
          <w:szCs w:val="28"/>
        </w:rPr>
        <w:t xml:space="preserve"> родителях;</w:t>
      </w:r>
    </w:p>
    <w:p w:rsidR="003F3824" w:rsidRPr="004D313C" w:rsidRDefault="004D313C" w:rsidP="00EB2E30">
      <w:pPr>
        <w:pStyle w:val="a5"/>
        <w:numPr>
          <w:ilvl w:val="0"/>
          <w:numId w:val="49"/>
        </w:numPr>
        <w:tabs>
          <w:tab w:val="left" w:pos="1285"/>
          <w:tab w:val="left" w:pos="9781"/>
        </w:tabs>
        <w:spacing w:line="360" w:lineRule="auto"/>
        <w:ind w:left="0" w:right="548" w:firstLine="0"/>
        <w:rPr>
          <w:sz w:val="28"/>
          <w:szCs w:val="28"/>
        </w:rPr>
      </w:pPr>
      <w:r w:rsidRPr="004D313C">
        <w:rPr>
          <w:sz w:val="28"/>
          <w:szCs w:val="28"/>
        </w:rPr>
        <w:t>Характеристика обучающегося (составляется на основе психолого-педагогического обследования обучающегося, проводимого специалистами образовательной организации,</w:t>
      </w:r>
      <w:r w:rsidRPr="004D313C">
        <w:rPr>
          <w:spacing w:val="40"/>
          <w:sz w:val="28"/>
          <w:szCs w:val="28"/>
        </w:rPr>
        <w:t xml:space="preserve"> </w:t>
      </w:r>
      <w:r w:rsidRPr="004D313C">
        <w:rPr>
          <w:sz w:val="28"/>
          <w:szCs w:val="28"/>
        </w:rPr>
        <w:t>с целью оценки актуального состояния развития обучающегося).</w:t>
      </w:r>
    </w:p>
    <w:p w:rsidR="003F3824" w:rsidRPr="004D313C" w:rsidRDefault="004D313C" w:rsidP="006265F2">
      <w:pPr>
        <w:pStyle w:val="a3"/>
        <w:tabs>
          <w:tab w:val="left" w:pos="9781"/>
        </w:tabs>
        <w:spacing w:line="360" w:lineRule="auto"/>
        <w:ind w:left="0"/>
        <w:rPr>
          <w:sz w:val="28"/>
          <w:szCs w:val="28"/>
        </w:rPr>
      </w:pPr>
      <w:r w:rsidRPr="004D313C">
        <w:rPr>
          <w:sz w:val="28"/>
          <w:szCs w:val="28"/>
        </w:rPr>
        <w:t>Характеристика</w:t>
      </w:r>
      <w:r w:rsidRPr="004D313C">
        <w:rPr>
          <w:spacing w:val="-6"/>
          <w:sz w:val="28"/>
          <w:szCs w:val="28"/>
        </w:rPr>
        <w:t xml:space="preserve"> </w:t>
      </w:r>
      <w:r w:rsidRPr="004D313C">
        <w:rPr>
          <w:sz w:val="28"/>
          <w:szCs w:val="28"/>
        </w:rPr>
        <w:t>может</w:t>
      </w:r>
      <w:r w:rsidRPr="004D313C">
        <w:rPr>
          <w:spacing w:val="-4"/>
          <w:sz w:val="28"/>
          <w:szCs w:val="28"/>
        </w:rPr>
        <w:t xml:space="preserve"> </w:t>
      </w:r>
      <w:r w:rsidRPr="004D313C">
        <w:rPr>
          <w:spacing w:val="-2"/>
          <w:sz w:val="28"/>
          <w:szCs w:val="28"/>
        </w:rPr>
        <w:t>отражать:</w:t>
      </w:r>
    </w:p>
    <w:p w:rsidR="003F3824" w:rsidRPr="004D313C" w:rsidRDefault="004D313C" w:rsidP="00EB2E30">
      <w:pPr>
        <w:pStyle w:val="a5"/>
        <w:numPr>
          <w:ilvl w:val="0"/>
          <w:numId w:val="48"/>
        </w:numPr>
        <w:tabs>
          <w:tab w:val="left" w:pos="1220"/>
          <w:tab w:val="left" w:pos="9781"/>
        </w:tabs>
        <w:spacing w:line="360" w:lineRule="auto"/>
        <w:ind w:left="0" w:hanging="258"/>
        <w:rPr>
          <w:sz w:val="28"/>
          <w:szCs w:val="28"/>
        </w:rPr>
      </w:pPr>
      <w:r w:rsidRPr="004D313C">
        <w:rPr>
          <w:sz w:val="28"/>
          <w:szCs w:val="28"/>
        </w:rPr>
        <w:t>бытовые</w:t>
      </w:r>
      <w:r w:rsidRPr="004D313C">
        <w:rPr>
          <w:spacing w:val="-2"/>
          <w:sz w:val="28"/>
          <w:szCs w:val="28"/>
        </w:rPr>
        <w:t xml:space="preserve"> </w:t>
      </w:r>
      <w:r w:rsidRPr="004D313C">
        <w:rPr>
          <w:sz w:val="28"/>
          <w:szCs w:val="28"/>
        </w:rPr>
        <w:t>условия</w:t>
      </w:r>
      <w:r w:rsidRPr="004D313C">
        <w:rPr>
          <w:spacing w:val="-3"/>
          <w:sz w:val="28"/>
          <w:szCs w:val="28"/>
        </w:rPr>
        <w:t xml:space="preserve"> </w:t>
      </w:r>
      <w:r w:rsidRPr="004D313C">
        <w:rPr>
          <w:sz w:val="28"/>
          <w:szCs w:val="28"/>
        </w:rPr>
        <w:t>семьи,</w:t>
      </w:r>
      <w:r w:rsidRPr="004D313C">
        <w:rPr>
          <w:spacing w:val="-2"/>
          <w:sz w:val="28"/>
          <w:szCs w:val="28"/>
        </w:rPr>
        <w:t xml:space="preserve"> </w:t>
      </w:r>
      <w:r w:rsidRPr="004D313C">
        <w:rPr>
          <w:sz w:val="28"/>
          <w:szCs w:val="28"/>
        </w:rPr>
        <w:t>оценку</w:t>
      </w:r>
      <w:r w:rsidRPr="004D313C">
        <w:rPr>
          <w:spacing w:val="-10"/>
          <w:sz w:val="28"/>
          <w:szCs w:val="28"/>
        </w:rPr>
        <w:t xml:space="preserve"> </w:t>
      </w:r>
      <w:r w:rsidRPr="004D313C">
        <w:rPr>
          <w:sz w:val="28"/>
          <w:szCs w:val="28"/>
        </w:rPr>
        <w:t>отношения</w:t>
      </w:r>
      <w:r w:rsidRPr="004D313C">
        <w:rPr>
          <w:spacing w:val="-3"/>
          <w:sz w:val="28"/>
          <w:szCs w:val="28"/>
        </w:rPr>
        <w:t xml:space="preserve"> </w:t>
      </w:r>
      <w:r w:rsidRPr="004D313C">
        <w:rPr>
          <w:sz w:val="28"/>
          <w:szCs w:val="28"/>
        </w:rPr>
        <w:t>членов</w:t>
      </w:r>
      <w:r w:rsidRPr="004D313C">
        <w:rPr>
          <w:spacing w:val="-3"/>
          <w:sz w:val="28"/>
          <w:szCs w:val="28"/>
        </w:rPr>
        <w:t xml:space="preserve"> </w:t>
      </w:r>
      <w:r w:rsidRPr="004D313C">
        <w:rPr>
          <w:sz w:val="28"/>
          <w:szCs w:val="28"/>
        </w:rPr>
        <w:t>семьи</w:t>
      </w:r>
      <w:r w:rsidRPr="004D313C">
        <w:rPr>
          <w:spacing w:val="-3"/>
          <w:sz w:val="28"/>
          <w:szCs w:val="28"/>
        </w:rPr>
        <w:t xml:space="preserve"> </w:t>
      </w:r>
      <w:r w:rsidRPr="004D313C">
        <w:rPr>
          <w:sz w:val="28"/>
          <w:szCs w:val="28"/>
        </w:rPr>
        <w:t>к</w:t>
      </w:r>
      <w:r w:rsidRPr="004D313C">
        <w:rPr>
          <w:spacing w:val="-2"/>
          <w:sz w:val="28"/>
          <w:szCs w:val="28"/>
        </w:rPr>
        <w:t xml:space="preserve"> </w:t>
      </w:r>
      <w:r w:rsidRPr="004D313C">
        <w:rPr>
          <w:sz w:val="28"/>
          <w:szCs w:val="28"/>
        </w:rPr>
        <w:t>образованию</w:t>
      </w:r>
      <w:r w:rsidRPr="004D313C">
        <w:rPr>
          <w:spacing w:val="-2"/>
          <w:sz w:val="28"/>
          <w:szCs w:val="28"/>
        </w:rPr>
        <w:t xml:space="preserve"> обучающегося;</w:t>
      </w:r>
    </w:p>
    <w:p w:rsidR="003F3824" w:rsidRPr="004D313C" w:rsidRDefault="004D313C" w:rsidP="00EB2E30">
      <w:pPr>
        <w:pStyle w:val="a5"/>
        <w:numPr>
          <w:ilvl w:val="0"/>
          <w:numId w:val="48"/>
        </w:numPr>
        <w:tabs>
          <w:tab w:val="left" w:pos="1220"/>
          <w:tab w:val="left" w:pos="9781"/>
        </w:tabs>
        <w:spacing w:line="360" w:lineRule="auto"/>
        <w:ind w:left="0" w:hanging="258"/>
        <w:rPr>
          <w:sz w:val="28"/>
          <w:szCs w:val="28"/>
        </w:rPr>
      </w:pPr>
      <w:r w:rsidRPr="004D313C">
        <w:rPr>
          <w:sz w:val="28"/>
          <w:szCs w:val="28"/>
        </w:rPr>
        <w:t>заключение</w:t>
      </w:r>
      <w:r w:rsidRPr="004D313C">
        <w:rPr>
          <w:spacing w:val="-5"/>
          <w:sz w:val="28"/>
          <w:szCs w:val="28"/>
        </w:rPr>
        <w:t xml:space="preserve"> </w:t>
      </w:r>
      <w:r w:rsidRPr="004D313C">
        <w:rPr>
          <w:spacing w:val="-2"/>
          <w:sz w:val="28"/>
          <w:szCs w:val="28"/>
        </w:rPr>
        <w:t>ПМПК;</w:t>
      </w:r>
    </w:p>
    <w:p w:rsidR="003F3824" w:rsidRPr="004D313C" w:rsidRDefault="004D313C" w:rsidP="00EB2E30">
      <w:pPr>
        <w:pStyle w:val="a5"/>
        <w:numPr>
          <w:ilvl w:val="0"/>
          <w:numId w:val="48"/>
        </w:numPr>
        <w:tabs>
          <w:tab w:val="left" w:pos="1220"/>
          <w:tab w:val="left" w:pos="9781"/>
        </w:tabs>
        <w:spacing w:line="360" w:lineRule="auto"/>
        <w:ind w:left="0" w:hanging="258"/>
        <w:rPr>
          <w:sz w:val="28"/>
          <w:szCs w:val="28"/>
        </w:rPr>
      </w:pPr>
      <w:r w:rsidRPr="004D313C">
        <w:rPr>
          <w:sz w:val="28"/>
          <w:szCs w:val="28"/>
        </w:rPr>
        <w:t>данные</w:t>
      </w:r>
      <w:r w:rsidRPr="004D313C">
        <w:rPr>
          <w:spacing w:val="-8"/>
          <w:sz w:val="28"/>
          <w:szCs w:val="28"/>
        </w:rPr>
        <w:t xml:space="preserve"> </w:t>
      </w:r>
      <w:r w:rsidRPr="004D313C">
        <w:rPr>
          <w:sz w:val="28"/>
          <w:szCs w:val="28"/>
        </w:rPr>
        <w:t>о</w:t>
      </w:r>
      <w:r w:rsidRPr="004D313C">
        <w:rPr>
          <w:spacing w:val="-3"/>
          <w:sz w:val="28"/>
          <w:szCs w:val="28"/>
        </w:rPr>
        <w:t xml:space="preserve"> </w:t>
      </w:r>
      <w:r w:rsidRPr="004D313C">
        <w:rPr>
          <w:sz w:val="28"/>
          <w:szCs w:val="28"/>
        </w:rPr>
        <w:t>физическом</w:t>
      </w:r>
      <w:r w:rsidRPr="004D313C">
        <w:rPr>
          <w:spacing w:val="-5"/>
          <w:sz w:val="28"/>
          <w:szCs w:val="28"/>
        </w:rPr>
        <w:t xml:space="preserve"> </w:t>
      </w:r>
      <w:r w:rsidRPr="004D313C">
        <w:rPr>
          <w:sz w:val="28"/>
          <w:szCs w:val="28"/>
        </w:rPr>
        <w:t>здоровье,</w:t>
      </w:r>
      <w:r w:rsidRPr="004D313C">
        <w:rPr>
          <w:spacing w:val="-3"/>
          <w:sz w:val="28"/>
          <w:szCs w:val="28"/>
        </w:rPr>
        <w:t xml:space="preserve"> </w:t>
      </w:r>
      <w:r w:rsidRPr="004D313C">
        <w:rPr>
          <w:sz w:val="28"/>
          <w:szCs w:val="28"/>
        </w:rPr>
        <w:t>двигательном</w:t>
      </w:r>
      <w:r w:rsidRPr="004D313C">
        <w:rPr>
          <w:spacing w:val="-4"/>
          <w:sz w:val="28"/>
          <w:szCs w:val="28"/>
        </w:rPr>
        <w:t xml:space="preserve"> </w:t>
      </w:r>
      <w:r w:rsidRPr="004D313C">
        <w:rPr>
          <w:sz w:val="28"/>
          <w:szCs w:val="28"/>
        </w:rPr>
        <w:t>и</w:t>
      </w:r>
      <w:r w:rsidRPr="004D313C">
        <w:rPr>
          <w:spacing w:val="-4"/>
          <w:sz w:val="28"/>
          <w:szCs w:val="28"/>
        </w:rPr>
        <w:t xml:space="preserve"> </w:t>
      </w:r>
      <w:r w:rsidRPr="004D313C">
        <w:rPr>
          <w:sz w:val="28"/>
          <w:szCs w:val="28"/>
        </w:rPr>
        <w:t>сенсорном</w:t>
      </w:r>
      <w:r w:rsidRPr="004D313C">
        <w:rPr>
          <w:spacing w:val="-4"/>
          <w:sz w:val="28"/>
          <w:szCs w:val="28"/>
        </w:rPr>
        <w:t xml:space="preserve"> </w:t>
      </w:r>
      <w:r w:rsidRPr="004D313C">
        <w:rPr>
          <w:sz w:val="28"/>
          <w:szCs w:val="28"/>
        </w:rPr>
        <w:t>развитии</w:t>
      </w:r>
      <w:r w:rsidRPr="004D313C">
        <w:rPr>
          <w:spacing w:val="-3"/>
          <w:sz w:val="28"/>
          <w:szCs w:val="28"/>
        </w:rPr>
        <w:t xml:space="preserve"> </w:t>
      </w:r>
      <w:r w:rsidRPr="004D313C">
        <w:rPr>
          <w:spacing w:val="-2"/>
          <w:sz w:val="28"/>
          <w:szCs w:val="28"/>
        </w:rPr>
        <w:t>обучающегося;</w:t>
      </w:r>
    </w:p>
    <w:p w:rsidR="003F3824" w:rsidRPr="004D313C" w:rsidRDefault="004D313C" w:rsidP="00EB2E30">
      <w:pPr>
        <w:pStyle w:val="a5"/>
        <w:numPr>
          <w:ilvl w:val="0"/>
          <w:numId w:val="48"/>
        </w:numPr>
        <w:tabs>
          <w:tab w:val="left" w:pos="1277"/>
          <w:tab w:val="left" w:pos="9781"/>
        </w:tabs>
        <w:spacing w:line="360" w:lineRule="auto"/>
        <w:ind w:left="0" w:right="543" w:firstLine="0"/>
        <w:rPr>
          <w:sz w:val="28"/>
          <w:szCs w:val="28"/>
        </w:rPr>
      </w:pPr>
      <w:r w:rsidRPr="004D313C">
        <w:rPr>
          <w:sz w:val="28"/>
          <w:szCs w:val="28"/>
        </w:rPr>
        <w:t xml:space="preserve">особенности проявления познавательных процессов: восприятий, внимания, памяти, </w:t>
      </w:r>
      <w:r w:rsidRPr="004D313C">
        <w:rPr>
          <w:spacing w:val="-2"/>
          <w:sz w:val="28"/>
          <w:szCs w:val="28"/>
        </w:rPr>
        <w:t>мышления;</w:t>
      </w:r>
    </w:p>
    <w:p w:rsidR="003F3824" w:rsidRPr="004D313C" w:rsidRDefault="004D313C" w:rsidP="00EB2E30">
      <w:pPr>
        <w:pStyle w:val="a5"/>
        <w:numPr>
          <w:ilvl w:val="0"/>
          <w:numId w:val="48"/>
        </w:numPr>
        <w:tabs>
          <w:tab w:val="left" w:pos="1220"/>
          <w:tab w:val="left" w:pos="9781"/>
        </w:tabs>
        <w:spacing w:before="1" w:line="360" w:lineRule="auto"/>
        <w:ind w:left="0" w:hanging="258"/>
        <w:rPr>
          <w:sz w:val="28"/>
          <w:szCs w:val="28"/>
        </w:rPr>
      </w:pPr>
      <w:r w:rsidRPr="004D313C">
        <w:rPr>
          <w:sz w:val="28"/>
          <w:szCs w:val="28"/>
        </w:rPr>
        <w:t>состояние</w:t>
      </w:r>
      <w:r w:rsidRPr="004D313C">
        <w:rPr>
          <w:spacing w:val="-8"/>
          <w:sz w:val="28"/>
          <w:szCs w:val="28"/>
        </w:rPr>
        <w:t xml:space="preserve"> </w:t>
      </w:r>
      <w:r w:rsidRPr="004D313C">
        <w:rPr>
          <w:sz w:val="28"/>
          <w:szCs w:val="28"/>
        </w:rPr>
        <w:t>сформированности</w:t>
      </w:r>
      <w:r w:rsidRPr="004D313C">
        <w:rPr>
          <w:spacing w:val="-2"/>
          <w:sz w:val="28"/>
          <w:szCs w:val="28"/>
        </w:rPr>
        <w:t xml:space="preserve"> </w:t>
      </w:r>
      <w:r w:rsidRPr="004D313C">
        <w:rPr>
          <w:sz w:val="28"/>
          <w:szCs w:val="28"/>
        </w:rPr>
        <w:t>устной</w:t>
      </w:r>
      <w:r w:rsidRPr="004D313C">
        <w:rPr>
          <w:spacing w:val="-4"/>
          <w:sz w:val="28"/>
          <w:szCs w:val="28"/>
        </w:rPr>
        <w:t xml:space="preserve"> </w:t>
      </w:r>
      <w:r w:rsidRPr="004D313C">
        <w:rPr>
          <w:sz w:val="28"/>
          <w:szCs w:val="28"/>
        </w:rPr>
        <w:t>речи</w:t>
      </w:r>
      <w:r w:rsidRPr="004D313C">
        <w:rPr>
          <w:spacing w:val="-5"/>
          <w:sz w:val="28"/>
          <w:szCs w:val="28"/>
        </w:rPr>
        <w:t xml:space="preserve"> </w:t>
      </w:r>
      <w:r w:rsidRPr="004D313C">
        <w:rPr>
          <w:sz w:val="28"/>
          <w:szCs w:val="28"/>
        </w:rPr>
        <w:t>и</w:t>
      </w:r>
      <w:r w:rsidRPr="004D313C">
        <w:rPr>
          <w:spacing w:val="-6"/>
          <w:sz w:val="28"/>
          <w:szCs w:val="28"/>
        </w:rPr>
        <w:t xml:space="preserve"> </w:t>
      </w:r>
      <w:r w:rsidRPr="004D313C">
        <w:rPr>
          <w:sz w:val="28"/>
          <w:szCs w:val="28"/>
        </w:rPr>
        <w:t>речемыслительных</w:t>
      </w:r>
      <w:r w:rsidRPr="004D313C">
        <w:rPr>
          <w:spacing w:val="-3"/>
          <w:sz w:val="28"/>
          <w:szCs w:val="28"/>
        </w:rPr>
        <w:t xml:space="preserve"> </w:t>
      </w:r>
      <w:r w:rsidRPr="004D313C">
        <w:rPr>
          <w:spacing w:val="-2"/>
          <w:sz w:val="28"/>
          <w:szCs w:val="28"/>
        </w:rPr>
        <w:t>операций;</w:t>
      </w:r>
    </w:p>
    <w:p w:rsidR="003F3824" w:rsidRPr="004D313C" w:rsidRDefault="004D313C" w:rsidP="00EB2E30">
      <w:pPr>
        <w:pStyle w:val="a5"/>
        <w:numPr>
          <w:ilvl w:val="0"/>
          <w:numId w:val="48"/>
        </w:numPr>
        <w:tabs>
          <w:tab w:val="left" w:pos="1224"/>
          <w:tab w:val="left" w:pos="9781"/>
        </w:tabs>
        <w:spacing w:line="360" w:lineRule="auto"/>
        <w:ind w:left="0" w:right="553" w:firstLine="0"/>
        <w:rPr>
          <w:sz w:val="28"/>
          <w:szCs w:val="28"/>
        </w:rPr>
      </w:pPr>
      <w:r w:rsidRPr="004D313C">
        <w:rPr>
          <w:sz w:val="28"/>
          <w:szCs w:val="28"/>
        </w:rPr>
        <w:t>характеристику</w:t>
      </w:r>
      <w:r w:rsidRPr="004D313C">
        <w:rPr>
          <w:spacing w:val="-8"/>
          <w:sz w:val="28"/>
          <w:szCs w:val="28"/>
        </w:rPr>
        <w:t xml:space="preserve"> </w:t>
      </w:r>
      <w:r w:rsidRPr="004D313C">
        <w:rPr>
          <w:sz w:val="28"/>
          <w:szCs w:val="28"/>
        </w:rPr>
        <w:t>поведенческих и эмоциональных реакций обучающегося,</w:t>
      </w:r>
      <w:r w:rsidRPr="004D313C">
        <w:rPr>
          <w:spacing w:val="-1"/>
          <w:sz w:val="28"/>
          <w:szCs w:val="28"/>
        </w:rPr>
        <w:t xml:space="preserve"> </w:t>
      </w:r>
      <w:r w:rsidRPr="004D313C">
        <w:rPr>
          <w:sz w:val="28"/>
          <w:szCs w:val="28"/>
        </w:rPr>
        <w:t xml:space="preserve">наблюдаемых специалистами; характерологические особенности личности обучающегося (со слов родителей (законных </w:t>
      </w:r>
      <w:r w:rsidRPr="004D313C">
        <w:rPr>
          <w:sz w:val="28"/>
          <w:szCs w:val="28"/>
        </w:rPr>
        <w:lastRenderedPageBreak/>
        <w:t>представителей);</w:t>
      </w:r>
    </w:p>
    <w:p w:rsidR="003F3824" w:rsidRPr="004D313C" w:rsidRDefault="004D313C" w:rsidP="00EB2E30">
      <w:pPr>
        <w:pStyle w:val="a5"/>
        <w:numPr>
          <w:ilvl w:val="0"/>
          <w:numId w:val="48"/>
        </w:numPr>
        <w:tabs>
          <w:tab w:val="left" w:pos="1263"/>
          <w:tab w:val="left" w:pos="9781"/>
        </w:tabs>
        <w:spacing w:line="360" w:lineRule="auto"/>
        <w:ind w:left="0" w:right="546" w:firstLine="0"/>
        <w:rPr>
          <w:sz w:val="28"/>
          <w:szCs w:val="28"/>
        </w:rPr>
      </w:pPr>
      <w:r w:rsidRPr="004D313C">
        <w:rPr>
          <w:sz w:val="28"/>
          <w:szCs w:val="28"/>
        </w:rPr>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rsidR="003F3824" w:rsidRPr="004D313C" w:rsidRDefault="004D313C" w:rsidP="00EB2E30">
      <w:pPr>
        <w:pStyle w:val="a5"/>
        <w:numPr>
          <w:ilvl w:val="0"/>
          <w:numId w:val="48"/>
        </w:numPr>
        <w:tabs>
          <w:tab w:val="left" w:pos="1349"/>
          <w:tab w:val="left" w:pos="9781"/>
        </w:tabs>
        <w:spacing w:line="360" w:lineRule="auto"/>
        <w:ind w:left="0" w:right="553" w:firstLine="0"/>
        <w:rPr>
          <w:sz w:val="28"/>
          <w:szCs w:val="28"/>
        </w:rPr>
      </w:pPr>
      <w:r w:rsidRPr="004D313C">
        <w:rPr>
          <w:sz w:val="28"/>
          <w:szCs w:val="28"/>
        </w:rPr>
        <w:t>потребность в уходе и присмотре. Необходимый объем помощи со стороны окружающих: полная или частичная, постоянная или эпизодическая;</w:t>
      </w:r>
    </w:p>
    <w:p w:rsidR="003F3824" w:rsidRPr="004D313C" w:rsidRDefault="004D313C" w:rsidP="00EB2E30">
      <w:pPr>
        <w:pStyle w:val="a5"/>
        <w:numPr>
          <w:ilvl w:val="0"/>
          <w:numId w:val="48"/>
        </w:numPr>
        <w:tabs>
          <w:tab w:val="left" w:pos="1284"/>
          <w:tab w:val="left" w:pos="9781"/>
        </w:tabs>
        <w:spacing w:line="360" w:lineRule="auto"/>
        <w:ind w:left="0" w:right="552" w:firstLine="0"/>
        <w:rPr>
          <w:sz w:val="28"/>
          <w:szCs w:val="28"/>
        </w:rPr>
      </w:pPr>
      <w:r w:rsidRPr="004D313C">
        <w:rPr>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3F3824" w:rsidRPr="004D313C" w:rsidRDefault="004D313C" w:rsidP="00EB2E30">
      <w:pPr>
        <w:pStyle w:val="a5"/>
        <w:numPr>
          <w:ilvl w:val="0"/>
          <w:numId w:val="49"/>
        </w:numPr>
        <w:tabs>
          <w:tab w:val="left" w:pos="1220"/>
          <w:tab w:val="left" w:pos="9781"/>
        </w:tabs>
        <w:spacing w:line="360" w:lineRule="auto"/>
        <w:ind w:left="0" w:right="547" w:firstLine="0"/>
        <w:rPr>
          <w:sz w:val="28"/>
          <w:szCs w:val="28"/>
        </w:rPr>
      </w:pPr>
      <w:r w:rsidRPr="004D313C">
        <w:rPr>
          <w:sz w:val="28"/>
          <w:szCs w:val="28"/>
        </w:rPr>
        <w:t>Индивидуальный учебный план (отражает учебные предметы, коррекционные занятия, внеурочную</w:t>
      </w:r>
      <w:r w:rsidRPr="004D313C">
        <w:rPr>
          <w:spacing w:val="-5"/>
          <w:sz w:val="28"/>
          <w:szCs w:val="28"/>
        </w:rPr>
        <w:t xml:space="preserve"> </w:t>
      </w:r>
      <w:r w:rsidRPr="004D313C">
        <w:rPr>
          <w:sz w:val="28"/>
          <w:szCs w:val="28"/>
        </w:rPr>
        <w:t>деятельность,</w:t>
      </w:r>
      <w:r w:rsidRPr="004D313C">
        <w:rPr>
          <w:spacing w:val="-5"/>
          <w:sz w:val="28"/>
          <w:szCs w:val="28"/>
        </w:rPr>
        <w:t xml:space="preserve"> </w:t>
      </w:r>
      <w:r w:rsidRPr="004D313C">
        <w:rPr>
          <w:sz w:val="28"/>
          <w:szCs w:val="28"/>
        </w:rPr>
        <w:t>соответствующие</w:t>
      </w:r>
      <w:r w:rsidRPr="004D313C">
        <w:rPr>
          <w:spacing w:val="-2"/>
          <w:sz w:val="28"/>
          <w:szCs w:val="28"/>
        </w:rPr>
        <w:t xml:space="preserve"> </w:t>
      </w:r>
      <w:r w:rsidRPr="004D313C">
        <w:rPr>
          <w:sz w:val="28"/>
          <w:szCs w:val="28"/>
        </w:rPr>
        <w:t>уровню</w:t>
      </w:r>
      <w:r w:rsidRPr="004D313C">
        <w:rPr>
          <w:spacing w:val="-5"/>
          <w:sz w:val="28"/>
          <w:szCs w:val="28"/>
        </w:rPr>
        <w:t xml:space="preserve"> </w:t>
      </w:r>
      <w:r w:rsidRPr="004D313C">
        <w:rPr>
          <w:sz w:val="28"/>
          <w:szCs w:val="28"/>
        </w:rPr>
        <w:t>актуального развития</w:t>
      </w:r>
      <w:r w:rsidRPr="004D313C">
        <w:rPr>
          <w:spacing w:val="-5"/>
          <w:sz w:val="28"/>
          <w:szCs w:val="28"/>
        </w:rPr>
        <w:t xml:space="preserve"> </w:t>
      </w:r>
      <w:r w:rsidRPr="004D313C">
        <w:rPr>
          <w:sz w:val="28"/>
          <w:szCs w:val="28"/>
        </w:rPr>
        <w:t>обучающегося, и устанавливает объем недельной нагрузки на обучающегося).</w:t>
      </w:r>
    </w:p>
    <w:p w:rsidR="003F3824" w:rsidRPr="004D313C" w:rsidRDefault="004D313C" w:rsidP="00EB2E30">
      <w:pPr>
        <w:pStyle w:val="a5"/>
        <w:numPr>
          <w:ilvl w:val="0"/>
          <w:numId w:val="49"/>
        </w:numPr>
        <w:tabs>
          <w:tab w:val="left" w:pos="1297"/>
          <w:tab w:val="left" w:pos="9781"/>
        </w:tabs>
        <w:spacing w:line="360" w:lineRule="auto"/>
        <w:ind w:left="0" w:right="546" w:firstLine="0"/>
        <w:rPr>
          <w:sz w:val="28"/>
          <w:szCs w:val="28"/>
        </w:rPr>
      </w:pPr>
      <w:r w:rsidRPr="004D313C">
        <w:rPr>
          <w:sz w:val="28"/>
          <w:szCs w:val="28"/>
        </w:rPr>
        <w:t>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w:t>
      </w:r>
      <w:r w:rsidRPr="004D313C">
        <w:rPr>
          <w:spacing w:val="-3"/>
          <w:sz w:val="28"/>
          <w:szCs w:val="28"/>
        </w:rPr>
        <w:t xml:space="preserve"> </w:t>
      </w:r>
      <w:r w:rsidRPr="004D313C">
        <w:rPr>
          <w:sz w:val="28"/>
          <w:szCs w:val="28"/>
        </w:rPr>
        <w:t>развития;</w:t>
      </w:r>
      <w:r w:rsidRPr="004D313C">
        <w:rPr>
          <w:spacing w:val="-3"/>
          <w:sz w:val="28"/>
          <w:szCs w:val="28"/>
        </w:rPr>
        <w:t xml:space="preserve"> </w:t>
      </w:r>
      <w:r w:rsidRPr="004D313C">
        <w:rPr>
          <w:sz w:val="28"/>
          <w:szCs w:val="28"/>
        </w:rPr>
        <w:t>формирования</w:t>
      </w:r>
      <w:r w:rsidRPr="004D313C">
        <w:rPr>
          <w:spacing w:val="-3"/>
          <w:sz w:val="28"/>
          <w:szCs w:val="28"/>
        </w:rPr>
        <w:t xml:space="preserve"> </w:t>
      </w:r>
      <w:r w:rsidRPr="004D313C">
        <w:rPr>
          <w:sz w:val="28"/>
          <w:szCs w:val="28"/>
        </w:rPr>
        <w:t>экологической</w:t>
      </w:r>
      <w:r w:rsidRPr="004D313C">
        <w:rPr>
          <w:spacing w:val="-2"/>
          <w:sz w:val="28"/>
          <w:szCs w:val="28"/>
        </w:rPr>
        <w:t xml:space="preserve"> </w:t>
      </w:r>
      <w:r w:rsidRPr="004D313C">
        <w:rPr>
          <w:sz w:val="28"/>
          <w:szCs w:val="28"/>
        </w:rPr>
        <w:t>культуры,</w:t>
      </w:r>
      <w:r w:rsidRPr="004D313C">
        <w:rPr>
          <w:spacing w:val="-4"/>
          <w:sz w:val="28"/>
          <w:szCs w:val="28"/>
        </w:rPr>
        <w:t xml:space="preserve"> </w:t>
      </w:r>
      <w:r w:rsidRPr="004D313C">
        <w:rPr>
          <w:sz w:val="28"/>
          <w:szCs w:val="28"/>
        </w:rPr>
        <w:t>здорового</w:t>
      </w:r>
      <w:r w:rsidRPr="004D313C">
        <w:rPr>
          <w:spacing w:val="-4"/>
          <w:sz w:val="28"/>
          <w:szCs w:val="28"/>
        </w:rPr>
        <w:t xml:space="preserve"> </w:t>
      </w:r>
      <w:r w:rsidRPr="004D313C">
        <w:rPr>
          <w:sz w:val="28"/>
          <w:szCs w:val="28"/>
        </w:rPr>
        <w:t>и</w:t>
      </w:r>
      <w:r w:rsidRPr="004D313C">
        <w:rPr>
          <w:spacing w:val="-2"/>
          <w:sz w:val="28"/>
          <w:szCs w:val="28"/>
        </w:rPr>
        <w:t xml:space="preserve"> </w:t>
      </w:r>
      <w:r w:rsidRPr="004D313C">
        <w:rPr>
          <w:sz w:val="28"/>
          <w:szCs w:val="28"/>
        </w:rPr>
        <w:t>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обучающегося на определенный учебный период</w:t>
      </w:r>
      <w:r w:rsidRPr="004D313C">
        <w:rPr>
          <w:spacing w:val="40"/>
          <w:sz w:val="28"/>
          <w:szCs w:val="28"/>
        </w:rPr>
        <w:t xml:space="preserve"> </w:t>
      </w:r>
      <w:r w:rsidRPr="004D313C">
        <w:rPr>
          <w:spacing w:val="-2"/>
          <w:sz w:val="28"/>
          <w:szCs w:val="28"/>
        </w:rPr>
        <w:t>(год).</w:t>
      </w:r>
    </w:p>
    <w:p w:rsidR="003F3824" w:rsidRPr="004D313C" w:rsidRDefault="004D313C" w:rsidP="00EB2E30">
      <w:pPr>
        <w:pStyle w:val="a5"/>
        <w:numPr>
          <w:ilvl w:val="0"/>
          <w:numId w:val="49"/>
        </w:numPr>
        <w:tabs>
          <w:tab w:val="left" w:pos="1264"/>
          <w:tab w:val="left" w:pos="9781"/>
        </w:tabs>
        <w:spacing w:before="1" w:line="360" w:lineRule="auto"/>
        <w:ind w:left="0" w:right="552" w:firstLine="0"/>
        <w:rPr>
          <w:sz w:val="28"/>
          <w:szCs w:val="28"/>
        </w:rPr>
      </w:pPr>
      <w:r w:rsidRPr="004D313C">
        <w:rPr>
          <w:sz w:val="28"/>
          <w:szCs w:val="28"/>
        </w:rPr>
        <w:t>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rsidR="003F3824" w:rsidRPr="004D313C" w:rsidRDefault="004D313C" w:rsidP="00EB2E30">
      <w:pPr>
        <w:pStyle w:val="a5"/>
        <w:numPr>
          <w:ilvl w:val="0"/>
          <w:numId w:val="49"/>
        </w:numPr>
        <w:tabs>
          <w:tab w:val="left" w:pos="1202"/>
          <w:tab w:val="left" w:pos="9781"/>
        </w:tabs>
        <w:spacing w:line="360" w:lineRule="auto"/>
        <w:ind w:left="0"/>
        <w:rPr>
          <w:sz w:val="28"/>
          <w:szCs w:val="28"/>
        </w:rPr>
      </w:pPr>
      <w:r w:rsidRPr="004D313C">
        <w:rPr>
          <w:sz w:val="28"/>
          <w:szCs w:val="28"/>
        </w:rPr>
        <w:t>Специалисты,</w:t>
      </w:r>
      <w:r w:rsidRPr="004D313C">
        <w:rPr>
          <w:spacing w:val="-4"/>
          <w:sz w:val="28"/>
          <w:szCs w:val="28"/>
        </w:rPr>
        <w:t xml:space="preserve"> </w:t>
      </w:r>
      <w:r w:rsidRPr="004D313C">
        <w:rPr>
          <w:sz w:val="28"/>
          <w:szCs w:val="28"/>
        </w:rPr>
        <w:t>участвующие</w:t>
      </w:r>
      <w:r w:rsidRPr="004D313C">
        <w:rPr>
          <w:spacing w:val="-5"/>
          <w:sz w:val="28"/>
          <w:szCs w:val="28"/>
        </w:rPr>
        <w:t xml:space="preserve"> </w:t>
      </w:r>
      <w:r w:rsidRPr="004D313C">
        <w:rPr>
          <w:sz w:val="28"/>
          <w:szCs w:val="28"/>
        </w:rPr>
        <w:t>в</w:t>
      </w:r>
      <w:r w:rsidRPr="004D313C">
        <w:rPr>
          <w:spacing w:val="-5"/>
          <w:sz w:val="28"/>
          <w:szCs w:val="28"/>
        </w:rPr>
        <w:t xml:space="preserve"> </w:t>
      </w:r>
      <w:r w:rsidRPr="004D313C">
        <w:rPr>
          <w:sz w:val="28"/>
          <w:szCs w:val="28"/>
        </w:rPr>
        <w:t>реализации</w:t>
      </w:r>
      <w:r w:rsidRPr="004D313C">
        <w:rPr>
          <w:spacing w:val="-6"/>
          <w:sz w:val="28"/>
          <w:szCs w:val="28"/>
        </w:rPr>
        <w:t xml:space="preserve"> </w:t>
      </w:r>
      <w:r w:rsidRPr="004D313C">
        <w:rPr>
          <w:spacing w:val="-2"/>
          <w:sz w:val="28"/>
          <w:szCs w:val="28"/>
        </w:rPr>
        <w:t>СИПР.</w:t>
      </w:r>
    </w:p>
    <w:p w:rsidR="003F3824" w:rsidRPr="004D313C" w:rsidRDefault="004D313C" w:rsidP="00EB2E30">
      <w:pPr>
        <w:pStyle w:val="a5"/>
        <w:numPr>
          <w:ilvl w:val="0"/>
          <w:numId w:val="49"/>
        </w:numPr>
        <w:tabs>
          <w:tab w:val="left" w:pos="1410"/>
          <w:tab w:val="left" w:pos="9781"/>
        </w:tabs>
        <w:spacing w:line="360" w:lineRule="auto"/>
        <w:ind w:left="0" w:right="548" w:firstLine="0"/>
        <w:rPr>
          <w:sz w:val="28"/>
          <w:szCs w:val="28"/>
        </w:rPr>
      </w:pPr>
      <w:r w:rsidRPr="004D313C">
        <w:rPr>
          <w:sz w:val="28"/>
          <w:szCs w:val="28"/>
        </w:rPr>
        <w:t xml:space="preserve">Программа сотрудничества специалистов с семьей обучающегося (задачи, направленные на повышение информированности семьи об </w:t>
      </w:r>
      <w:r w:rsidRPr="004D313C">
        <w:rPr>
          <w:sz w:val="28"/>
          <w:szCs w:val="28"/>
        </w:rPr>
        <w:lastRenderedPageBreak/>
        <w:t>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w:t>
      </w:r>
    </w:p>
    <w:p w:rsidR="003F3824" w:rsidRPr="004D313C" w:rsidRDefault="003F3824" w:rsidP="006265F2">
      <w:pPr>
        <w:tabs>
          <w:tab w:val="left" w:pos="9781"/>
        </w:tabs>
        <w:spacing w:line="360" w:lineRule="auto"/>
        <w:jc w:val="both"/>
        <w:rPr>
          <w:sz w:val="28"/>
          <w:szCs w:val="28"/>
        </w:rPr>
        <w:sectPr w:rsidR="003F3824" w:rsidRPr="004D313C" w:rsidSect="006265F2">
          <w:pgSz w:w="11910" w:h="16840"/>
          <w:pgMar w:top="1440" w:right="721" w:bottom="1440" w:left="1080" w:header="0" w:footer="940" w:gutter="0"/>
          <w:cols w:space="720"/>
        </w:sectPr>
      </w:pPr>
    </w:p>
    <w:p w:rsidR="003F3824" w:rsidRPr="004D313C" w:rsidRDefault="004D313C" w:rsidP="006265F2">
      <w:pPr>
        <w:pStyle w:val="a3"/>
        <w:tabs>
          <w:tab w:val="left" w:pos="9781"/>
        </w:tabs>
        <w:spacing w:before="66" w:line="360" w:lineRule="auto"/>
        <w:ind w:left="0" w:right="554"/>
        <w:rPr>
          <w:sz w:val="28"/>
          <w:szCs w:val="28"/>
        </w:rPr>
      </w:pPr>
      <w:r w:rsidRPr="004D313C">
        <w:rPr>
          <w:sz w:val="28"/>
          <w:szCs w:val="28"/>
        </w:rPr>
        <w:lastRenderedPageBreak/>
        <w:t>с целью привлечения родителей (законных представителей) к участию в разработке и реализации СИПР и преодоления психологических проблем семьи).</w:t>
      </w:r>
    </w:p>
    <w:p w:rsidR="003F3824" w:rsidRPr="004D313C" w:rsidRDefault="004D313C" w:rsidP="00EB2E30">
      <w:pPr>
        <w:pStyle w:val="a5"/>
        <w:numPr>
          <w:ilvl w:val="0"/>
          <w:numId w:val="49"/>
        </w:numPr>
        <w:tabs>
          <w:tab w:val="left" w:pos="1247"/>
          <w:tab w:val="left" w:pos="9781"/>
        </w:tabs>
        <w:spacing w:line="360" w:lineRule="auto"/>
        <w:ind w:left="0" w:right="552" w:firstLine="0"/>
        <w:rPr>
          <w:sz w:val="28"/>
          <w:szCs w:val="28"/>
        </w:rPr>
      </w:pPr>
      <w:r w:rsidRPr="004D313C">
        <w:rPr>
          <w:sz w:val="28"/>
          <w:szCs w:val="28"/>
        </w:rPr>
        <w:t>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3F3824" w:rsidRPr="004D313C" w:rsidRDefault="004D313C" w:rsidP="00EB2E30">
      <w:pPr>
        <w:pStyle w:val="a5"/>
        <w:numPr>
          <w:ilvl w:val="0"/>
          <w:numId w:val="49"/>
        </w:numPr>
        <w:tabs>
          <w:tab w:val="left" w:pos="1202"/>
          <w:tab w:val="left" w:pos="9781"/>
        </w:tabs>
        <w:spacing w:before="1" w:line="360" w:lineRule="auto"/>
        <w:ind w:left="0" w:right="546" w:firstLine="0"/>
        <w:rPr>
          <w:sz w:val="28"/>
          <w:szCs w:val="28"/>
        </w:rPr>
      </w:pPr>
      <w:r w:rsidRPr="004D313C">
        <w:rPr>
          <w:sz w:val="28"/>
          <w:szCs w:val="28"/>
        </w:rPr>
        <w:t>Средства</w:t>
      </w:r>
      <w:r w:rsidRPr="004D313C">
        <w:rPr>
          <w:spacing w:val="-3"/>
          <w:sz w:val="28"/>
          <w:szCs w:val="28"/>
        </w:rPr>
        <w:t xml:space="preserve"> </w:t>
      </w:r>
      <w:r w:rsidRPr="004D313C">
        <w:rPr>
          <w:sz w:val="28"/>
          <w:szCs w:val="28"/>
        </w:rPr>
        <w:t>мониторинга</w:t>
      </w:r>
      <w:r w:rsidRPr="004D313C">
        <w:rPr>
          <w:spacing w:val="-4"/>
          <w:sz w:val="28"/>
          <w:szCs w:val="28"/>
        </w:rPr>
        <w:t xml:space="preserve"> </w:t>
      </w:r>
      <w:r w:rsidRPr="004D313C">
        <w:rPr>
          <w:sz w:val="28"/>
          <w:szCs w:val="28"/>
        </w:rPr>
        <w:t>и</w:t>
      </w:r>
      <w:r w:rsidRPr="004D313C">
        <w:rPr>
          <w:spacing w:val="-3"/>
          <w:sz w:val="28"/>
          <w:szCs w:val="28"/>
        </w:rPr>
        <w:t xml:space="preserve"> </w:t>
      </w:r>
      <w:r w:rsidRPr="004D313C">
        <w:rPr>
          <w:sz w:val="28"/>
          <w:szCs w:val="28"/>
        </w:rPr>
        <w:t>оценки</w:t>
      </w:r>
      <w:r w:rsidRPr="004D313C">
        <w:rPr>
          <w:spacing w:val="-3"/>
          <w:sz w:val="28"/>
          <w:szCs w:val="28"/>
        </w:rPr>
        <w:t xml:space="preserve"> </w:t>
      </w:r>
      <w:r w:rsidRPr="004D313C">
        <w:rPr>
          <w:sz w:val="28"/>
          <w:szCs w:val="28"/>
        </w:rPr>
        <w:t>динамики</w:t>
      </w:r>
      <w:r w:rsidRPr="004D313C">
        <w:rPr>
          <w:spacing w:val="-3"/>
          <w:sz w:val="28"/>
          <w:szCs w:val="28"/>
        </w:rPr>
        <w:t xml:space="preserve"> </w:t>
      </w:r>
      <w:r w:rsidRPr="004D313C">
        <w:rPr>
          <w:sz w:val="28"/>
          <w:szCs w:val="28"/>
        </w:rPr>
        <w:t>обучения.</w:t>
      </w:r>
      <w:r w:rsidRPr="004D313C">
        <w:rPr>
          <w:spacing w:val="-3"/>
          <w:sz w:val="28"/>
          <w:szCs w:val="28"/>
        </w:rPr>
        <w:t xml:space="preserve"> </w:t>
      </w:r>
      <w:r w:rsidRPr="004D313C">
        <w:rPr>
          <w:sz w:val="28"/>
          <w:szCs w:val="28"/>
        </w:rPr>
        <w:t>Мониторинг</w:t>
      </w:r>
      <w:r w:rsidRPr="004D313C">
        <w:rPr>
          <w:spacing w:val="-4"/>
          <w:sz w:val="28"/>
          <w:szCs w:val="28"/>
        </w:rPr>
        <w:t xml:space="preserve"> </w:t>
      </w:r>
      <w:r w:rsidRPr="004D313C">
        <w:rPr>
          <w:sz w:val="28"/>
          <w:szCs w:val="28"/>
        </w:rPr>
        <w:t>результатов</w:t>
      </w:r>
      <w:r w:rsidRPr="004D313C">
        <w:rPr>
          <w:spacing w:val="-4"/>
          <w:sz w:val="28"/>
          <w:szCs w:val="28"/>
        </w:rPr>
        <w:t xml:space="preserve"> </w:t>
      </w:r>
      <w:r w:rsidRPr="004D313C">
        <w:rPr>
          <w:sz w:val="28"/>
          <w:szCs w:val="28"/>
        </w:rPr>
        <w:t>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3F3824" w:rsidRPr="004D313C" w:rsidRDefault="003F3824" w:rsidP="006265F2">
      <w:pPr>
        <w:pStyle w:val="a3"/>
        <w:tabs>
          <w:tab w:val="left" w:pos="9781"/>
        </w:tabs>
        <w:spacing w:before="206" w:line="360" w:lineRule="auto"/>
        <w:ind w:left="0"/>
        <w:rPr>
          <w:sz w:val="28"/>
          <w:szCs w:val="28"/>
        </w:rPr>
      </w:pPr>
    </w:p>
    <w:p w:rsidR="003F3824" w:rsidRPr="004D313C" w:rsidRDefault="004D313C" w:rsidP="00EB2E30">
      <w:pPr>
        <w:pStyle w:val="1"/>
        <w:numPr>
          <w:ilvl w:val="0"/>
          <w:numId w:val="47"/>
        </w:numPr>
        <w:tabs>
          <w:tab w:val="left" w:pos="962"/>
          <w:tab w:val="left" w:pos="9781"/>
        </w:tabs>
        <w:spacing w:line="360" w:lineRule="auto"/>
        <w:ind w:left="0"/>
        <w:jc w:val="both"/>
        <w:rPr>
          <w:sz w:val="28"/>
          <w:szCs w:val="28"/>
        </w:rPr>
      </w:pPr>
      <w:r w:rsidRPr="004D313C">
        <w:rPr>
          <w:sz w:val="28"/>
          <w:szCs w:val="28"/>
        </w:rPr>
        <w:t>Планируемые</w:t>
      </w:r>
      <w:r w:rsidRPr="004D313C">
        <w:rPr>
          <w:spacing w:val="-6"/>
          <w:sz w:val="28"/>
          <w:szCs w:val="28"/>
        </w:rPr>
        <w:t xml:space="preserve"> </w:t>
      </w:r>
      <w:r w:rsidRPr="004D313C">
        <w:rPr>
          <w:sz w:val="28"/>
          <w:szCs w:val="28"/>
        </w:rPr>
        <w:t>результаты</w:t>
      </w:r>
      <w:r w:rsidRPr="004D313C">
        <w:rPr>
          <w:spacing w:val="-3"/>
          <w:sz w:val="28"/>
          <w:szCs w:val="28"/>
        </w:rPr>
        <w:t xml:space="preserve"> </w:t>
      </w:r>
      <w:r w:rsidRPr="004D313C">
        <w:rPr>
          <w:sz w:val="28"/>
          <w:szCs w:val="28"/>
        </w:rPr>
        <w:t>освоения</w:t>
      </w:r>
      <w:r w:rsidRPr="004D313C">
        <w:rPr>
          <w:spacing w:val="-3"/>
          <w:sz w:val="28"/>
          <w:szCs w:val="28"/>
        </w:rPr>
        <w:t xml:space="preserve"> </w:t>
      </w:r>
      <w:r w:rsidRPr="004D313C">
        <w:rPr>
          <w:sz w:val="28"/>
          <w:szCs w:val="28"/>
        </w:rPr>
        <w:t>ФАООП</w:t>
      </w:r>
      <w:r w:rsidRPr="004D313C">
        <w:rPr>
          <w:spacing w:val="-3"/>
          <w:sz w:val="28"/>
          <w:szCs w:val="28"/>
        </w:rPr>
        <w:t xml:space="preserve"> </w:t>
      </w:r>
      <w:r w:rsidRPr="004D313C">
        <w:rPr>
          <w:sz w:val="28"/>
          <w:szCs w:val="28"/>
        </w:rPr>
        <w:t>УО</w:t>
      </w:r>
      <w:r w:rsidRPr="004D313C">
        <w:rPr>
          <w:spacing w:val="-3"/>
          <w:sz w:val="28"/>
          <w:szCs w:val="28"/>
        </w:rPr>
        <w:t xml:space="preserve"> </w:t>
      </w:r>
      <w:r w:rsidRPr="004D313C">
        <w:rPr>
          <w:sz w:val="28"/>
          <w:szCs w:val="28"/>
        </w:rPr>
        <w:t>(вариант</w:t>
      </w:r>
      <w:r w:rsidRPr="004D313C">
        <w:rPr>
          <w:spacing w:val="-2"/>
          <w:sz w:val="28"/>
          <w:szCs w:val="28"/>
        </w:rPr>
        <w:t xml:space="preserve"> </w:t>
      </w:r>
      <w:r w:rsidRPr="004D313C">
        <w:rPr>
          <w:spacing w:val="-5"/>
          <w:sz w:val="28"/>
          <w:szCs w:val="28"/>
        </w:rPr>
        <w:t>2).</w:t>
      </w:r>
    </w:p>
    <w:p w:rsidR="003F3824" w:rsidRPr="004D313C" w:rsidRDefault="004D313C" w:rsidP="006265F2">
      <w:pPr>
        <w:pStyle w:val="a3"/>
        <w:tabs>
          <w:tab w:val="left" w:pos="9781"/>
        </w:tabs>
        <w:spacing w:line="360" w:lineRule="auto"/>
        <w:ind w:left="0" w:right="967"/>
        <w:rPr>
          <w:sz w:val="28"/>
          <w:szCs w:val="28"/>
        </w:rPr>
      </w:pPr>
      <w:r w:rsidRPr="004D313C">
        <w:rPr>
          <w:sz w:val="28"/>
          <w:szCs w:val="28"/>
        </w:rPr>
        <w:t>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3F3824" w:rsidRPr="004D313C" w:rsidRDefault="004D313C" w:rsidP="006265F2">
      <w:pPr>
        <w:pStyle w:val="a3"/>
        <w:tabs>
          <w:tab w:val="left" w:pos="9781"/>
        </w:tabs>
        <w:spacing w:before="197" w:line="360" w:lineRule="auto"/>
        <w:ind w:left="0"/>
        <w:rPr>
          <w:sz w:val="28"/>
          <w:szCs w:val="28"/>
        </w:rPr>
      </w:pPr>
      <w:r w:rsidRPr="004D313C">
        <w:rPr>
          <w:sz w:val="28"/>
          <w:szCs w:val="28"/>
          <w:u w:val="single"/>
        </w:rPr>
        <w:t>Личностные</w:t>
      </w:r>
      <w:r w:rsidRPr="004D313C">
        <w:rPr>
          <w:spacing w:val="-6"/>
          <w:sz w:val="28"/>
          <w:szCs w:val="28"/>
          <w:u w:val="single"/>
        </w:rPr>
        <w:t xml:space="preserve"> </w:t>
      </w:r>
      <w:r w:rsidRPr="004D313C">
        <w:rPr>
          <w:sz w:val="28"/>
          <w:szCs w:val="28"/>
          <w:u w:val="single"/>
        </w:rPr>
        <w:t>результаты</w:t>
      </w:r>
      <w:r w:rsidRPr="004D313C">
        <w:rPr>
          <w:spacing w:val="-4"/>
          <w:sz w:val="28"/>
          <w:szCs w:val="28"/>
          <w:u w:val="single"/>
        </w:rPr>
        <w:t xml:space="preserve"> </w:t>
      </w:r>
      <w:r w:rsidRPr="004D313C">
        <w:rPr>
          <w:sz w:val="28"/>
          <w:szCs w:val="28"/>
          <w:u w:val="single"/>
        </w:rPr>
        <w:t>освоения</w:t>
      </w:r>
      <w:r w:rsidRPr="004D313C">
        <w:rPr>
          <w:spacing w:val="-4"/>
          <w:sz w:val="28"/>
          <w:szCs w:val="28"/>
          <w:u w:val="single"/>
        </w:rPr>
        <w:t xml:space="preserve"> </w:t>
      </w:r>
      <w:r w:rsidRPr="004D313C">
        <w:rPr>
          <w:sz w:val="28"/>
          <w:szCs w:val="28"/>
          <w:u w:val="single"/>
        </w:rPr>
        <w:t>АООП</w:t>
      </w:r>
      <w:r w:rsidRPr="004D313C">
        <w:rPr>
          <w:spacing w:val="-5"/>
          <w:sz w:val="28"/>
          <w:szCs w:val="28"/>
          <w:u w:val="single"/>
        </w:rPr>
        <w:t xml:space="preserve"> </w:t>
      </w:r>
      <w:r w:rsidRPr="004D313C">
        <w:rPr>
          <w:sz w:val="28"/>
          <w:szCs w:val="28"/>
          <w:u w:val="single"/>
        </w:rPr>
        <w:t>могут</w:t>
      </w:r>
      <w:r w:rsidRPr="004D313C">
        <w:rPr>
          <w:spacing w:val="-2"/>
          <w:sz w:val="28"/>
          <w:szCs w:val="28"/>
          <w:u w:val="single"/>
        </w:rPr>
        <w:t xml:space="preserve"> включать:</w:t>
      </w:r>
    </w:p>
    <w:p w:rsidR="003F3824" w:rsidRPr="004D313C" w:rsidRDefault="004D313C" w:rsidP="00EB2E30">
      <w:pPr>
        <w:pStyle w:val="a5"/>
        <w:numPr>
          <w:ilvl w:val="1"/>
          <w:numId w:val="47"/>
        </w:numPr>
        <w:tabs>
          <w:tab w:val="left" w:pos="1452"/>
          <w:tab w:val="left" w:pos="9781"/>
        </w:tabs>
        <w:spacing w:line="360" w:lineRule="auto"/>
        <w:ind w:left="0" w:right="552" w:firstLine="0"/>
        <w:rPr>
          <w:sz w:val="28"/>
          <w:szCs w:val="28"/>
        </w:rPr>
      </w:pPr>
      <w:r w:rsidRPr="004D313C">
        <w:rPr>
          <w:sz w:val="28"/>
          <w:szCs w:val="28"/>
        </w:rPr>
        <w:t>основы персональной идентичности, осознание своей принадлежности к определенному полу, осознание себя как "Я";</w:t>
      </w:r>
    </w:p>
    <w:p w:rsidR="003F3824" w:rsidRPr="004D313C" w:rsidRDefault="004D313C" w:rsidP="00EB2E30">
      <w:pPr>
        <w:pStyle w:val="a5"/>
        <w:numPr>
          <w:ilvl w:val="1"/>
          <w:numId w:val="47"/>
        </w:numPr>
        <w:tabs>
          <w:tab w:val="left" w:pos="1220"/>
          <w:tab w:val="left" w:pos="9781"/>
        </w:tabs>
        <w:spacing w:line="360" w:lineRule="auto"/>
        <w:ind w:left="0" w:hanging="258"/>
        <w:rPr>
          <w:sz w:val="28"/>
          <w:szCs w:val="28"/>
        </w:rPr>
      </w:pPr>
      <w:r w:rsidRPr="004D313C">
        <w:rPr>
          <w:sz w:val="28"/>
          <w:szCs w:val="28"/>
        </w:rPr>
        <w:t>социально-эмоциональное</w:t>
      </w:r>
      <w:r w:rsidRPr="004D313C">
        <w:rPr>
          <w:spacing w:val="-6"/>
          <w:sz w:val="28"/>
          <w:szCs w:val="28"/>
        </w:rPr>
        <w:t xml:space="preserve"> </w:t>
      </w:r>
      <w:r w:rsidRPr="004D313C">
        <w:rPr>
          <w:sz w:val="28"/>
          <w:szCs w:val="28"/>
        </w:rPr>
        <w:t>участие</w:t>
      </w:r>
      <w:r w:rsidRPr="004D313C">
        <w:rPr>
          <w:spacing w:val="-5"/>
          <w:sz w:val="28"/>
          <w:szCs w:val="28"/>
        </w:rPr>
        <w:t xml:space="preserve"> </w:t>
      </w:r>
      <w:r w:rsidRPr="004D313C">
        <w:rPr>
          <w:sz w:val="28"/>
          <w:szCs w:val="28"/>
        </w:rPr>
        <w:t>в</w:t>
      </w:r>
      <w:r w:rsidRPr="004D313C">
        <w:rPr>
          <w:spacing w:val="-4"/>
          <w:sz w:val="28"/>
          <w:szCs w:val="28"/>
        </w:rPr>
        <w:t xml:space="preserve"> </w:t>
      </w:r>
      <w:r w:rsidRPr="004D313C">
        <w:rPr>
          <w:sz w:val="28"/>
          <w:szCs w:val="28"/>
        </w:rPr>
        <w:t>процессе</w:t>
      </w:r>
      <w:r w:rsidRPr="004D313C">
        <w:rPr>
          <w:spacing w:val="-5"/>
          <w:sz w:val="28"/>
          <w:szCs w:val="28"/>
        </w:rPr>
        <w:t xml:space="preserve"> </w:t>
      </w:r>
      <w:r w:rsidRPr="004D313C">
        <w:rPr>
          <w:sz w:val="28"/>
          <w:szCs w:val="28"/>
        </w:rPr>
        <w:t>общения</w:t>
      </w:r>
      <w:r w:rsidRPr="004D313C">
        <w:rPr>
          <w:spacing w:val="-4"/>
          <w:sz w:val="28"/>
          <w:szCs w:val="28"/>
        </w:rPr>
        <w:t xml:space="preserve"> </w:t>
      </w:r>
      <w:r w:rsidRPr="004D313C">
        <w:rPr>
          <w:sz w:val="28"/>
          <w:szCs w:val="28"/>
        </w:rPr>
        <w:t>и</w:t>
      </w:r>
      <w:r w:rsidRPr="004D313C">
        <w:rPr>
          <w:spacing w:val="-4"/>
          <w:sz w:val="28"/>
          <w:szCs w:val="28"/>
        </w:rPr>
        <w:t xml:space="preserve"> </w:t>
      </w:r>
      <w:r w:rsidRPr="004D313C">
        <w:rPr>
          <w:sz w:val="28"/>
          <w:szCs w:val="28"/>
        </w:rPr>
        <w:t>совместной</w:t>
      </w:r>
      <w:r w:rsidRPr="004D313C">
        <w:rPr>
          <w:spacing w:val="-4"/>
          <w:sz w:val="28"/>
          <w:szCs w:val="28"/>
        </w:rPr>
        <w:t xml:space="preserve"> </w:t>
      </w:r>
      <w:r w:rsidRPr="004D313C">
        <w:rPr>
          <w:spacing w:val="-2"/>
          <w:sz w:val="28"/>
          <w:szCs w:val="28"/>
        </w:rPr>
        <w:t>деятельности;</w:t>
      </w:r>
    </w:p>
    <w:p w:rsidR="003F3824" w:rsidRPr="004D313C" w:rsidRDefault="004D313C" w:rsidP="00EB2E30">
      <w:pPr>
        <w:pStyle w:val="a5"/>
        <w:numPr>
          <w:ilvl w:val="1"/>
          <w:numId w:val="47"/>
        </w:numPr>
        <w:tabs>
          <w:tab w:val="left" w:pos="1325"/>
          <w:tab w:val="left" w:pos="9781"/>
        </w:tabs>
        <w:spacing w:line="360" w:lineRule="auto"/>
        <w:ind w:left="0" w:right="551" w:firstLine="0"/>
        <w:rPr>
          <w:sz w:val="28"/>
          <w:szCs w:val="28"/>
        </w:rPr>
      </w:pPr>
      <w:r w:rsidRPr="004D313C">
        <w:rPr>
          <w:sz w:val="28"/>
          <w:szCs w:val="28"/>
        </w:rPr>
        <w:t>формирование социально ориентированного взгляда на окружающий мир в его органичном единстве и разнообразии природной и социальной частей;</w:t>
      </w:r>
    </w:p>
    <w:p w:rsidR="003F3824" w:rsidRPr="004D313C" w:rsidRDefault="004D313C" w:rsidP="00EB2E30">
      <w:pPr>
        <w:pStyle w:val="a5"/>
        <w:numPr>
          <w:ilvl w:val="1"/>
          <w:numId w:val="47"/>
        </w:numPr>
        <w:tabs>
          <w:tab w:val="left" w:pos="1220"/>
          <w:tab w:val="left" w:pos="9781"/>
        </w:tabs>
        <w:spacing w:before="1" w:line="360" w:lineRule="auto"/>
        <w:ind w:left="0" w:hanging="258"/>
        <w:rPr>
          <w:sz w:val="28"/>
          <w:szCs w:val="28"/>
        </w:rPr>
      </w:pPr>
      <w:r w:rsidRPr="004D313C">
        <w:rPr>
          <w:sz w:val="28"/>
          <w:szCs w:val="28"/>
        </w:rPr>
        <w:lastRenderedPageBreak/>
        <w:t>формирование</w:t>
      </w:r>
      <w:r w:rsidRPr="004D313C">
        <w:rPr>
          <w:spacing w:val="-5"/>
          <w:sz w:val="28"/>
          <w:szCs w:val="28"/>
        </w:rPr>
        <w:t xml:space="preserve"> </w:t>
      </w:r>
      <w:r w:rsidRPr="004D313C">
        <w:rPr>
          <w:sz w:val="28"/>
          <w:szCs w:val="28"/>
        </w:rPr>
        <w:t>уважительного</w:t>
      </w:r>
      <w:r w:rsidRPr="004D313C">
        <w:rPr>
          <w:spacing w:val="-4"/>
          <w:sz w:val="28"/>
          <w:szCs w:val="28"/>
        </w:rPr>
        <w:t xml:space="preserve"> </w:t>
      </w:r>
      <w:r w:rsidRPr="004D313C">
        <w:rPr>
          <w:sz w:val="28"/>
          <w:szCs w:val="28"/>
        </w:rPr>
        <w:t>отношения</w:t>
      </w:r>
      <w:r w:rsidRPr="004D313C">
        <w:rPr>
          <w:spacing w:val="-6"/>
          <w:sz w:val="28"/>
          <w:szCs w:val="28"/>
        </w:rPr>
        <w:t xml:space="preserve"> </w:t>
      </w:r>
      <w:r w:rsidRPr="004D313C">
        <w:rPr>
          <w:sz w:val="28"/>
          <w:szCs w:val="28"/>
        </w:rPr>
        <w:t>к</w:t>
      </w:r>
      <w:r w:rsidRPr="004D313C">
        <w:rPr>
          <w:spacing w:val="-3"/>
          <w:sz w:val="28"/>
          <w:szCs w:val="28"/>
        </w:rPr>
        <w:t xml:space="preserve"> </w:t>
      </w:r>
      <w:r w:rsidRPr="004D313C">
        <w:rPr>
          <w:spacing w:val="-2"/>
          <w:sz w:val="28"/>
          <w:szCs w:val="28"/>
        </w:rPr>
        <w:t>окружающим;</w:t>
      </w:r>
    </w:p>
    <w:p w:rsidR="003F3824" w:rsidRPr="004D313C" w:rsidRDefault="004D313C" w:rsidP="00EB2E30">
      <w:pPr>
        <w:pStyle w:val="a5"/>
        <w:numPr>
          <w:ilvl w:val="1"/>
          <w:numId w:val="47"/>
        </w:numPr>
        <w:tabs>
          <w:tab w:val="left" w:pos="1388"/>
          <w:tab w:val="left" w:pos="9781"/>
        </w:tabs>
        <w:spacing w:line="360" w:lineRule="auto"/>
        <w:ind w:left="0" w:right="557" w:firstLine="0"/>
        <w:rPr>
          <w:sz w:val="28"/>
          <w:szCs w:val="28"/>
        </w:rPr>
      </w:pPr>
      <w:r w:rsidRPr="004D313C">
        <w:rPr>
          <w:sz w:val="28"/>
          <w:szCs w:val="28"/>
        </w:rPr>
        <w:t>овладение начальными навыками адаптации в динамично изменяющемся и развивающемся мире;</w:t>
      </w:r>
    </w:p>
    <w:p w:rsidR="003F3824" w:rsidRPr="004D313C" w:rsidRDefault="004D313C" w:rsidP="00EB2E30">
      <w:pPr>
        <w:pStyle w:val="a5"/>
        <w:numPr>
          <w:ilvl w:val="1"/>
          <w:numId w:val="47"/>
        </w:numPr>
        <w:tabs>
          <w:tab w:val="left" w:pos="1294"/>
          <w:tab w:val="left" w:pos="9781"/>
        </w:tabs>
        <w:spacing w:line="360" w:lineRule="auto"/>
        <w:ind w:left="0" w:right="544" w:firstLine="0"/>
        <w:rPr>
          <w:sz w:val="28"/>
          <w:szCs w:val="28"/>
        </w:rPr>
      </w:pPr>
      <w:r w:rsidRPr="004D313C">
        <w:rPr>
          <w:sz w:val="28"/>
          <w:szCs w:val="28"/>
        </w:rPr>
        <w:t>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3F3824" w:rsidRPr="004D313C" w:rsidRDefault="004D313C" w:rsidP="00EB2E30">
      <w:pPr>
        <w:pStyle w:val="a5"/>
        <w:numPr>
          <w:ilvl w:val="1"/>
          <w:numId w:val="47"/>
        </w:numPr>
        <w:tabs>
          <w:tab w:val="left" w:pos="1277"/>
          <w:tab w:val="left" w:pos="9781"/>
        </w:tabs>
        <w:spacing w:line="360" w:lineRule="auto"/>
        <w:ind w:left="0" w:right="554" w:firstLine="0"/>
        <w:rPr>
          <w:sz w:val="28"/>
          <w:szCs w:val="28"/>
        </w:rPr>
      </w:pPr>
      <w:r w:rsidRPr="004D313C">
        <w:rPr>
          <w:sz w:val="28"/>
          <w:szCs w:val="28"/>
        </w:rPr>
        <w:t>развитие самостоятельности и личной ответственности за свои поступки на основе представлений о нравственных нормах, общепринятых правилах;</w:t>
      </w:r>
    </w:p>
    <w:p w:rsidR="003F3824" w:rsidRPr="004D313C" w:rsidRDefault="004D313C" w:rsidP="00EB2E30">
      <w:pPr>
        <w:pStyle w:val="a5"/>
        <w:numPr>
          <w:ilvl w:val="1"/>
          <w:numId w:val="47"/>
        </w:numPr>
        <w:tabs>
          <w:tab w:val="left" w:pos="1220"/>
          <w:tab w:val="left" w:pos="9781"/>
        </w:tabs>
        <w:spacing w:line="360" w:lineRule="auto"/>
        <w:ind w:left="0" w:hanging="258"/>
        <w:rPr>
          <w:sz w:val="28"/>
          <w:szCs w:val="28"/>
        </w:rPr>
      </w:pPr>
      <w:r w:rsidRPr="004D313C">
        <w:rPr>
          <w:sz w:val="28"/>
          <w:szCs w:val="28"/>
        </w:rPr>
        <w:t>формирование</w:t>
      </w:r>
      <w:r w:rsidRPr="004D313C">
        <w:rPr>
          <w:spacing w:val="-7"/>
          <w:sz w:val="28"/>
          <w:szCs w:val="28"/>
        </w:rPr>
        <w:t xml:space="preserve"> </w:t>
      </w:r>
      <w:r w:rsidRPr="004D313C">
        <w:rPr>
          <w:sz w:val="28"/>
          <w:szCs w:val="28"/>
        </w:rPr>
        <w:t>эстетических</w:t>
      </w:r>
      <w:r w:rsidRPr="004D313C">
        <w:rPr>
          <w:spacing w:val="-4"/>
          <w:sz w:val="28"/>
          <w:szCs w:val="28"/>
        </w:rPr>
        <w:t xml:space="preserve"> </w:t>
      </w:r>
      <w:r w:rsidRPr="004D313C">
        <w:rPr>
          <w:sz w:val="28"/>
          <w:szCs w:val="28"/>
        </w:rPr>
        <w:t>потребностей,</w:t>
      </w:r>
      <w:r w:rsidRPr="004D313C">
        <w:rPr>
          <w:spacing w:val="-7"/>
          <w:sz w:val="28"/>
          <w:szCs w:val="28"/>
        </w:rPr>
        <w:t xml:space="preserve"> </w:t>
      </w:r>
      <w:r w:rsidRPr="004D313C">
        <w:rPr>
          <w:sz w:val="28"/>
          <w:szCs w:val="28"/>
        </w:rPr>
        <w:t>ценностей</w:t>
      </w:r>
      <w:r w:rsidRPr="004D313C">
        <w:rPr>
          <w:spacing w:val="-5"/>
          <w:sz w:val="28"/>
          <w:szCs w:val="28"/>
        </w:rPr>
        <w:t xml:space="preserve"> </w:t>
      </w:r>
      <w:r w:rsidRPr="004D313C">
        <w:rPr>
          <w:sz w:val="28"/>
          <w:szCs w:val="28"/>
        </w:rPr>
        <w:t>и</w:t>
      </w:r>
      <w:r w:rsidRPr="004D313C">
        <w:rPr>
          <w:spacing w:val="-3"/>
          <w:sz w:val="28"/>
          <w:szCs w:val="28"/>
        </w:rPr>
        <w:t xml:space="preserve"> </w:t>
      </w:r>
      <w:r w:rsidRPr="004D313C">
        <w:rPr>
          <w:spacing w:val="-2"/>
          <w:sz w:val="28"/>
          <w:szCs w:val="28"/>
        </w:rPr>
        <w:t>чувств;</w:t>
      </w:r>
    </w:p>
    <w:p w:rsidR="003F3824" w:rsidRPr="004D313C" w:rsidRDefault="004D313C" w:rsidP="00EB2E30">
      <w:pPr>
        <w:pStyle w:val="a5"/>
        <w:numPr>
          <w:ilvl w:val="1"/>
          <w:numId w:val="47"/>
        </w:numPr>
        <w:tabs>
          <w:tab w:val="left" w:pos="1371"/>
          <w:tab w:val="left" w:pos="9781"/>
        </w:tabs>
        <w:spacing w:line="360" w:lineRule="auto"/>
        <w:ind w:left="0" w:right="545" w:firstLine="0"/>
        <w:rPr>
          <w:sz w:val="28"/>
          <w:szCs w:val="28"/>
        </w:rPr>
      </w:pPr>
      <w:r w:rsidRPr="004D313C">
        <w:rPr>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3F3824" w:rsidRPr="004D313C" w:rsidRDefault="004D313C" w:rsidP="00EB2E30">
      <w:pPr>
        <w:pStyle w:val="a5"/>
        <w:numPr>
          <w:ilvl w:val="1"/>
          <w:numId w:val="47"/>
        </w:numPr>
        <w:tabs>
          <w:tab w:val="left" w:pos="1361"/>
          <w:tab w:val="left" w:pos="9781"/>
        </w:tabs>
        <w:spacing w:line="360" w:lineRule="auto"/>
        <w:ind w:left="0" w:right="555" w:firstLine="0"/>
        <w:rPr>
          <w:sz w:val="28"/>
          <w:szCs w:val="28"/>
        </w:rPr>
      </w:pPr>
      <w:r w:rsidRPr="004D313C">
        <w:rPr>
          <w:sz w:val="28"/>
          <w:szCs w:val="28"/>
        </w:rPr>
        <w:t>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3F3824" w:rsidRPr="00C01282" w:rsidRDefault="004D313C" w:rsidP="00EB2E30">
      <w:pPr>
        <w:pStyle w:val="a5"/>
        <w:numPr>
          <w:ilvl w:val="1"/>
          <w:numId w:val="47"/>
        </w:numPr>
        <w:tabs>
          <w:tab w:val="left" w:pos="1347"/>
          <w:tab w:val="left" w:pos="9781"/>
        </w:tabs>
        <w:spacing w:before="1" w:line="360" w:lineRule="auto"/>
        <w:ind w:left="0" w:right="554" w:firstLine="0"/>
        <w:rPr>
          <w:sz w:val="28"/>
          <w:szCs w:val="28"/>
        </w:rPr>
      </w:pPr>
      <w:r w:rsidRPr="004D313C">
        <w:rPr>
          <w:sz w:val="28"/>
          <w:szCs w:val="28"/>
        </w:rPr>
        <w:t xml:space="preserve">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w:t>
      </w:r>
      <w:r w:rsidRPr="004D313C">
        <w:rPr>
          <w:spacing w:val="-2"/>
          <w:sz w:val="28"/>
          <w:szCs w:val="28"/>
        </w:rPr>
        <w:t>ценностям.</w:t>
      </w:r>
    </w:p>
    <w:p w:rsidR="003F3824" w:rsidRPr="004D313C" w:rsidRDefault="004D313C" w:rsidP="006265F2">
      <w:pPr>
        <w:pStyle w:val="a3"/>
        <w:tabs>
          <w:tab w:val="left" w:pos="9781"/>
        </w:tabs>
        <w:spacing w:line="360" w:lineRule="auto"/>
        <w:ind w:left="0"/>
        <w:rPr>
          <w:sz w:val="28"/>
          <w:szCs w:val="28"/>
        </w:rPr>
      </w:pPr>
      <w:r w:rsidRPr="004D313C">
        <w:rPr>
          <w:sz w:val="28"/>
          <w:szCs w:val="28"/>
          <w:u w:val="single"/>
        </w:rPr>
        <w:t>Предметные</w:t>
      </w:r>
      <w:r w:rsidRPr="004D313C">
        <w:rPr>
          <w:spacing w:val="-6"/>
          <w:sz w:val="28"/>
          <w:szCs w:val="28"/>
          <w:u w:val="single"/>
        </w:rPr>
        <w:t xml:space="preserve"> </w:t>
      </w:r>
      <w:r w:rsidRPr="004D313C">
        <w:rPr>
          <w:spacing w:val="-2"/>
          <w:sz w:val="28"/>
          <w:szCs w:val="28"/>
          <w:u w:val="single"/>
        </w:rPr>
        <w:t>результаты.</w:t>
      </w:r>
    </w:p>
    <w:p w:rsidR="003F3824" w:rsidRPr="004D313C" w:rsidRDefault="004D313C" w:rsidP="006265F2">
      <w:pPr>
        <w:pStyle w:val="a3"/>
        <w:tabs>
          <w:tab w:val="left" w:pos="9781"/>
        </w:tabs>
        <w:spacing w:line="360" w:lineRule="auto"/>
        <w:ind w:left="0" w:right="531"/>
        <w:rPr>
          <w:sz w:val="28"/>
          <w:szCs w:val="28"/>
        </w:rPr>
      </w:pPr>
      <w:r w:rsidRPr="004D313C">
        <w:rPr>
          <w:sz w:val="28"/>
          <w:szCs w:val="28"/>
          <w:u w:val="single"/>
        </w:rPr>
        <w:t>Предметная</w:t>
      </w:r>
      <w:r w:rsidRPr="004D313C">
        <w:rPr>
          <w:spacing w:val="-1"/>
          <w:sz w:val="28"/>
          <w:szCs w:val="28"/>
          <w:u w:val="single"/>
        </w:rPr>
        <w:t xml:space="preserve"> </w:t>
      </w:r>
      <w:r w:rsidRPr="004D313C">
        <w:rPr>
          <w:sz w:val="28"/>
          <w:szCs w:val="28"/>
          <w:u w:val="single"/>
        </w:rPr>
        <w:t>область "Язык</w:t>
      </w:r>
      <w:r w:rsidRPr="004D313C">
        <w:rPr>
          <w:spacing w:val="-3"/>
          <w:sz w:val="28"/>
          <w:szCs w:val="28"/>
          <w:u w:val="single"/>
        </w:rPr>
        <w:t xml:space="preserve"> </w:t>
      </w:r>
      <w:r w:rsidRPr="004D313C">
        <w:rPr>
          <w:sz w:val="28"/>
          <w:szCs w:val="28"/>
          <w:u w:val="single"/>
        </w:rPr>
        <w:t>и речевая</w:t>
      </w:r>
      <w:r w:rsidRPr="004D313C">
        <w:rPr>
          <w:spacing w:val="-1"/>
          <w:sz w:val="28"/>
          <w:szCs w:val="28"/>
          <w:u w:val="single"/>
        </w:rPr>
        <w:t xml:space="preserve"> </w:t>
      </w:r>
      <w:r w:rsidRPr="004D313C">
        <w:rPr>
          <w:sz w:val="28"/>
          <w:szCs w:val="28"/>
          <w:u w:val="single"/>
        </w:rPr>
        <w:t>практика".</w:t>
      </w:r>
      <w:r w:rsidRPr="004D313C">
        <w:rPr>
          <w:spacing w:val="-1"/>
          <w:sz w:val="28"/>
          <w:szCs w:val="28"/>
          <w:u w:val="single"/>
        </w:rPr>
        <w:t xml:space="preserve"> </w:t>
      </w:r>
      <w:r w:rsidRPr="004D313C">
        <w:rPr>
          <w:sz w:val="28"/>
          <w:szCs w:val="28"/>
          <w:u w:val="single"/>
        </w:rPr>
        <w:t>Учебный предмет "Речь и альтернативная</w:t>
      </w:r>
      <w:r w:rsidRPr="004D313C">
        <w:rPr>
          <w:sz w:val="28"/>
          <w:szCs w:val="28"/>
        </w:rPr>
        <w:t xml:space="preserve"> </w:t>
      </w:r>
      <w:r w:rsidRPr="004D313C">
        <w:rPr>
          <w:spacing w:val="-2"/>
          <w:sz w:val="28"/>
          <w:szCs w:val="28"/>
          <w:u w:val="single"/>
        </w:rPr>
        <w:t>коммуникация".</w:t>
      </w:r>
    </w:p>
    <w:p w:rsidR="003F3824" w:rsidRPr="004D313C" w:rsidRDefault="004D313C" w:rsidP="00EB2E30">
      <w:pPr>
        <w:pStyle w:val="a5"/>
        <w:numPr>
          <w:ilvl w:val="0"/>
          <w:numId w:val="46"/>
        </w:numPr>
        <w:tabs>
          <w:tab w:val="left" w:pos="1296"/>
          <w:tab w:val="left" w:pos="9781"/>
        </w:tabs>
        <w:spacing w:line="360" w:lineRule="auto"/>
        <w:ind w:left="0" w:right="555" w:firstLine="0"/>
        <w:rPr>
          <w:sz w:val="28"/>
          <w:szCs w:val="28"/>
        </w:rPr>
      </w:pPr>
      <w:r w:rsidRPr="004D313C">
        <w:rPr>
          <w:sz w:val="28"/>
          <w:szCs w:val="28"/>
        </w:rPr>
        <w:t>Развитие</w:t>
      </w:r>
      <w:r w:rsidRPr="004D313C">
        <w:rPr>
          <w:spacing w:val="71"/>
          <w:sz w:val="28"/>
          <w:szCs w:val="28"/>
        </w:rPr>
        <w:t xml:space="preserve"> </w:t>
      </w:r>
      <w:r w:rsidRPr="004D313C">
        <w:rPr>
          <w:sz w:val="28"/>
          <w:szCs w:val="28"/>
        </w:rPr>
        <w:t>речи</w:t>
      </w:r>
      <w:r w:rsidRPr="004D313C">
        <w:rPr>
          <w:spacing w:val="73"/>
          <w:sz w:val="28"/>
          <w:szCs w:val="28"/>
        </w:rPr>
        <w:t xml:space="preserve"> </w:t>
      </w:r>
      <w:r w:rsidRPr="004D313C">
        <w:rPr>
          <w:sz w:val="28"/>
          <w:szCs w:val="28"/>
        </w:rPr>
        <w:t>как</w:t>
      </w:r>
      <w:r w:rsidRPr="004D313C">
        <w:rPr>
          <w:spacing w:val="71"/>
          <w:sz w:val="28"/>
          <w:szCs w:val="28"/>
        </w:rPr>
        <w:t xml:space="preserve"> </w:t>
      </w:r>
      <w:r w:rsidRPr="004D313C">
        <w:rPr>
          <w:sz w:val="28"/>
          <w:szCs w:val="28"/>
        </w:rPr>
        <w:t>средства</w:t>
      </w:r>
      <w:r w:rsidRPr="004D313C">
        <w:rPr>
          <w:spacing w:val="71"/>
          <w:sz w:val="28"/>
          <w:szCs w:val="28"/>
        </w:rPr>
        <w:t xml:space="preserve"> </w:t>
      </w:r>
      <w:r w:rsidRPr="004D313C">
        <w:rPr>
          <w:sz w:val="28"/>
          <w:szCs w:val="28"/>
        </w:rPr>
        <w:t>общения</w:t>
      </w:r>
      <w:r w:rsidRPr="004D313C">
        <w:rPr>
          <w:spacing w:val="72"/>
          <w:sz w:val="28"/>
          <w:szCs w:val="28"/>
        </w:rPr>
        <w:t xml:space="preserve"> </w:t>
      </w:r>
      <w:r w:rsidRPr="004D313C">
        <w:rPr>
          <w:sz w:val="28"/>
          <w:szCs w:val="28"/>
        </w:rPr>
        <w:t>в</w:t>
      </w:r>
      <w:r w:rsidRPr="004D313C">
        <w:rPr>
          <w:spacing w:val="40"/>
          <w:sz w:val="28"/>
          <w:szCs w:val="28"/>
        </w:rPr>
        <w:t xml:space="preserve"> </w:t>
      </w:r>
      <w:r w:rsidRPr="004D313C">
        <w:rPr>
          <w:sz w:val="28"/>
          <w:szCs w:val="28"/>
        </w:rPr>
        <w:t>контексте</w:t>
      </w:r>
      <w:r w:rsidRPr="004D313C">
        <w:rPr>
          <w:spacing w:val="40"/>
          <w:sz w:val="28"/>
          <w:szCs w:val="28"/>
        </w:rPr>
        <w:t xml:space="preserve"> </w:t>
      </w:r>
      <w:r w:rsidRPr="004D313C">
        <w:rPr>
          <w:sz w:val="28"/>
          <w:szCs w:val="28"/>
        </w:rPr>
        <w:t>познания</w:t>
      </w:r>
      <w:r w:rsidRPr="004D313C">
        <w:rPr>
          <w:spacing w:val="40"/>
          <w:sz w:val="28"/>
          <w:szCs w:val="28"/>
        </w:rPr>
        <w:t xml:space="preserve"> </w:t>
      </w:r>
      <w:r w:rsidRPr="004D313C">
        <w:rPr>
          <w:sz w:val="28"/>
          <w:szCs w:val="28"/>
        </w:rPr>
        <w:t>окружающего</w:t>
      </w:r>
      <w:r w:rsidRPr="004D313C">
        <w:rPr>
          <w:spacing w:val="72"/>
          <w:sz w:val="28"/>
          <w:szCs w:val="28"/>
        </w:rPr>
        <w:t xml:space="preserve"> </w:t>
      </w:r>
      <w:r w:rsidRPr="004D313C">
        <w:rPr>
          <w:sz w:val="28"/>
          <w:szCs w:val="28"/>
        </w:rPr>
        <w:t>мира</w:t>
      </w:r>
      <w:r w:rsidRPr="004D313C">
        <w:rPr>
          <w:spacing w:val="71"/>
          <w:sz w:val="28"/>
          <w:szCs w:val="28"/>
        </w:rPr>
        <w:t xml:space="preserve"> </w:t>
      </w:r>
      <w:r w:rsidRPr="004D313C">
        <w:rPr>
          <w:sz w:val="28"/>
          <w:szCs w:val="28"/>
        </w:rPr>
        <w:t>и личного опыта обучающегося.</w:t>
      </w:r>
    </w:p>
    <w:p w:rsidR="003F3824" w:rsidRPr="004D313C" w:rsidRDefault="004D313C" w:rsidP="00EB2E30">
      <w:pPr>
        <w:pStyle w:val="a5"/>
        <w:numPr>
          <w:ilvl w:val="0"/>
          <w:numId w:val="46"/>
        </w:numPr>
        <w:tabs>
          <w:tab w:val="left" w:pos="1325"/>
          <w:tab w:val="left" w:pos="9781"/>
        </w:tabs>
        <w:spacing w:line="360" w:lineRule="auto"/>
        <w:ind w:left="0" w:right="545" w:firstLine="0"/>
        <w:rPr>
          <w:sz w:val="28"/>
          <w:szCs w:val="28"/>
        </w:rPr>
      </w:pPr>
      <w:r w:rsidRPr="004D313C">
        <w:rPr>
          <w:sz w:val="28"/>
          <w:szCs w:val="28"/>
        </w:rPr>
        <w:t>Овладение</w:t>
      </w:r>
      <w:r w:rsidRPr="004D313C">
        <w:rPr>
          <w:spacing w:val="80"/>
          <w:sz w:val="28"/>
          <w:szCs w:val="28"/>
        </w:rPr>
        <w:t xml:space="preserve"> </w:t>
      </w:r>
      <w:r w:rsidRPr="004D313C">
        <w:rPr>
          <w:sz w:val="28"/>
          <w:szCs w:val="28"/>
        </w:rPr>
        <w:t>доступными</w:t>
      </w:r>
      <w:r w:rsidRPr="004D313C">
        <w:rPr>
          <w:spacing w:val="80"/>
          <w:sz w:val="28"/>
          <w:szCs w:val="28"/>
        </w:rPr>
        <w:t xml:space="preserve"> </w:t>
      </w:r>
      <w:r w:rsidRPr="004D313C">
        <w:rPr>
          <w:sz w:val="28"/>
          <w:szCs w:val="28"/>
        </w:rPr>
        <w:t>средствами</w:t>
      </w:r>
      <w:r w:rsidRPr="004D313C">
        <w:rPr>
          <w:spacing w:val="80"/>
          <w:sz w:val="28"/>
          <w:szCs w:val="28"/>
        </w:rPr>
        <w:t xml:space="preserve"> </w:t>
      </w:r>
      <w:r w:rsidRPr="004D313C">
        <w:rPr>
          <w:sz w:val="28"/>
          <w:szCs w:val="28"/>
        </w:rPr>
        <w:t>коммуникации</w:t>
      </w:r>
      <w:r w:rsidRPr="004D313C">
        <w:rPr>
          <w:spacing w:val="80"/>
          <w:sz w:val="28"/>
          <w:szCs w:val="28"/>
        </w:rPr>
        <w:t xml:space="preserve"> </w:t>
      </w:r>
      <w:r w:rsidRPr="004D313C">
        <w:rPr>
          <w:sz w:val="28"/>
          <w:szCs w:val="28"/>
        </w:rPr>
        <w:t>и</w:t>
      </w:r>
      <w:r w:rsidRPr="004D313C">
        <w:rPr>
          <w:spacing w:val="80"/>
          <w:sz w:val="28"/>
          <w:szCs w:val="28"/>
        </w:rPr>
        <w:t xml:space="preserve"> </w:t>
      </w:r>
      <w:r w:rsidRPr="004D313C">
        <w:rPr>
          <w:sz w:val="28"/>
          <w:szCs w:val="28"/>
        </w:rPr>
        <w:t>общения</w:t>
      </w:r>
      <w:r w:rsidRPr="004D313C">
        <w:rPr>
          <w:spacing w:val="80"/>
          <w:sz w:val="28"/>
          <w:szCs w:val="28"/>
        </w:rPr>
        <w:t xml:space="preserve"> </w:t>
      </w:r>
      <w:r w:rsidRPr="004D313C">
        <w:rPr>
          <w:sz w:val="28"/>
          <w:szCs w:val="28"/>
        </w:rPr>
        <w:t>-</w:t>
      </w:r>
      <w:r w:rsidRPr="004D313C">
        <w:rPr>
          <w:spacing w:val="80"/>
          <w:sz w:val="28"/>
          <w:szCs w:val="28"/>
        </w:rPr>
        <w:t xml:space="preserve"> </w:t>
      </w:r>
      <w:r w:rsidRPr="004D313C">
        <w:rPr>
          <w:sz w:val="28"/>
          <w:szCs w:val="28"/>
        </w:rPr>
        <w:t>вербальными</w:t>
      </w:r>
      <w:r w:rsidRPr="004D313C">
        <w:rPr>
          <w:spacing w:val="80"/>
          <w:sz w:val="28"/>
          <w:szCs w:val="28"/>
        </w:rPr>
        <w:t xml:space="preserve"> </w:t>
      </w:r>
      <w:r w:rsidRPr="004D313C">
        <w:rPr>
          <w:sz w:val="28"/>
          <w:szCs w:val="28"/>
        </w:rPr>
        <w:t xml:space="preserve">и </w:t>
      </w:r>
      <w:r w:rsidRPr="004D313C">
        <w:rPr>
          <w:spacing w:val="-2"/>
          <w:sz w:val="28"/>
          <w:szCs w:val="28"/>
        </w:rPr>
        <w:t>невербальными.</w:t>
      </w:r>
    </w:p>
    <w:p w:rsidR="003F3824" w:rsidRPr="004D313C" w:rsidRDefault="004D313C" w:rsidP="00EB2E30">
      <w:pPr>
        <w:pStyle w:val="a5"/>
        <w:numPr>
          <w:ilvl w:val="0"/>
          <w:numId w:val="46"/>
        </w:numPr>
        <w:tabs>
          <w:tab w:val="left" w:pos="1222"/>
          <w:tab w:val="left" w:pos="9781"/>
        </w:tabs>
        <w:spacing w:line="360" w:lineRule="auto"/>
        <w:ind w:left="0" w:right="555" w:firstLine="0"/>
        <w:rPr>
          <w:sz w:val="28"/>
          <w:szCs w:val="28"/>
        </w:rPr>
      </w:pPr>
      <w:r w:rsidRPr="004D313C">
        <w:rPr>
          <w:sz w:val="28"/>
          <w:szCs w:val="28"/>
        </w:rPr>
        <w:t>Умение</w:t>
      </w:r>
      <w:r w:rsidRPr="004D313C">
        <w:rPr>
          <w:spacing w:val="-4"/>
          <w:sz w:val="28"/>
          <w:szCs w:val="28"/>
        </w:rPr>
        <w:t xml:space="preserve"> </w:t>
      </w:r>
      <w:r w:rsidRPr="004D313C">
        <w:rPr>
          <w:sz w:val="28"/>
          <w:szCs w:val="28"/>
        </w:rPr>
        <w:t>пользоваться</w:t>
      </w:r>
      <w:r w:rsidRPr="004D313C">
        <w:rPr>
          <w:spacing w:val="-3"/>
          <w:sz w:val="28"/>
          <w:szCs w:val="28"/>
        </w:rPr>
        <w:t xml:space="preserve"> </w:t>
      </w:r>
      <w:r w:rsidRPr="004D313C">
        <w:rPr>
          <w:sz w:val="28"/>
          <w:szCs w:val="28"/>
        </w:rPr>
        <w:t>доступными</w:t>
      </w:r>
      <w:r w:rsidRPr="004D313C">
        <w:rPr>
          <w:spacing w:val="-3"/>
          <w:sz w:val="28"/>
          <w:szCs w:val="28"/>
        </w:rPr>
        <w:t xml:space="preserve"> </w:t>
      </w:r>
      <w:r w:rsidRPr="004D313C">
        <w:rPr>
          <w:sz w:val="28"/>
          <w:szCs w:val="28"/>
        </w:rPr>
        <w:t>средствами</w:t>
      </w:r>
      <w:r w:rsidRPr="004D313C">
        <w:rPr>
          <w:spacing w:val="-3"/>
          <w:sz w:val="28"/>
          <w:szCs w:val="28"/>
        </w:rPr>
        <w:t xml:space="preserve"> </w:t>
      </w:r>
      <w:r w:rsidRPr="004D313C">
        <w:rPr>
          <w:sz w:val="28"/>
          <w:szCs w:val="28"/>
        </w:rPr>
        <w:t>коммуникации</w:t>
      </w:r>
      <w:r w:rsidRPr="004D313C">
        <w:rPr>
          <w:spacing w:val="-3"/>
          <w:sz w:val="28"/>
          <w:szCs w:val="28"/>
        </w:rPr>
        <w:t xml:space="preserve"> </w:t>
      </w:r>
      <w:r w:rsidRPr="004D313C">
        <w:rPr>
          <w:sz w:val="28"/>
          <w:szCs w:val="28"/>
        </w:rPr>
        <w:t>в</w:t>
      </w:r>
      <w:r w:rsidRPr="004D313C">
        <w:rPr>
          <w:spacing w:val="-4"/>
          <w:sz w:val="28"/>
          <w:szCs w:val="28"/>
        </w:rPr>
        <w:t xml:space="preserve"> </w:t>
      </w:r>
      <w:r w:rsidRPr="004D313C">
        <w:rPr>
          <w:sz w:val="28"/>
          <w:szCs w:val="28"/>
        </w:rPr>
        <w:t>практике</w:t>
      </w:r>
      <w:r w:rsidRPr="004D313C">
        <w:rPr>
          <w:spacing w:val="-4"/>
          <w:sz w:val="28"/>
          <w:szCs w:val="28"/>
        </w:rPr>
        <w:t xml:space="preserve"> </w:t>
      </w:r>
      <w:r w:rsidRPr="004D313C">
        <w:rPr>
          <w:sz w:val="28"/>
          <w:szCs w:val="28"/>
        </w:rPr>
        <w:t>экспрессивной и импрессивной речи для решения соответствующих возрасту житейских задач.</w:t>
      </w:r>
    </w:p>
    <w:p w:rsidR="003F3824" w:rsidRPr="004D313C" w:rsidRDefault="003F3824" w:rsidP="006265F2">
      <w:pPr>
        <w:tabs>
          <w:tab w:val="left" w:pos="9781"/>
        </w:tabs>
        <w:spacing w:line="360" w:lineRule="auto"/>
        <w:jc w:val="both"/>
        <w:rPr>
          <w:sz w:val="28"/>
          <w:szCs w:val="28"/>
        </w:rPr>
        <w:sectPr w:rsidR="003F3824" w:rsidRPr="004D313C" w:rsidSect="00C01282">
          <w:pgSz w:w="11910" w:h="16840"/>
          <w:pgMar w:top="1440" w:right="721" w:bottom="993" w:left="1080" w:header="0" w:footer="940" w:gutter="0"/>
          <w:cols w:space="720"/>
        </w:sectPr>
      </w:pPr>
    </w:p>
    <w:p w:rsidR="003F3824" w:rsidRPr="004D313C" w:rsidRDefault="004D313C" w:rsidP="00EB2E30">
      <w:pPr>
        <w:pStyle w:val="a5"/>
        <w:numPr>
          <w:ilvl w:val="0"/>
          <w:numId w:val="46"/>
        </w:numPr>
        <w:tabs>
          <w:tab w:val="left" w:pos="1280"/>
          <w:tab w:val="left" w:pos="9781"/>
        </w:tabs>
        <w:spacing w:before="66" w:line="360" w:lineRule="auto"/>
        <w:ind w:left="0" w:right="554" w:firstLine="0"/>
        <w:rPr>
          <w:sz w:val="28"/>
          <w:szCs w:val="28"/>
        </w:rPr>
      </w:pPr>
      <w:r w:rsidRPr="004D313C">
        <w:rPr>
          <w:sz w:val="28"/>
          <w:szCs w:val="28"/>
        </w:rPr>
        <w:lastRenderedPageBreak/>
        <w:t>Глобальное</w:t>
      </w:r>
      <w:r w:rsidRPr="004D313C">
        <w:rPr>
          <w:spacing w:val="40"/>
          <w:sz w:val="28"/>
          <w:szCs w:val="28"/>
        </w:rPr>
        <w:t xml:space="preserve"> </w:t>
      </w:r>
      <w:r w:rsidRPr="004D313C">
        <w:rPr>
          <w:sz w:val="28"/>
          <w:szCs w:val="28"/>
        </w:rPr>
        <w:t>чтение</w:t>
      </w:r>
      <w:r w:rsidRPr="004D313C">
        <w:rPr>
          <w:spacing w:val="40"/>
          <w:sz w:val="28"/>
          <w:szCs w:val="28"/>
        </w:rPr>
        <w:t xml:space="preserve"> </w:t>
      </w:r>
      <w:r w:rsidRPr="004D313C">
        <w:rPr>
          <w:sz w:val="28"/>
          <w:szCs w:val="28"/>
        </w:rPr>
        <w:t>в</w:t>
      </w:r>
      <w:r w:rsidRPr="004D313C">
        <w:rPr>
          <w:spacing w:val="40"/>
          <w:sz w:val="28"/>
          <w:szCs w:val="28"/>
        </w:rPr>
        <w:t xml:space="preserve"> </w:t>
      </w:r>
      <w:r w:rsidRPr="004D313C">
        <w:rPr>
          <w:sz w:val="28"/>
          <w:szCs w:val="28"/>
        </w:rPr>
        <w:t>доступных</w:t>
      </w:r>
      <w:r w:rsidRPr="004D313C">
        <w:rPr>
          <w:spacing w:val="40"/>
          <w:sz w:val="28"/>
          <w:szCs w:val="28"/>
        </w:rPr>
        <w:t xml:space="preserve"> </w:t>
      </w:r>
      <w:r w:rsidRPr="004D313C">
        <w:rPr>
          <w:sz w:val="28"/>
          <w:szCs w:val="28"/>
        </w:rPr>
        <w:t>ребенку</w:t>
      </w:r>
      <w:r w:rsidRPr="004D313C">
        <w:rPr>
          <w:spacing w:val="40"/>
          <w:sz w:val="28"/>
          <w:szCs w:val="28"/>
        </w:rPr>
        <w:t xml:space="preserve"> </w:t>
      </w:r>
      <w:r w:rsidRPr="004D313C">
        <w:rPr>
          <w:sz w:val="28"/>
          <w:szCs w:val="28"/>
        </w:rPr>
        <w:t>пределах,</w:t>
      </w:r>
      <w:r w:rsidRPr="004D313C">
        <w:rPr>
          <w:spacing w:val="40"/>
          <w:sz w:val="28"/>
          <w:szCs w:val="28"/>
        </w:rPr>
        <w:t xml:space="preserve"> </w:t>
      </w:r>
      <w:r w:rsidRPr="004D313C">
        <w:rPr>
          <w:sz w:val="28"/>
          <w:szCs w:val="28"/>
        </w:rPr>
        <w:t>понимание</w:t>
      </w:r>
      <w:r w:rsidRPr="004D313C">
        <w:rPr>
          <w:spacing w:val="40"/>
          <w:sz w:val="28"/>
          <w:szCs w:val="28"/>
        </w:rPr>
        <w:t xml:space="preserve"> </w:t>
      </w:r>
      <w:r w:rsidRPr="004D313C">
        <w:rPr>
          <w:sz w:val="28"/>
          <w:szCs w:val="28"/>
        </w:rPr>
        <w:t>смысла</w:t>
      </w:r>
      <w:r w:rsidRPr="004D313C">
        <w:rPr>
          <w:spacing w:val="40"/>
          <w:sz w:val="28"/>
          <w:szCs w:val="28"/>
        </w:rPr>
        <w:t xml:space="preserve"> </w:t>
      </w:r>
      <w:r w:rsidRPr="004D313C">
        <w:rPr>
          <w:sz w:val="28"/>
          <w:szCs w:val="28"/>
        </w:rPr>
        <w:t xml:space="preserve">узнаваемого </w:t>
      </w:r>
      <w:r w:rsidRPr="004D313C">
        <w:rPr>
          <w:spacing w:val="-2"/>
          <w:sz w:val="28"/>
          <w:szCs w:val="28"/>
        </w:rPr>
        <w:t>слова.</w:t>
      </w:r>
    </w:p>
    <w:p w:rsidR="003F3824" w:rsidRPr="004D313C" w:rsidRDefault="004D313C" w:rsidP="00EB2E30">
      <w:pPr>
        <w:pStyle w:val="a5"/>
        <w:numPr>
          <w:ilvl w:val="0"/>
          <w:numId w:val="46"/>
        </w:numPr>
        <w:tabs>
          <w:tab w:val="left" w:pos="1220"/>
          <w:tab w:val="left" w:pos="9781"/>
        </w:tabs>
        <w:spacing w:line="360" w:lineRule="auto"/>
        <w:ind w:left="0" w:right="555" w:firstLine="0"/>
        <w:rPr>
          <w:sz w:val="28"/>
          <w:szCs w:val="28"/>
        </w:rPr>
      </w:pPr>
      <w:r w:rsidRPr="004D313C">
        <w:rPr>
          <w:sz w:val="28"/>
          <w:szCs w:val="28"/>
        </w:rPr>
        <w:t>Развитие предпосылок к осмысленному чтению и письму, обучение чтению и письму. При</w:t>
      </w:r>
      <w:r w:rsidRPr="004D313C">
        <w:rPr>
          <w:spacing w:val="80"/>
          <w:sz w:val="28"/>
          <w:szCs w:val="28"/>
        </w:rPr>
        <w:t xml:space="preserve"> </w:t>
      </w:r>
      <w:r w:rsidRPr="004D313C">
        <w:rPr>
          <w:sz w:val="28"/>
          <w:szCs w:val="28"/>
        </w:rPr>
        <w:t>обучении</w:t>
      </w:r>
      <w:r w:rsidRPr="004D313C">
        <w:rPr>
          <w:spacing w:val="80"/>
          <w:sz w:val="28"/>
          <w:szCs w:val="28"/>
        </w:rPr>
        <w:t xml:space="preserve"> </w:t>
      </w:r>
      <w:r w:rsidRPr="004D313C">
        <w:rPr>
          <w:sz w:val="28"/>
          <w:szCs w:val="28"/>
        </w:rPr>
        <w:t>чтению</w:t>
      </w:r>
      <w:r w:rsidRPr="004D313C">
        <w:rPr>
          <w:spacing w:val="80"/>
          <w:sz w:val="28"/>
          <w:szCs w:val="28"/>
        </w:rPr>
        <w:t xml:space="preserve"> </w:t>
      </w:r>
      <w:r w:rsidRPr="004D313C">
        <w:rPr>
          <w:sz w:val="28"/>
          <w:szCs w:val="28"/>
        </w:rPr>
        <w:t>и</w:t>
      </w:r>
      <w:r w:rsidRPr="004D313C">
        <w:rPr>
          <w:spacing w:val="80"/>
          <w:sz w:val="28"/>
          <w:szCs w:val="28"/>
        </w:rPr>
        <w:t xml:space="preserve"> </w:t>
      </w:r>
      <w:r w:rsidRPr="004D313C">
        <w:rPr>
          <w:sz w:val="28"/>
          <w:szCs w:val="28"/>
        </w:rPr>
        <w:t>письму</w:t>
      </w:r>
      <w:r w:rsidRPr="004D313C">
        <w:rPr>
          <w:spacing w:val="80"/>
          <w:sz w:val="28"/>
          <w:szCs w:val="28"/>
        </w:rPr>
        <w:t xml:space="preserve"> </w:t>
      </w:r>
      <w:r w:rsidRPr="004D313C">
        <w:rPr>
          <w:sz w:val="28"/>
          <w:szCs w:val="28"/>
        </w:rPr>
        <w:t>можно</w:t>
      </w:r>
      <w:r w:rsidRPr="004D313C">
        <w:rPr>
          <w:spacing w:val="80"/>
          <w:sz w:val="28"/>
          <w:szCs w:val="28"/>
        </w:rPr>
        <w:t xml:space="preserve"> </w:t>
      </w:r>
      <w:r w:rsidRPr="004D313C">
        <w:rPr>
          <w:sz w:val="28"/>
          <w:szCs w:val="28"/>
        </w:rPr>
        <w:t>использовать</w:t>
      </w:r>
      <w:r w:rsidRPr="004D313C">
        <w:rPr>
          <w:spacing w:val="80"/>
          <w:sz w:val="28"/>
          <w:szCs w:val="28"/>
        </w:rPr>
        <w:t xml:space="preserve"> </w:t>
      </w:r>
      <w:r w:rsidRPr="004D313C">
        <w:rPr>
          <w:sz w:val="28"/>
          <w:szCs w:val="28"/>
        </w:rPr>
        <w:t>содержание</w:t>
      </w:r>
      <w:r w:rsidRPr="004D313C">
        <w:rPr>
          <w:spacing w:val="80"/>
          <w:sz w:val="28"/>
          <w:szCs w:val="28"/>
        </w:rPr>
        <w:t xml:space="preserve"> </w:t>
      </w:r>
      <w:r w:rsidRPr="004D313C">
        <w:rPr>
          <w:sz w:val="28"/>
          <w:szCs w:val="28"/>
        </w:rPr>
        <w:t>соответствующих предметов АООП для обучающихся с умственной отсталостью (вариант 1).</w:t>
      </w:r>
    </w:p>
    <w:p w:rsidR="003F3824" w:rsidRPr="004D313C" w:rsidRDefault="004D313C" w:rsidP="006265F2">
      <w:pPr>
        <w:pStyle w:val="a3"/>
        <w:tabs>
          <w:tab w:val="left" w:pos="9781"/>
        </w:tabs>
        <w:spacing w:before="1" w:line="360" w:lineRule="auto"/>
        <w:ind w:left="0"/>
        <w:rPr>
          <w:sz w:val="28"/>
          <w:szCs w:val="28"/>
        </w:rPr>
      </w:pPr>
      <w:r w:rsidRPr="004D313C">
        <w:rPr>
          <w:sz w:val="28"/>
          <w:szCs w:val="28"/>
          <w:u w:val="single"/>
        </w:rPr>
        <w:t>Предметная</w:t>
      </w:r>
      <w:r w:rsidRPr="004D313C">
        <w:rPr>
          <w:spacing w:val="-7"/>
          <w:sz w:val="28"/>
          <w:szCs w:val="28"/>
          <w:u w:val="single"/>
        </w:rPr>
        <w:t xml:space="preserve"> </w:t>
      </w:r>
      <w:r w:rsidRPr="004D313C">
        <w:rPr>
          <w:sz w:val="28"/>
          <w:szCs w:val="28"/>
          <w:u w:val="single"/>
        </w:rPr>
        <w:t>область</w:t>
      </w:r>
      <w:r w:rsidRPr="004D313C">
        <w:rPr>
          <w:spacing w:val="-4"/>
          <w:sz w:val="28"/>
          <w:szCs w:val="28"/>
          <w:u w:val="single"/>
        </w:rPr>
        <w:t xml:space="preserve"> </w:t>
      </w:r>
      <w:r w:rsidRPr="004D313C">
        <w:rPr>
          <w:sz w:val="28"/>
          <w:szCs w:val="28"/>
          <w:u w:val="single"/>
        </w:rPr>
        <w:t>"Математика".</w:t>
      </w:r>
      <w:r w:rsidRPr="004D313C">
        <w:rPr>
          <w:spacing w:val="-4"/>
          <w:sz w:val="28"/>
          <w:szCs w:val="28"/>
          <w:u w:val="single"/>
        </w:rPr>
        <w:t xml:space="preserve"> </w:t>
      </w:r>
      <w:r w:rsidRPr="004D313C">
        <w:rPr>
          <w:sz w:val="28"/>
          <w:szCs w:val="28"/>
          <w:u w:val="single"/>
        </w:rPr>
        <w:t>Учебный предмет</w:t>
      </w:r>
      <w:r w:rsidRPr="004D313C">
        <w:rPr>
          <w:spacing w:val="-4"/>
          <w:sz w:val="28"/>
          <w:szCs w:val="28"/>
          <w:u w:val="single"/>
        </w:rPr>
        <w:t xml:space="preserve"> </w:t>
      </w:r>
      <w:r w:rsidRPr="004D313C">
        <w:rPr>
          <w:sz w:val="28"/>
          <w:szCs w:val="28"/>
          <w:u w:val="single"/>
        </w:rPr>
        <w:t>"Математические</w:t>
      </w:r>
      <w:r w:rsidRPr="004D313C">
        <w:rPr>
          <w:spacing w:val="-5"/>
          <w:sz w:val="28"/>
          <w:szCs w:val="28"/>
          <w:u w:val="single"/>
        </w:rPr>
        <w:t xml:space="preserve"> </w:t>
      </w:r>
      <w:r w:rsidRPr="004D313C">
        <w:rPr>
          <w:spacing w:val="-2"/>
          <w:sz w:val="28"/>
          <w:szCs w:val="28"/>
          <w:u w:val="single"/>
        </w:rPr>
        <w:t>представления".</w:t>
      </w:r>
    </w:p>
    <w:p w:rsidR="003F3824" w:rsidRPr="004D313C" w:rsidRDefault="004D313C" w:rsidP="00EB2E30">
      <w:pPr>
        <w:pStyle w:val="a5"/>
        <w:numPr>
          <w:ilvl w:val="0"/>
          <w:numId w:val="45"/>
        </w:numPr>
        <w:tabs>
          <w:tab w:val="left" w:pos="1301"/>
          <w:tab w:val="left" w:pos="9781"/>
        </w:tabs>
        <w:spacing w:line="360" w:lineRule="auto"/>
        <w:ind w:left="0" w:right="552" w:firstLine="0"/>
        <w:rPr>
          <w:sz w:val="28"/>
          <w:szCs w:val="28"/>
        </w:rPr>
      </w:pPr>
      <w:r w:rsidRPr="004D313C">
        <w:rPr>
          <w:sz w:val="28"/>
          <w:szCs w:val="28"/>
        </w:rPr>
        <w:t>Элементарные математические представления о форме, величине; количественные (дочисловые), пространственные, временные представления.</w:t>
      </w:r>
    </w:p>
    <w:p w:rsidR="003F3824" w:rsidRPr="004D313C" w:rsidRDefault="004D313C" w:rsidP="00EB2E30">
      <w:pPr>
        <w:pStyle w:val="a5"/>
        <w:numPr>
          <w:ilvl w:val="0"/>
          <w:numId w:val="45"/>
        </w:numPr>
        <w:tabs>
          <w:tab w:val="left" w:pos="1337"/>
          <w:tab w:val="left" w:pos="9781"/>
        </w:tabs>
        <w:spacing w:line="360" w:lineRule="auto"/>
        <w:ind w:left="0" w:right="551" w:firstLine="0"/>
        <w:rPr>
          <w:sz w:val="28"/>
          <w:szCs w:val="28"/>
        </w:rPr>
      </w:pPr>
      <w:r w:rsidRPr="004D313C">
        <w:rPr>
          <w:sz w:val="28"/>
          <w:szCs w:val="28"/>
        </w:rPr>
        <w:t xml:space="preserve">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w:t>
      </w:r>
      <w:r w:rsidRPr="004D313C">
        <w:rPr>
          <w:spacing w:val="-2"/>
          <w:sz w:val="28"/>
          <w:szCs w:val="28"/>
        </w:rPr>
        <w:t>наглядность.</w:t>
      </w:r>
    </w:p>
    <w:p w:rsidR="003F3824" w:rsidRPr="004D313C" w:rsidRDefault="004D313C" w:rsidP="00EB2E30">
      <w:pPr>
        <w:pStyle w:val="a5"/>
        <w:numPr>
          <w:ilvl w:val="0"/>
          <w:numId w:val="45"/>
        </w:numPr>
        <w:tabs>
          <w:tab w:val="left" w:pos="1335"/>
          <w:tab w:val="left" w:pos="9781"/>
        </w:tabs>
        <w:spacing w:line="360" w:lineRule="auto"/>
        <w:ind w:left="0" w:right="552" w:firstLine="0"/>
        <w:rPr>
          <w:sz w:val="28"/>
          <w:szCs w:val="28"/>
        </w:rPr>
      </w:pPr>
      <w:r w:rsidRPr="004D313C">
        <w:rPr>
          <w:sz w:val="28"/>
          <w:szCs w:val="28"/>
        </w:rPr>
        <w:t>Использование математических знаний при решении соответствующих возрасту житейских задач.</w:t>
      </w:r>
    </w:p>
    <w:p w:rsidR="003F3824" w:rsidRPr="004D313C" w:rsidRDefault="004D313C" w:rsidP="006265F2">
      <w:pPr>
        <w:pStyle w:val="a3"/>
        <w:tabs>
          <w:tab w:val="left" w:pos="9781"/>
        </w:tabs>
        <w:spacing w:line="360" w:lineRule="auto"/>
        <w:ind w:left="0" w:right="531"/>
        <w:rPr>
          <w:sz w:val="28"/>
          <w:szCs w:val="28"/>
        </w:rPr>
      </w:pPr>
      <w:r w:rsidRPr="004D313C">
        <w:rPr>
          <w:sz w:val="28"/>
          <w:szCs w:val="28"/>
          <w:u w:val="single"/>
        </w:rPr>
        <w:t>Предметная</w:t>
      </w:r>
      <w:r w:rsidRPr="004D313C">
        <w:rPr>
          <w:spacing w:val="40"/>
          <w:sz w:val="28"/>
          <w:szCs w:val="28"/>
          <w:u w:val="single"/>
        </w:rPr>
        <w:t xml:space="preserve"> </w:t>
      </w:r>
      <w:r w:rsidRPr="004D313C">
        <w:rPr>
          <w:sz w:val="28"/>
          <w:szCs w:val="28"/>
          <w:u w:val="single"/>
        </w:rPr>
        <w:t>область</w:t>
      </w:r>
      <w:r w:rsidRPr="004D313C">
        <w:rPr>
          <w:spacing w:val="40"/>
          <w:sz w:val="28"/>
          <w:szCs w:val="28"/>
          <w:u w:val="single"/>
        </w:rPr>
        <w:t xml:space="preserve"> </w:t>
      </w:r>
      <w:r w:rsidRPr="004D313C">
        <w:rPr>
          <w:sz w:val="28"/>
          <w:szCs w:val="28"/>
          <w:u w:val="single"/>
        </w:rPr>
        <w:t>"Окружающий</w:t>
      </w:r>
      <w:r w:rsidRPr="004D313C">
        <w:rPr>
          <w:spacing w:val="40"/>
          <w:sz w:val="28"/>
          <w:szCs w:val="28"/>
          <w:u w:val="single"/>
        </w:rPr>
        <w:t xml:space="preserve"> </w:t>
      </w:r>
      <w:r w:rsidRPr="004D313C">
        <w:rPr>
          <w:sz w:val="28"/>
          <w:szCs w:val="28"/>
          <w:u w:val="single"/>
        </w:rPr>
        <w:t>мир".</w:t>
      </w:r>
      <w:r w:rsidRPr="004D313C">
        <w:rPr>
          <w:spacing w:val="40"/>
          <w:sz w:val="28"/>
          <w:szCs w:val="28"/>
          <w:u w:val="single"/>
        </w:rPr>
        <w:t xml:space="preserve"> </w:t>
      </w:r>
      <w:r w:rsidRPr="004D313C">
        <w:rPr>
          <w:sz w:val="28"/>
          <w:szCs w:val="28"/>
          <w:u w:val="single"/>
        </w:rPr>
        <w:t>Учебный</w:t>
      </w:r>
      <w:r w:rsidRPr="004D313C">
        <w:rPr>
          <w:spacing w:val="40"/>
          <w:sz w:val="28"/>
          <w:szCs w:val="28"/>
          <w:u w:val="single"/>
        </w:rPr>
        <w:t xml:space="preserve"> </w:t>
      </w:r>
      <w:r w:rsidRPr="004D313C">
        <w:rPr>
          <w:sz w:val="28"/>
          <w:szCs w:val="28"/>
          <w:u w:val="single"/>
        </w:rPr>
        <w:t>предмет</w:t>
      </w:r>
      <w:r w:rsidRPr="004D313C">
        <w:rPr>
          <w:spacing w:val="40"/>
          <w:sz w:val="28"/>
          <w:szCs w:val="28"/>
          <w:u w:val="single"/>
        </w:rPr>
        <w:t xml:space="preserve"> </w:t>
      </w:r>
      <w:r w:rsidRPr="004D313C">
        <w:rPr>
          <w:sz w:val="28"/>
          <w:szCs w:val="28"/>
          <w:u w:val="single"/>
        </w:rPr>
        <w:t>"Окружающий</w:t>
      </w:r>
      <w:r w:rsidRPr="004D313C">
        <w:rPr>
          <w:spacing w:val="40"/>
          <w:sz w:val="28"/>
          <w:szCs w:val="28"/>
          <w:u w:val="single"/>
        </w:rPr>
        <w:t xml:space="preserve"> </w:t>
      </w:r>
      <w:r w:rsidRPr="004D313C">
        <w:rPr>
          <w:sz w:val="28"/>
          <w:szCs w:val="28"/>
          <w:u w:val="single"/>
        </w:rPr>
        <w:t>природный</w:t>
      </w:r>
      <w:r w:rsidRPr="004D313C">
        <w:rPr>
          <w:sz w:val="28"/>
          <w:szCs w:val="28"/>
        </w:rPr>
        <w:t xml:space="preserve"> </w:t>
      </w:r>
      <w:r w:rsidRPr="004D313C">
        <w:rPr>
          <w:spacing w:val="-2"/>
          <w:sz w:val="28"/>
          <w:szCs w:val="28"/>
          <w:u w:val="single"/>
        </w:rPr>
        <w:t>мир".</w:t>
      </w:r>
    </w:p>
    <w:p w:rsidR="003F3824" w:rsidRPr="004D313C" w:rsidRDefault="004D313C" w:rsidP="00EB2E30">
      <w:pPr>
        <w:pStyle w:val="a5"/>
        <w:numPr>
          <w:ilvl w:val="0"/>
          <w:numId w:val="44"/>
        </w:numPr>
        <w:tabs>
          <w:tab w:val="left" w:pos="1318"/>
          <w:tab w:val="left" w:pos="9781"/>
        </w:tabs>
        <w:spacing w:line="360" w:lineRule="auto"/>
        <w:ind w:left="0" w:right="554" w:firstLine="0"/>
        <w:rPr>
          <w:sz w:val="28"/>
          <w:szCs w:val="28"/>
        </w:rPr>
      </w:pPr>
      <w:r w:rsidRPr="004D313C">
        <w:rPr>
          <w:sz w:val="28"/>
          <w:szCs w:val="28"/>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3F3824" w:rsidRPr="004D313C" w:rsidRDefault="004D313C" w:rsidP="00EB2E30">
      <w:pPr>
        <w:pStyle w:val="a5"/>
        <w:numPr>
          <w:ilvl w:val="0"/>
          <w:numId w:val="44"/>
        </w:numPr>
        <w:tabs>
          <w:tab w:val="left" w:pos="1220"/>
          <w:tab w:val="left" w:pos="9781"/>
        </w:tabs>
        <w:spacing w:line="360" w:lineRule="auto"/>
        <w:ind w:left="0" w:hanging="258"/>
        <w:rPr>
          <w:sz w:val="28"/>
          <w:szCs w:val="28"/>
        </w:rPr>
      </w:pPr>
      <w:r w:rsidRPr="004D313C">
        <w:rPr>
          <w:sz w:val="28"/>
          <w:szCs w:val="28"/>
        </w:rPr>
        <w:t>Представления</w:t>
      </w:r>
      <w:r w:rsidRPr="004D313C">
        <w:rPr>
          <w:spacing w:val="-5"/>
          <w:sz w:val="28"/>
          <w:szCs w:val="28"/>
        </w:rPr>
        <w:t xml:space="preserve"> </w:t>
      </w:r>
      <w:r w:rsidRPr="004D313C">
        <w:rPr>
          <w:sz w:val="28"/>
          <w:szCs w:val="28"/>
        </w:rPr>
        <w:t>о</w:t>
      </w:r>
      <w:r w:rsidRPr="004D313C">
        <w:rPr>
          <w:spacing w:val="-2"/>
          <w:sz w:val="28"/>
          <w:szCs w:val="28"/>
        </w:rPr>
        <w:t xml:space="preserve"> </w:t>
      </w:r>
      <w:r w:rsidRPr="004D313C">
        <w:rPr>
          <w:sz w:val="28"/>
          <w:szCs w:val="28"/>
        </w:rPr>
        <w:t>животном</w:t>
      </w:r>
      <w:r w:rsidRPr="004D313C">
        <w:rPr>
          <w:spacing w:val="-3"/>
          <w:sz w:val="28"/>
          <w:szCs w:val="28"/>
        </w:rPr>
        <w:t xml:space="preserve"> </w:t>
      </w:r>
      <w:r w:rsidRPr="004D313C">
        <w:rPr>
          <w:sz w:val="28"/>
          <w:szCs w:val="28"/>
        </w:rPr>
        <w:t>и</w:t>
      </w:r>
      <w:r w:rsidRPr="004D313C">
        <w:rPr>
          <w:spacing w:val="-3"/>
          <w:sz w:val="28"/>
          <w:szCs w:val="28"/>
        </w:rPr>
        <w:t xml:space="preserve"> </w:t>
      </w:r>
      <w:r w:rsidRPr="004D313C">
        <w:rPr>
          <w:sz w:val="28"/>
          <w:szCs w:val="28"/>
        </w:rPr>
        <w:t>растительном</w:t>
      </w:r>
      <w:r w:rsidRPr="004D313C">
        <w:rPr>
          <w:spacing w:val="-6"/>
          <w:sz w:val="28"/>
          <w:szCs w:val="28"/>
        </w:rPr>
        <w:t xml:space="preserve"> </w:t>
      </w:r>
      <w:r w:rsidRPr="004D313C">
        <w:rPr>
          <w:sz w:val="28"/>
          <w:szCs w:val="28"/>
        </w:rPr>
        <w:t>мире,</w:t>
      </w:r>
      <w:r w:rsidRPr="004D313C">
        <w:rPr>
          <w:spacing w:val="-2"/>
          <w:sz w:val="28"/>
          <w:szCs w:val="28"/>
        </w:rPr>
        <w:t xml:space="preserve"> </w:t>
      </w:r>
      <w:r w:rsidRPr="004D313C">
        <w:rPr>
          <w:sz w:val="28"/>
          <w:szCs w:val="28"/>
        </w:rPr>
        <w:t>их значении</w:t>
      </w:r>
      <w:r w:rsidRPr="004D313C">
        <w:rPr>
          <w:spacing w:val="-2"/>
          <w:sz w:val="28"/>
          <w:szCs w:val="28"/>
        </w:rPr>
        <w:t xml:space="preserve"> </w:t>
      </w:r>
      <w:r w:rsidRPr="004D313C">
        <w:rPr>
          <w:sz w:val="28"/>
          <w:szCs w:val="28"/>
        </w:rPr>
        <w:t>в</w:t>
      </w:r>
      <w:r w:rsidRPr="004D313C">
        <w:rPr>
          <w:spacing w:val="-3"/>
          <w:sz w:val="28"/>
          <w:szCs w:val="28"/>
        </w:rPr>
        <w:t xml:space="preserve"> </w:t>
      </w:r>
      <w:r w:rsidRPr="004D313C">
        <w:rPr>
          <w:sz w:val="28"/>
          <w:szCs w:val="28"/>
        </w:rPr>
        <w:t>жизни</w:t>
      </w:r>
      <w:r w:rsidRPr="004D313C">
        <w:rPr>
          <w:spacing w:val="-2"/>
          <w:sz w:val="28"/>
          <w:szCs w:val="28"/>
        </w:rPr>
        <w:t xml:space="preserve"> человека.</w:t>
      </w:r>
    </w:p>
    <w:p w:rsidR="003F3824" w:rsidRPr="004D313C" w:rsidRDefault="004D313C" w:rsidP="00EB2E30">
      <w:pPr>
        <w:pStyle w:val="a5"/>
        <w:numPr>
          <w:ilvl w:val="0"/>
          <w:numId w:val="44"/>
        </w:numPr>
        <w:tabs>
          <w:tab w:val="left" w:pos="1220"/>
          <w:tab w:val="left" w:pos="9781"/>
        </w:tabs>
        <w:spacing w:line="360" w:lineRule="auto"/>
        <w:ind w:left="0" w:hanging="258"/>
        <w:rPr>
          <w:sz w:val="28"/>
          <w:szCs w:val="28"/>
        </w:rPr>
      </w:pPr>
      <w:r w:rsidRPr="004D313C">
        <w:rPr>
          <w:sz w:val="28"/>
          <w:szCs w:val="28"/>
        </w:rPr>
        <w:t>Элементарные</w:t>
      </w:r>
      <w:r w:rsidRPr="004D313C">
        <w:rPr>
          <w:spacing w:val="-5"/>
          <w:sz w:val="28"/>
          <w:szCs w:val="28"/>
        </w:rPr>
        <w:t xml:space="preserve"> </w:t>
      </w:r>
      <w:r w:rsidRPr="004D313C">
        <w:rPr>
          <w:sz w:val="28"/>
          <w:szCs w:val="28"/>
        </w:rPr>
        <w:t>представления</w:t>
      </w:r>
      <w:r w:rsidRPr="004D313C">
        <w:rPr>
          <w:spacing w:val="-3"/>
          <w:sz w:val="28"/>
          <w:szCs w:val="28"/>
        </w:rPr>
        <w:t xml:space="preserve"> </w:t>
      </w:r>
      <w:r w:rsidRPr="004D313C">
        <w:rPr>
          <w:sz w:val="28"/>
          <w:szCs w:val="28"/>
        </w:rPr>
        <w:t>о</w:t>
      </w:r>
      <w:r w:rsidRPr="004D313C">
        <w:rPr>
          <w:spacing w:val="-3"/>
          <w:sz w:val="28"/>
          <w:szCs w:val="28"/>
        </w:rPr>
        <w:t xml:space="preserve"> </w:t>
      </w:r>
      <w:r w:rsidRPr="004D313C">
        <w:rPr>
          <w:sz w:val="28"/>
          <w:szCs w:val="28"/>
        </w:rPr>
        <w:t>течении</w:t>
      </w:r>
      <w:r w:rsidRPr="004D313C">
        <w:rPr>
          <w:spacing w:val="-2"/>
          <w:sz w:val="28"/>
          <w:szCs w:val="28"/>
        </w:rPr>
        <w:t xml:space="preserve"> времени.</w:t>
      </w:r>
    </w:p>
    <w:p w:rsidR="003F3824" w:rsidRPr="004D313C" w:rsidRDefault="004D313C" w:rsidP="006265F2">
      <w:pPr>
        <w:pStyle w:val="a3"/>
        <w:tabs>
          <w:tab w:val="left" w:pos="9781"/>
        </w:tabs>
        <w:spacing w:before="1" w:line="360" w:lineRule="auto"/>
        <w:ind w:left="0"/>
        <w:rPr>
          <w:sz w:val="28"/>
          <w:szCs w:val="28"/>
        </w:rPr>
      </w:pPr>
      <w:r w:rsidRPr="004D313C">
        <w:rPr>
          <w:sz w:val="28"/>
          <w:szCs w:val="28"/>
          <w:u w:val="single"/>
        </w:rPr>
        <w:t>Предметная</w:t>
      </w:r>
      <w:r w:rsidRPr="004D313C">
        <w:rPr>
          <w:spacing w:val="-6"/>
          <w:sz w:val="28"/>
          <w:szCs w:val="28"/>
          <w:u w:val="single"/>
        </w:rPr>
        <w:t xml:space="preserve"> </w:t>
      </w:r>
      <w:r w:rsidRPr="004D313C">
        <w:rPr>
          <w:sz w:val="28"/>
          <w:szCs w:val="28"/>
          <w:u w:val="single"/>
        </w:rPr>
        <w:t>область</w:t>
      </w:r>
      <w:r w:rsidRPr="004D313C">
        <w:rPr>
          <w:spacing w:val="-3"/>
          <w:sz w:val="28"/>
          <w:szCs w:val="28"/>
          <w:u w:val="single"/>
        </w:rPr>
        <w:t xml:space="preserve"> </w:t>
      </w:r>
      <w:r w:rsidRPr="004D313C">
        <w:rPr>
          <w:sz w:val="28"/>
          <w:szCs w:val="28"/>
          <w:u w:val="single"/>
        </w:rPr>
        <w:t>"Окружающий</w:t>
      </w:r>
      <w:r w:rsidRPr="004D313C">
        <w:rPr>
          <w:spacing w:val="-3"/>
          <w:sz w:val="28"/>
          <w:szCs w:val="28"/>
          <w:u w:val="single"/>
        </w:rPr>
        <w:t xml:space="preserve"> </w:t>
      </w:r>
      <w:r w:rsidRPr="004D313C">
        <w:rPr>
          <w:sz w:val="28"/>
          <w:szCs w:val="28"/>
          <w:u w:val="single"/>
        </w:rPr>
        <w:t>мир".</w:t>
      </w:r>
      <w:r w:rsidRPr="004D313C">
        <w:rPr>
          <w:spacing w:val="-4"/>
          <w:sz w:val="28"/>
          <w:szCs w:val="28"/>
          <w:u w:val="single"/>
        </w:rPr>
        <w:t xml:space="preserve"> </w:t>
      </w:r>
      <w:r w:rsidRPr="004D313C">
        <w:rPr>
          <w:sz w:val="28"/>
          <w:szCs w:val="28"/>
          <w:u w:val="single"/>
        </w:rPr>
        <w:t>Учебный</w:t>
      </w:r>
      <w:r w:rsidRPr="004D313C">
        <w:rPr>
          <w:spacing w:val="-3"/>
          <w:sz w:val="28"/>
          <w:szCs w:val="28"/>
          <w:u w:val="single"/>
        </w:rPr>
        <w:t xml:space="preserve"> </w:t>
      </w:r>
      <w:r w:rsidRPr="004D313C">
        <w:rPr>
          <w:sz w:val="28"/>
          <w:szCs w:val="28"/>
          <w:u w:val="single"/>
        </w:rPr>
        <w:t>предмет</w:t>
      </w:r>
      <w:r w:rsidRPr="004D313C">
        <w:rPr>
          <w:spacing w:val="-3"/>
          <w:sz w:val="28"/>
          <w:szCs w:val="28"/>
          <w:u w:val="single"/>
        </w:rPr>
        <w:t xml:space="preserve"> </w:t>
      </w:r>
      <w:r w:rsidRPr="004D313C">
        <w:rPr>
          <w:spacing w:val="-2"/>
          <w:sz w:val="28"/>
          <w:szCs w:val="28"/>
          <w:u w:val="single"/>
        </w:rPr>
        <w:t>"Человек".</w:t>
      </w:r>
    </w:p>
    <w:p w:rsidR="003F3824" w:rsidRPr="004D313C" w:rsidRDefault="004D313C" w:rsidP="00EB2E30">
      <w:pPr>
        <w:pStyle w:val="a5"/>
        <w:numPr>
          <w:ilvl w:val="0"/>
          <w:numId w:val="43"/>
        </w:numPr>
        <w:tabs>
          <w:tab w:val="left" w:pos="1220"/>
          <w:tab w:val="left" w:pos="9781"/>
        </w:tabs>
        <w:spacing w:line="360" w:lineRule="auto"/>
        <w:ind w:left="0" w:hanging="258"/>
        <w:rPr>
          <w:sz w:val="28"/>
          <w:szCs w:val="28"/>
        </w:rPr>
      </w:pPr>
      <w:r w:rsidRPr="004D313C">
        <w:rPr>
          <w:sz w:val="28"/>
          <w:szCs w:val="28"/>
        </w:rPr>
        <w:t>Представление</w:t>
      </w:r>
      <w:r w:rsidRPr="004D313C">
        <w:rPr>
          <w:spacing w:val="-5"/>
          <w:sz w:val="28"/>
          <w:szCs w:val="28"/>
        </w:rPr>
        <w:t xml:space="preserve"> </w:t>
      </w:r>
      <w:r w:rsidRPr="004D313C">
        <w:rPr>
          <w:sz w:val="28"/>
          <w:szCs w:val="28"/>
        </w:rPr>
        <w:t>о</w:t>
      </w:r>
      <w:r w:rsidRPr="004D313C">
        <w:rPr>
          <w:spacing w:val="-2"/>
          <w:sz w:val="28"/>
          <w:szCs w:val="28"/>
        </w:rPr>
        <w:t xml:space="preserve"> </w:t>
      </w:r>
      <w:r w:rsidRPr="004D313C">
        <w:rPr>
          <w:sz w:val="28"/>
          <w:szCs w:val="28"/>
        </w:rPr>
        <w:t>себе</w:t>
      </w:r>
      <w:r w:rsidRPr="004D313C">
        <w:rPr>
          <w:spacing w:val="-3"/>
          <w:sz w:val="28"/>
          <w:szCs w:val="28"/>
        </w:rPr>
        <w:t xml:space="preserve"> </w:t>
      </w:r>
      <w:r w:rsidRPr="004D313C">
        <w:rPr>
          <w:sz w:val="28"/>
          <w:szCs w:val="28"/>
        </w:rPr>
        <w:t>как</w:t>
      </w:r>
      <w:r w:rsidRPr="004D313C">
        <w:rPr>
          <w:spacing w:val="-2"/>
          <w:sz w:val="28"/>
          <w:szCs w:val="28"/>
        </w:rPr>
        <w:t xml:space="preserve"> </w:t>
      </w:r>
      <w:r w:rsidRPr="004D313C">
        <w:rPr>
          <w:sz w:val="28"/>
          <w:szCs w:val="28"/>
        </w:rPr>
        <w:t>"Я",</w:t>
      </w:r>
      <w:r w:rsidRPr="004D313C">
        <w:rPr>
          <w:spacing w:val="-2"/>
          <w:sz w:val="28"/>
          <w:szCs w:val="28"/>
        </w:rPr>
        <w:t xml:space="preserve"> </w:t>
      </w:r>
      <w:r w:rsidRPr="004D313C">
        <w:rPr>
          <w:sz w:val="28"/>
          <w:szCs w:val="28"/>
        </w:rPr>
        <w:t>осознание</w:t>
      </w:r>
      <w:r w:rsidRPr="004D313C">
        <w:rPr>
          <w:spacing w:val="-3"/>
          <w:sz w:val="28"/>
          <w:szCs w:val="28"/>
        </w:rPr>
        <w:t xml:space="preserve"> </w:t>
      </w:r>
      <w:r w:rsidRPr="004D313C">
        <w:rPr>
          <w:sz w:val="28"/>
          <w:szCs w:val="28"/>
        </w:rPr>
        <w:t>общности</w:t>
      </w:r>
      <w:r w:rsidRPr="004D313C">
        <w:rPr>
          <w:spacing w:val="-2"/>
          <w:sz w:val="28"/>
          <w:szCs w:val="28"/>
        </w:rPr>
        <w:t xml:space="preserve"> </w:t>
      </w:r>
      <w:r w:rsidRPr="004D313C">
        <w:rPr>
          <w:sz w:val="28"/>
          <w:szCs w:val="28"/>
        </w:rPr>
        <w:t>и</w:t>
      </w:r>
      <w:r w:rsidRPr="004D313C">
        <w:rPr>
          <w:spacing w:val="-2"/>
          <w:sz w:val="28"/>
          <w:szCs w:val="28"/>
        </w:rPr>
        <w:t xml:space="preserve"> </w:t>
      </w:r>
      <w:r w:rsidRPr="004D313C">
        <w:rPr>
          <w:sz w:val="28"/>
          <w:szCs w:val="28"/>
        </w:rPr>
        <w:t>различий</w:t>
      </w:r>
      <w:r w:rsidRPr="004D313C">
        <w:rPr>
          <w:spacing w:val="-2"/>
          <w:sz w:val="28"/>
          <w:szCs w:val="28"/>
        </w:rPr>
        <w:t xml:space="preserve"> </w:t>
      </w:r>
      <w:r w:rsidRPr="004D313C">
        <w:rPr>
          <w:sz w:val="28"/>
          <w:szCs w:val="28"/>
        </w:rPr>
        <w:t>"Я"</w:t>
      </w:r>
      <w:r w:rsidRPr="004D313C">
        <w:rPr>
          <w:spacing w:val="-2"/>
          <w:sz w:val="28"/>
          <w:szCs w:val="28"/>
        </w:rPr>
        <w:t xml:space="preserve"> </w:t>
      </w:r>
      <w:r w:rsidRPr="004D313C">
        <w:rPr>
          <w:sz w:val="28"/>
          <w:szCs w:val="28"/>
        </w:rPr>
        <w:t>от</w:t>
      </w:r>
      <w:r w:rsidRPr="004D313C">
        <w:rPr>
          <w:spacing w:val="-2"/>
          <w:sz w:val="28"/>
          <w:szCs w:val="28"/>
        </w:rPr>
        <w:t xml:space="preserve"> других.</w:t>
      </w:r>
    </w:p>
    <w:p w:rsidR="003F3824" w:rsidRPr="004D313C" w:rsidRDefault="004D313C" w:rsidP="00EB2E30">
      <w:pPr>
        <w:pStyle w:val="a5"/>
        <w:numPr>
          <w:ilvl w:val="0"/>
          <w:numId w:val="43"/>
        </w:numPr>
        <w:tabs>
          <w:tab w:val="left" w:pos="1323"/>
          <w:tab w:val="left" w:pos="9781"/>
        </w:tabs>
        <w:spacing w:line="360" w:lineRule="auto"/>
        <w:ind w:left="0" w:right="548" w:firstLine="0"/>
        <w:rPr>
          <w:sz w:val="28"/>
          <w:szCs w:val="28"/>
        </w:rPr>
      </w:pPr>
      <w:r w:rsidRPr="004D313C">
        <w:rPr>
          <w:sz w:val="28"/>
          <w:szCs w:val="28"/>
        </w:rPr>
        <w:t>Умение решать каждодневные жизненные задачи, связанные с удовлетворением первоочередных потребностей.</w:t>
      </w:r>
    </w:p>
    <w:p w:rsidR="003F3824" w:rsidRPr="004D313C" w:rsidRDefault="004D313C" w:rsidP="00EB2E30">
      <w:pPr>
        <w:pStyle w:val="a5"/>
        <w:numPr>
          <w:ilvl w:val="0"/>
          <w:numId w:val="43"/>
        </w:numPr>
        <w:tabs>
          <w:tab w:val="left" w:pos="1323"/>
          <w:tab w:val="left" w:pos="9781"/>
        </w:tabs>
        <w:spacing w:line="360" w:lineRule="auto"/>
        <w:ind w:left="0" w:right="551" w:firstLine="0"/>
        <w:rPr>
          <w:sz w:val="28"/>
          <w:szCs w:val="28"/>
        </w:rPr>
      </w:pPr>
      <w:r w:rsidRPr="004D313C">
        <w:rPr>
          <w:sz w:val="28"/>
          <w:szCs w:val="28"/>
        </w:rPr>
        <w:t xml:space="preserve">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w:t>
      </w:r>
      <w:r w:rsidRPr="004D313C">
        <w:rPr>
          <w:spacing w:val="-2"/>
          <w:sz w:val="28"/>
          <w:szCs w:val="28"/>
        </w:rPr>
        <w:t>процедурами.</w:t>
      </w:r>
    </w:p>
    <w:p w:rsidR="003F3824" w:rsidRPr="004D313C" w:rsidRDefault="004D313C" w:rsidP="00EB2E30">
      <w:pPr>
        <w:pStyle w:val="a5"/>
        <w:numPr>
          <w:ilvl w:val="0"/>
          <w:numId w:val="43"/>
        </w:numPr>
        <w:tabs>
          <w:tab w:val="left" w:pos="1220"/>
          <w:tab w:val="left" w:pos="9781"/>
        </w:tabs>
        <w:spacing w:line="360" w:lineRule="auto"/>
        <w:ind w:left="0" w:hanging="258"/>
        <w:rPr>
          <w:sz w:val="28"/>
          <w:szCs w:val="28"/>
        </w:rPr>
      </w:pPr>
      <w:r w:rsidRPr="004D313C">
        <w:rPr>
          <w:sz w:val="28"/>
          <w:szCs w:val="28"/>
        </w:rPr>
        <w:lastRenderedPageBreak/>
        <w:t>Представления</w:t>
      </w:r>
      <w:r w:rsidRPr="004D313C">
        <w:rPr>
          <w:spacing w:val="-5"/>
          <w:sz w:val="28"/>
          <w:szCs w:val="28"/>
        </w:rPr>
        <w:t xml:space="preserve"> </w:t>
      </w:r>
      <w:r w:rsidRPr="004D313C">
        <w:rPr>
          <w:sz w:val="28"/>
          <w:szCs w:val="28"/>
        </w:rPr>
        <w:t>о</w:t>
      </w:r>
      <w:r w:rsidRPr="004D313C">
        <w:rPr>
          <w:spacing w:val="-3"/>
          <w:sz w:val="28"/>
          <w:szCs w:val="28"/>
        </w:rPr>
        <w:t xml:space="preserve"> </w:t>
      </w:r>
      <w:r w:rsidRPr="004D313C">
        <w:rPr>
          <w:sz w:val="28"/>
          <w:szCs w:val="28"/>
        </w:rPr>
        <w:t>своей</w:t>
      </w:r>
      <w:r w:rsidRPr="004D313C">
        <w:rPr>
          <w:spacing w:val="-2"/>
          <w:sz w:val="28"/>
          <w:szCs w:val="28"/>
        </w:rPr>
        <w:t xml:space="preserve"> </w:t>
      </w:r>
      <w:r w:rsidRPr="004D313C">
        <w:rPr>
          <w:sz w:val="28"/>
          <w:szCs w:val="28"/>
        </w:rPr>
        <w:t>семье,</w:t>
      </w:r>
      <w:r w:rsidRPr="004D313C">
        <w:rPr>
          <w:spacing w:val="-3"/>
          <w:sz w:val="28"/>
          <w:szCs w:val="28"/>
        </w:rPr>
        <w:t xml:space="preserve"> </w:t>
      </w:r>
      <w:r w:rsidRPr="004D313C">
        <w:rPr>
          <w:sz w:val="28"/>
          <w:szCs w:val="28"/>
        </w:rPr>
        <w:t>взаимоотношениях</w:t>
      </w:r>
      <w:r w:rsidRPr="004D313C">
        <w:rPr>
          <w:spacing w:val="-1"/>
          <w:sz w:val="28"/>
          <w:szCs w:val="28"/>
        </w:rPr>
        <w:t xml:space="preserve"> </w:t>
      </w:r>
      <w:r w:rsidRPr="004D313C">
        <w:rPr>
          <w:sz w:val="28"/>
          <w:szCs w:val="28"/>
        </w:rPr>
        <w:t>в</w:t>
      </w:r>
      <w:r w:rsidRPr="004D313C">
        <w:rPr>
          <w:spacing w:val="-3"/>
          <w:sz w:val="28"/>
          <w:szCs w:val="28"/>
        </w:rPr>
        <w:t xml:space="preserve"> </w:t>
      </w:r>
      <w:r w:rsidRPr="004D313C">
        <w:rPr>
          <w:spacing w:val="-2"/>
          <w:sz w:val="28"/>
          <w:szCs w:val="28"/>
        </w:rPr>
        <w:t>семье.</w:t>
      </w:r>
    </w:p>
    <w:p w:rsidR="003F3824" w:rsidRPr="004D313C" w:rsidRDefault="004D313C" w:rsidP="006265F2">
      <w:pPr>
        <w:pStyle w:val="a3"/>
        <w:tabs>
          <w:tab w:val="left" w:pos="9781"/>
        </w:tabs>
        <w:spacing w:line="360" w:lineRule="auto"/>
        <w:ind w:left="0"/>
        <w:rPr>
          <w:sz w:val="28"/>
          <w:szCs w:val="28"/>
        </w:rPr>
      </w:pPr>
      <w:r w:rsidRPr="004D313C">
        <w:rPr>
          <w:sz w:val="28"/>
          <w:szCs w:val="28"/>
          <w:u w:val="single"/>
        </w:rPr>
        <w:t>Предметная</w:t>
      </w:r>
      <w:r w:rsidRPr="004D313C">
        <w:rPr>
          <w:spacing w:val="-6"/>
          <w:sz w:val="28"/>
          <w:szCs w:val="28"/>
          <w:u w:val="single"/>
        </w:rPr>
        <w:t xml:space="preserve"> </w:t>
      </w:r>
      <w:r w:rsidRPr="004D313C">
        <w:rPr>
          <w:sz w:val="28"/>
          <w:szCs w:val="28"/>
          <w:u w:val="single"/>
        </w:rPr>
        <w:t>область</w:t>
      </w:r>
      <w:r w:rsidRPr="004D313C">
        <w:rPr>
          <w:spacing w:val="-3"/>
          <w:sz w:val="28"/>
          <w:szCs w:val="28"/>
          <w:u w:val="single"/>
        </w:rPr>
        <w:t xml:space="preserve"> </w:t>
      </w:r>
      <w:r w:rsidRPr="004D313C">
        <w:rPr>
          <w:sz w:val="28"/>
          <w:szCs w:val="28"/>
          <w:u w:val="single"/>
        </w:rPr>
        <w:t>"Окружающий</w:t>
      </w:r>
      <w:r w:rsidRPr="004D313C">
        <w:rPr>
          <w:spacing w:val="-3"/>
          <w:sz w:val="28"/>
          <w:szCs w:val="28"/>
          <w:u w:val="single"/>
        </w:rPr>
        <w:t xml:space="preserve"> </w:t>
      </w:r>
      <w:r w:rsidRPr="004D313C">
        <w:rPr>
          <w:sz w:val="28"/>
          <w:szCs w:val="28"/>
          <w:u w:val="single"/>
        </w:rPr>
        <w:t>мир".</w:t>
      </w:r>
      <w:r w:rsidRPr="004D313C">
        <w:rPr>
          <w:spacing w:val="-4"/>
          <w:sz w:val="28"/>
          <w:szCs w:val="28"/>
          <w:u w:val="single"/>
        </w:rPr>
        <w:t xml:space="preserve"> </w:t>
      </w:r>
      <w:r w:rsidRPr="004D313C">
        <w:rPr>
          <w:sz w:val="28"/>
          <w:szCs w:val="28"/>
          <w:u w:val="single"/>
        </w:rPr>
        <w:t>Учебный</w:t>
      </w:r>
      <w:r w:rsidRPr="004D313C">
        <w:rPr>
          <w:spacing w:val="-3"/>
          <w:sz w:val="28"/>
          <w:szCs w:val="28"/>
          <w:u w:val="single"/>
        </w:rPr>
        <w:t xml:space="preserve"> </w:t>
      </w:r>
      <w:r w:rsidRPr="004D313C">
        <w:rPr>
          <w:sz w:val="28"/>
          <w:szCs w:val="28"/>
          <w:u w:val="single"/>
        </w:rPr>
        <w:t>предмет</w:t>
      </w:r>
      <w:r w:rsidRPr="004D313C">
        <w:rPr>
          <w:spacing w:val="-3"/>
          <w:sz w:val="28"/>
          <w:szCs w:val="28"/>
          <w:u w:val="single"/>
        </w:rPr>
        <w:t xml:space="preserve"> </w:t>
      </w:r>
      <w:r w:rsidRPr="004D313C">
        <w:rPr>
          <w:spacing w:val="-2"/>
          <w:sz w:val="28"/>
          <w:szCs w:val="28"/>
          <w:u w:val="single"/>
        </w:rPr>
        <w:t>"Домоводство".</w:t>
      </w:r>
    </w:p>
    <w:p w:rsidR="003F3824" w:rsidRPr="004D313C" w:rsidRDefault="004D313C" w:rsidP="006265F2">
      <w:pPr>
        <w:pStyle w:val="a3"/>
        <w:tabs>
          <w:tab w:val="left" w:pos="9781"/>
        </w:tabs>
        <w:spacing w:line="360" w:lineRule="auto"/>
        <w:ind w:left="0" w:right="531"/>
        <w:rPr>
          <w:sz w:val="28"/>
          <w:szCs w:val="28"/>
        </w:rPr>
      </w:pPr>
      <w:r w:rsidRPr="004D313C">
        <w:rPr>
          <w:sz w:val="28"/>
          <w:szCs w:val="28"/>
        </w:rPr>
        <w:t>Овладение умением выполнять доступные бытовые поручения (обязанности), связанные с выполнением повседневных дел дома.</w:t>
      </w:r>
    </w:p>
    <w:p w:rsidR="003F3824" w:rsidRPr="004D313C" w:rsidRDefault="004D313C" w:rsidP="006265F2">
      <w:pPr>
        <w:pStyle w:val="a3"/>
        <w:tabs>
          <w:tab w:val="left" w:pos="9781"/>
        </w:tabs>
        <w:spacing w:line="360" w:lineRule="auto"/>
        <w:ind w:left="0" w:right="531"/>
        <w:rPr>
          <w:sz w:val="28"/>
          <w:szCs w:val="28"/>
        </w:rPr>
      </w:pPr>
      <w:r w:rsidRPr="004D313C">
        <w:rPr>
          <w:sz w:val="28"/>
          <w:szCs w:val="28"/>
          <w:u w:val="single"/>
        </w:rPr>
        <w:t>Предметная область "Окружающий мир". Учебный предмет "Окружающий и социальный</w:t>
      </w:r>
      <w:r w:rsidRPr="004D313C">
        <w:rPr>
          <w:sz w:val="28"/>
          <w:szCs w:val="28"/>
        </w:rPr>
        <w:t xml:space="preserve"> </w:t>
      </w:r>
      <w:r w:rsidRPr="004D313C">
        <w:rPr>
          <w:spacing w:val="-2"/>
          <w:sz w:val="28"/>
          <w:szCs w:val="28"/>
          <w:u w:val="single"/>
        </w:rPr>
        <w:t>мир".</w:t>
      </w:r>
    </w:p>
    <w:p w:rsidR="003F3824" w:rsidRPr="004D313C" w:rsidRDefault="004D313C" w:rsidP="00EB2E30">
      <w:pPr>
        <w:pStyle w:val="a5"/>
        <w:numPr>
          <w:ilvl w:val="0"/>
          <w:numId w:val="42"/>
        </w:numPr>
        <w:tabs>
          <w:tab w:val="left" w:pos="1220"/>
          <w:tab w:val="left" w:pos="9781"/>
        </w:tabs>
        <w:spacing w:line="360" w:lineRule="auto"/>
        <w:ind w:left="0" w:hanging="258"/>
        <w:rPr>
          <w:sz w:val="28"/>
          <w:szCs w:val="28"/>
        </w:rPr>
      </w:pPr>
      <w:r w:rsidRPr="004D313C">
        <w:rPr>
          <w:sz w:val="28"/>
          <w:szCs w:val="28"/>
        </w:rPr>
        <w:t>Представления</w:t>
      </w:r>
      <w:r w:rsidRPr="004D313C">
        <w:rPr>
          <w:spacing w:val="-5"/>
          <w:sz w:val="28"/>
          <w:szCs w:val="28"/>
        </w:rPr>
        <w:t xml:space="preserve"> </w:t>
      </w:r>
      <w:r w:rsidRPr="004D313C">
        <w:rPr>
          <w:sz w:val="28"/>
          <w:szCs w:val="28"/>
        </w:rPr>
        <w:t>о</w:t>
      </w:r>
      <w:r w:rsidRPr="004D313C">
        <w:rPr>
          <w:spacing w:val="-2"/>
          <w:sz w:val="28"/>
          <w:szCs w:val="28"/>
        </w:rPr>
        <w:t xml:space="preserve"> </w:t>
      </w:r>
      <w:r w:rsidRPr="004D313C">
        <w:rPr>
          <w:sz w:val="28"/>
          <w:szCs w:val="28"/>
        </w:rPr>
        <w:t>мире,</w:t>
      </w:r>
      <w:r w:rsidRPr="004D313C">
        <w:rPr>
          <w:spacing w:val="-3"/>
          <w:sz w:val="28"/>
          <w:szCs w:val="28"/>
        </w:rPr>
        <w:t xml:space="preserve"> </w:t>
      </w:r>
      <w:r w:rsidRPr="004D313C">
        <w:rPr>
          <w:sz w:val="28"/>
          <w:szCs w:val="28"/>
        </w:rPr>
        <w:t>созданном</w:t>
      </w:r>
      <w:r w:rsidRPr="004D313C">
        <w:rPr>
          <w:spacing w:val="-3"/>
          <w:sz w:val="28"/>
          <w:szCs w:val="28"/>
        </w:rPr>
        <w:t xml:space="preserve"> </w:t>
      </w:r>
      <w:r w:rsidRPr="004D313C">
        <w:rPr>
          <w:sz w:val="28"/>
          <w:szCs w:val="28"/>
        </w:rPr>
        <w:t>руками</w:t>
      </w:r>
      <w:r w:rsidRPr="004D313C">
        <w:rPr>
          <w:spacing w:val="-2"/>
          <w:sz w:val="28"/>
          <w:szCs w:val="28"/>
        </w:rPr>
        <w:t xml:space="preserve"> человека</w:t>
      </w:r>
    </w:p>
    <w:p w:rsidR="003F3824" w:rsidRPr="004D313C" w:rsidRDefault="004D313C" w:rsidP="00EB2E30">
      <w:pPr>
        <w:pStyle w:val="a5"/>
        <w:numPr>
          <w:ilvl w:val="0"/>
          <w:numId w:val="42"/>
        </w:numPr>
        <w:tabs>
          <w:tab w:val="left" w:pos="1220"/>
          <w:tab w:val="left" w:pos="9781"/>
        </w:tabs>
        <w:spacing w:line="360" w:lineRule="auto"/>
        <w:ind w:left="0" w:right="549" w:firstLine="0"/>
        <w:rPr>
          <w:sz w:val="28"/>
          <w:szCs w:val="28"/>
        </w:rPr>
      </w:pPr>
      <w:r w:rsidRPr="004D313C">
        <w:rPr>
          <w:sz w:val="28"/>
          <w:szCs w:val="28"/>
        </w:rPr>
        <w:t>Представления</w:t>
      </w:r>
      <w:r w:rsidRPr="004D313C">
        <w:rPr>
          <w:spacing w:val="-5"/>
          <w:sz w:val="28"/>
          <w:szCs w:val="28"/>
        </w:rPr>
        <w:t xml:space="preserve"> </w:t>
      </w:r>
      <w:r w:rsidRPr="004D313C">
        <w:rPr>
          <w:sz w:val="28"/>
          <w:szCs w:val="28"/>
        </w:rPr>
        <w:t>об</w:t>
      </w:r>
      <w:r w:rsidRPr="004D313C">
        <w:rPr>
          <w:spacing w:val="-5"/>
          <w:sz w:val="28"/>
          <w:szCs w:val="28"/>
        </w:rPr>
        <w:t xml:space="preserve"> </w:t>
      </w:r>
      <w:r w:rsidRPr="004D313C">
        <w:rPr>
          <w:sz w:val="28"/>
          <w:szCs w:val="28"/>
        </w:rPr>
        <w:t>окружающих</w:t>
      </w:r>
      <w:r w:rsidRPr="004D313C">
        <w:rPr>
          <w:spacing w:val="-3"/>
          <w:sz w:val="28"/>
          <w:szCs w:val="28"/>
        </w:rPr>
        <w:t xml:space="preserve"> </w:t>
      </w:r>
      <w:r w:rsidRPr="004D313C">
        <w:rPr>
          <w:sz w:val="28"/>
          <w:szCs w:val="28"/>
        </w:rPr>
        <w:t>людях:</w:t>
      </w:r>
      <w:r w:rsidRPr="004D313C">
        <w:rPr>
          <w:spacing w:val="-5"/>
          <w:sz w:val="28"/>
          <w:szCs w:val="28"/>
        </w:rPr>
        <w:t xml:space="preserve"> </w:t>
      </w:r>
      <w:r w:rsidRPr="004D313C">
        <w:rPr>
          <w:sz w:val="28"/>
          <w:szCs w:val="28"/>
        </w:rPr>
        <w:t>овладение</w:t>
      </w:r>
      <w:r w:rsidRPr="004D313C">
        <w:rPr>
          <w:spacing w:val="-6"/>
          <w:sz w:val="28"/>
          <w:szCs w:val="28"/>
        </w:rPr>
        <w:t xml:space="preserve"> </w:t>
      </w:r>
      <w:r w:rsidRPr="004D313C">
        <w:rPr>
          <w:sz w:val="28"/>
          <w:szCs w:val="28"/>
        </w:rPr>
        <w:t>первоначальными</w:t>
      </w:r>
      <w:r w:rsidRPr="004D313C">
        <w:rPr>
          <w:spacing w:val="-5"/>
          <w:sz w:val="28"/>
          <w:szCs w:val="28"/>
        </w:rPr>
        <w:t xml:space="preserve"> </w:t>
      </w:r>
      <w:r w:rsidRPr="004D313C">
        <w:rPr>
          <w:sz w:val="28"/>
          <w:szCs w:val="28"/>
        </w:rPr>
        <w:t>представлениями</w:t>
      </w:r>
      <w:r w:rsidRPr="004D313C">
        <w:rPr>
          <w:spacing w:val="-5"/>
          <w:sz w:val="28"/>
          <w:szCs w:val="28"/>
        </w:rPr>
        <w:t xml:space="preserve"> </w:t>
      </w:r>
      <w:r w:rsidRPr="004D313C">
        <w:rPr>
          <w:sz w:val="28"/>
          <w:szCs w:val="28"/>
        </w:rPr>
        <w:t>о социальной жизни, о профессиональных и социальных ролях людей.</w:t>
      </w:r>
    </w:p>
    <w:p w:rsidR="003F3824" w:rsidRPr="004D313C" w:rsidRDefault="004D313C" w:rsidP="00EB2E30">
      <w:pPr>
        <w:pStyle w:val="a5"/>
        <w:numPr>
          <w:ilvl w:val="0"/>
          <w:numId w:val="42"/>
        </w:numPr>
        <w:tabs>
          <w:tab w:val="left" w:pos="1220"/>
          <w:tab w:val="left" w:pos="9781"/>
        </w:tabs>
        <w:spacing w:line="360" w:lineRule="auto"/>
        <w:ind w:left="0" w:hanging="258"/>
        <w:rPr>
          <w:sz w:val="28"/>
          <w:szCs w:val="28"/>
        </w:rPr>
      </w:pPr>
      <w:r w:rsidRPr="004D313C">
        <w:rPr>
          <w:sz w:val="28"/>
          <w:szCs w:val="28"/>
        </w:rPr>
        <w:t>Развитие</w:t>
      </w:r>
      <w:r w:rsidRPr="004D313C">
        <w:rPr>
          <w:spacing w:val="-6"/>
          <w:sz w:val="28"/>
          <w:szCs w:val="28"/>
        </w:rPr>
        <w:t xml:space="preserve"> </w:t>
      </w:r>
      <w:r w:rsidRPr="004D313C">
        <w:rPr>
          <w:sz w:val="28"/>
          <w:szCs w:val="28"/>
        </w:rPr>
        <w:t>межличностных</w:t>
      </w:r>
      <w:r w:rsidRPr="004D313C">
        <w:rPr>
          <w:spacing w:val="-2"/>
          <w:sz w:val="28"/>
          <w:szCs w:val="28"/>
        </w:rPr>
        <w:t xml:space="preserve"> </w:t>
      </w:r>
      <w:r w:rsidRPr="004D313C">
        <w:rPr>
          <w:sz w:val="28"/>
          <w:szCs w:val="28"/>
        </w:rPr>
        <w:t>и</w:t>
      </w:r>
      <w:r w:rsidRPr="004D313C">
        <w:rPr>
          <w:spacing w:val="-5"/>
          <w:sz w:val="28"/>
          <w:szCs w:val="28"/>
        </w:rPr>
        <w:t xml:space="preserve"> </w:t>
      </w:r>
      <w:r w:rsidRPr="004D313C">
        <w:rPr>
          <w:sz w:val="28"/>
          <w:szCs w:val="28"/>
        </w:rPr>
        <w:t>групповых</w:t>
      </w:r>
      <w:r w:rsidRPr="004D313C">
        <w:rPr>
          <w:spacing w:val="-2"/>
          <w:sz w:val="28"/>
          <w:szCs w:val="28"/>
        </w:rPr>
        <w:t xml:space="preserve"> отношений.</w:t>
      </w:r>
    </w:p>
    <w:p w:rsidR="003F3824" w:rsidRPr="004D313C" w:rsidRDefault="004D313C" w:rsidP="00EB2E30">
      <w:pPr>
        <w:pStyle w:val="a5"/>
        <w:numPr>
          <w:ilvl w:val="0"/>
          <w:numId w:val="42"/>
        </w:numPr>
        <w:tabs>
          <w:tab w:val="left" w:pos="1220"/>
          <w:tab w:val="left" w:pos="9781"/>
        </w:tabs>
        <w:spacing w:line="360" w:lineRule="auto"/>
        <w:ind w:left="0" w:hanging="258"/>
        <w:rPr>
          <w:sz w:val="28"/>
          <w:szCs w:val="28"/>
        </w:rPr>
      </w:pPr>
      <w:r w:rsidRPr="004D313C">
        <w:rPr>
          <w:sz w:val="28"/>
          <w:szCs w:val="28"/>
        </w:rPr>
        <w:t>Накопление</w:t>
      </w:r>
      <w:r w:rsidRPr="004D313C">
        <w:rPr>
          <w:spacing w:val="-7"/>
          <w:sz w:val="28"/>
          <w:szCs w:val="28"/>
        </w:rPr>
        <w:t xml:space="preserve"> </w:t>
      </w:r>
      <w:r w:rsidRPr="004D313C">
        <w:rPr>
          <w:sz w:val="28"/>
          <w:szCs w:val="28"/>
        </w:rPr>
        <w:t>положительного</w:t>
      </w:r>
      <w:r w:rsidRPr="004D313C">
        <w:rPr>
          <w:spacing w:val="-4"/>
          <w:sz w:val="28"/>
          <w:szCs w:val="28"/>
        </w:rPr>
        <w:t xml:space="preserve"> </w:t>
      </w:r>
      <w:r w:rsidRPr="004D313C">
        <w:rPr>
          <w:sz w:val="28"/>
          <w:szCs w:val="28"/>
        </w:rPr>
        <w:t>опыта</w:t>
      </w:r>
      <w:r w:rsidRPr="004D313C">
        <w:rPr>
          <w:spacing w:val="-4"/>
          <w:sz w:val="28"/>
          <w:szCs w:val="28"/>
        </w:rPr>
        <w:t xml:space="preserve"> </w:t>
      </w:r>
      <w:r w:rsidRPr="004D313C">
        <w:rPr>
          <w:sz w:val="28"/>
          <w:szCs w:val="28"/>
        </w:rPr>
        <w:t>сотрудничества</w:t>
      </w:r>
      <w:r w:rsidRPr="004D313C">
        <w:rPr>
          <w:spacing w:val="-6"/>
          <w:sz w:val="28"/>
          <w:szCs w:val="28"/>
        </w:rPr>
        <w:t xml:space="preserve"> </w:t>
      </w:r>
      <w:r w:rsidRPr="004D313C">
        <w:rPr>
          <w:sz w:val="28"/>
          <w:szCs w:val="28"/>
        </w:rPr>
        <w:t>и</w:t>
      </w:r>
      <w:r w:rsidRPr="004D313C">
        <w:rPr>
          <w:spacing w:val="-2"/>
          <w:sz w:val="28"/>
          <w:szCs w:val="28"/>
        </w:rPr>
        <w:t xml:space="preserve"> </w:t>
      </w:r>
      <w:r w:rsidRPr="004D313C">
        <w:rPr>
          <w:sz w:val="28"/>
          <w:szCs w:val="28"/>
        </w:rPr>
        <w:t>участия</w:t>
      </w:r>
      <w:r w:rsidRPr="004D313C">
        <w:rPr>
          <w:spacing w:val="-4"/>
          <w:sz w:val="28"/>
          <w:szCs w:val="28"/>
        </w:rPr>
        <w:t xml:space="preserve"> </w:t>
      </w:r>
      <w:r w:rsidRPr="004D313C">
        <w:rPr>
          <w:sz w:val="28"/>
          <w:szCs w:val="28"/>
        </w:rPr>
        <w:t>в</w:t>
      </w:r>
      <w:r w:rsidRPr="004D313C">
        <w:rPr>
          <w:spacing w:val="-4"/>
          <w:sz w:val="28"/>
          <w:szCs w:val="28"/>
        </w:rPr>
        <w:t xml:space="preserve"> </w:t>
      </w:r>
      <w:r w:rsidRPr="004D313C">
        <w:rPr>
          <w:sz w:val="28"/>
          <w:szCs w:val="28"/>
        </w:rPr>
        <w:t>общественной</w:t>
      </w:r>
      <w:r w:rsidRPr="004D313C">
        <w:rPr>
          <w:spacing w:val="-4"/>
          <w:sz w:val="28"/>
          <w:szCs w:val="28"/>
        </w:rPr>
        <w:t xml:space="preserve"> </w:t>
      </w:r>
      <w:r w:rsidRPr="004D313C">
        <w:rPr>
          <w:spacing w:val="-2"/>
          <w:sz w:val="28"/>
          <w:szCs w:val="28"/>
        </w:rPr>
        <w:t>жизни.</w:t>
      </w:r>
    </w:p>
    <w:p w:rsidR="003F3824" w:rsidRPr="004D313C" w:rsidRDefault="004D313C" w:rsidP="00EB2E30">
      <w:pPr>
        <w:pStyle w:val="a5"/>
        <w:numPr>
          <w:ilvl w:val="0"/>
          <w:numId w:val="42"/>
        </w:numPr>
        <w:tabs>
          <w:tab w:val="left" w:pos="1220"/>
          <w:tab w:val="left" w:pos="9781"/>
        </w:tabs>
        <w:spacing w:line="360" w:lineRule="auto"/>
        <w:ind w:left="0" w:hanging="258"/>
        <w:rPr>
          <w:sz w:val="28"/>
          <w:szCs w:val="28"/>
        </w:rPr>
      </w:pPr>
      <w:r w:rsidRPr="004D313C">
        <w:rPr>
          <w:sz w:val="28"/>
          <w:szCs w:val="28"/>
        </w:rPr>
        <w:t>Представления</w:t>
      </w:r>
      <w:r w:rsidRPr="004D313C">
        <w:rPr>
          <w:spacing w:val="-5"/>
          <w:sz w:val="28"/>
          <w:szCs w:val="28"/>
        </w:rPr>
        <w:t xml:space="preserve"> </w:t>
      </w:r>
      <w:r w:rsidRPr="004D313C">
        <w:rPr>
          <w:sz w:val="28"/>
          <w:szCs w:val="28"/>
        </w:rPr>
        <w:t>об</w:t>
      </w:r>
      <w:r w:rsidRPr="004D313C">
        <w:rPr>
          <w:spacing w:val="-2"/>
          <w:sz w:val="28"/>
          <w:szCs w:val="28"/>
        </w:rPr>
        <w:t xml:space="preserve"> </w:t>
      </w:r>
      <w:r w:rsidRPr="004D313C">
        <w:rPr>
          <w:sz w:val="28"/>
          <w:szCs w:val="28"/>
        </w:rPr>
        <w:t>обязанностях и</w:t>
      </w:r>
      <w:r w:rsidRPr="004D313C">
        <w:rPr>
          <w:spacing w:val="-4"/>
          <w:sz w:val="28"/>
          <w:szCs w:val="28"/>
        </w:rPr>
        <w:t xml:space="preserve"> </w:t>
      </w:r>
      <w:r w:rsidRPr="004D313C">
        <w:rPr>
          <w:sz w:val="28"/>
          <w:szCs w:val="28"/>
        </w:rPr>
        <w:t xml:space="preserve">правах </w:t>
      </w:r>
      <w:r w:rsidRPr="004D313C">
        <w:rPr>
          <w:spacing w:val="-2"/>
          <w:sz w:val="28"/>
          <w:szCs w:val="28"/>
        </w:rPr>
        <w:t>обучающегося.</w:t>
      </w:r>
    </w:p>
    <w:p w:rsidR="003F3824" w:rsidRPr="004D313C" w:rsidRDefault="004D313C" w:rsidP="00EB2E30">
      <w:pPr>
        <w:pStyle w:val="a5"/>
        <w:numPr>
          <w:ilvl w:val="0"/>
          <w:numId w:val="42"/>
        </w:numPr>
        <w:tabs>
          <w:tab w:val="left" w:pos="1220"/>
          <w:tab w:val="left" w:pos="9781"/>
        </w:tabs>
        <w:spacing w:before="1" w:line="360" w:lineRule="auto"/>
        <w:ind w:left="0" w:hanging="258"/>
        <w:rPr>
          <w:sz w:val="28"/>
          <w:szCs w:val="28"/>
        </w:rPr>
      </w:pPr>
      <w:r w:rsidRPr="004D313C">
        <w:rPr>
          <w:sz w:val="28"/>
          <w:szCs w:val="28"/>
        </w:rPr>
        <w:t>Представление</w:t>
      </w:r>
      <w:r w:rsidRPr="004D313C">
        <w:rPr>
          <w:spacing w:val="-4"/>
          <w:sz w:val="28"/>
          <w:szCs w:val="28"/>
        </w:rPr>
        <w:t xml:space="preserve"> </w:t>
      </w:r>
      <w:r w:rsidRPr="004D313C">
        <w:rPr>
          <w:sz w:val="28"/>
          <w:szCs w:val="28"/>
        </w:rPr>
        <w:t>о</w:t>
      </w:r>
      <w:r w:rsidRPr="004D313C">
        <w:rPr>
          <w:spacing w:val="-3"/>
          <w:sz w:val="28"/>
          <w:szCs w:val="28"/>
        </w:rPr>
        <w:t xml:space="preserve"> </w:t>
      </w:r>
      <w:r w:rsidRPr="004D313C">
        <w:rPr>
          <w:sz w:val="28"/>
          <w:szCs w:val="28"/>
        </w:rPr>
        <w:t>стране</w:t>
      </w:r>
      <w:r w:rsidRPr="004D313C">
        <w:rPr>
          <w:spacing w:val="-4"/>
          <w:sz w:val="28"/>
          <w:szCs w:val="28"/>
        </w:rPr>
        <w:t xml:space="preserve"> </w:t>
      </w:r>
      <w:r w:rsidRPr="004D313C">
        <w:rPr>
          <w:sz w:val="28"/>
          <w:szCs w:val="28"/>
        </w:rPr>
        <w:t>проживания</w:t>
      </w:r>
      <w:r w:rsidRPr="004D313C">
        <w:rPr>
          <w:spacing w:val="-2"/>
          <w:sz w:val="28"/>
          <w:szCs w:val="28"/>
        </w:rPr>
        <w:t xml:space="preserve"> Россия.</w:t>
      </w:r>
    </w:p>
    <w:p w:rsidR="003F3824" w:rsidRPr="004D313C" w:rsidRDefault="004D313C" w:rsidP="006265F2">
      <w:pPr>
        <w:pStyle w:val="a3"/>
        <w:tabs>
          <w:tab w:val="left" w:pos="9781"/>
        </w:tabs>
        <w:spacing w:line="360" w:lineRule="auto"/>
        <w:ind w:left="0"/>
        <w:rPr>
          <w:sz w:val="28"/>
          <w:szCs w:val="28"/>
        </w:rPr>
      </w:pPr>
      <w:r w:rsidRPr="004D313C">
        <w:rPr>
          <w:sz w:val="28"/>
          <w:szCs w:val="28"/>
          <w:u w:val="single"/>
        </w:rPr>
        <w:t>Предметная</w:t>
      </w:r>
      <w:r w:rsidRPr="004D313C">
        <w:rPr>
          <w:spacing w:val="-5"/>
          <w:sz w:val="28"/>
          <w:szCs w:val="28"/>
          <w:u w:val="single"/>
        </w:rPr>
        <w:t xml:space="preserve"> </w:t>
      </w:r>
      <w:r w:rsidRPr="004D313C">
        <w:rPr>
          <w:sz w:val="28"/>
          <w:szCs w:val="28"/>
          <w:u w:val="single"/>
        </w:rPr>
        <w:t>область</w:t>
      </w:r>
      <w:r w:rsidRPr="004D313C">
        <w:rPr>
          <w:spacing w:val="-3"/>
          <w:sz w:val="28"/>
          <w:szCs w:val="28"/>
          <w:u w:val="single"/>
        </w:rPr>
        <w:t xml:space="preserve"> </w:t>
      </w:r>
      <w:r w:rsidRPr="004D313C">
        <w:rPr>
          <w:sz w:val="28"/>
          <w:szCs w:val="28"/>
          <w:u w:val="single"/>
        </w:rPr>
        <w:t>"Искусство".</w:t>
      </w:r>
      <w:r w:rsidRPr="004D313C">
        <w:rPr>
          <w:spacing w:val="-2"/>
          <w:sz w:val="28"/>
          <w:szCs w:val="28"/>
          <w:u w:val="single"/>
        </w:rPr>
        <w:t xml:space="preserve"> </w:t>
      </w:r>
      <w:r w:rsidRPr="004D313C">
        <w:rPr>
          <w:sz w:val="28"/>
          <w:szCs w:val="28"/>
          <w:u w:val="single"/>
        </w:rPr>
        <w:t>Учебный</w:t>
      </w:r>
      <w:r w:rsidRPr="004D313C">
        <w:rPr>
          <w:spacing w:val="-3"/>
          <w:sz w:val="28"/>
          <w:szCs w:val="28"/>
          <w:u w:val="single"/>
        </w:rPr>
        <w:t xml:space="preserve"> </w:t>
      </w:r>
      <w:r w:rsidRPr="004D313C">
        <w:rPr>
          <w:sz w:val="28"/>
          <w:szCs w:val="28"/>
          <w:u w:val="single"/>
        </w:rPr>
        <w:t>предмет</w:t>
      </w:r>
      <w:r w:rsidRPr="004D313C">
        <w:rPr>
          <w:spacing w:val="-2"/>
          <w:sz w:val="28"/>
          <w:szCs w:val="28"/>
          <w:u w:val="single"/>
        </w:rPr>
        <w:t xml:space="preserve"> </w:t>
      </w:r>
      <w:r w:rsidRPr="004D313C">
        <w:rPr>
          <w:sz w:val="28"/>
          <w:szCs w:val="28"/>
          <w:u w:val="single"/>
        </w:rPr>
        <w:t>"Музыка</w:t>
      </w:r>
      <w:r w:rsidRPr="004D313C">
        <w:rPr>
          <w:spacing w:val="-3"/>
          <w:sz w:val="28"/>
          <w:szCs w:val="28"/>
          <w:u w:val="single"/>
        </w:rPr>
        <w:t xml:space="preserve"> </w:t>
      </w:r>
      <w:r w:rsidRPr="004D313C">
        <w:rPr>
          <w:sz w:val="28"/>
          <w:szCs w:val="28"/>
          <w:u w:val="single"/>
        </w:rPr>
        <w:t>и</w:t>
      </w:r>
      <w:r w:rsidRPr="004D313C">
        <w:rPr>
          <w:spacing w:val="-2"/>
          <w:sz w:val="28"/>
          <w:szCs w:val="28"/>
          <w:u w:val="single"/>
        </w:rPr>
        <w:t xml:space="preserve"> движение".</w:t>
      </w:r>
    </w:p>
    <w:p w:rsidR="003F3824" w:rsidRPr="004D313C" w:rsidRDefault="004D313C" w:rsidP="00EB2E30">
      <w:pPr>
        <w:pStyle w:val="a5"/>
        <w:numPr>
          <w:ilvl w:val="0"/>
          <w:numId w:val="41"/>
        </w:numPr>
        <w:tabs>
          <w:tab w:val="left" w:pos="1282"/>
          <w:tab w:val="left" w:pos="9781"/>
        </w:tabs>
        <w:spacing w:line="360" w:lineRule="auto"/>
        <w:ind w:left="0" w:right="546" w:firstLine="0"/>
        <w:rPr>
          <w:sz w:val="28"/>
          <w:szCs w:val="28"/>
        </w:rPr>
      </w:pPr>
      <w:r w:rsidRPr="004D313C">
        <w:rPr>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 танцевальных, вокальных и инструментальных выступлений.</w:t>
      </w:r>
    </w:p>
    <w:p w:rsidR="003F3824" w:rsidRPr="004D313C" w:rsidRDefault="004D313C" w:rsidP="00EB2E30">
      <w:pPr>
        <w:pStyle w:val="a5"/>
        <w:numPr>
          <w:ilvl w:val="0"/>
          <w:numId w:val="41"/>
        </w:numPr>
        <w:tabs>
          <w:tab w:val="left" w:pos="1220"/>
          <w:tab w:val="left" w:pos="9781"/>
        </w:tabs>
        <w:spacing w:line="360" w:lineRule="auto"/>
        <w:ind w:left="0" w:hanging="258"/>
        <w:rPr>
          <w:sz w:val="28"/>
          <w:szCs w:val="28"/>
        </w:rPr>
      </w:pPr>
      <w:r w:rsidRPr="004D313C">
        <w:rPr>
          <w:sz w:val="28"/>
          <w:szCs w:val="28"/>
        </w:rPr>
        <w:t>Готовность</w:t>
      </w:r>
      <w:r w:rsidRPr="004D313C">
        <w:rPr>
          <w:spacing w:val="-7"/>
          <w:sz w:val="28"/>
          <w:szCs w:val="28"/>
        </w:rPr>
        <w:t xml:space="preserve"> </w:t>
      </w:r>
      <w:r w:rsidRPr="004D313C">
        <w:rPr>
          <w:sz w:val="28"/>
          <w:szCs w:val="28"/>
        </w:rPr>
        <w:t>к</w:t>
      </w:r>
      <w:r w:rsidRPr="004D313C">
        <w:rPr>
          <w:spacing w:val="-2"/>
          <w:sz w:val="28"/>
          <w:szCs w:val="28"/>
        </w:rPr>
        <w:t xml:space="preserve"> </w:t>
      </w:r>
      <w:r w:rsidRPr="004D313C">
        <w:rPr>
          <w:sz w:val="28"/>
          <w:szCs w:val="28"/>
        </w:rPr>
        <w:t>участию</w:t>
      </w:r>
      <w:r w:rsidRPr="004D313C">
        <w:rPr>
          <w:spacing w:val="-4"/>
          <w:sz w:val="28"/>
          <w:szCs w:val="28"/>
        </w:rPr>
        <w:t xml:space="preserve"> </w:t>
      </w:r>
      <w:r w:rsidRPr="004D313C">
        <w:rPr>
          <w:sz w:val="28"/>
          <w:szCs w:val="28"/>
        </w:rPr>
        <w:t>в</w:t>
      </w:r>
      <w:r w:rsidRPr="004D313C">
        <w:rPr>
          <w:spacing w:val="-6"/>
          <w:sz w:val="28"/>
          <w:szCs w:val="28"/>
        </w:rPr>
        <w:t xml:space="preserve"> </w:t>
      </w:r>
      <w:r w:rsidRPr="004D313C">
        <w:rPr>
          <w:sz w:val="28"/>
          <w:szCs w:val="28"/>
        </w:rPr>
        <w:t>совместных</w:t>
      </w:r>
      <w:r w:rsidRPr="004D313C">
        <w:rPr>
          <w:spacing w:val="-3"/>
          <w:sz w:val="28"/>
          <w:szCs w:val="28"/>
        </w:rPr>
        <w:t xml:space="preserve"> </w:t>
      </w:r>
      <w:r w:rsidRPr="004D313C">
        <w:rPr>
          <w:sz w:val="28"/>
          <w:szCs w:val="28"/>
        </w:rPr>
        <w:t>музыкальных</w:t>
      </w:r>
      <w:r w:rsidRPr="004D313C">
        <w:rPr>
          <w:spacing w:val="-2"/>
          <w:sz w:val="28"/>
          <w:szCs w:val="28"/>
        </w:rPr>
        <w:t xml:space="preserve"> мероприятиях.</w:t>
      </w:r>
    </w:p>
    <w:p w:rsidR="003F3824" w:rsidRPr="004D313C" w:rsidRDefault="004D313C" w:rsidP="006265F2">
      <w:pPr>
        <w:pStyle w:val="a3"/>
        <w:tabs>
          <w:tab w:val="left" w:pos="9781"/>
        </w:tabs>
        <w:spacing w:line="360" w:lineRule="auto"/>
        <w:ind w:left="0" w:right="531"/>
        <w:rPr>
          <w:sz w:val="28"/>
          <w:szCs w:val="28"/>
        </w:rPr>
      </w:pPr>
      <w:r w:rsidRPr="004D313C">
        <w:rPr>
          <w:sz w:val="28"/>
          <w:szCs w:val="28"/>
          <w:u w:val="single"/>
        </w:rPr>
        <w:t>Предметная</w:t>
      </w:r>
      <w:r w:rsidRPr="004D313C">
        <w:rPr>
          <w:spacing w:val="80"/>
          <w:sz w:val="28"/>
          <w:szCs w:val="28"/>
          <w:u w:val="single"/>
        </w:rPr>
        <w:t xml:space="preserve"> </w:t>
      </w:r>
      <w:r w:rsidRPr="004D313C">
        <w:rPr>
          <w:sz w:val="28"/>
          <w:szCs w:val="28"/>
          <w:u w:val="single"/>
        </w:rPr>
        <w:t>область</w:t>
      </w:r>
      <w:r w:rsidRPr="004D313C">
        <w:rPr>
          <w:spacing w:val="80"/>
          <w:sz w:val="28"/>
          <w:szCs w:val="28"/>
          <w:u w:val="single"/>
        </w:rPr>
        <w:t xml:space="preserve"> </w:t>
      </w:r>
      <w:r w:rsidRPr="004D313C">
        <w:rPr>
          <w:sz w:val="28"/>
          <w:szCs w:val="28"/>
          <w:u w:val="single"/>
        </w:rPr>
        <w:t>"Искусство".</w:t>
      </w:r>
      <w:r w:rsidRPr="004D313C">
        <w:rPr>
          <w:spacing w:val="80"/>
          <w:sz w:val="28"/>
          <w:szCs w:val="28"/>
          <w:u w:val="single"/>
        </w:rPr>
        <w:t xml:space="preserve"> </w:t>
      </w:r>
      <w:r w:rsidRPr="004D313C">
        <w:rPr>
          <w:sz w:val="28"/>
          <w:szCs w:val="28"/>
          <w:u w:val="single"/>
        </w:rPr>
        <w:t>Учебный</w:t>
      </w:r>
      <w:r w:rsidRPr="004D313C">
        <w:rPr>
          <w:spacing w:val="80"/>
          <w:sz w:val="28"/>
          <w:szCs w:val="28"/>
          <w:u w:val="single"/>
        </w:rPr>
        <w:t xml:space="preserve"> </w:t>
      </w:r>
      <w:r w:rsidRPr="004D313C">
        <w:rPr>
          <w:sz w:val="28"/>
          <w:szCs w:val="28"/>
          <w:u w:val="single"/>
        </w:rPr>
        <w:t>предмет</w:t>
      </w:r>
      <w:r w:rsidRPr="004D313C">
        <w:rPr>
          <w:spacing w:val="80"/>
          <w:sz w:val="28"/>
          <w:szCs w:val="28"/>
          <w:u w:val="single"/>
        </w:rPr>
        <w:t xml:space="preserve"> </w:t>
      </w:r>
      <w:r w:rsidRPr="004D313C">
        <w:rPr>
          <w:sz w:val="28"/>
          <w:szCs w:val="28"/>
          <w:u w:val="single"/>
        </w:rPr>
        <w:t>"Изобразительная</w:t>
      </w:r>
      <w:r w:rsidRPr="004D313C">
        <w:rPr>
          <w:spacing w:val="80"/>
          <w:sz w:val="28"/>
          <w:szCs w:val="28"/>
          <w:u w:val="single"/>
        </w:rPr>
        <w:t xml:space="preserve"> </w:t>
      </w:r>
      <w:r w:rsidRPr="004D313C">
        <w:rPr>
          <w:sz w:val="28"/>
          <w:szCs w:val="28"/>
          <w:u w:val="single"/>
        </w:rPr>
        <w:t>деятельность"</w:t>
      </w:r>
      <w:r w:rsidRPr="004D313C">
        <w:rPr>
          <w:sz w:val="28"/>
          <w:szCs w:val="28"/>
        </w:rPr>
        <w:t xml:space="preserve"> </w:t>
      </w:r>
      <w:r w:rsidRPr="004D313C">
        <w:rPr>
          <w:sz w:val="28"/>
          <w:szCs w:val="28"/>
          <w:u w:val="single"/>
        </w:rPr>
        <w:t>(рисование, лепка, аппликация).</w:t>
      </w:r>
    </w:p>
    <w:p w:rsidR="003F3824" w:rsidRPr="004D313C" w:rsidRDefault="004D313C" w:rsidP="00EB2E30">
      <w:pPr>
        <w:pStyle w:val="a5"/>
        <w:numPr>
          <w:ilvl w:val="0"/>
          <w:numId w:val="40"/>
        </w:numPr>
        <w:tabs>
          <w:tab w:val="left" w:pos="1332"/>
          <w:tab w:val="left" w:pos="9781"/>
        </w:tabs>
        <w:spacing w:line="360" w:lineRule="auto"/>
        <w:ind w:left="0" w:right="552" w:firstLine="0"/>
        <w:rPr>
          <w:sz w:val="28"/>
          <w:szCs w:val="28"/>
        </w:rPr>
      </w:pPr>
      <w:r w:rsidRPr="004D313C">
        <w:rPr>
          <w:sz w:val="28"/>
          <w:szCs w:val="28"/>
        </w:rPr>
        <w:t>Освоение</w:t>
      </w:r>
      <w:r w:rsidRPr="004D313C">
        <w:rPr>
          <w:spacing w:val="80"/>
          <w:sz w:val="28"/>
          <w:szCs w:val="28"/>
        </w:rPr>
        <w:t xml:space="preserve"> </w:t>
      </w:r>
      <w:r w:rsidRPr="004D313C">
        <w:rPr>
          <w:sz w:val="28"/>
          <w:szCs w:val="28"/>
        </w:rPr>
        <w:t>доступных</w:t>
      </w:r>
      <w:r w:rsidRPr="004D313C">
        <w:rPr>
          <w:spacing w:val="80"/>
          <w:sz w:val="28"/>
          <w:szCs w:val="28"/>
        </w:rPr>
        <w:t xml:space="preserve"> </w:t>
      </w:r>
      <w:r w:rsidRPr="004D313C">
        <w:rPr>
          <w:sz w:val="28"/>
          <w:szCs w:val="28"/>
        </w:rPr>
        <w:t>средств</w:t>
      </w:r>
      <w:r w:rsidRPr="004D313C">
        <w:rPr>
          <w:spacing w:val="80"/>
          <w:sz w:val="28"/>
          <w:szCs w:val="28"/>
        </w:rPr>
        <w:t xml:space="preserve"> </w:t>
      </w:r>
      <w:r w:rsidRPr="004D313C">
        <w:rPr>
          <w:sz w:val="28"/>
          <w:szCs w:val="28"/>
        </w:rPr>
        <w:t>изобразительной</w:t>
      </w:r>
      <w:r w:rsidRPr="004D313C">
        <w:rPr>
          <w:spacing w:val="80"/>
          <w:sz w:val="28"/>
          <w:szCs w:val="28"/>
        </w:rPr>
        <w:t xml:space="preserve"> </w:t>
      </w:r>
      <w:r w:rsidRPr="004D313C">
        <w:rPr>
          <w:sz w:val="28"/>
          <w:szCs w:val="28"/>
        </w:rPr>
        <w:t>деятельности:</w:t>
      </w:r>
      <w:r w:rsidRPr="004D313C">
        <w:rPr>
          <w:spacing w:val="80"/>
          <w:sz w:val="28"/>
          <w:szCs w:val="28"/>
        </w:rPr>
        <w:t xml:space="preserve"> </w:t>
      </w:r>
      <w:r w:rsidRPr="004D313C">
        <w:rPr>
          <w:sz w:val="28"/>
          <w:szCs w:val="28"/>
        </w:rPr>
        <w:t>лепка,</w:t>
      </w:r>
      <w:r w:rsidRPr="004D313C">
        <w:rPr>
          <w:spacing w:val="80"/>
          <w:sz w:val="28"/>
          <w:szCs w:val="28"/>
        </w:rPr>
        <w:t xml:space="preserve"> </w:t>
      </w:r>
      <w:r w:rsidRPr="004D313C">
        <w:rPr>
          <w:sz w:val="28"/>
          <w:szCs w:val="28"/>
        </w:rPr>
        <w:t>аппликация, рисование; использование различных изобразительных технологий.</w:t>
      </w:r>
    </w:p>
    <w:p w:rsidR="003F3824" w:rsidRPr="004D313C" w:rsidRDefault="004D313C" w:rsidP="00EB2E30">
      <w:pPr>
        <w:pStyle w:val="a5"/>
        <w:numPr>
          <w:ilvl w:val="0"/>
          <w:numId w:val="40"/>
        </w:numPr>
        <w:tabs>
          <w:tab w:val="left" w:pos="1220"/>
          <w:tab w:val="left" w:pos="9781"/>
        </w:tabs>
        <w:spacing w:line="360" w:lineRule="auto"/>
        <w:ind w:left="0" w:hanging="258"/>
        <w:rPr>
          <w:sz w:val="28"/>
          <w:szCs w:val="28"/>
        </w:rPr>
      </w:pPr>
      <w:r w:rsidRPr="004D313C">
        <w:rPr>
          <w:sz w:val="28"/>
          <w:szCs w:val="28"/>
        </w:rPr>
        <w:t>Способность</w:t>
      </w:r>
      <w:r w:rsidRPr="004D313C">
        <w:rPr>
          <w:spacing w:val="-8"/>
          <w:sz w:val="28"/>
          <w:szCs w:val="28"/>
        </w:rPr>
        <w:t xml:space="preserve"> </w:t>
      </w:r>
      <w:r w:rsidRPr="004D313C">
        <w:rPr>
          <w:sz w:val="28"/>
          <w:szCs w:val="28"/>
        </w:rPr>
        <w:t>к</w:t>
      </w:r>
      <w:r w:rsidRPr="004D313C">
        <w:rPr>
          <w:spacing w:val="-6"/>
          <w:sz w:val="28"/>
          <w:szCs w:val="28"/>
        </w:rPr>
        <w:t xml:space="preserve"> </w:t>
      </w:r>
      <w:r w:rsidRPr="004D313C">
        <w:rPr>
          <w:sz w:val="28"/>
          <w:szCs w:val="28"/>
        </w:rPr>
        <w:t>самостоятельной</w:t>
      </w:r>
      <w:r w:rsidRPr="004D313C">
        <w:rPr>
          <w:spacing w:val="-6"/>
          <w:sz w:val="28"/>
          <w:szCs w:val="28"/>
        </w:rPr>
        <w:t xml:space="preserve"> </w:t>
      </w:r>
      <w:r w:rsidRPr="004D313C">
        <w:rPr>
          <w:sz w:val="28"/>
          <w:szCs w:val="28"/>
        </w:rPr>
        <w:t>изобразительной</w:t>
      </w:r>
      <w:r w:rsidRPr="004D313C">
        <w:rPr>
          <w:spacing w:val="-7"/>
          <w:sz w:val="28"/>
          <w:szCs w:val="28"/>
        </w:rPr>
        <w:t xml:space="preserve"> </w:t>
      </w:r>
      <w:r w:rsidRPr="004D313C">
        <w:rPr>
          <w:spacing w:val="-2"/>
          <w:sz w:val="28"/>
          <w:szCs w:val="28"/>
        </w:rPr>
        <w:t>деятельности.</w:t>
      </w:r>
    </w:p>
    <w:p w:rsidR="003F3824" w:rsidRPr="004D313C" w:rsidRDefault="004D313C" w:rsidP="00EB2E30">
      <w:pPr>
        <w:pStyle w:val="a5"/>
        <w:numPr>
          <w:ilvl w:val="0"/>
          <w:numId w:val="40"/>
        </w:numPr>
        <w:tabs>
          <w:tab w:val="left" w:pos="1220"/>
          <w:tab w:val="left" w:pos="9781"/>
        </w:tabs>
        <w:spacing w:line="360" w:lineRule="auto"/>
        <w:ind w:left="0" w:hanging="258"/>
        <w:rPr>
          <w:sz w:val="28"/>
          <w:szCs w:val="28"/>
        </w:rPr>
      </w:pPr>
      <w:r w:rsidRPr="004D313C">
        <w:rPr>
          <w:sz w:val="28"/>
          <w:szCs w:val="28"/>
        </w:rPr>
        <w:t>Готовность</w:t>
      </w:r>
      <w:r w:rsidRPr="004D313C">
        <w:rPr>
          <w:spacing w:val="-4"/>
          <w:sz w:val="28"/>
          <w:szCs w:val="28"/>
        </w:rPr>
        <w:t xml:space="preserve"> </w:t>
      </w:r>
      <w:r w:rsidRPr="004D313C">
        <w:rPr>
          <w:sz w:val="28"/>
          <w:szCs w:val="28"/>
        </w:rPr>
        <w:t>к</w:t>
      </w:r>
      <w:r w:rsidRPr="004D313C">
        <w:rPr>
          <w:spacing w:val="-1"/>
          <w:sz w:val="28"/>
          <w:szCs w:val="28"/>
        </w:rPr>
        <w:t xml:space="preserve"> </w:t>
      </w:r>
      <w:r w:rsidRPr="004D313C">
        <w:rPr>
          <w:sz w:val="28"/>
          <w:szCs w:val="28"/>
        </w:rPr>
        <w:t>участию</w:t>
      </w:r>
      <w:r w:rsidRPr="004D313C">
        <w:rPr>
          <w:spacing w:val="-3"/>
          <w:sz w:val="28"/>
          <w:szCs w:val="28"/>
        </w:rPr>
        <w:t xml:space="preserve"> </w:t>
      </w:r>
      <w:r w:rsidRPr="004D313C">
        <w:rPr>
          <w:sz w:val="28"/>
          <w:szCs w:val="28"/>
        </w:rPr>
        <w:t>в</w:t>
      </w:r>
      <w:r w:rsidRPr="004D313C">
        <w:rPr>
          <w:spacing w:val="-4"/>
          <w:sz w:val="28"/>
          <w:szCs w:val="28"/>
        </w:rPr>
        <w:t xml:space="preserve"> </w:t>
      </w:r>
      <w:r w:rsidRPr="004D313C">
        <w:rPr>
          <w:sz w:val="28"/>
          <w:szCs w:val="28"/>
        </w:rPr>
        <w:t>совместных</w:t>
      </w:r>
      <w:r w:rsidRPr="004D313C">
        <w:rPr>
          <w:spacing w:val="-2"/>
          <w:sz w:val="28"/>
          <w:szCs w:val="28"/>
        </w:rPr>
        <w:t xml:space="preserve"> мероприятиях.</w:t>
      </w:r>
    </w:p>
    <w:p w:rsidR="003F3824" w:rsidRPr="004D313C" w:rsidRDefault="003F3824" w:rsidP="006265F2">
      <w:pPr>
        <w:tabs>
          <w:tab w:val="left" w:pos="9781"/>
        </w:tabs>
        <w:spacing w:line="360" w:lineRule="auto"/>
        <w:jc w:val="both"/>
        <w:rPr>
          <w:sz w:val="28"/>
          <w:szCs w:val="28"/>
        </w:rPr>
        <w:sectPr w:rsidR="003F3824" w:rsidRPr="004D313C" w:rsidSect="006265F2">
          <w:pgSz w:w="11910" w:h="16840"/>
          <w:pgMar w:top="1440" w:right="721" w:bottom="1440" w:left="1080" w:header="0" w:footer="940" w:gutter="0"/>
          <w:cols w:space="720"/>
        </w:sectPr>
      </w:pPr>
    </w:p>
    <w:p w:rsidR="003F3824" w:rsidRPr="004D313C" w:rsidRDefault="004D313C" w:rsidP="006265F2">
      <w:pPr>
        <w:pStyle w:val="a3"/>
        <w:tabs>
          <w:tab w:val="left" w:pos="9781"/>
        </w:tabs>
        <w:spacing w:before="66" w:line="360" w:lineRule="auto"/>
        <w:ind w:left="0"/>
        <w:rPr>
          <w:sz w:val="28"/>
          <w:szCs w:val="28"/>
        </w:rPr>
      </w:pPr>
      <w:r w:rsidRPr="004D313C">
        <w:rPr>
          <w:sz w:val="28"/>
          <w:szCs w:val="28"/>
          <w:u w:val="single"/>
        </w:rPr>
        <w:lastRenderedPageBreak/>
        <w:t>Предметная</w:t>
      </w:r>
      <w:r w:rsidRPr="004D313C">
        <w:rPr>
          <w:spacing w:val="-7"/>
          <w:sz w:val="28"/>
          <w:szCs w:val="28"/>
          <w:u w:val="single"/>
        </w:rPr>
        <w:t xml:space="preserve"> </w:t>
      </w:r>
      <w:r w:rsidRPr="004D313C">
        <w:rPr>
          <w:sz w:val="28"/>
          <w:szCs w:val="28"/>
          <w:u w:val="single"/>
        </w:rPr>
        <w:t>область</w:t>
      </w:r>
      <w:r w:rsidRPr="004D313C">
        <w:rPr>
          <w:spacing w:val="-5"/>
          <w:sz w:val="28"/>
          <w:szCs w:val="28"/>
          <w:u w:val="single"/>
        </w:rPr>
        <w:t xml:space="preserve"> </w:t>
      </w:r>
      <w:r w:rsidRPr="004D313C">
        <w:rPr>
          <w:sz w:val="28"/>
          <w:szCs w:val="28"/>
          <w:u w:val="single"/>
        </w:rPr>
        <w:t>"Технология".</w:t>
      </w:r>
      <w:r w:rsidRPr="004D313C">
        <w:rPr>
          <w:spacing w:val="-4"/>
          <w:sz w:val="28"/>
          <w:szCs w:val="28"/>
          <w:u w:val="single"/>
        </w:rPr>
        <w:t xml:space="preserve"> </w:t>
      </w:r>
      <w:r w:rsidRPr="004D313C">
        <w:rPr>
          <w:sz w:val="28"/>
          <w:szCs w:val="28"/>
          <w:u w:val="single"/>
        </w:rPr>
        <w:t>Учебный</w:t>
      </w:r>
      <w:r w:rsidRPr="004D313C">
        <w:rPr>
          <w:spacing w:val="-5"/>
          <w:sz w:val="28"/>
          <w:szCs w:val="28"/>
          <w:u w:val="single"/>
        </w:rPr>
        <w:t xml:space="preserve"> </w:t>
      </w:r>
      <w:r w:rsidRPr="004D313C">
        <w:rPr>
          <w:sz w:val="28"/>
          <w:szCs w:val="28"/>
          <w:u w:val="single"/>
        </w:rPr>
        <w:t>предмет</w:t>
      </w:r>
      <w:r w:rsidRPr="004D313C">
        <w:rPr>
          <w:spacing w:val="-4"/>
          <w:sz w:val="28"/>
          <w:szCs w:val="28"/>
          <w:u w:val="single"/>
        </w:rPr>
        <w:t xml:space="preserve"> </w:t>
      </w:r>
      <w:r w:rsidRPr="004D313C">
        <w:rPr>
          <w:sz w:val="28"/>
          <w:szCs w:val="28"/>
          <w:u w:val="single"/>
        </w:rPr>
        <w:t>"Профильный</w:t>
      </w:r>
      <w:r w:rsidRPr="004D313C">
        <w:rPr>
          <w:spacing w:val="-6"/>
          <w:sz w:val="28"/>
          <w:szCs w:val="28"/>
          <w:u w:val="single"/>
        </w:rPr>
        <w:t xml:space="preserve"> </w:t>
      </w:r>
      <w:r w:rsidRPr="004D313C">
        <w:rPr>
          <w:spacing w:val="-2"/>
          <w:sz w:val="28"/>
          <w:szCs w:val="28"/>
          <w:u w:val="single"/>
        </w:rPr>
        <w:t>труд".</w:t>
      </w:r>
    </w:p>
    <w:p w:rsidR="003F3824" w:rsidRPr="004D313C" w:rsidRDefault="004D313C" w:rsidP="00EB2E30">
      <w:pPr>
        <w:pStyle w:val="a5"/>
        <w:numPr>
          <w:ilvl w:val="0"/>
          <w:numId w:val="39"/>
        </w:numPr>
        <w:tabs>
          <w:tab w:val="left" w:pos="1344"/>
          <w:tab w:val="left" w:pos="9781"/>
        </w:tabs>
        <w:spacing w:line="360" w:lineRule="auto"/>
        <w:ind w:left="0" w:right="551" w:firstLine="0"/>
        <w:rPr>
          <w:sz w:val="28"/>
          <w:szCs w:val="28"/>
        </w:rPr>
      </w:pPr>
      <w:r w:rsidRPr="004D313C">
        <w:rPr>
          <w:sz w:val="28"/>
          <w:szCs w:val="28"/>
        </w:rPr>
        <w:t>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3F3824" w:rsidRPr="004D313C" w:rsidRDefault="004D313C" w:rsidP="00EB2E30">
      <w:pPr>
        <w:pStyle w:val="a5"/>
        <w:numPr>
          <w:ilvl w:val="0"/>
          <w:numId w:val="39"/>
        </w:numPr>
        <w:tabs>
          <w:tab w:val="left" w:pos="1232"/>
          <w:tab w:val="left" w:pos="9781"/>
        </w:tabs>
        <w:spacing w:before="1" w:line="360" w:lineRule="auto"/>
        <w:ind w:left="0" w:right="554" w:firstLine="0"/>
        <w:rPr>
          <w:sz w:val="28"/>
          <w:szCs w:val="28"/>
        </w:rPr>
      </w:pPr>
      <w:r w:rsidRPr="004D313C">
        <w:rPr>
          <w:sz w:val="28"/>
          <w:szCs w:val="28"/>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3F3824" w:rsidRPr="004D313C" w:rsidRDefault="004D313C" w:rsidP="006265F2">
      <w:pPr>
        <w:pStyle w:val="a3"/>
        <w:tabs>
          <w:tab w:val="left" w:pos="2499"/>
          <w:tab w:val="left" w:pos="3600"/>
          <w:tab w:val="left" w:pos="5214"/>
          <w:tab w:val="left" w:pos="6595"/>
          <w:tab w:val="left" w:pos="7843"/>
          <w:tab w:val="left" w:pos="8998"/>
          <w:tab w:val="left" w:pos="9781"/>
        </w:tabs>
        <w:spacing w:line="360" w:lineRule="auto"/>
        <w:ind w:left="0" w:right="544"/>
        <w:rPr>
          <w:sz w:val="28"/>
          <w:szCs w:val="28"/>
        </w:rPr>
      </w:pPr>
      <w:r w:rsidRPr="004D313C">
        <w:rPr>
          <w:spacing w:val="-2"/>
          <w:sz w:val="28"/>
          <w:szCs w:val="28"/>
          <w:u w:val="single"/>
        </w:rPr>
        <w:t>Предметная</w:t>
      </w:r>
      <w:r w:rsidRPr="004D313C">
        <w:rPr>
          <w:sz w:val="28"/>
          <w:szCs w:val="28"/>
          <w:u w:val="single"/>
        </w:rPr>
        <w:tab/>
      </w:r>
      <w:r w:rsidRPr="004D313C">
        <w:rPr>
          <w:spacing w:val="-2"/>
          <w:sz w:val="28"/>
          <w:szCs w:val="28"/>
          <w:u w:val="single"/>
        </w:rPr>
        <w:t>область</w:t>
      </w:r>
      <w:r w:rsidRPr="004D313C">
        <w:rPr>
          <w:sz w:val="28"/>
          <w:szCs w:val="28"/>
          <w:u w:val="single"/>
        </w:rPr>
        <w:tab/>
      </w:r>
      <w:r w:rsidRPr="004D313C">
        <w:rPr>
          <w:spacing w:val="-2"/>
          <w:sz w:val="28"/>
          <w:szCs w:val="28"/>
          <w:u w:val="single"/>
        </w:rPr>
        <w:t>"Физическая</w:t>
      </w:r>
      <w:r w:rsidRPr="004D313C">
        <w:rPr>
          <w:sz w:val="28"/>
          <w:szCs w:val="28"/>
          <w:u w:val="single"/>
        </w:rPr>
        <w:tab/>
      </w:r>
      <w:r w:rsidRPr="004D313C">
        <w:rPr>
          <w:spacing w:val="-2"/>
          <w:sz w:val="28"/>
          <w:szCs w:val="28"/>
          <w:u w:val="single"/>
        </w:rPr>
        <w:t>культура".</w:t>
      </w:r>
      <w:r w:rsidRPr="004D313C">
        <w:rPr>
          <w:sz w:val="28"/>
          <w:szCs w:val="28"/>
          <w:u w:val="single"/>
        </w:rPr>
        <w:tab/>
      </w:r>
      <w:r w:rsidRPr="004D313C">
        <w:rPr>
          <w:spacing w:val="-2"/>
          <w:sz w:val="28"/>
          <w:szCs w:val="28"/>
          <w:u w:val="single"/>
        </w:rPr>
        <w:t>Учебный</w:t>
      </w:r>
      <w:r w:rsidRPr="004D313C">
        <w:rPr>
          <w:sz w:val="28"/>
          <w:szCs w:val="28"/>
          <w:u w:val="single"/>
        </w:rPr>
        <w:tab/>
      </w:r>
      <w:r w:rsidRPr="004D313C">
        <w:rPr>
          <w:spacing w:val="-2"/>
          <w:sz w:val="28"/>
          <w:szCs w:val="28"/>
          <w:u w:val="single"/>
        </w:rPr>
        <w:t>предмет</w:t>
      </w:r>
      <w:r w:rsidRPr="004D313C">
        <w:rPr>
          <w:sz w:val="28"/>
          <w:szCs w:val="28"/>
          <w:u w:val="single"/>
        </w:rPr>
        <w:tab/>
      </w:r>
      <w:r w:rsidRPr="004D313C">
        <w:rPr>
          <w:spacing w:val="-2"/>
          <w:sz w:val="28"/>
          <w:szCs w:val="28"/>
          <w:u w:val="single"/>
        </w:rPr>
        <w:t>"Адаптивная</w:t>
      </w:r>
      <w:r w:rsidRPr="004D313C">
        <w:rPr>
          <w:spacing w:val="-2"/>
          <w:sz w:val="28"/>
          <w:szCs w:val="28"/>
        </w:rPr>
        <w:t xml:space="preserve"> </w:t>
      </w:r>
      <w:r w:rsidRPr="004D313C">
        <w:rPr>
          <w:spacing w:val="-2"/>
          <w:sz w:val="28"/>
          <w:szCs w:val="28"/>
          <w:u w:val="single"/>
        </w:rPr>
        <w:t>физкультура".</w:t>
      </w:r>
    </w:p>
    <w:p w:rsidR="003F3824" w:rsidRPr="004D313C" w:rsidRDefault="004D313C" w:rsidP="00EB2E30">
      <w:pPr>
        <w:pStyle w:val="a5"/>
        <w:numPr>
          <w:ilvl w:val="0"/>
          <w:numId w:val="38"/>
        </w:numPr>
        <w:tabs>
          <w:tab w:val="left" w:pos="1276"/>
          <w:tab w:val="left" w:pos="4367"/>
          <w:tab w:val="left" w:pos="5070"/>
          <w:tab w:val="left" w:pos="6314"/>
          <w:tab w:val="left" w:pos="7108"/>
          <w:tab w:val="left" w:pos="8520"/>
          <w:tab w:val="left" w:pos="9781"/>
          <w:tab w:val="left" w:pos="10182"/>
        </w:tabs>
        <w:spacing w:line="360" w:lineRule="auto"/>
        <w:ind w:left="0" w:right="552" w:firstLine="0"/>
        <w:rPr>
          <w:sz w:val="28"/>
          <w:szCs w:val="28"/>
        </w:rPr>
      </w:pPr>
      <w:r w:rsidRPr="004D313C">
        <w:rPr>
          <w:spacing w:val="-2"/>
          <w:sz w:val="28"/>
          <w:szCs w:val="28"/>
        </w:rPr>
        <w:t>Восприятие</w:t>
      </w:r>
      <w:r w:rsidRPr="004D313C">
        <w:rPr>
          <w:sz w:val="28"/>
          <w:szCs w:val="28"/>
        </w:rPr>
        <w:tab/>
      </w:r>
      <w:r w:rsidR="00C01282">
        <w:rPr>
          <w:sz w:val="28"/>
          <w:szCs w:val="28"/>
        </w:rPr>
        <w:t xml:space="preserve"> </w:t>
      </w:r>
      <w:r w:rsidRPr="004D313C">
        <w:rPr>
          <w:spacing w:val="-2"/>
          <w:sz w:val="28"/>
          <w:szCs w:val="28"/>
        </w:rPr>
        <w:t>собственного</w:t>
      </w:r>
      <w:r w:rsidRPr="004D313C">
        <w:rPr>
          <w:sz w:val="28"/>
          <w:szCs w:val="28"/>
        </w:rPr>
        <w:tab/>
      </w:r>
      <w:r w:rsidRPr="004D313C">
        <w:rPr>
          <w:spacing w:val="-4"/>
          <w:sz w:val="28"/>
          <w:szCs w:val="28"/>
        </w:rPr>
        <w:t>тела,</w:t>
      </w:r>
      <w:r w:rsidRPr="004D313C">
        <w:rPr>
          <w:sz w:val="28"/>
          <w:szCs w:val="28"/>
        </w:rPr>
        <w:tab/>
      </w:r>
      <w:r w:rsidRPr="004D313C">
        <w:rPr>
          <w:spacing w:val="-2"/>
          <w:sz w:val="28"/>
          <w:szCs w:val="28"/>
        </w:rPr>
        <w:t>осознание</w:t>
      </w:r>
      <w:r w:rsidRPr="004D313C">
        <w:rPr>
          <w:sz w:val="28"/>
          <w:szCs w:val="28"/>
        </w:rPr>
        <w:tab/>
      </w:r>
      <w:r w:rsidRPr="004D313C">
        <w:rPr>
          <w:spacing w:val="-2"/>
          <w:sz w:val="28"/>
          <w:szCs w:val="28"/>
        </w:rPr>
        <w:t>своих</w:t>
      </w:r>
      <w:r w:rsidRPr="004D313C">
        <w:rPr>
          <w:sz w:val="28"/>
          <w:szCs w:val="28"/>
        </w:rPr>
        <w:tab/>
      </w:r>
      <w:r w:rsidRPr="004D313C">
        <w:rPr>
          <w:spacing w:val="-2"/>
          <w:sz w:val="28"/>
          <w:szCs w:val="28"/>
        </w:rPr>
        <w:t>физических</w:t>
      </w:r>
      <w:r w:rsidRPr="004D313C">
        <w:rPr>
          <w:sz w:val="28"/>
          <w:szCs w:val="28"/>
        </w:rPr>
        <w:tab/>
      </w:r>
      <w:r w:rsidRPr="004D313C">
        <w:rPr>
          <w:spacing w:val="-2"/>
          <w:sz w:val="28"/>
          <w:szCs w:val="28"/>
        </w:rPr>
        <w:t>возможностей</w:t>
      </w:r>
      <w:r w:rsidRPr="004D313C">
        <w:rPr>
          <w:sz w:val="28"/>
          <w:szCs w:val="28"/>
        </w:rPr>
        <w:tab/>
      </w:r>
      <w:r w:rsidRPr="004D313C">
        <w:rPr>
          <w:spacing w:val="-10"/>
          <w:sz w:val="28"/>
          <w:szCs w:val="28"/>
        </w:rPr>
        <w:t xml:space="preserve">и </w:t>
      </w:r>
      <w:r w:rsidRPr="004D313C">
        <w:rPr>
          <w:spacing w:val="-2"/>
          <w:sz w:val="28"/>
          <w:szCs w:val="28"/>
        </w:rPr>
        <w:t>ограничений.</w:t>
      </w:r>
    </w:p>
    <w:p w:rsidR="003F3824" w:rsidRPr="004D313C" w:rsidRDefault="004D313C" w:rsidP="00EB2E30">
      <w:pPr>
        <w:pStyle w:val="a5"/>
        <w:numPr>
          <w:ilvl w:val="0"/>
          <w:numId w:val="38"/>
        </w:numPr>
        <w:tabs>
          <w:tab w:val="left" w:pos="1276"/>
          <w:tab w:val="left" w:pos="1544"/>
          <w:tab w:val="left" w:pos="3245"/>
          <w:tab w:val="left" w:pos="5027"/>
          <w:tab w:val="left" w:pos="5516"/>
          <w:tab w:val="left" w:pos="7267"/>
          <w:tab w:val="left" w:pos="8936"/>
          <w:tab w:val="left" w:pos="9781"/>
        </w:tabs>
        <w:spacing w:line="360" w:lineRule="auto"/>
        <w:ind w:left="0" w:right="551" w:firstLine="0"/>
        <w:rPr>
          <w:sz w:val="28"/>
          <w:szCs w:val="28"/>
        </w:rPr>
      </w:pPr>
      <w:r w:rsidRPr="004D313C">
        <w:rPr>
          <w:spacing w:val="-2"/>
          <w:sz w:val="28"/>
          <w:szCs w:val="28"/>
        </w:rPr>
        <w:t>Соотнесение</w:t>
      </w:r>
      <w:r w:rsidRPr="004D313C">
        <w:rPr>
          <w:sz w:val="28"/>
          <w:szCs w:val="28"/>
        </w:rPr>
        <w:tab/>
      </w:r>
      <w:r w:rsidRPr="004D313C">
        <w:rPr>
          <w:spacing w:val="-2"/>
          <w:sz w:val="28"/>
          <w:szCs w:val="28"/>
        </w:rPr>
        <w:t>самочувствия</w:t>
      </w:r>
      <w:r w:rsidRPr="004D313C">
        <w:rPr>
          <w:sz w:val="28"/>
          <w:szCs w:val="28"/>
        </w:rPr>
        <w:tab/>
      </w:r>
      <w:r w:rsidRPr="004D313C">
        <w:rPr>
          <w:spacing w:val="-10"/>
          <w:sz w:val="28"/>
          <w:szCs w:val="28"/>
        </w:rPr>
        <w:t>с</w:t>
      </w:r>
      <w:r w:rsidRPr="004D313C">
        <w:rPr>
          <w:sz w:val="28"/>
          <w:szCs w:val="28"/>
        </w:rPr>
        <w:tab/>
      </w:r>
      <w:r w:rsidRPr="004D313C">
        <w:rPr>
          <w:spacing w:val="-2"/>
          <w:sz w:val="28"/>
          <w:szCs w:val="28"/>
        </w:rPr>
        <w:t>настроением,</w:t>
      </w:r>
      <w:r w:rsidRPr="004D313C">
        <w:rPr>
          <w:sz w:val="28"/>
          <w:szCs w:val="28"/>
        </w:rPr>
        <w:tab/>
      </w:r>
      <w:r w:rsidRPr="004D313C">
        <w:rPr>
          <w:spacing w:val="-2"/>
          <w:sz w:val="28"/>
          <w:szCs w:val="28"/>
        </w:rPr>
        <w:t>собственной</w:t>
      </w:r>
      <w:r w:rsidRPr="004D313C">
        <w:rPr>
          <w:sz w:val="28"/>
          <w:szCs w:val="28"/>
        </w:rPr>
        <w:tab/>
      </w:r>
      <w:r w:rsidRPr="004D313C">
        <w:rPr>
          <w:spacing w:val="-2"/>
          <w:sz w:val="28"/>
          <w:szCs w:val="28"/>
        </w:rPr>
        <w:t xml:space="preserve">активностью, </w:t>
      </w:r>
      <w:r w:rsidRPr="004D313C">
        <w:rPr>
          <w:sz w:val="28"/>
          <w:szCs w:val="28"/>
        </w:rPr>
        <w:t>самостоятельностью и независимостью.</w:t>
      </w:r>
    </w:p>
    <w:p w:rsidR="003F3824" w:rsidRPr="004D313C" w:rsidRDefault="004D313C" w:rsidP="00EB2E30">
      <w:pPr>
        <w:pStyle w:val="a5"/>
        <w:numPr>
          <w:ilvl w:val="0"/>
          <w:numId w:val="38"/>
        </w:numPr>
        <w:tabs>
          <w:tab w:val="left" w:pos="1276"/>
          <w:tab w:val="left" w:pos="1396"/>
          <w:tab w:val="left" w:pos="2614"/>
          <w:tab w:val="left" w:pos="3964"/>
          <w:tab w:val="left" w:pos="4794"/>
          <w:tab w:val="left" w:pos="7748"/>
          <w:tab w:val="left" w:pos="9417"/>
          <w:tab w:val="left" w:pos="9781"/>
          <w:tab w:val="left" w:pos="10082"/>
        </w:tabs>
        <w:spacing w:line="360" w:lineRule="auto"/>
        <w:ind w:left="0" w:right="546" w:firstLine="0"/>
        <w:rPr>
          <w:sz w:val="28"/>
          <w:szCs w:val="28"/>
        </w:rPr>
      </w:pPr>
      <w:r w:rsidRPr="004D313C">
        <w:rPr>
          <w:spacing w:val="-2"/>
          <w:sz w:val="28"/>
          <w:szCs w:val="28"/>
        </w:rPr>
        <w:t>Освоение</w:t>
      </w:r>
      <w:r w:rsidRPr="004D313C">
        <w:rPr>
          <w:sz w:val="28"/>
          <w:szCs w:val="28"/>
        </w:rPr>
        <w:tab/>
      </w:r>
      <w:r w:rsidRPr="004D313C">
        <w:rPr>
          <w:spacing w:val="-2"/>
          <w:sz w:val="28"/>
          <w:szCs w:val="28"/>
        </w:rPr>
        <w:t>доступных</w:t>
      </w:r>
      <w:r w:rsidRPr="004D313C">
        <w:rPr>
          <w:sz w:val="28"/>
          <w:szCs w:val="28"/>
        </w:rPr>
        <w:tab/>
      </w:r>
      <w:r w:rsidRPr="004D313C">
        <w:rPr>
          <w:spacing w:val="-4"/>
          <w:sz w:val="28"/>
          <w:szCs w:val="28"/>
        </w:rPr>
        <w:t>видов</w:t>
      </w:r>
      <w:r w:rsidRPr="004D313C">
        <w:rPr>
          <w:sz w:val="28"/>
          <w:szCs w:val="28"/>
        </w:rPr>
        <w:tab/>
      </w:r>
      <w:r w:rsidRPr="004D313C">
        <w:rPr>
          <w:spacing w:val="-2"/>
          <w:sz w:val="28"/>
          <w:szCs w:val="28"/>
        </w:rPr>
        <w:t>физкультурно-спортивной</w:t>
      </w:r>
      <w:r w:rsidRPr="004D313C">
        <w:rPr>
          <w:sz w:val="28"/>
          <w:szCs w:val="28"/>
        </w:rPr>
        <w:tab/>
      </w:r>
      <w:r w:rsidRPr="004D313C">
        <w:rPr>
          <w:spacing w:val="-2"/>
          <w:sz w:val="28"/>
          <w:szCs w:val="28"/>
        </w:rPr>
        <w:t>деятельности:</w:t>
      </w:r>
      <w:r w:rsidRPr="004D313C">
        <w:rPr>
          <w:sz w:val="28"/>
          <w:szCs w:val="28"/>
        </w:rPr>
        <w:tab/>
      </w:r>
      <w:r w:rsidRPr="004D313C">
        <w:rPr>
          <w:spacing w:val="-4"/>
          <w:sz w:val="28"/>
          <w:szCs w:val="28"/>
        </w:rPr>
        <w:t>езда</w:t>
      </w:r>
      <w:r w:rsidRPr="004D313C">
        <w:rPr>
          <w:sz w:val="28"/>
          <w:szCs w:val="28"/>
        </w:rPr>
        <w:tab/>
      </w:r>
      <w:r w:rsidRPr="004D313C">
        <w:rPr>
          <w:spacing w:val="-6"/>
          <w:sz w:val="28"/>
          <w:szCs w:val="28"/>
        </w:rPr>
        <w:t xml:space="preserve">на </w:t>
      </w:r>
      <w:r w:rsidRPr="004D313C">
        <w:rPr>
          <w:sz w:val="28"/>
          <w:szCs w:val="28"/>
        </w:rPr>
        <w:t>велосипеде, ходьба на лыжах, спортивные игры, туризм, плавание.</w:t>
      </w:r>
    </w:p>
    <w:p w:rsidR="003F3824" w:rsidRPr="004D313C" w:rsidRDefault="004D313C" w:rsidP="00C01282">
      <w:pPr>
        <w:pStyle w:val="a3"/>
        <w:tabs>
          <w:tab w:val="left" w:pos="9781"/>
        </w:tabs>
        <w:spacing w:line="360" w:lineRule="auto"/>
        <w:ind w:left="0" w:right="531"/>
        <w:rPr>
          <w:sz w:val="28"/>
          <w:szCs w:val="28"/>
        </w:rPr>
      </w:pPr>
      <w:r w:rsidRPr="004D313C">
        <w:rPr>
          <w:sz w:val="28"/>
          <w:szCs w:val="28"/>
        </w:rPr>
        <w:t>Предметные</w:t>
      </w:r>
      <w:r w:rsidRPr="004D313C">
        <w:rPr>
          <w:spacing w:val="80"/>
          <w:sz w:val="28"/>
          <w:szCs w:val="28"/>
        </w:rPr>
        <w:t xml:space="preserve"> </w:t>
      </w:r>
      <w:r w:rsidRPr="004D313C">
        <w:rPr>
          <w:sz w:val="28"/>
          <w:szCs w:val="28"/>
        </w:rPr>
        <w:t>результаты</w:t>
      </w:r>
      <w:r w:rsidRPr="004D313C">
        <w:rPr>
          <w:spacing w:val="80"/>
          <w:sz w:val="28"/>
          <w:szCs w:val="28"/>
        </w:rPr>
        <w:t xml:space="preserve"> </w:t>
      </w:r>
      <w:r w:rsidRPr="004D313C">
        <w:rPr>
          <w:sz w:val="28"/>
          <w:szCs w:val="28"/>
        </w:rPr>
        <w:t>конкретизируются</w:t>
      </w:r>
      <w:r w:rsidRPr="004D313C">
        <w:rPr>
          <w:spacing w:val="80"/>
          <w:sz w:val="28"/>
          <w:szCs w:val="28"/>
        </w:rPr>
        <w:t xml:space="preserve"> </w:t>
      </w:r>
      <w:r w:rsidRPr="004D313C">
        <w:rPr>
          <w:sz w:val="28"/>
          <w:szCs w:val="28"/>
        </w:rPr>
        <w:t>в</w:t>
      </w:r>
      <w:r w:rsidRPr="004D313C">
        <w:rPr>
          <w:spacing w:val="80"/>
          <w:sz w:val="28"/>
          <w:szCs w:val="28"/>
        </w:rPr>
        <w:t xml:space="preserve"> </w:t>
      </w:r>
      <w:r w:rsidRPr="004D313C">
        <w:rPr>
          <w:sz w:val="28"/>
          <w:szCs w:val="28"/>
        </w:rPr>
        <w:t>федеральных</w:t>
      </w:r>
      <w:r w:rsidRPr="004D313C">
        <w:rPr>
          <w:spacing w:val="80"/>
          <w:sz w:val="28"/>
          <w:szCs w:val="28"/>
        </w:rPr>
        <w:t xml:space="preserve"> </w:t>
      </w:r>
      <w:r w:rsidRPr="004D313C">
        <w:rPr>
          <w:sz w:val="28"/>
          <w:szCs w:val="28"/>
        </w:rPr>
        <w:t>рабочих</w:t>
      </w:r>
      <w:r w:rsidRPr="004D313C">
        <w:rPr>
          <w:spacing w:val="80"/>
          <w:sz w:val="28"/>
          <w:szCs w:val="28"/>
        </w:rPr>
        <w:t xml:space="preserve"> </w:t>
      </w:r>
      <w:r w:rsidRPr="004D313C">
        <w:rPr>
          <w:sz w:val="28"/>
          <w:szCs w:val="28"/>
        </w:rPr>
        <w:t>программах</w:t>
      </w:r>
      <w:r w:rsidRPr="004D313C">
        <w:rPr>
          <w:spacing w:val="80"/>
          <w:sz w:val="28"/>
          <w:szCs w:val="28"/>
        </w:rPr>
        <w:t xml:space="preserve"> </w:t>
      </w:r>
      <w:r w:rsidRPr="004D313C">
        <w:rPr>
          <w:sz w:val="28"/>
          <w:szCs w:val="28"/>
        </w:rPr>
        <w:t>по</w:t>
      </w:r>
      <w:r w:rsidRPr="004D313C">
        <w:rPr>
          <w:spacing w:val="40"/>
          <w:sz w:val="28"/>
          <w:szCs w:val="28"/>
        </w:rPr>
        <w:t xml:space="preserve"> </w:t>
      </w:r>
      <w:r w:rsidRPr="004D313C">
        <w:rPr>
          <w:sz w:val="28"/>
          <w:szCs w:val="28"/>
        </w:rPr>
        <w:t>учебным предметам.</w:t>
      </w:r>
    </w:p>
    <w:p w:rsidR="003F3824" w:rsidRPr="004D313C" w:rsidRDefault="004D313C" w:rsidP="00EB2E30">
      <w:pPr>
        <w:pStyle w:val="1"/>
        <w:numPr>
          <w:ilvl w:val="0"/>
          <w:numId w:val="47"/>
        </w:numPr>
        <w:tabs>
          <w:tab w:val="left" w:pos="962"/>
          <w:tab w:val="left" w:pos="9781"/>
        </w:tabs>
        <w:spacing w:line="360" w:lineRule="auto"/>
        <w:ind w:left="0" w:right="967"/>
        <w:jc w:val="both"/>
        <w:rPr>
          <w:sz w:val="28"/>
          <w:szCs w:val="28"/>
        </w:rPr>
      </w:pPr>
      <w:r w:rsidRPr="004D313C">
        <w:rPr>
          <w:sz w:val="28"/>
          <w:szCs w:val="28"/>
        </w:rPr>
        <w:t>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ФАООП УО (вариант 2).</w:t>
      </w:r>
    </w:p>
    <w:p w:rsidR="003F3824" w:rsidRPr="004D313C" w:rsidRDefault="00C01282" w:rsidP="006265F2">
      <w:pPr>
        <w:pStyle w:val="a3"/>
        <w:tabs>
          <w:tab w:val="left" w:pos="9781"/>
        </w:tabs>
        <w:spacing w:before="194" w:line="360" w:lineRule="auto"/>
        <w:ind w:left="0" w:right="543"/>
        <w:rPr>
          <w:sz w:val="28"/>
          <w:szCs w:val="28"/>
        </w:rPr>
      </w:pPr>
      <w:r>
        <w:rPr>
          <w:sz w:val="28"/>
          <w:szCs w:val="28"/>
        </w:rPr>
        <w:t xml:space="preserve">На основе АООП МБОУ </w:t>
      </w:r>
      <w:r w:rsidR="004D313C" w:rsidRPr="004D313C">
        <w:rPr>
          <w:sz w:val="28"/>
          <w:szCs w:val="28"/>
        </w:rPr>
        <w:t>«</w:t>
      </w:r>
      <w:r>
        <w:rPr>
          <w:sz w:val="28"/>
          <w:szCs w:val="28"/>
        </w:rPr>
        <w:t>Приуральская СОШ</w:t>
      </w:r>
      <w:r w:rsidR="004D313C" w:rsidRPr="004D313C">
        <w:rPr>
          <w:sz w:val="28"/>
          <w:szCs w:val="28"/>
        </w:rPr>
        <w:t>» разработала СИПР, 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w:t>
      </w:r>
      <w:r w:rsidR="004D313C" w:rsidRPr="004D313C">
        <w:rPr>
          <w:spacing w:val="-2"/>
          <w:sz w:val="28"/>
          <w:szCs w:val="28"/>
        </w:rPr>
        <w:t xml:space="preserve"> </w:t>
      </w:r>
      <w:r w:rsidR="004D313C" w:rsidRPr="004D313C">
        <w:rPr>
          <w:sz w:val="28"/>
          <w:szCs w:val="28"/>
        </w:rPr>
        <w:t>освоения</w:t>
      </w:r>
      <w:r w:rsidR="004D313C" w:rsidRPr="004D313C">
        <w:rPr>
          <w:spacing w:val="-1"/>
          <w:sz w:val="28"/>
          <w:szCs w:val="28"/>
        </w:rPr>
        <w:t xml:space="preserve"> </w:t>
      </w:r>
      <w:r w:rsidR="004D313C" w:rsidRPr="004D313C">
        <w:rPr>
          <w:sz w:val="28"/>
          <w:szCs w:val="28"/>
        </w:rPr>
        <w:t>СИПР</w:t>
      </w:r>
      <w:r w:rsidR="004D313C" w:rsidRPr="004D313C">
        <w:rPr>
          <w:spacing w:val="-2"/>
          <w:sz w:val="28"/>
          <w:szCs w:val="28"/>
        </w:rPr>
        <w:t xml:space="preserve"> </w:t>
      </w:r>
      <w:r w:rsidR="004D313C" w:rsidRPr="004D313C">
        <w:rPr>
          <w:sz w:val="28"/>
          <w:szCs w:val="28"/>
        </w:rPr>
        <w:t>и</w:t>
      </w:r>
      <w:r w:rsidR="004D313C" w:rsidRPr="004D313C">
        <w:rPr>
          <w:spacing w:val="-1"/>
          <w:sz w:val="28"/>
          <w:szCs w:val="28"/>
        </w:rPr>
        <w:t xml:space="preserve"> </w:t>
      </w:r>
      <w:r w:rsidR="004D313C" w:rsidRPr="004D313C">
        <w:rPr>
          <w:sz w:val="28"/>
          <w:szCs w:val="28"/>
        </w:rPr>
        <w:t>развития</w:t>
      </w:r>
      <w:r w:rsidR="004D313C" w:rsidRPr="004D313C">
        <w:rPr>
          <w:spacing w:val="-1"/>
          <w:sz w:val="28"/>
          <w:szCs w:val="28"/>
        </w:rPr>
        <w:t xml:space="preserve"> </w:t>
      </w:r>
      <w:r w:rsidR="004D313C" w:rsidRPr="004D313C">
        <w:rPr>
          <w:sz w:val="28"/>
          <w:szCs w:val="28"/>
        </w:rPr>
        <w:t>жизненных</w:t>
      </w:r>
      <w:r w:rsidR="004D313C" w:rsidRPr="004D313C">
        <w:rPr>
          <w:spacing w:val="-2"/>
          <w:sz w:val="28"/>
          <w:szCs w:val="28"/>
        </w:rPr>
        <w:t xml:space="preserve"> </w:t>
      </w:r>
      <w:r w:rsidR="004D313C" w:rsidRPr="004D313C">
        <w:rPr>
          <w:sz w:val="28"/>
          <w:szCs w:val="28"/>
        </w:rPr>
        <w:t>компетенций</w:t>
      </w:r>
      <w:r w:rsidR="004D313C" w:rsidRPr="004D313C">
        <w:rPr>
          <w:spacing w:val="-1"/>
          <w:sz w:val="28"/>
          <w:szCs w:val="28"/>
        </w:rPr>
        <w:t xml:space="preserve"> </w:t>
      </w:r>
      <w:r w:rsidR="004D313C" w:rsidRPr="004D313C">
        <w:rPr>
          <w:sz w:val="28"/>
          <w:szCs w:val="28"/>
        </w:rPr>
        <w:t>обучающегося</w:t>
      </w:r>
      <w:r w:rsidR="004D313C" w:rsidRPr="004D313C">
        <w:rPr>
          <w:spacing w:val="-1"/>
          <w:sz w:val="28"/>
          <w:szCs w:val="28"/>
        </w:rPr>
        <w:t xml:space="preserve"> </w:t>
      </w:r>
      <w:r w:rsidR="004D313C" w:rsidRPr="004D313C">
        <w:rPr>
          <w:sz w:val="28"/>
          <w:szCs w:val="28"/>
        </w:rPr>
        <w:t>по</w:t>
      </w:r>
      <w:r w:rsidR="004D313C" w:rsidRPr="004D313C">
        <w:rPr>
          <w:spacing w:val="-2"/>
          <w:sz w:val="28"/>
          <w:szCs w:val="28"/>
        </w:rPr>
        <w:t xml:space="preserve"> </w:t>
      </w:r>
      <w:r w:rsidR="004D313C" w:rsidRPr="004D313C">
        <w:rPr>
          <w:sz w:val="28"/>
          <w:szCs w:val="28"/>
        </w:rPr>
        <w:t xml:space="preserve">итогам учебного года. Для организации аттестации обучающихся применяется метод экспертной группы (на междисциплинарной основе). Она объединяет разных специалистов, осуществляющих процесс </w:t>
      </w:r>
      <w:r w:rsidR="004D313C" w:rsidRPr="004D313C">
        <w:rPr>
          <w:sz w:val="28"/>
          <w:szCs w:val="28"/>
        </w:rPr>
        <w:lastRenderedPageBreak/>
        <w:t>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rsidR="003F3824" w:rsidRPr="004D313C" w:rsidRDefault="004D313C" w:rsidP="006265F2">
      <w:pPr>
        <w:pStyle w:val="a3"/>
        <w:tabs>
          <w:tab w:val="left" w:pos="9781"/>
        </w:tabs>
        <w:spacing w:before="1" w:line="360" w:lineRule="auto"/>
        <w:ind w:left="0" w:right="543" w:firstLine="60"/>
        <w:rPr>
          <w:sz w:val="28"/>
          <w:szCs w:val="28"/>
        </w:rPr>
      </w:pPr>
      <w:r w:rsidRPr="004D313C">
        <w:rPr>
          <w:sz w:val="28"/>
          <w:szCs w:val="28"/>
        </w:rPr>
        <w:t>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учитываются затруднения обучающихся в освоении</w:t>
      </w:r>
      <w:r w:rsidRPr="004D313C">
        <w:rPr>
          <w:spacing w:val="40"/>
          <w:sz w:val="28"/>
          <w:szCs w:val="28"/>
        </w:rPr>
        <w:t xml:space="preserve"> </w:t>
      </w:r>
      <w:r w:rsidRPr="004D313C">
        <w:rPr>
          <w:sz w:val="28"/>
          <w:szCs w:val="28"/>
        </w:rPr>
        <w:t>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rsidR="003F3824" w:rsidRPr="004D313C" w:rsidRDefault="004D313C" w:rsidP="006265F2">
      <w:pPr>
        <w:pStyle w:val="a3"/>
        <w:tabs>
          <w:tab w:val="left" w:pos="9781"/>
        </w:tabs>
        <w:spacing w:before="1" w:line="360" w:lineRule="auto"/>
        <w:ind w:left="0" w:right="552"/>
        <w:rPr>
          <w:sz w:val="28"/>
          <w:szCs w:val="28"/>
        </w:rPr>
      </w:pPr>
      <w:r w:rsidRPr="004D313C">
        <w:rPr>
          <w:sz w:val="28"/>
          <w:szCs w:val="28"/>
        </w:rPr>
        <w:t>Система оценки результатов отражает степень выполнения обучающимся СИПР, взаимодействие следующих компонентов:</w:t>
      </w:r>
    </w:p>
    <w:p w:rsidR="003F3824" w:rsidRPr="004D313C" w:rsidRDefault="004D313C" w:rsidP="00EB2E30">
      <w:pPr>
        <w:pStyle w:val="a5"/>
        <w:numPr>
          <w:ilvl w:val="0"/>
          <w:numId w:val="37"/>
        </w:numPr>
        <w:tabs>
          <w:tab w:val="left" w:pos="1160"/>
          <w:tab w:val="left" w:pos="9781"/>
        </w:tabs>
        <w:spacing w:line="360" w:lineRule="auto"/>
        <w:ind w:left="0" w:hanging="138"/>
        <w:rPr>
          <w:sz w:val="28"/>
          <w:szCs w:val="28"/>
        </w:rPr>
      </w:pPr>
      <w:r w:rsidRPr="004D313C">
        <w:rPr>
          <w:sz w:val="28"/>
          <w:szCs w:val="28"/>
        </w:rPr>
        <w:t>что</w:t>
      </w:r>
      <w:r w:rsidRPr="004D313C">
        <w:rPr>
          <w:spacing w:val="-5"/>
          <w:sz w:val="28"/>
          <w:szCs w:val="28"/>
        </w:rPr>
        <w:t xml:space="preserve"> </w:t>
      </w:r>
      <w:r w:rsidRPr="004D313C">
        <w:rPr>
          <w:sz w:val="28"/>
          <w:szCs w:val="28"/>
        </w:rPr>
        <w:t>обучающийся</w:t>
      </w:r>
      <w:r w:rsidRPr="004D313C">
        <w:rPr>
          <w:spacing w:val="-3"/>
          <w:sz w:val="28"/>
          <w:szCs w:val="28"/>
        </w:rPr>
        <w:t xml:space="preserve"> </w:t>
      </w:r>
      <w:r w:rsidRPr="004D313C">
        <w:rPr>
          <w:sz w:val="28"/>
          <w:szCs w:val="28"/>
        </w:rPr>
        <w:t>знает</w:t>
      </w:r>
      <w:r w:rsidRPr="004D313C">
        <w:rPr>
          <w:spacing w:val="-3"/>
          <w:sz w:val="28"/>
          <w:szCs w:val="28"/>
        </w:rPr>
        <w:t xml:space="preserve"> </w:t>
      </w:r>
      <w:r w:rsidRPr="004D313C">
        <w:rPr>
          <w:sz w:val="28"/>
          <w:szCs w:val="28"/>
        </w:rPr>
        <w:t>и</w:t>
      </w:r>
      <w:r w:rsidRPr="004D313C">
        <w:rPr>
          <w:spacing w:val="-1"/>
          <w:sz w:val="28"/>
          <w:szCs w:val="28"/>
        </w:rPr>
        <w:t xml:space="preserve"> </w:t>
      </w:r>
      <w:r w:rsidRPr="004D313C">
        <w:rPr>
          <w:sz w:val="28"/>
          <w:szCs w:val="28"/>
        </w:rPr>
        <w:t>умеет</w:t>
      </w:r>
      <w:r w:rsidRPr="004D313C">
        <w:rPr>
          <w:spacing w:val="-2"/>
          <w:sz w:val="28"/>
          <w:szCs w:val="28"/>
        </w:rPr>
        <w:t xml:space="preserve"> </w:t>
      </w:r>
      <w:r w:rsidRPr="004D313C">
        <w:rPr>
          <w:sz w:val="28"/>
          <w:szCs w:val="28"/>
        </w:rPr>
        <w:t>на</w:t>
      </w:r>
      <w:r w:rsidRPr="004D313C">
        <w:rPr>
          <w:spacing w:val="-4"/>
          <w:sz w:val="28"/>
          <w:szCs w:val="28"/>
        </w:rPr>
        <w:t xml:space="preserve"> </w:t>
      </w:r>
      <w:r w:rsidRPr="004D313C">
        <w:rPr>
          <w:sz w:val="28"/>
          <w:szCs w:val="28"/>
        </w:rPr>
        <w:t>конец</w:t>
      </w:r>
      <w:r w:rsidRPr="004D313C">
        <w:rPr>
          <w:spacing w:val="-1"/>
          <w:sz w:val="28"/>
          <w:szCs w:val="28"/>
        </w:rPr>
        <w:t xml:space="preserve"> </w:t>
      </w:r>
      <w:r w:rsidRPr="004D313C">
        <w:rPr>
          <w:sz w:val="28"/>
          <w:szCs w:val="28"/>
        </w:rPr>
        <w:t>учебного</w:t>
      </w:r>
      <w:r w:rsidRPr="004D313C">
        <w:rPr>
          <w:spacing w:val="-2"/>
          <w:sz w:val="28"/>
          <w:szCs w:val="28"/>
        </w:rPr>
        <w:t xml:space="preserve"> периода;</w:t>
      </w:r>
    </w:p>
    <w:p w:rsidR="003F3824" w:rsidRPr="00C01282" w:rsidRDefault="004D313C" w:rsidP="00EB2E30">
      <w:pPr>
        <w:pStyle w:val="a5"/>
        <w:numPr>
          <w:ilvl w:val="0"/>
          <w:numId w:val="37"/>
        </w:numPr>
        <w:tabs>
          <w:tab w:val="left" w:pos="1160"/>
          <w:tab w:val="left" w:pos="9781"/>
        </w:tabs>
        <w:spacing w:line="360" w:lineRule="auto"/>
        <w:ind w:left="0" w:hanging="138"/>
        <w:rPr>
          <w:sz w:val="28"/>
          <w:szCs w:val="28"/>
        </w:rPr>
      </w:pPr>
      <w:r w:rsidRPr="004D313C">
        <w:rPr>
          <w:sz w:val="28"/>
          <w:szCs w:val="28"/>
        </w:rPr>
        <w:t>что</w:t>
      </w:r>
      <w:r w:rsidRPr="004D313C">
        <w:rPr>
          <w:spacing w:val="-5"/>
          <w:sz w:val="28"/>
          <w:szCs w:val="28"/>
        </w:rPr>
        <w:t xml:space="preserve"> </w:t>
      </w:r>
      <w:r w:rsidRPr="004D313C">
        <w:rPr>
          <w:sz w:val="28"/>
          <w:szCs w:val="28"/>
        </w:rPr>
        <w:t>из</w:t>
      </w:r>
      <w:r w:rsidRPr="004D313C">
        <w:rPr>
          <w:spacing w:val="-2"/>
          <w:sz w:val="28"/>
          <w:szCs w:val="28"/>
        </w:rPr>
        <w:t xml:space="preserve"> </w:t>
      </w:r>
      <w:r w:rsidRPr="004D313C">
        <w:rPr>
          <w:sz w:val="28"/>
          <w:szCs w:val="28"/>
        </w:rPr>
        <w:t>полученных</w:t>
      </w:r>
      <w:r w:rsidRPr="004D313C">
        <w:rPr>
          <w:spacing w:val="-2"/>
          <w:sz w:val="28"/>
          <w:szCs w:val="28"/>
        </w:rPr>
        <w:t xml:space="preserve"> </w:t>
      </w:r>
      <w:r w:rsidRPr="004D313C">
        <w:rPr>
          <w:sz w:val="28"/>
          <w:szCs w:val="28"/>
        </w:rPr>
        <w:t>знаний</w:t>
      </w:r>
      <w:r w:rsidRPr="004D313C">
        <w:rPr>
          <w:spacing w:val="-4"/>
          <w:sz w:val="28"/>
          <w:szCs w:val="28"/>
        </w:rPr>
        <w:t xml:space="preserve"> </w:t>
      </w:r>
      <w:r w:rsidRPr="004D313C">
        <w:rPr>
          <w:sz w:val="28"/>
          <w:szCs w:val="28"/>
        </w:rPr>
        <w:t>и умений</w:t>
      </w:r>
      <w:r w:rsidRPr="004D313C">
        <w:rPr>
          <w:spacing w:val="-2"/>
          <w:sz w:val="28"/>
          <w:szCs w:val="28"/>
        </w:rPr>
        <w:t xml:space="preserve"> </w:t>
      </w:r>
      <w:r w:rsidRPr="004D313C">
        <w:rPr>
          <w:sz w:val="28"/>
          <w:szCs w:val="28"/>
        </w:rPr>
        <w:t>он</w:t>
      </w:r>
      <w:r w:rsidRPr="004D313C">
        <w:rPr>
          <w:spacing w:val="-3"/>
          <w:sz w:val="28"/>
          <w:szCs w:val="28"/>
        </w:rPr>
        <w:t xml:space="preserve"> </w:t>
      </w:r>
      <w:r w:rsidRPr="004D313C">
        <w:rPr>
          <w:sz w:val="28"/>
          <w:szCs w:val="28"/>
        </w:rPr>
        <w:t>применяет</w:t>
      </w:r>
      <w:r w:rsidRPr="004D313C">
        <w:rPr>
          <w:spacing w:val="-2"/>
          <w:sz w:val="28"/>
          <w:szCs w:val="28"/>
        </w:rPr>
        <w:t xml:space="preserve"> </w:t>
      </w:r>
      <w:r w:rsidRPr="004D313C">
        <w:rPr>
          <w:sz w:val="28"/>
          <w:szCs w:val="28"/>
        </w:rPr>
        <w:t>на</w:t>
      </w:r>
      <w:r w:rsidRPr="004D313C">
        <w:rPr>
          <w:spacing w:val="-3"/>
          <w:sz w:val="28"/>
          <w:szCs w:val="28"/>
        </w:rPr>
        <w:t xml:space="preserve"> </w:t>
      </w:r>
      <w:r w:rsidRPr="004D313C">
        <w:rPr>
          <w:spacing w:val="-2"/>
          <w:sz w:val="28"/>
          <w:szCs w:val="28"/>
        </w:rPr>
        <w:t>практике;</w:t>
      </w:r>
    </w:p>
    <w:p w:rsidR="00C01282" w:rsidRPr="004D313C" w:rsidRDefault="00C01282" w:rsidP="00EB2E30">
      <w:pPr>
        <w:pStyle w:val="a5"/>
        <w:numPr>
          <w:ilvl w:val="0"/>
          <w:numId w:val="37"/>
        </w:numPr>
        <w:tabs>
          <w:tab w:val="left" w:pos="1160"/>
          <w:tab w:val="left" w:pos="9781"/>
        </w:tabs>
        <w:spacing w:before="66" w:line="360" w:lineRule="auto"/>
        <w:ind w:left="0" w:hanging="138"/>
        <w:rPr>
          <w:sz w:val="28"/>
          <w:szCs w:val="28"/>
        </w:rPr>
      </w:pPr>
      <w:r w:rsidRPr="004D313C">
        <w:rPr>
          <w:sz w:val="28"/>
          <w:szCs w:val="28"/>
        </w:rPr>
        <w:t>насколько</w:t>
      </w:r>
      <w:r w:rsidRPr="004D313C">
        <w:rPr>
          <w:spacing w:val="-6"/>
          <w:sz w:val="28"/>
          <w:szCs w:val="28"/>
        </w:rPr>
        <w:t xml:space="preserve"> </w:t>
      </w:r>
      <w:r w:rsidRPr="004D313C">
        <w:rPr>
          <w:sz w:val="28"/>
          <w:szCs w:val="28"/>
        </w:rPr>
        <w:t>активно,</w:t>
      </w:r>
      <w:r w:rsidRPr="004D313C">
        <w:rPr>
          <w:spacing w:val="-3"/>
          <w:sz w:val="28"/>
          <w:szCs w:val="28"/>
        </w:rPr>
        <w:t xml:space="preserve"> </w:t>
      </w:r>
      <w:r w:rsidRPr="004D313C">
        <w:rPr>
          <w:sz w:val="28"/>
          <w:szCs w:val="28"/>
        </w:rPr>
        <w:t>адекватно</w:t>
      </w:r>
      <w:r w:rsidRPr="004D313C">
        <w:rPr>
          <w:spacing w:val="-4"/>
          <w:sz w:val="28"/>
          <w:szCs w:val="28"/>
        </w:rPr>
        <w:t xml:space="preserve"> </w:t>
      </w:r>
      <w:r w:rsidRPr="004D313C">
        <w:rPr>
          <w:sz w:val="28"/>
          <w:szCs w:val="28"/>
        </w:rPr>
        <w:t>и</w:t>
      </w:r>
      <w:r w:rsidRPr="004D313C">
        <w:rPr>
          <w:spacing w:val="-3"/>
          <w:sz w:val="28"/>
          <w:szCs w:val="28"/>
        </w:rPr>
        <w:t xml:space="preserve"> </w:t>
      </w:r>
      <w:r w:rsidRPr="004D313C">
        <w:rPr>
          <w:sz w:val="28"/>
          <w:szCs w:val="28"/>
        </w:rPr>
        <w:t>самостоятельно</w:t>
      </w:r>
      <w:r w:rsidRPr="004D313C">
        <w:rPr>
          <w:spacing w:val="-4"/>
          <w:sz w:val="28"/>
          <w:szCs w:val="28"/>
        </w:rPr>
        <w:t xml:space="preserve"> </w:t>
      </w:r>
      <w:r w:rsidRPr="004D313C">
        <w:rPr>
          <w:sz w:val="28"/>
          <w:szCs w:val="28"/>
        </w:rPr>
        <w:t>он</w:t>
      </w:r>
      <w:r w:rsidRPr="004D313C">
        <w:rPr>
          <w:spacing w:val="-5"/>
          <w:sz w:val="28"/>
          <w:szCs w:val="28"/>
        </w:rPr>
        <w:t xml:space="preserve"> </w:t>
      </w:r>
      <w:r w:rsidRPr="004D313C">
        <w:rPr>
          <w:sz w:val="28"/>
          <w:szCs w:val="28"/>
        </w:rPr>
        <w:t>их</w:t>
      </w:r>
      <w:r w:rsidRPr="004D313C">
        <w:rPr>
          <w:spacing w:val="-1"/>
          <w:sz w:val="28"/>
          <w:szCs w:val="28"/>
        </w:rPr>
        <w:t xml:space="preserve"> </w:t>
      </w:r>
      <w:r w:rsidRPr="004D313C">
        <w:rPr>
          <w:spacing w:val="-2"/>
          <w:sz w:val="28"/>
          <w:szCs w:val="28"/>
        </w:rPr>
        <w:t>применяет.</w:t>
      </w:r>
    </w:p>
    <w:p w:rsidR="00C01282" w:rsidRPr="004D313C" w:rsidRDefault="00C01282" w:rsidP="006265F2">
      <w:pPr>
        <w:tabs>
          <w:tab w:val="left" w:pos="9781"/>
        </w:tabs>
        <w:spacing w:line="360" w:lineRule="auto"/>
        <w:jc w:val="both"/>
        <w:rPr>
          <w:sz w:val="28"/>
          <w:szCs w:val="28"/>
        </w:rPr>
        <w:sectPr w:rsidR="00C01282" w:rsidRPr="004D313C" w:rsidSect="00C01282">
          <w:pgSz w:w="11910" w:h="16840"/>
          <w:pgMar w:top="1440" w:right="721" w:bottom="1135" w:left="1080" w:header="0" w:footer="940" w:gutter="0"/>
          <w:cols w:space="720"/>
        </w:sectPr>
      </w:pPr>
    </w:p>
    <w:p w:rsidR="003F3824" w:rsidRPr="004D313C" w:rsidRDefault="003F3824" w:rsidP="006265F2">
      <w:pPr>
        <w:pStyle w:val="a3"/>
        <w:tabs>
          <w:tab w:val="left" w:pos="9781"/>
        </w:tabs>
        <w:spacing w:before="7" w:line="360" w:lineRule="auto"/>
        <w:ind w:left="0"/>
        <w:rPr>
          <w:sz w:val="28"/>
          <w:szCs w:val="28"/>
        </w:rPr>
      </w:pPr>
    </w:p>
    <w:p w:rsidR="003F3824" w:rsidRPr="004D313C" w:rsidRDefault="004D313C" w:rsidP="006265F2">
      <w:pPr>
        <w:tabs>
          <w:tab w:val="left" w:pos="7827"/>
          <w:tab w:val="left" w:pos="9781"/>
        </w:tabs>
        <w:spacing w:before="1" w:line="360" w:lineRule="auto"/>
        <w:ind w:right="550" w:firstLine="60"/>
        <w:jc w:val="both"/>
        <w:rPr>
          <w:sz w:val="28"/>
          <w:szCs w:val="28"/>
        </w:rPr>
      </w:pPr>
      <w:r w:rsidRPr="004D313C">
        <w:rPr>
          <w:b/>
          <w:sz w:val="28"/>
          <w:szCs w:val="28"/>
        </w:rPr>
        <w:t>Процедура</w:t>
      </w:r>
      <w:r w:rsidRPr="004D313C">
        <w:rPr>
          <w:b/>
          <w:spacing w:val="80"/>
          <w:sz w:val="28"/>
          <w:szCs w:val="28"/>
        </w:rPr>
        <w:t xml:space="preserve"> </w:t>
      </w:r>
      <w:r w:rsidRPr="004D313C">
        <w:rPr>
          <w:b/>
          <w:sz w:val="28"/>
          <w:szCs w:val="28"/>
        </w:rPr>
        <w:t>оценки</w:t>
      </w:r>
      <w:r w:rsidRPr="004D313C">
        <w:rPr>
          <w:b/>
          <w:spacing w:val="80"/>
          <w:sz w:val="28"/>
          <w:szCs w:val="28"/>
        </w:rPr>
        <w:t xml:space="preserve"> </w:t>
      </w:r>
      <w:r w:rsidRPr="004D313C">
        <w:rPr>
          <w:b/>
          <w:sz w:val="28"/>
          <w:szCs w:val="28"/>
        </w:rPr>
        <w:t>достижения</w:t>
      </w:r>
      <w:r w:rsidRPr="004D313C">
        <w:rPr>
          <w:b/>
          <w:spacing w:val="80"/>
          <w:sz w:val="28"/>
          <w:szCs w:val="28"/>
        </w:rPr>
        <w:t xml:space="preserve"> </w:t>
      </w:r>
      <w:r w:rsidRPr="004D313C">
        <w:rPr>
          <w:b/>
          <w:sz w:val="28"/>
          <w:szCs w:val="28"/>
        </w:rPr>
        <w:t>возможных</w:t>
      </w:r>
      <w:r w:rsidRPr="004D313C">
        <w:rPr>
          <w:b/>
          <w:spacing w:val="80"/>
          <w:sz w:val="28"/>
          <w:szCs w:val="28"/>
        </w:rPr>
        <w:t xml:space="preserve"> </w:t>
      </w:r>
      <w:r w:rsidRPr="004D313C">
        <w:rPr>
          <w:b/>
          <w:sz w:val="28"/>
          <w:szCs w:val="28"/>
        </w:rPr>
        <w:t>предметных</w:t>
      </w:r>
      <w:r w:rsidRPr="004D313C">
        <w:rPr>
          <w:b/>
          <w:sz w:val="28"/>
          <w:szCs w:val="28"/>
        </w:rPr>
        <w:tab/>
        <w:t>результатов</w:t>
      </w:r>
      <w:r w:rsidRPr="004D313C">
        <w:rPr>
          <w:b/>
          <w:spacing w:val="80"/>
          <w:sz w:val="28"/>
          <w:szCs w:val="28"/>
        </w:rPr>
        <w:t xml:space="preserve"> </w:t>
      </w:r>
      <w:r w:rsidRPr="004D313C">
        <w:rPr>
          <w:b/>
          <w:sz w:val="28"/>
          <w:szCs w:val="28"/>
        </w:rPr>
        <w:t>освоени</w:t>
      </w:r>
      <w:r w:rsidR="00C01282">
        <w:rPr>
          <w:b/>
          <w:sz w:val="28"/>
          <w:szCs w:val="28"/>
        </w:rPr>
        <w:t>я АООП УО (варианта 2) МБОУ</w:t>
      </w:r>
      <w:r w:rsidRPr="004D313C">
        <w:rPr>
          <w:b/>
          <w:sz w:val="28"/>
          <w:szCs w:val="28"/>
        </w:rPr>
        <w:t xml:space="preserve"> «</w:t>
      </w:r>
      <w:r w:rsidR="00C01282">
        <w:rPr>
          <w:b/>
          <w:sz w:val="28"/>
          <w:szCs w:val="28"/>
        </w:rPr>
        <w:t>Приуральская СОШ</w:t>
      </w:r>
      <w:r w:rsidRPr="004D313C">
        <w:rPr>
          <w:b/>
          <w:sz w:val="28"/>
          <w:szCs w:val="28"/>
        </w:rPr>
        <w:t xml:space="preserve">» </w:t>
      </w:r>
      <w:r w:rsidRPr="004D313C">
        <w:rPr>
          <w:sz w:val="28"/>
          <w:szCs w:val="28"/>
        </w:rPr>
        <w:t>Аттестация обучающихся осуществляется на основе утвержденного директором годового графика распределения форм промежуточной аттестации обучающихся.</w:t>
      </w:r>
    </w:p>
    <w:p w:rsidR="003F3824" w:rsidRPr="004D313C" w:rsidRDefault="004D313C" w:rsidP="006265F2">
      <w:pPr>
        <w:pStyle w:val="a3"/>
        <w:tabs>
          <w:tab w:val="left" w:pos="9781"/>
        </w:tabs>
        <w:spacing w:before="4" w:line="360" w:lineRule="auto"/>
        <w:ind w:left="0" w:right="555"/>
        <w:rPr>
          <w:sz w:val="28"/>
          <w:szCs w:val="28"/>
        </w:rPr>
      </w:pPr>
      <w:r w:rsidRPr="004D313C">
        <w:rPr>
          <w:sz w:val="28"/>
          <w:szCs w:val="28"/>
        </w:rPr>
        <w:t>Оценка освоения АООП по 2 варианту или освоения СИПР происходит в ходе текущей, промежуточной и итоговой аттестации обучающихся.</w:t>
      </w:r>
    </w:p>
    <w:p w:rsidR="003F3824" w:rsidRPr="004D313C" w:rsidRDefault="004D313C" w:rsidP="006265F2">
      <w:pPr>
        <w:pStyle w:val="a3"/>
        <w:tabs>
          <w:tab w:val="left" w:pos="9781"/>
        </w:tabs>
        <w:spacing w:line="360" w:lineRule="auto"/>
        <w:ind w:left="0" w:right="553"/>
        <w:rPr>
          <w:sz w:val="28"/>
          <w:szCs w:val="28"/>
        </w:rPr>
      </w:pPr>
      <w:r w:rsidRPr="004D313C">
        <w:rPr>
          <w:sz w:val="28"/>
          <w:szCs w:val="28"/>
        </w:rPr>
        <w:t>Текущий контроль успеваемости и промежуточную аттестацию обучающихся осуществляют педагогические работники в соответствии с должностными обязанностями и локальными нормативными актами образовательной организации.</w:t>
      </w:r>
    </w:p>
    <w:p w:rsidR="003F3824" w:rsidRPr="004D313C" w:rsidRDefault="004D313C" w:rsidP="006265F2">
      <w:pPr>
        <w:pStyle w:val="a3"/>
        <w:tabs>
          <w:tab w:val="left" w:pos="9781"/>
        </w:tabs>
        <w:spacing w:line="360" w:lineRule="auto"/>
        <w:ind w:left="0" w:right="542"/>
        <w:rPr>
          <w:sz w:val="28"/>
          <w:szCs w:val="28"/>
        </w:rPr>
      </w:pPr>
      <w:r w:rsidRPr="004D313C">
        <w:rPr>
          <w:sz w:val="28"/>
          <w:szCs w:val="28"/>
        </w:rPr>
        <w:t>Текущая аттестация обучающихся с умеренной, тяжёлой и глубокой умственной отсталостью (интеллектуальными нарушениями), тяжёлыми и множественными нарушениями развития включает в себя полугодовое оценивание учителями - предметниками результатов освоения АООП по варианту 2 без использования традиционной балльной оценочной системы</w:t>
      </w:r>
      <w:r w:rsidRPr="004D313C">
        <w:rPr>
          <w:spacing w:val="-2"/>
          <w:sz w:val="28"/>
          <w:szCs w:val="28"/>
        </w:rPr>
        <w:t xml:space="preserve"> </w:t>
      </w:r>
      <w:r w:rsidRPr="004D313C">
        <w:rPr>
          <w:sz w:val="28"/>
          <w:szCs w:val="28"/>
        </w:rPr>
        <w:t>в 1</w:t>
      </w:r>
      <w:r w:rsidRPr="004D313C">
        <w:rPr>
          <w:spacing w:val="-1"/>
          <w:sz w:val="28"/>
          <w:szCs w:val="28"/>
        </w:rPr>
        <w:t xml:space="preserve"> </w:t>
      </w:r>
      <w:r w:rsidRPr="004D313C">
        <w:rPr>
          <w:sz w:val="28"/>
          <w:szCs w:val="28"/>
        </w:rPr>
        <w:t>классе</w:t>
      </w:r>
      <w:r w:rsidRPr="004D313C">
        <w:rPr>
          <w:spacing w:val="-2"/>
          <w:sz w:val="28"/>
          <w:szCs w:val="28"/>
        </w:rPr>
        <w:t xml:space="preserve"> </w:t>
      </w:r>
      <w:r w:rsidRPr="004D313C">
        <w:rPr>
          <w:sz w:val="28"/>
          <w:szCs w:val="28"/>
        </w:rPr>
        <w:t>и в I</w:t>
      </w:r>
      <w:r w:rsidRPr="004D313C">
        <w:rPr>
          <w:spacing w:val="-3"/>
          <w:sz w:val="28"/>
          <w:szCs w:val="28"/>
        </w:rPr>
        <w:t xml:space="preserve"> </w:t>
      </w:r>
      <w:r w:rsidRPr="004D313C">
        <w:rPr>
          <w:sz w:val="28"/>
          <w:szCs w:val="28"/>
        </w:rPr>
        <w:t>полугодии 2</w:t>
      </w:r>
      <w:r w:rsidRPr="004D313C">
        <w:rPr>
          <w:spacing w:val="-1"/>
          <w:sz w:val="28"/>
          <w:szCs w:val="28"/>
        </w:rPr>
        <w:t xml:space="preserve"> </w:t>
      </w:r>
      <w:r w:rsidRPr="004D313C">
        <w:rPr>
          <w:sz w:val="28"/>
          <w:szCs w:val="28"/>
        </w:rPr>
        <w:t>класса. В</w:t>
      </w:r>
      <w:r w:rsidRPr="004D313C">
        <w:rPr>
          <w:spacing w:val="40"/>
          <w:sz w:val="28"/>
          <w:szCs w:val="28"/>
        </w:rPr>
        <w:t xml:space="preserve"> </w:t>
      </w:r>
      <w:r w:rsidRPr="004D313C">
        <w:rPr>
          <w:sz w:val="28"/>
          <w:szCs w:val="28"/>
        </w:rPr>
        <w:t>связи с необходимостью общего текущего оценивания, промежуточной и итоговой аттестации, а также мониторинга результатов освоения АООП обучающимися образовательного учреждения, специалистами ГКОУ РО «Каменская специальная школа № 15» принято решение</w:t>
      </w:r>
      <w:r w:rsidRPr="004D313C">
        <w:rPr>
          <w:spacing w:val="-1"/>
          <w:sz w:val="28"/>
          <w:szCs w:val="28"/>
        </w:rPr>
        <w:t xml:space="preserve"> </w:t>
      </w:r>
      <w:r w:rsidRPr="004D313C">
        <w:rPr>
          <w:sz w:val="28"/>
          <w:szCs w:val="28"/>
        </w:rPr>
        <w:t>проводить</w:t>
      </w:r>
      <w:r w:rsidRPr="004D313C">
        <w:rPr>
          <w:spacing w:val="-1"/>
          <w:sz w:val="28"/>
          <w:szCs w:val="28"/>
        </w:rPr>
        <w:t xml:space="preserve"> </w:t>
      </w:r>
      <w:r w:rsidRPr="004D313C">
        <w:rPr>
          <w:sz w:val="28"/>
          <w:szCs w:val="28"/>
        </w:rPr>
        <w:t>оценивание</w:t>
      </w:r>
      <w:r w:rsidRPr="004D313C">
        <w:rPr>
          <w:spacing w:val="-1"/>
          <w:sz w:val="28"/>
          <w:szCs w:val="28"/>
        </w:rPr>
        <w:t xml:space="preserve"> </w:t>
      </w:r>
      <w:r w:rsidRPr="004D313C">
        <w:rPr>
          <w:sz w:val="28"/>
          <w:szCs w:val="28"/>
        </w:rPr>
        <w:t>обучающихся, в</w:t>
      </w:r>
      <w:r w:rsidRPr="004D313C">
        <w:rPr>
          <w:spacing w:val="-1"/>
          <w:sz w:val="28"/>
          <w:szCs w:val="28"/>
        </w:rPr>
        <w:t xml:space="preserve"> </w:t>
      </w:r>
      <w:r w:rsidRPr="004D313C">
        <w:rPr>
          <w:sz w:val="28"/>
          <w:szCs w:val="28"/>
        </w:rPr>
        <w:t>том</w:t>
      </w:r>
      <w:r w:rsidRPr="004D313C">
        <w:rPr>
          <w:spacing w:val="-1"/>
          <w:sz w:val="28"/>
          <w:szCs w:val="28"/>
        </w:rPr>
        <w:t xml:space="preserve"> </w:t>
      </w:r>
      <w:r w:rsidRPr="004D313C">
        <w:rPr>
          <w:sz w:val="28"/>
          <w:szCs w:val="28"/>
        </w:rPr>
        <w:t>числе</w:t>
      </w:r>
      <w:r w:rsidRPr="004D313C">
        <w:rPr>
          <w:spacing w:val="-1"/>
          <w:sz w:val="28"/>
          <w:szCs w:val="28"/>
        </w:rPr>
        <w:t xml:space="preserve"> </w:t>
      </w:r>
      <w:r w:rsidRPr="004D313C">
        <w:rPr>
          <w:sz w:val="28"/>
          <w:szCs w:val="28"/>
        </w:rPr>
        <w:t>на</w:t>
      </w:r>
      <w:r w:rsidRPr="004D313C">
        <w:rPr>
          <w:spacing w:val="-1"/>
          <w:sz w:val="28"/>
          <w:szCs w:val="28"/>
        </w:rPr>
        <w:t xml:space="preserve"> </w:t>
      </w:r>
      <w:r w:rsidRPr="004D313C">
        <w:rPr>
          <w:sz w:val="28"/>
          <w:szCs w:val="28"/>
        </w:rPr>
        <w:t>дому, с занесением</w:t>
      </w:r>
      <w:r w:rsidRPr="004D313C">
        <w:rPr>
          <w:spacing w:val="-1"/>
          <w:sz w:val="28"/>
          <w:szCs w:val="28"/>
        </w:rPr>
        <w:t xml:space="preserve"> </w:t>
      </w:r>
      <w:r w:rsidRPr="004D313C">
        <w:rPr>
          <w:sz w:val="28"/>
          <w:szCs w:val="28"/>
        </w:rPr>
        <w:t>оценок</w:t>
      </w:r>
      <w:r w:rsidRPr="004D313C">
        <w:rPr>
          <w:spacing w:val="-1"/>
          <w:sz w:val="28"/>
          <w:szCs w:val="28"/>
        </w:rPr>
        <w:t xml:space="preserve"> </w:t>
      </w:r>
      <w:r w:rsidRPr="004D313C">
        <w:rPr>
          <w:sz w:val="28"/>
          <w:szCs w:val="28"/>
        </w:rPr>
        <w:t>в классный журнал, путём перевода качественных характеристик освоения учебного материала в цифровую оценку:</w:t>
      </w:r>
    </w:p>
    <w:p w:rsidR="003F3824" w:rsidRPr="004D313C" w:rsidRDefault="004D313C" w:rsidP="006265F2">
      <w:pPr>
        <w:pStyle w:val="a3"/>
        <w:tabs>
          <w:tab w:val="left" w:pos="9781"/>
        </w:tabs>
        <w:spacing w:before="1" w:line="360" w:lineRule="auto"/>
        <w:ind w:left="0"/>
        <w:rPr>
          <w:sz w:val="28"/>
          <w:szCs w:val="28"/>
        </w:rPr>
      </w:pPr>
      <w:r w:rsidRPr="004D313C">
        <w:rPr>
          <w:sz w:val="28"/>
          <w:szCs w:val="28"/>
          <w:u w:val="single"/>
        </w:rPr>
        <w:t>Оценка</w:t>
      </w:r>
      <w:r w:rsidRPr="004D313C">
        <w:rPr>
          <w:spacing w:val="-1"/>
          <w:sz w:val="28"/>
          <w:szCs w:val="28"/>
          <w:u w:val="single"/>
        </w:rPr>
        <w:t xml:space="preserve"> </w:t>
      </w:r>
      <w:r w:rsidRPr="004D313C">
        <w:rPr>
          <w:spacing w:val="-4"/>
          <w:sz w:val="28"/>
          <w:szCs w:val="28"/>
          <w:u w:val="single"/>
        </w:rPr>
        <w:t>«5»</w:t>
      </w:r>
      <w:r w:rsidRPr="004D313C">
        <w:rPr>
          <w:spacing w:val="-4"/>
          <w:sz w:val="28"/>
          <w:szCs w:val="28"/>
        </w:rPr>
        <w:t>:</w:t>
      </w:r>
    </w:p>
    <w:p w:rsidR="003F3824" w:rsidRPr="004D313C" w:rsidRDefault="004D313C" w:rsidP="00EB2E30">
      <w:pPr>
        <w:pStyle w:val="a5"/>
        <w:numPr>
          <w:ilvl w:val="0"/>
          <w:numId w:val="36"/>
        </w:numPr>
        <w:tabs>
          <w:tab w:val="left" w:pos="1808"/>
          <w:tab w:val="left" w:pos="9781"/>
        </w:tabs>
        <w:spacing w:line="360" w:lineRule="auto"/>
        <w:ind w:left="0" w:hanging="138"/>
        <w:rPr>
          <w:sz w:val="28"/>
          <w:szCs w:val="28"/>
        </w:rPr>
      </w:pPr>
      <w:r w:rsidRPr="004D313C">
        <w:rPr>
          <w:sz w:val="28"/>
          <w:szCs w:val="28"/>
        </w:rPr>
        <w:t>выполняет</w:t>
      </w:r>
      <w:r w:rsidRPr="004D313C">
        <w:rPr>
          <w:spacing w:val="-4"/>
          <w:sz w:val="28"/>
          <w:szCs w:val="28"/>
        </w:rPr>
        <w:t xml:space="preserve"> </w:t>
      </w:r>
      <w:r w:rsidRPr="004D313C">
        <w:rPr>
          <w:sz w:val="28"/>
          <w:szCs w:val="28"/>
        </w:rPr>
        <w:t>задание</w:t>
      </w:r>
      <w:r w:rsidRPr="004D313C">
        <w:rPr>
          <w:spacing w:val="-5"/>
          <w:sz w:val="28"/>
          <w:szCs w:val="28"/>
        </w:rPr>
        <w:t xml:space="preserve"> </w:t>
      </w:r>
      <w:r w:rsidRPr="004D313C">
        <w:rPr>
          <w:sz w:val="28"/>
          <w:szCs w:val="28"/>
        </w:rPr>
        <w:t>самостоятельно</w:t>
      </w:r>
      <w:r w:rsidRPr="004D313C">
        <w:rPr>
          <w:spacing w:val="-4"/>
          <w:sz w:val="28"/>
          <w:szCs w:val="28"/>
        </w:rPr>
        <w:t xml:space="preserve"> </w:t>
      </w:r>
      <w:r w:rsidRPr="004D313C">
        <w:rPr>
          <w:sz w:val="28"/>
          <w:szCs w:val="28"/>
        </w:rPr>
        <w:t>(без</w:t>
      </w:r>
      <w:r w:rsidRPr="004D313C">
        <w:rPr>
          <w:spacing w:val="-4"/>
          <w:sz w:val="28"/>
          <w:szCs w:val="28"/>
        </w:rPr>
        <w:t xml:space="preserve"> </w:t>
      </w:r>
      <w:r w:rsidRPr="004D313C">
        <w:rPr>
          <w:sz w:val="28"/>
          <w:szCs w:val="28"/>
        </w:rPr>
        <w:t>ошибок)</w:t>
      </w:r>
      <w:r w:rsidRPr="004D313C">
        <w:rPr>
          <w:spacing w:val="-3"/>
          <w:sz w:val="28"/>
          <w:szCs w:val="28"/>
        </w:rPr>
        <w:t xml:space="preserve"> </w:t>
      </w:r>
      <w:r w:rsidRPr="004D313C">
        <w:rPr>
          <w:spacing w:val="-2"/>
          <w:sz w:val="28"/>
          <w:szCs w:val="28"/>
        </w:rPr>
        <w:t>(с+);</w:t>
      </w:r>
    </w:p>
    <w:p w:rsidR="003F3824" w:rsidRPr="004D313C" w:rsidRDefault="004D313C" w:rsidP="00EB2E30">
      <w:pPr>
        <w:pStyle w:val="a5"/>
        <w:numPr>
          <w:ilvl w:val="0"/>
          <w:numId w:val="36"/>
        </w:numPr>
        <w:tabs>
          <w:tab w:val="left" w:pos="1808"/>
          <w:tab w:val="left" w:pos="9781"/>
        </w:tabs>
        <w:spacing w:line="360" w:lineRule="auto"/>
        <w:ind w:left="0" w:right="3999" w:firstLine="0"/>
        <w:rPr>
          <w:sz w:val="28"/>
          <w:szCs w:val="28"/>
        </w:rPr>
      </w:pPr>
      <w:r w:rsidRPr="004D313C">
        <w:rPr>
          <w:sz w:val="28"/>
          <w:szCs w:val="28"/>
        </w:rPr>
        <w:t>выполняет</w:t>
      </w:r>
      <w:r w:rsidRPr="004D313C">
        <w:rPr>
          <w:spacing w:val="-6"/>
          <w:sz w:val="28"/>
          <w:szCs w:val="28"/>
        </w:rPr>
        <w:t xml:space="preserve"> </w:t>
      </w:r>
      <w:r w:rsidRPr="004D313C">
        <w:rPr>
          <w:sz w:val="28"/>
          <w:szCs w:val="28"/>
        </w:rPr>
        <w:t>задание</w:t>
      </w:r>
      <w:r w:rsidRPr="004D313C">
        <w:rPr>
          <w:spacing w:val="-7"/>
          <w:sz w:val="28"/>
          <w:szCs w:val="28"/>
        </w:rPr>
        <w:t xml:space="preserve"> </w:t>
      </w:r>
      <w:r w:rsidRPr="004D313C">
        <w:rPr>
          <w:sz w:val="28"/>
          <w:szCs w:val="28"/>
        </w:rPr>
        <w:t>по</w:t>
      </w:r>
      <w:r w:rsidRPr="004D313C">
        <w:rPr>
          <w:spacing w:val="-9"/>
          <w:sz w:val="28"/>
          <w:szCs w:val="28"/>
        </w:rPr>
        <w:t xml:space="preserve"> </w:t>
      </w:r>
      <w:r w:rsidRPr="004D313C">
        <w:rPr>
          <w:sz w:val="28"/>
          <w:szCs w:val="28"/>
        </w:rPr>
        <w:t>образцу</w:t>
      </w:r>
      <w:r w:rsidRPr="004D313C">
        <w:rPr>
          <w:spacing w:val="-11"/>
          <w:sz w:val="28"/>
          <w:szCs w:val="28"/>
        </w:rPr>
        <w:t xml:space="preserve"> </w:t>
      </w:r>
      <w:r w:rsidRPr="004D313C">
        <w:rPr>
          <w:sz w:val="28"/>
          <w:szCs w:val="28"/>
        </w:rPr>
        <w:t>(подражанию)</w:t>
      </w:r>
      <w:r w:rsidRPr="004D313C">
        <w:rPr>
          <w:spacing w:val="-6"/>
          <w:sz w:val="28"/>
          <w:szCs w:val="28"/>
        </w:rPr>
        <w:t xml:space="preserve"> </w:t>
      </w:r>
      <w:r w:rsidRPr="004D313C">
        <w:rPr>
          <w:sz w:val="28"/>
          <w:szCs w:val="28"/>
        </w:rPr>
        <w:t xml:space="preserve">(о); </w:t>
      </w:r>
      <w:r w:rsidRPr="004D313C">
        <w:rPr>
          <w:sz w:val="28"/>
          <w:szCs w:val="28"/>
          <w:u w:val="single"/>
        </w:rPr>
        <w:t>Оценка «4»</w:t>
      </w:r>
      <w:r w:rsidRPr="004D313C">
        <w:rPr>
          <w:sz w:val="28"/>
          <w:szCs w:val="28"/>
        </w:rPr>
        <w:t>:</w:t>
      </w:r>
    </w:p>
    <w:p w:rsidR="003F3824" w:rsidRPr="004D313C" w:rsidRDefault="004D313C" w:rsidP="00EB2E30">
      <w:pPr>
        <w:pStyle w:val="a5"/>
        <w:numPr>
          <w:ilvl w:val="0"/>
          <w:numId w:val="36"/>
        </w:numPr>
        <w:tabs>
          <w:tab w:val="left" w:pos="1808"/>
          <w:tab w:val="left" w:pos="9781"/>
        </w:tabs>
        <w:spacing w:line="360" w:lineRule="auto"/>
        <w:ind w:left="0" w:hanging="138"/>
        <w:rPr>
          <w:sz w:val="28"/>
          <w:szCs w:val="28"/>
        </w:rPr>
      </w:pPr>
      <w:r w:rsidRPr="004D313C">
        <w:rPr>
          <w:sz w:val="28"/>
          <w:szCs w:val="28"/>
        </w:rPr>
        <w:t>выполняет</w:t>
      </w:r>
      <w:r w:rsidRPr="004D313C">
        <w:rPr>
          <w:spacing w:val="-4"/>
          <w:sz w:val="28"/>
          <w:szCs w:val="28"/>
        </w:rPr>
        <w:t xml:space="preserve"> </w:t>
      </w:r>
      <w:r w:rsidRPr="004D313C">
        <w:rPr>
          <w:sz w:val="28"/>
          <w:szCs w:val="28"/>
        </w:rPr>
        <w:t>задание</w:t>
      </w:r>
      <w:r w:rsidRPr="004D313C">
        <w:rPr>
          <w:spacing w:val="-4"/>
          <w:sz w:val="28"/>
          <w:szCs w:val="28"/>
        </w:rPr>
        <w:t xml:space="preserve"> </w:t>
      </w:r>
      <w:r w:rsidRPr="004D313C">
        <w:rPr>
          <w:sz w:val="28"/>
          <w:szCs w:val="28"/>
        </w:rPr>
        <w:t>самостоятельно,</w:t>
      </w:r>
      <w:r w:rsidRPr="004D313C">
        <w:rPr>
          <w:spacing w:val="-3"/>
          <w:sz w:val="28"/>
          <w:szCs w:val="28"/>
        </w:rPr>
        <w:t xml:space="preserve"> </w:t>
      </w:r>
      <w:r w:rsidRPr="004D313C">
        <w:rPr>
          <w:sz w:val="28"/>
          <w:szCs w:val="28"/>
        </w:rPr>
        <w:t>но</w:t>
      </w:r>
      <w:r w:rsidRPr="004D313C">
        <w:rPr>
          <w:spacing w:val="-3"/>
          <w:sz w:val="28"/>
          <w:szCs w:val="28"/>
        </w:rPr>
        <w:t xml:space="preserve"> </w:t>
      </w:r>
      <w:r w:rsidRPr="004D313C">
        <w:rPr>
          <w:sz w:val="28"/>
          <w:szCs w:val="28"/>
        </w:rPr>
        <w:t>допускает</w:t>
      </w:r>
      <w:r w:rsidRPr="004D313C">
        <w:rPr>
          <w:spacing w:val="-3"/>
          <w:sz w:val="28"/>
          <w:szCs w:val="28"/>
        </w:rPr>
        <w:t xml:space="preserve"> </w:t>
      </w:r>
      <w:r w:rsidRPr="004D313C">
        <w:rPr>
          <w:sz w:val="28"/>
          <w:szCs w:val="28"/>
        </w:rPr>
        <w:t>ошибки</w:t>
      </w:r>
      <w:r w:rsidRPr="004D313C">
        <w:rPr>
          <w:spacing w:val="-3"/>
          <w:sz w:val="28"/>
          <w:szCs w:val="28"/>
        </w:rPr>
        <w:t xml:space="preserve"> </w:t>
      </w:r>
      <w:r w:rsidRPr="004D313C">
        <w:rPr>
          <w:sz w:val="28"/>
          <w:szCs w:val="28"/>
        </w:rPr>
        <w:t>(с-</w:t>
      </w:r>
      <w:r w:rsidRPr="004D313C">
        <w:rPr>
          <w:spacing w:val="-5"/>
          <w:sz w:val="28"/>
          <w:szCs w:val="28"/>
        </w:rPr>
        <w:t>);</w:t>
      </w:r>
    </w:p>
    <w:p w:rsidR="003F3824" w:rsidRPr="004D313C" w:rsidRDefault="004D313C" w:rsidP="00EB2E30">
      <w:pPr>
        <w:pStyle w:val="a5"/>
        <w:numPr>
          <w:ilvl w:val="0"/>
          <w:numId w:val="36"/>
        </w:numPr>
        <w:tabs>
          <w:tab w:val="left" w:pos="1808"/>
          <w:tab w:val="left" w:pos="9781"/>
        </w:tabs>
        <w:spacing w:line="360" w:lineRule="auto"/>
        <w:ind w:left="0" w:hanging="138"/>
        <w:rPr>
          <w:sz w:val="28"/>
          <w:szCs w:val="28"/>
        </w:rPr>
      </w:pPr>
      <w:r w:rsidRPr="004D313C">
        <w:rPr>
          <w:sz w:val="28"/>
          <w:szCs w:val="28"/>
        </w:rPr>
        <w:lastRenderedPageBreak/>
        <w:t>выполняет</w:t>
      </w:r>
      <w:r w:rsidRPr="004D313C">
        <w:rPr>
          <w:spacing w:val="-7"/>
          <w:sz w:val="28"/>
          <w:szCs w:val="28"/>
        </w:rPr>
        <w:t xml:space="preserve"> </w:t>
      </w:r>
      <w:r w:rsidRPr="004D313C">
        <w:rPr>
          <w:sz w:val="28"/>
          <w:szCs w:val="28"/>
        </w:rPr>
        <w:t>задание</w:t>
      </w:r>
      <w:r w:rsidRPr="004D313C">
        <w:rPr>
          <w:spacing w:val="-5"/>
          <w:sz w:val="28"/>
          <w:szCs w:val="28"/>
        </w:rPr>
        <w:t xml:space="preserve"> </w:t>
      </w:r>
      <w:r w:rsidRPr="004D313C">
        <w:rPr>
          <w:sz w:val="28"/>
          <w:szCs w:val="28"/>
        </w:rPr>
        <w:t>по</w:t>
      </w:r>
      <w:r w:rsidRPr="004D313C">
        <w:rPr>
          <w:spacing w:val="-6"/>
          <w:sz w:val="28"/>
          <w:szCs w:val="28"/>
        </w:rPr>
        <w:t xml:space="preserve"> </w:t>
      </w:r>
      <w:r w:rsidRPr="004D313C">
        <w:rPr>
          <w:sz w:val="28"/>
          <w:szCs w:val="28"/>
        </w:rPr>
        <w:t>последовательной</w:t>
      </w:r>
      <w:r w:rsidRPr="004D313C">
        <w:rPr>
          <w:spacing w:val="-4"/>
          <w:sz w:val="28"/>
          <w:szCs w:val="28"/>
        </w:rPr>
        <w:t xml:space="preserve"> </w:t>
      </w:r>
      <w:r w:rsidRPr="004D313C">
        <w:rPr>
          <w:sz w:val="28"/>
          <w:szCs w:val="28"/>
        </w:rPr>
        <w:t>инструкции</w:t>
      </w:r>
      <w:r w:rsidRPr="004D313C">
        <w:rPr>
          <w:spacing w:val="-4"/>
          <w:sz w:val="28"/>
          <w:szCs w:val="28"/>
        </w:rPr>
        <w:t xml:space="preserve"> (и);</w:t>
      </w:r>
    </w:p>
    <w:p w:rsidR="003F3824" w:rsidRPr="004D313C" w:rsidRDefault="004D313C" w:rsidP="00EB2E30">
      <w:pPr>
        <w:pStyle w:val="a5"/>
        <w:numPr>
          <w:ilvl w:val="0"/>
          <w:numId w:val="36"/>
        </w:numPr>
        <w:tabs>
          <w:tab w:val="left" w:pos="1808"/>
          <w:tab w:val="left" w:pos="9781"/>
        </w:tabs>
        <w:spacing w:line="360" w:lineRule="auto"/>
        <w:ind w:left="0" w:right="2026" w:firstLine="0"/>
        <w:rPr>
          <w:sz w:val="28"/>
          <w:szCs w:val="28"/>
        </w:rPr>
      </w:pPr>
      <w:r w:rsidRPr="004D313C">
        <w:rPr>
          <w:sz w:val="28"/>
          <w:szCs w:val="28"/>
        </w:rPr>
        <w:t>выполняет</w:t>
      </w:r>
      <w:r w:rsidRPr="004D313C">
        <w:rPr>
          <w:spacing w:val="-5"/>
          <w:sz w:val="28"/>
          <w:szCs w:val="28"/>
        </w:rPr>
        <w:t xml:space="preserve"> </w:t>
      </w:r>
      <w:r w:rsidRPr="004D313C">
        <w:rPr>
          <w:sz w:val="28"/>
          <w:szCs w:val="28"/>
        </w:rPr>
        <w:t>задание</w:t>
      </w:r>
      <w:r w:rsidRPr="004D313C">
        <w:rPr>
          <w:spacing w:val="-6"/>
          <w:sz w:val="28"/>
          <w:szCs w:val="28"/>
        </w:rPr>
        <w:t xml:space="preserve"> </w:t>
      </w:r>
      <w:r w:rsidRPr="004D313C">
        <w:rPr>
          <w:sz w:val="28"/>
          <w:szCs w:val="28"/>
        </w:rPr>
        <w:t>с</w:t>
      </w:r>
      <w:r w:rsidRPr="004D313C">
        <w:rPr>
          <w:spacing w:val="-6"/>
          <w:sz w:val="28"/>
          <w:szCs w:val="28"/>
        </w:rPr>
        <w:t xml:space="preserve"> </w:t>
      </w:r>
      <w:r w:rsidRPr="004D313C">
        <w:rPr>
          <w:sz w:val="28"/>
          <w:szCs w:val="28"/>
        </w:rPr>
        <w:t>частичной</w:t>
      </w:r>
      <w:r w:rsidRPr="004D313C">
        <w:rPr>
          <w:spacing w:val="-5"/>
          <w:sz w:val="28"/>
          <w:szCs w:val="28"/>
        </w:rPr>
        <w:t xml:space="preserve"> </w:t>
      </w:r>
      <w:r w:rsidRPr="004D313C">
        <w:rPr>
          <w:sz w:val="28"/>
          <w:szCs w:val="28"/>
        </w:rPr>
        <w:t>физической</w:t>
      </w:r>
      <w:r w:rsidRPr="004D313C">
        <w:rPr>
          <w:spacing w:val="-7"/>
          <w:sz w:val="28"/>
          <w:szCs w:val="28"/>
        </w:rPr>
        <w:t xml:space="preserve"> </w:t>
      </w:r>
      <w:r w:rsidRPr="004D313C">
        <w:rPr>
          <w:sz w:val="28"/>
          <w:szCs w:val="28"/>
        </w:rPr>
        <w:t>помощью</w:t>
      </w:r>
      <w:r w:rsidRPr="004D313C">
        <w:rPr>
          <w:spacing w:val="-5"/>
          <w:sz w:val="28"/>
          <w:szCs w:val="28"/>
        </w:rPr>
        <w:t xml:space="preserve"> </w:t>
      </w:r>
      <w:r w:rsidRPr="004D313C">
        <w:rPr>
          <w:sz w:val="28"/>
          <w:szCs w:val="28"/>
        </w:rPr>
        <w:t>педагога</w:t>
      </w:r>
      <w:r w:rsidRPr="004D313C">
        <w:rPr>
          <w:spacing w:val="-6"/>
          <w:sz w:val="28"/>
          <w:szCs w:val="28"/>
        </w:rPr>
        <w:t xml:space="preserve"> </w:t>
      </w:r>
      <w:r w:rsidRPr="004D313C">
        <w:rPr>
          <w:sz w:val="28"/>
          <w:szCs w:val="28"/>
        </w:rPr>
        <w:t xml:space="preserve">(чп). </w:t>
      </w:r>
      <w:r w:rsidRPr="004D313C">
        <w:rPr>
          <w:sz w:val="28"/>
          <w:szCs w:val="28"/>
          <w:u w:val="single"/>
        </w:rPr>
        <w:t>Оценка «3»</w:t>
      </w:r>
      <w:r w:rsidRPr="004D313C">
        <w:rPr>
          <w:sz w:val="28"/>
          <w:szCs w:val="28"/>
        </w:rPr>
        <w:t>:</w:t>
      </w:r>
    </w:p>
    <w:p w:rsidR="003F3824" w:rsidRPr="004D313C" w:rsidRDefault="004D313C" w:rsidP="00EB2E30">
      <w:pPr>
        <w:pStyle w:val="a5"/>
        <w:numPr>
          <w:ilvl w:val="0"/>
          <w:numId w:val="36"/>
        </w:numPr>
        <w:tabs>
          <w:tab w:val="left" w:pos="1808"/>
          <w:tab w:val="left" w:pos="9781"/>
        </w:tabs>
        <w:spacing w:line="360" w:lineRule="auto"/>
        <w:ind w:left="0" w:hanging="138"/>
        <w:rPr>
          <w:sz w:val="28"/>
          <w:szCs w:val="28"/>
        </w:rPr>
      </w:pPr>
      <w:r w:rsidRPr="004D313C">
        <w:rPr>
          <w:sz w:val="28"/>
          <w:szCs w:val="28"/>
        </w:rPr>
        <w:t>выполняет</w:t>
      </w:r>
      <w:r w:rsidRPr="004D313C">
        <w:rPr>
          <w:spacing w:val="-6"/>
          <w:sz w:val="28"/>
          <w:szCs w:val="28"/>
        </w:rPr>
        <w:t xml:space="preserve"> </w:t>
      </w:r>
      <w:r w:rsidRPr="004D313C">
        <w:rPr>
          <w:sz w:val="28"/>
          <w:szCs w:val="28"/>
        </w:rPr>
        <w:t>задание</w:t>
      </w:r>
      <w:r w:rsidRPr="004D313C">
        <w:rPr>
          <w:spacing w:val="-5"/>
          <w:sz w:val="28"/>
          <w:szCs w:val="28"/>
        </w:rPr>
        <w:t xml:space="preserve"> </w:t>
      </w:r>
      <w:r w:rsidRPr="004D313C">
        <w:rPr>
          <w:sz w:val="28"/>
          <w:szCs w:val="28"/>
        </w:rPr>
        <w:t>со</w:t>
      </w:r>
      <w:r w:rsidRPr="004D313C">
        <w:rPr>
          <w:spacing w:val="-4"/>
          <w:sz w:val="28"/>
          <w:szCs w:val="28"/>
        </w:rPr>
        <w:t xml:space="preserve"> </w:t>
      </w:r>
      <w:r w:rsidRPr="004D313C">
        <w:rPr>
          <w:sz w:val="28"/>
          <w:szCs w:val="28"/>
        </w:rPr>
        <w:t>значительной</w:t>
      </w:r>
      <w:r w:rsidRPr="004D313C">
        <w:rPr>
          <w:spacing w:val="-3"/>
          <w:sz w:val="28"/>
          <w:szCs w:val="28"/>
        </w:rPr>
        <w:t xml:space="preserve"> </w:t>
      </w:r>
      <w:r w:rsidRPr="004D313C">
        <w:rPr>
          <w:sz w:val="28"/>
          <w:szCs w:val="28"/>
        </w:rPr>
        <w:t>физической</w:t>
      </w:r>
      <w:r w:rsidRPr="004D313C">
        <w:rPr>
          <w:spacing w:val="-4"/>
          <w:sz w:val="28"/>
          <w:szCs w:val="28"/>
        </w:rPr>
        <w:t xml:space="preserve"> </w:t>
      </w:r>
      <w:r w:rsidRPr="004D313C">
        <w:rPr>
          <w:sz w:val="28"/>
          <w:szCs w:val="28"/>
        </w:rPr>
        <w:t>помощью</w:t>
      </w:r>
      <w:r w:rsidRPr="004D313C">
        <w:rPr>
          <w:spacing w:val="-6"/>
          <w:sz w:val="28"/>
          <w:szCs w:val="28"/>
        </w:rPr>
        <w:t xml:space="preserve"> </w:t>
      </w:r>
      <w:r w:rsidRPr="004D313C">
        <w:rPr>
          <w:sz w:val="28"/>
          <w:szCs w:val="28"/>
        </w:rPr>
        <w:t>педагога</w:t>
      </w:r>
      <w:r w:rsidRPr="004D313C">
        <w:rPr>
          <w:spacing w:val="-4"/>
          <w:sz w:val="28"/>
          <w:szCs w:val="28"/>
        </w:rPr>
        <w:t xml:space="preserve"> </w:t>
      </w:r>
      <w:r w:rsidRPr="004D313C">
        <w:rPr>
          <w:spacing w:val="-2"/>
          <w:sz w:val="28"/>
          <w:szCs w:val="28"/>
        </w:rPr>
        <w:t>(зп).</w:t>
      </w:r>
    </w:p>
    <w:p w:rsidR="003F3824" w:rsidRPr="004D313C" w:rsidRDefault="004D313C" w:rsidP="006265F2">
      <w:pPr>
        <w:pStyle w:val="a3"/>
        <w:tabs>
          <w:tab w:val="left" w:pos="9781"/>
        </w:tabs>
        <w:spacing w:line="360" w:lineRule="auto"/>
        <w:ind w:left="0" w:right="553" w:firstLine="707"/>
        <w:rPr>
          <w:sz w:val="28"/>
          <w:szCs w:val="28"/>
        </w:rPr>
      </w:pPr>
      <w:r w:rsidRPr="004D313C">
        <w:rPr>
          <w:sz w:val="28"/>
          <w:szCs w:val="28"/>
        </w:rPr>
        <w:t>Текущий контроль обучающихся с умеренной, тяжелой, глубокой умственной отсталостью проводится в течение учебного года с учетом особенностей их психофизического развития и особых образовательных потребностей.</w:t>
      </w:r>
    </w:p>
    <w:p w:rsidR="003F3824" w:rsidRPr="004D313C" w:rsidRDefault="004D313C" w:rsidP="006265F2">
      <w:pPr>
        <w:pStyle w:val="a3"/>
        <w:tabs>
          <w:tab w:val="left" w:pos="9781"/>
        </w:tabs>
        <w:spacing w:line="360" w:lineRule="auto"/>
        <w:ind w:left="0" w:right="546" w:firstLine="707"/>
        <w:rPr>
          <w:sz w:val="28"/>
          <w:szCs w:val="28"/>
        </w:rPr>
      </w:pPr>
      <w:r w:rsidRPr="004D313C">
        <w:rPr>
          <w:sz w:val="28"/>
          <w:szCs w:val="28"/>
        </w:rPr>
        <w:t>Выявление результативности обучения происходит в процессе выполнения перцептивных, речевых, предметных действий, графических работ и др. При</w:t>
      </w:r>
      <w:r w:rsidRPr="004D313C">
        <w:rPr>
          <w:spacing w:val="40"/>
          <w:sz w:val="28"/>
          <w:szCs w:val="28"/>
        </w:rPr>
        <w:t xml:space="preserve"> </w:t>
      </w:r>
      <w:r w:rsidRPr="004D313C">
        <w:rPr>
          <w:sz w:val="28"/>
          <w:szCs w:val="28"/>
        </w:rPr>
        <w:t>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w:t>
      </w:r>
    </w:p>
    <w:p w:rsidR="003F3824" w:rsidRPr="004D313C" w:rsidRDefault="004D313C" w:rsidP="006265F2">
      <w:pPr>
        <w:pStyle w:val="a3"/>
        <w:tabs>
          <w:tab w:val="left" w:pos="9781"/>
        </w:tabs>
        <w:spacing w:before="1" w:line="360" w:lineRule="auto"/>
        <w:ind w:left="0" w:right="548" w:firstLine="707"/>
        <w:rPr>
          <w:sz w:val="28"/>
          <w:szCs w:val="28"/>
        </w:rPr>
      </w:pPr>
      <w:r w:rsidRPr="004D313C">
        <w:rPr>
          <w:sz w:val="28"/>
          <w:szCs w:val="28"/>
        </w:rPr>
        <w:t>При оценке обучения важно учитывать особенности психического, неврологического и соматического состояния каждого обучающегося, степень самостоятельности ребенка; затруднения обучающихся в освоении отдельных предметов (курсов) и даже образовательных областей, которые не должны рассматриваться как показатель не успешности их обучения и развития в целом.</w:t>
      </w:r>
    </w:p>
    <w:p w:rsidR="003F3824" w:rsidRPr="004D313C" w:rsidRDefault="004D313C" w:rsidP="006265F2">
      <w:pPr>
        <w:pStyle w:val="a3"/>
        <w:tabs>
          <w:tab w:val="left" w:pos="9781"/>
        </w:tabs>
        <w:spacing w:line="360" w:lineRule="auto"/>
        <w:ind w:left="0" w:right="549" w:firstLine="707"/>
        <w:rPr>
          <w:sz w:val="28"/>
          <w:szCs w:val="28"/>
        </w:rPr>
      </w:pPr>
      <w:r w:rsidRPr="004D313C">
        <w:rPr>
          <w:sz w:val="28"/>
          <w:szCs w:val="28"/>
        </w:rPr>
        <w:t>При оценке результативности достижений необходимо учитывать степень самостоятельности ребенка. Результативность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(без ошибок)», «выполняет действие самостоятельно, но допускает ошибки», «выполняет действие по последовательной инструкции» (вербальной или невербальной), «выполняет действие по образцу</w:t>
      </w:r>
      <w:r w:rsidRPr="004D313C">
        <w:rPr>
          <w:spacing w:val="80"/>
          <w:sz w:val="28"/>
          <w:szCs w:val="28"/>
        </w:rPr>
        <w:t xml:space="preserve"> </w:t>
      </w:r>
      <w:r w:rsidRPr="004D313C">
        <w:rPr>
          <w:sz w:val="28"/>
          <w:szCs w:val="28"/>
        </w:rPr>
        <w:t>(подражанию)»,</w:t>
      </w:r>
      <w:r w:rsidRPr="004D313C">
        <w:rPr>
          <w:spacing w:val="80"/>
          <w:w w:val="150"/>
          <w:sz w:val="28"/>
          <w:szCs w:val="28"/>
        </w:rPr>
        <w:t xml:space="preserve"> </w:t>
      </w:r>
      <w:r w:rsidRPr="004D313C">
        <w:rPr>
          <w:sz w:val="28"/>
          <w:szCs w:val="28"/>
        </w:rPr>
        <w:t>«выполняет</w:t>
      </w:r>
      <w:r w:rsidRPr="004D313C">
        <w:rPr>
          <w:spacing w:val="80"/>
          <w:sz w:val="28"/>
          <w:szCs w:val="28"/>
        </w:rPr>
        <w:t xml:space="preserve"> </w:t>
      </w:r>
      <w:r w:rsidRPr="004D313C">
        <w:rPr>
          <w:sz w:val="28"/>
          <w:szCs w:val="28"/>
        </w:rPr>
        <w:t>действие</w:t>
      </w:r>
      <w:r w:rsidRPr="004D313C">
        <w:rPr>
          <w:spacing w:val="80"/>
          <w:sz w:val="28"/>
          <w:szCs w:val="28"/>
        </w:rPr>
        <w:t xml:space="preserve"> </w:t>
      </w:r>
      <w:r w:rsidRPr="004D313C">
        <w:rPr>
          <w:sz w:val="28"/>
          <w:szCs w:val="28"/>
        </w:rPr>
        <w:t>с</w:t>
      </w:r>
      <w:r w:rsidRPr="004D313C">
        <w:rPr>
          <w:spacing w:val="80"/>
          <w:sz w:val="28"/>
          <w:szCs w:val="28"/>
        </w:rPr>
        <w:t xml:space="preserve"> </w:t>
      </w:r>
      <w:r w:rsidRPr="004D313C">
        <w:rPr>
          <w:sz w:val="28"/>
          <w:szCs w:val="28"/>
        </w:rPr>
        <w:t>частичной</w:t>
      </w:r>
      <w:r w:rsidRPr="004D313C">
        <w:rPr>
          <w:spacing w:val="80"/>
          <w:sz w:val="28"/>
          <w:szCs w:val="28"/>
        </w:rPr>
        <w:t xml:space="preserve"> </w:t>
      </w:r>
      <w:r w:rsidRPr="004D313C">
        <w:rPr>
          <w:sz w:val="28"/>
          <w:szCs w:val="28"/>
        </w:rPr>
        <w:t>помощью»,</w:t>
      </w:r>
      <w:r w:rsidRPr="004D313C">
        <w:rPr>
          <w:spacing w:val="80"/>
          <w:w w:val="150"/>
          <w:sz w:val="28"/>
          <w:szCs w:val="28"/>
        </w:rPr>
        <w:t xml:space="preserve"> </w:t>
      </w:r>
      <w:r w:rsidRPr="004D313C">
        <w:rPr>
          <w:sz w:val="28"/>
          <w:szCs w:val="28"/>
        </w:rPr>
        <w:t>«выполняет</w:t>
      </w:r>
    </w:p>
    <w:p w:rsidR="003F3824" w:rsidRPr="004D313C" w:rsidRDefault="003F3824" w:rsidP="006265F2">
      <w:pPr>
        <w:tabs>
          <w:tab w:val="left" w:pos="9781"/>
        </w:tabs>
        <w:spacing w:line="360" w:lineRule="auto"/>
        <w:jc w:val="both"/>
        <w:rPr>
          <w:sz w:val="28"/>
          <w:szCs w:val="28"/>
        </w:rPr>
        <w:sectPr w:rsidR="003F3824" w:rsidRPr="004D313C" w:rsidSect="006265F2">
          <w:pgSz w:w="11910" w:h="16840"/>
          <w:pgMar w:top="1440" w:right="721" w:bottom="1440" w:left="1080" w:header="0" w:footer="940" w:gutter="0"/>
          <w:cols w:space="720"/>
        </w:sectPr>
      </w:pPr>
    </w:p>
    <w:p w:rsidR="003F3824" w:rsidRPr="004D313C" w:rsidRDefault="004D313C" w:rsidP="006265F2">
      <w:pPr>
        <w:pStyle w:val="a3"/>
        <w:tabs>
          <w:tab w:val="left" w:pos="9781"/>
        </w:tabs>
        <w:spacing w:before="66" w:line="360" w:lineRule="auto"/>
        <w:ind w:left="0" w:right="531"/>
        <w:rPr>
          <w:sz w:val="28"/>
          <w:szCs w:val="28"/>
        </w:rPr>
      </w:pPr>
      <w:r w:rsidRPr="004D313C">
        <w:rPr>
          <w:sz w:val="28"/>
          <w:szCs w:val="28"/>
        </w:rPr>
        <w:lastRenderedPageBreak/>
        <w:t>действие</w:t>
      </w:r>
      <w:r w:rsidRPr="004D313C">
        <w:rPr>
          <w:spacing w:val="40"/>
          <w:sz w:val="28"/>
          <w:szCs w:val="28"/>
        </w:rPr>
        <w:t xml:space="preserve"> </w:t>
      </w:r>
      <w:r w:rsidRPr="004D313C">
        <w:rPr>
          <w:sz w:val="28"/>
          <w:szCs w:val="28"/>
        </w:rPr>
        <w:t>со</w:t>
      </w:r>
      <w:r w:rsidRPr="004D313C">
        <w:rPr>
          <w:spacing w:val="40"/>
          <w:sz w:val="28"/>
          <w:szCs w:val="28"/>
        </w:rPr>
        <w:t xml:space="preserve"> </w:t>
      </w:r>
      <w:r w:rsidRPr="004D313C">
        <w:rPr>
          <w:sz w:val="28"/>
          <w:szCs w:val="28"/>
        </w:rPr>
        <w:t>значительной</w:t>
      </w:r>
      <w:r w:rsidRPr="004D313C">
        <w:rPr>
          <w:spacing w:val="40"/>
          <w:sz w:val="28"/>
          <w:szCs w:val="28"/>
        </w:rPr>
        <w:t xml:space="preserve"> </w:t>
      </w:r>
      <w:r w:rsidRPr="004D313C">
        <w:rPr>
          <w:sz w:val="28"/>
          <w:szCs w:val="28"/>
        </w:rPr>
        <w:t>помощью»,</w:t>
      </w:r>
      <w:r w:rsidRPr="004D313C">
        <w:rPr>
          <w:spacing w:val="40"/>
          <w:sz w:val="28"/>
          <w:szCs w:val="28"/>
        </w:rPr>
        <w:t xml:space="preserve"> </w:t>
      </w:r>
      <w:r w:rsidRPr="004D313C">
        <w:rPr>
          <w:sz w:val="28"/>
          <w:szCs w:val="28"/>
        </w:rPr>
        <w:t>«действие</w:t>
      </w:r>
      <w:r w:rsidRPr="004D313C">
        <w:rPr>
          <w:spacing w:val="40"/>
          <w:sz w:val="28"/>
          <w:szCs w:val="28"/>
        </w:rPr>
        <w:t xml:space="preserve"> </w:t>
      </w:r>
      <w:r w:rsidRPr="004D313C">
        <w:rPr>
          <w:sz w:val="28"/>
          <w:szCs w:val="28"/>
        </w:rPr>
        <w:t>не</w:t>
      </w:r>
      <w:r w:rsidRPr="004D313C">
        <w:rPr>
          <w:spacing w:val="40"/>
          <w:sz w:val="28"/>
          <w:szCs w:val="28"/>
        </w:rPr>
        <w:t xml:space="preserve"> </w:t>
      </w:r>
      <w:r w:rsidRPr="004D313C">
        <w:rPr>
          <w:sz w:val="28"/>
          <w:szCs w:val="28"/>
        </w:rPr>
        <w:t>выполняет»;</w:t>
      </w:r>
      <w:r w:rsidRPr="004D313C">
        <w:rPr>
          <w:spacing w:val="40"/>
          <w:sz w:val="28"/>
          <w:szCs w:val="28"/>
        </w:rPr>
        <w:t xml:space="preserve"> </w:t>
      </w:r>
      <w:r w:rsidRPr="004D313C">
        <w:rPr>
          <w:sz w:val="28"/>
          <w:szCs w:val="28"/>
        </w:rPr>
        <w:t>«узнает</w:t>
      </w:r>
      <w:r w:rsidRPr="004D313C">
        <w:rPr>
          <w:spacing w:val="40"/>
          <w:sz w:val="28"/>
          <w:szCs w:val="28"/>
        </w:rPr>
        <w:t xml:space="preserve"> </w:t>
      </w:r>
      <w:r w:rsidRPr="004D313C">
        <w:rPr>
          <w:sz w:val="28"/>
          <w:szCs w:val="28"/>
        </w:rPr>
        <w:t>объект»,</w:t>
      </w:r>
      <w:r w:rsidRPr="004D313C">
        <w:rPr>
          <w:spacing w:val="40"/>
          <w:sz w:val="28"/>
          <w:szCs w:val="28"/>
        </w:rPr>
        <w:t xml:space="preserve"> </w:t>
      </w:r>
      <w:r w:rsidRPr="004D313C">
        <w:rPr>
          <w:sz w:val="28"/>
          <w:szCs w:val="28"/>
        </w:rPr>
        <w:t>не</w:t>
      </w:r>
      <w:r w:rsidRPr="004D313C">
        <w:rPr>
          <w:spacing w:val="80"/>
          <w:sz w:val="28"/>
          <w:szCs w:val="28"/>
        </w:rPr>
        <w:t xml:space="preserve"> </w:t>
      </w:r>
      <w:r w:rsidRPr="004D313C">
        <w:rPr>
          <w:sz w:val="28"/>
          <w:szCs w:val="28"/>
        </w:rPr>
        <w:t>всегда узнает объект», «не узнает объект».</w:t>
      </w:r>
    </w:p>
    <w:p w:rsidR="003F3824" w:rsidRPr="004D313C" w:rsidRDefault="004D313C" w:rsidP="006265F2">
      <w:pPr>
        <w:pStyle w:val="a3"/>
        <w:tabs>
          <w:tab w:val="left" w:pos="9781"/>
        </w:tabs>
        <w:spacing w:line="360" w:lineRule="auto"/>
        <w:ind w:left="0" w:right="531" w:firstLine="707"/>
        <w:rPr>
          <w:sz w:val="28"/>
          <w:szCs w:val="28"/>
        </w:rPr>
      </w:pPr>
      <w:r w:rsidRPr="004D313C">
        <w:rPr>
          <w:sz w:val="28"/>
          <w:szCs w:val="28"/>
        </w:rPr>
        <w:t>При</w:t>
      </w:r>
      <w:r w:rsidRPr="004D313C">
        <w:rPr>
          <w:spacing w:val="80"/>
          <w:w w:val="150"/>
          <w:sz w:val="28"/>
          <w:szCs w:val="28"/>
        </w:rPr>
        <w:t xml:space="preserve"> </w:t>
      </w:r>
      <w:r w:rsidRPr="004D313C">
        <w:rPr>
          <w:sz w:val="28"/>
          <w:szCs w:val="28"/>
        </w:rPr>
        <w:t>оценке</w:t>
      </w:r>
      <w:r w:rsidRPr="004D313C">
        <w:rPr>
          <w:spacing w:val="80"/>
          <w:w w:val="150"/>
          <w:sz w:val="28"/>
          <w:szCs w:val="28"/>
        </w:rPr>
        <w:t xml:space="preserve"> </w:t>
      </w:r>
      <w:r w:rsidRPr="004D313C">
        <w:rPr>
          <w:sz w:val="28"/>
          <w:szCs w:val="28"/>
        </w:rPr>
        <w:t>выполнения</w:t>
      </w:r>
      <w:r w:rsidRPr="004D313C">
        <w:rPr>
          <w:spacing w:val="80"/>
          <w:w w:val="150"/>
          <w:sz w:val="28"/>
          <w:szCs w:val="28"/>
        </w:rPr>
        <w:t xml:space="preserve"> </w:t>
      </w:r>
      <w:r w:rsidRPr="004D313C">
        <w:rPr>
          <w:sz w:val="28"/>
          <w:szCs w:val="28"/>
        </w:rPr>
        <w:t>задания</w:t>
      </w:r>
      <w:r w:rsidRPr="004D313C">
        <w:rPr>
          <w:spacing w:val="80"/>
          <w:w w:val="150"/>
          <w:sz w:val="28"/>
          <w:szCs w:val="28"/>
        </w:rPr>
        <w:t xml:space="preserve"> </w:t>
      </w:r>
      <w:r w:rsidRPr="004D313C">
        <w:rPr>
          <w:sz w:val="28"/>
          <w:szCs w:val="28"/>
        </w:rPr>
        <w:t>в</w:t>
      </w:r>
      <w:r w:rsidRPr="004D313C">
        <w:rPr>
          <w:spacing w:val="80"/>
          <w:w w:val="150"/>
          <w:sz w:val="28"/>
          <w:szCs w:val="28"/>
        </w:rPr>
        <w:t xml:space="preserve"> </w:t>
      </w:r>
      <w:r w:rsidRPr="004D313C">
        <w:rPr>
          <w:sz w:val="28"/>
          <w:szCs w:val="28"/>
        </w:rPr>
        <w:t>соответствии</w:t>
      </w:r>
      <w:r w:rsidRPr="004D313C">
        <w:rPr>
          <w:spacing w:val="80"/>
          <w:w w:val="150"/>
          <w:sz w:val="28"/>
          <w:szCs w:val="28"/>
        </w:rPr>
        <w:t xml:space="preserve"> </w:t>
      </w:r>
      <w:r w:rsidRPr="004D313C">
        <w:rPr>
          <w:sz w:val="28"/>
          <w:szCs w:val="28"/>
        </w:rPr>
        <w:t>с</w:t>
      </w:r>
      <w:r w:rsidRPr="004D313C">
        <w:rPr>
          <w:spacing w:val="80"/>
          <w:w w:val="150"/>
          <w:sz w:val="28"/>
          <w:szCs w:val="28"/>
        </w:rPr>
        <w:t xml:space="preserve"> </w:t>
      </w:r>
      <w:r w:rsidRPr="004D313C">
        <w:rPr>
          <w:sz w:val="28"/>
          <w:szCs w:val="28"/>
        </w:rPr>
        <w:t>заданными</w:t>
      </w:r>
      <w:r w:rsidRPr="004D313C">
        <w:rPr>
          <w:spacing w:val="80"/>
          <w:w w:val="150"/>
          <w:sz w:val="28"/>
          <w:szCs w:val="28"/>
        </w:rPr>
        <w:t xml:space="preserve"> </w:t>
      </w:r>
      <w:r w:rsidRPr="004D313C">
        <w:rPr>
          <w:sz w:val="28"/>
          <w:szCs w:val="28"/>
        </w:rPr>
        <w:t>критериями используются следующие обозначения:</w:t>
      </w:r>
    </w:p>
    <w:p w:rsidR="003F3824" w:rsidRPr="004D313C" w:rsidRDefault="004D313C" w:rsidP="00EB2E30">
      <w:pPr>
        <w:pStyle w:val="a5"/>
        <w:numPr>
          <w:ilvl w:val="0"/>
          <w:numId w:val="36"/>
        </w:numPr>
        <w:tabs>
          <w:tab w:val="left" w:pos="1808"/>
          <w:tab w:val="left" w:pos="9781"/>
        </w:tabs>
        <w:spacing w:before="1" w:line="360" w:lineRule="auto"/>
        <w:ind w:left="0" w:hanging="138"/>
        <w:rPr>
          <w:sz w:val="28"/>
          <w:szCs w:val="28"/>
        </w:rPr>
      </w:pPr>
      <w:r w:rsidRPr="004D313C">
        <w:rPr>
          <w:sz w:val="28"/>
          <w:szCs w:val="28"/>
        </w:rPr>
        <w:t>не</w:t>
      </w:r>
      <w:r w:rsidRPr="004D313C">
        <w:rPr>
          <w:spacing w:val="-3"/>
          <w:sz w:val="28"/>
          <w:szCs w:val="28"/>
        </w:rPr>
        <w:t xml:space="preserve"> </w:t>
      </w:r>
      <w:r w:rsidRPr="004D313C">
        <w:rPr>
          <w:sz w:val="28"/>
          <w:szCs w:val="28"/>
        </w:rPr>
        <w:t>выполняет</w:t>
      </w:r>
      <w:r w:rsidRPr="004D313C">
        <w:rPr>
          <w:spacing w:val="-2"/>
          <w:sz w:val="28"/>
          <w:szCs w:val="28"/>
        </w:rPr>
        <w:t xml:space="preserve"> </w:t>
      </w:r>
      <w:r w:rsidRPr="004D313C">
        <w:rPr>
          <w:sz w:val="28"/>
          <w:szCs w:val="28"/>
        </w:rPr>
        <w:t>задание</w:t>
      </w:r>
      <w:r w:rsidRPr="004D313C">
        <w:rPr>
          <w:spacing w:val="-5"/>
          <w:sz w:val="28"/>
          <w:szCs w:val="28"/>
        </w:rPr>
        <w:t xml:space="preserve"> </w:t>
      </w:r>
      <w:r w:rsidRPr="004D313C">
        <w:rPr>
          <w:sz w:val="28"/>
          <w:szCs w:val="28"/>
        </w:rPr>
        <w:t>(-</w:t>
      </w:r>
      <w:r w:rsidRPr="004D313C">
        <w:rPr>
          <w:spacing w:val="-5"/>
          <w:sz w:val="28"/>
          <w:szCs w:val="28"/>
        </w:rPr>
        <w:t>);</w:t>
      </w:r>
    </w:p>
    <w:p w:rsidR="003F3824" w:rsidRPr="004D313C" w:rsidRDefault="004D313C" w:rsidP="00EB2E30">
      <w:pPr>
        <w:pStyle w:val="a5"/>
        <w:numPr>
          <w:ilvl w:val="0"/>
          <w:numId w:val="36"/>
        </w:numPr>
        <w:tabs>
          <w:tab w:val="left" w:pos="1808"/>
          <w:tab w:val="left" w:pos="9781"/>
        </w:tabs>
        <w:spacing w:line="360" w:lineRule="auto"/>
        <w:ind w:left="0" w:hanging="138"/>
        <w:rPr>
          <w:sz w:val="28"/>
          <w:szCs w:val="28"/>
        </w:rPr>
      </w:pPr>
      <w:r w:rsidRPr="004D313C">
        <w:rPr>
          <w:sz w:val="28"/>
          <w:szCs w:val="28"/>
        </w:rPr>
        <w:t>выполняет</w:t>
      </w:r>
      <w:r w:rsidRPr="004D313C">
        <w:rPr>
          <w:spacing w:val="-6"/>
          <w:sz w:val="28"/>
          <w:szCs w:val="28"/>
        </w:rPr>
        <w:t xml:space="preserve"> </w:t>
      </w:r>
      <w:r w:rsidRPr="004D313C">
        <w:rPr>
          <w:sz w:val="28"/>
          <w:szCs w:val="28"/>
        </w:rPr>
        <w:t>задание</w:t>
      </w:r>
      <w:r w:rsidRPr="004D313C">
        <w:rPr>
          <w:spacing w:val="-5"/>
          <w:sz w:val="28"/>
          <w:szCs w:val="28"/>
        </w:rPr>
        <w:t xml:space="preserve"> </w:t>
      </w:r>
      <w:r w:rsidRPr="004D313C">
        <w:rPr>
          <w:sz w:val="28"/>
          <w:szCs w:val="28"/>
        </w:rPr>
        <w:t>со</w:t>
      </w:r>
      <w:r w:rsidRPr="004D313C">
        <w:rPr>
          <w:spacing w:val="-4"/>
          <w:sz w:val="28"/>
          <w:szCs w:val="28"/>
        </w:rPr>
        <w:t xml:space="preserve"> </w:t>
      </w:r>
      <w:r w:rsidRPr="004D313C">
        <w:rPr>
          <w:sz w:val="28"/>
          <w:szCs w:val="28"/>
        </w:rPr>
        <w:t>значительной</w:t>
      </w:r>
      <w:r w:rsidRPr="004D313C">
        <w:rPr>
          <w:spacing w:val="-3"/>
          <w:sz w:val="28"/>
          <w:szCs w:val="28"/>
        </w:rPr>
        <w:t xml:space="preserve"> </w:t>
      </w:r>
      <w:r w:rsidRPr="004D313C">
        <w:rPr>
          <w:sz w:val="28"/>
          <w:szCs w:val="28"/>
        </w:rPr>
        <w:t>физической</w:t>
      </w:r>
      <w:r w:rsidRPr="004D313C">
        <w:rPr>
          <w:spacing w:val="-4"/>
          <w:sz w:val="28"/>
          <w:szCs w:val="28"/>
        </w:rPr>
        <w:t xml:space="preserve"> </w:t>
      </w:r>
      <w:r w:rsidRPr="004D313C">
        <w:rPr>
          <w:sz w:val="28"/>
          <w:szCs w:val="28"/>
        </w:rPr>
        <w:t>помощью</w:t>
      </w:r>
      <w:r w:rsidRPr="004D313C">
        <w:rPr>
          <w:spacing w:val="-5"/>
          <w:sz w:val="28"/>
          <w:szCs w:val="28"/>
        </w:rPr>
        <w:t xml:space="preserve"> </w:t>
      </w:r>
      <w:r w:rsidRPr="004D313C">
        <w:rPr>
          <w:sz w:val="28"/>
          <w:szCs w:val="28"/>
        </w:rPr>
        <w:t>педагога</w:t>
      </w:r>
      <w:r w:rsidRPr="004D313C">
        <w:rPr>
          <w:spacing w:val="1"/>
          <w:sz w:val="28"/>
          <w:szCs w:val="28"/>
        </w:rPr>
        <w:t xml:space="preserve"> </w:t>
      </w:r>
      <w:r w:rsidRPr="004D313C">
        <w:rPr>
          <w:spacing w:val="-2"/>
          <w:sz w:val="28"/>
          <w:szCs w:val="28"/>
        </w:rPr>
        <w:t>(зп);</w:t>
      </w:r>
    </w:p>
    <w:p w:rsidR="003F3824" w:rsidRPr="004D313C" w:rsidRDefault="004D313C" w:rsidP="00EB2E30">
      <w:pPr>
        <w:pStyle w:val="a5"/>
        <w:numPr>
          <w:ilvl w:val="0"/>
          <w:numId w:val="36"/>
        </w:numPr>
        <w:tabs>
          <w:tab w:val="left" w:pos="1808"/>
          <w:tab w:val="left" w:pos="9781"/>
        </w:tabs>
        <w:spacing w:line="360" w:lineRule="auto"/>
        <w:ind w:left="0" w:hanging="138"/>
        <w:rPr>
          <w:sz w:val="28"/>
          <w:szCs w:val="28"/>
        </w:rPr>
      </w:pPr>
      <w:r w:rsidRPr="004D313C">
        <w:rPr>
          <w:sz w:val="28"/>
          <w:szCs w:val="28"/>
        </w:rPr>
        <w:t>выполняет</w:t>
      </w:r>
      <w:r w:rsidRPr="004D313C">
        <w:rPr>
          <w:spacing w:val="-6"/>
          <w:sz w:val="28"/>
          <w:szCs w:val="28"/>
        </w:rPr>
        <w:t xml:space="preserve"> </w:t>
      </w:r>
      <w:r w:rsidRPr="004D313C">
        <w:rPr>
          <w:sz w:val="28"/>
          <w:szCs w:val="28"/>
        </w:rPr>
        <w:t>задание</w:t>
      </w:r>
      <w:r w:rsidRPr="004D313C">
        <w:rPr>
          <w:spacing w:val="-4"/>
          <w:sz w:val="28"/>
          <w:szCs w:val="28"/>
        </w:rPr>
        <w:t xml:space="preserve"> </w:t>
      </w:r>
      <w:r w:rsidRPr="004D313C">
        <w:rPr>
          <w:sz w:val="28"/>
          <w:szCs w:val="28"/>
        </w:rPr>
        <w:t>с</w:t>
      </w:r>
      <w:r w:rsidRPr="004D313C">
        <w:rPr>
          <w:spacing w:val="-4"/>
          <w:sz w:val="28"/>
          <w:szCs w:val="28"/>
        </w:rPr>
        <w:t xml:space="preserve"> </w:t>
      </w:r>
      <w:r w:rsidRPr="004D313C">
        <w:rPr>
          <w:sz w:val="28"/>
          <w:szCs w:val="28"/>
        </w:rPr>
        <w:t>частичной</w:t>
      </w:r>
      <w:r w:rsidRPr="004D313C">
        <w:rPr>
          <w:spacing w:val="-4"/>
          <w:sz w:val="28"/>
          <w:szCs w:val="28"/>
        </w:rPr>
        <w:t xml:space="preserve"> </w:t>
      </w:r>
      <w:r w:rsidRPr="004D313C">
        <w:rPr>
          <w:sz w:val="28"/>
          <w:szCs w:val="28"/>
        </w:rPr>
        <w:t>физической</w:t>
      </w:r>
      <w:r w:rsidRPr="004D313C">
        <w:rPr>
          <w:spacing w:val="-5"/>
          <w:sz w:val="28"/>
          <w:szCs w:val="28"/>
        </w:rPr>
        <w:t xml:space="preserve"> </w:t>
      </w:r>
      <w:r w:rsidRPr="004D313C">
        <w:rPr>
          <w:sz w:val="28"/>
          <w:szCs w:val="28"/>
        </w:rPr>
        <w:t>помощью</w:t>
      </w:r>
      <w:r w:rsidRPr="004D313C">
        <w:rPr>
          <w:spacing w:val="-3"/>
          <w:sz w:val="28"/>
          <w:szCs w:val="28"/>
        </w:rPr>
        <w:t xml:space="preserve"> </w:t>
      </w:r>
      <w:r w:rsidRPr="004D313C">
        <w:rPr>
          <w:sz w:val="28"/>
          <w:szCs w:val="28"/>
        </w:rPr>
        <w:t>педагога</w:t>
      </w:r>
      <w:r w:rsidRPr="004D313C">
        <w:rPr>
          <w:spacing w:val="-4"/>
          <w:sz w:val="28"/>
          <w:szCs w:val="28"/>
        </w:rPr>
        <w:t xml:space="preserve"> </w:t>
      </w:r>
      <w:r w:rsidRPr="004D313C">
        <w:rPr>
          <w:spacing w:val="-2"/>
          <w:sz w:val="28"/>
          <w:szCs w:val="28"/>
        </w:rPr>
        <w:t>(чп);</w:t>
      </w:r>
    </w:p>
    <w:p w:rsidR="003F3824" w:rsidRPr="004D313C" w:rsidRDefault="004D313C" w:rsidP="00EB2E30">
      <w:pPr>
        <w:pStyle w:val="a5"/>
        <w:numPr>
          <w:ilvl w:val="0"/>
          <w:numId w:val="36"/>
        </w:numPr>
        <w:tabs>
          <w:tab w:val="left" w:pos="1808"/>
          <w:tab w:val="left" w:pos="9781"/>
        </w:tabs>
        <w:spacing w:line="360" w:lineRule="auto"/>
        <w:ind w:left="0" w:hanging="138"/>
        <w:rPr>
          <w:sz w:val="28"/>
          <w:szCs w:val="28"/>
        </w:rPr>
      </w:pPr>
      <w:r w:rsidRPr="004D313C">
        <w:rPr>
          <w:sz w:val="28"/>
          <w:szCs w:val="28"/>
        </w:rPr>
        <w:t>выполняет</w:t>
      </w:r>
      <w:r w:rsidRPr="004D313C">
        <w:rPr>
          <w:spacing w:val="-7"/>
          <w:sz w:val="28"/>
          <w:szCs w:val="28"/>
        </w:rPr>
        <w:t xml:space="preserve"> </w:t>
      </w:r>
      <w:r w:rsidRPr="004D313C">
        <w:rPr>
          <w:sz w:val="28"/>
          <w:szCs w:val="28"/>
        </w:rPr>
        <w:t>задание</w:t>
      </w:r>
      <w:r w:rsidRPr="004D313C">
        <w:rPr>
          <w:spacing w:val="-5"/>
          <w:sz w:val="28"/>
          <w:szCs w:val="28"/>
        </w:rPr>
        <w:t xml:space="preserve"> </w:t>
      </w:r>
      <w:r w:rsidRPr="004D313C">
        <w:rPr>
          <w:sz w:val="28"/>
          <w:szCs w:val="28"/>
        </w:rPr>
        <w:t>по</w:t>
      </w:r>
      <w:r w:rsidRPr="004D313C">
        <w:rPr>
          <w:spacing w:val="-6"/>
          <w:sz w:val="28"/>
          <w:szCs w:val="28"/>
        </w:rPr>
        <w:t xml:space="preserve"> </w:t>
      </w:r>
      <w:r w:rsidRPr="004D313C">
        <w:rPr>
          <w:sz w:val="28"/>
          <w:szCs w:val="28"/>
        </w:rPr>
        <w:t>последовательной</w:t>
      </w:r>
      <w:r w:rsidRPr="004D313C">
        <w:rPr>
          <w:spacing w:val="-4"/>
          <w:sz w:val="28"/>
          <w:szCs w:val="28"/>
        </w:rPr>
        <w:t xml:space="preserve"> </w:t>
      </w:r>
      <w:r w:rsidRPr="004D313C">
        <w:rPr>
          <w:sz w:val="28"/>
          <w:szCs w:val="28"/>
        </w:rPr>
        <w:t>инструкции</w:t>
      </w:r>
      <w:r w:rsidRPr="004D313C">
        <w:rPr>
          <w:spacing w:val="-4"/>
          <w:sz w:val="28"/>
          <w:szCs w:val="28"/>
        </w:rPr>
        <w:t xml:space="preserve"> (и);</w:t>
      </w:r>
    </w:p>
    <w:p w:rsidR="003F3824" w:rsidRPr="004D313C" w:rsidRDefault="004D313C" w:rsidP="00EB2E30">
      <w:pPr>
        <w:pStyle w:val="a5"/>
        <w:numPr>
          <w:ilvl w:val="0"/>
          <w:numId w:val="36"/>
        </w:numPr>
        <w:tabs>
          <w:tab w:val="left" w:pos="1808"/>
          <w:tab w:val="left" w:pos="9781"/>
        </w:tabs>
        <w:spacing w:line="360" w:lineRule="auto"/>
        <w:ind w:left="0" w:hanging="138"/>
        <w:rPr>
          <w:sz w:val="28"/>
          <w:szCs w:val="28"/>
        </w:rPr>
      </w:pPr>
      <w:r w:rsidRPr="004D313C">
        <w:rPr>
          <w:sz w:val="28"/>
          <w:szCs w:val="28"/>
        </w:rPr>
        <w:t>выполняет</w:t>
      </w:r>
      <w:r w:rsidRPr="004D313C">
        <w:rPr>
          <w:spacing w:val="-2"/>
          <w:sz w:val="28"/>
          <w:szCs w:val="28"/>
        </w:rPr>
        <w:t xml:space="preserve"> </w:t>
      </w:r>
      <w:r w:rsidRPr="004D313C">
        <w:rPr>
          <w:sz w:val="28"/>
          <w:szCs w:val="28"/>
        </w:rPr>
        <w:t>задание</w:t>
      </w:r>
      <w:r w:rsidRPr="004D313C">
        <w:rPr>
          <w:spacing w:val="-2"/>
          <w:sz w:val="28"/>
          <w:szCs w:val="28"/>
        </w:rPr>
        <w:t xml:space="preserve"> </w:t>
      </w:r>
      <w:r w:rsidRPr="004D313C">
        <w:rPr>
          <w:sz w:val="28"/>
          <w:szCs w:val="28"/>
        </w:rPr>
        <w:t>по</w:t>
      </w:r>
      <w:r w:rsidRPr="004D313C">
        <w:rPr>
          <w:spacing w:val="-4"/>
          <w:sz w:val="28"/>
          <w:szCs w:val="28"/>
        </w:rPr>
        <w:t xml:space="preserve"> </w:t>
      </w:r>
      <w:r w:rsidRPr="004D313C">
        <w:rPr>
          <w:sz w:val="28"/>
          <w:szCs w:val="28"/>
        </w:rPr>
        <w:t>образцу</w:t>
      </w:r>
      <w:r w:rsidRPr="004D313C">
        <w:rPr>
          <w:spacing w:val="-7"/>
          <w:sz w:val="28"/>
          <w:szCs w:val="28"/>
        </w:rPr>
        <w:t xml:space="preserve"> </w:t>
      </w:r>
      <w:r w:rsidRPr="004D313C">
        <w:rPr>
          <w:sz w:val="28"/>
          <w:szCs w:val="28"/>
        </w:rPr>
        <w:t>(подражанию)</w:t>
      </w:r>
      <w:r w:rsidRPr="004D313C">
        <w:rPr>
          <w:spacing w:val="-1"/>
          <w:sz w:val="28"/>
          <w:szCs w:val="28"/>
        </w:rPr>
        <w:t xml:space="preserve"> </w:t>
      </w:r>
      <w:r w:rsidRPr="004D313C">
        <w:rPr>
          <w:spacing w:val="-4"/>
          <w:sz w:val="28"/>
          <w:szCs w:val="28"/>
        </w:rPr>
        <w:t>(о);</w:t>
      </w:r>
    </w:p>
    <w:p w:rsidR="003F3824" w:rsidRPr="004D313C" w:rsidRDefault="004D313C" w:rsidP="00EB2E30">
      <w:pPr>
        <w:pStyle w:val="a5"/>
        <w:numPr>
          <w:ilvl w:val="0"/>
          <w:numId w:val="36"/>
        </w:numPr>
        <w:tabs>
          <w:tab w:val="left" w:pos="1808"/>
          <w:tab w:val="left" w:pos="9781"/>
        </w:tabs>
        <w:spacing w:line="360" w:lineRule="auto"/>
        <w:ind w:left="0" w:hanging="138"/>
        <w:rPr>
          <w:sz w:val="28"/>
          <w:szCs w:val="28"/>
        </w:rPr>
      </w:pPr>
      <w:r w:rsidRPr="004D313C">
        <w:rPr>
          <w:sz w:val="28"/>
          <w:szCs w:val="28"/>
        </w:rPr>
        <w:t>выполняет</w:t>
      </w:r>
      <w:r w:rsidRPr="004D313C">
        <w:rPr>
          <w:spacing w:val="-4"/>
          <w:sz w:val="28"/>
          <w:szCs w:val="28"/>
        </w:rPr>
        <w:t xml:space="preserve"> </w:t>
      </w:r>
      <w:r w:rsidRPr="004D313C">
        <w:rPr>
          <w:sz w:val="28"/>
          <w:szCs w:val="28"/>
        </w:rPr>
        <w:t>задание</w:t>
      </w:r>
      <w:r w:rsidRPr="004D313C">
        <w:rPr>
          <w:spacing w:val="-4"/>
          <w:sz w:val="28"/>
          <w:szCs w:val="28"/>
        </w:rPr>
        <w:t xml:space="preserve"> </w:t>
      </w:r>
      <w:r w:rsidRPr="004D313C">
        <w:rPr>
          <w:sz w:val="28"/>
          <w:szCs w:val="28"/>
        </w:rPr>
        <w:t>самостоятельно,</w:t>
      </w:r>
      <w:r w:rsidRPr="004D313C">
        <w:rPr>
          <w:spacing w:val="-4"/>
          <w:sz w:val="28"/>
          <w:szCs w:val="28"/>
        </w:rPr>
        <w:t xml:space="preserve"> </w:t>
      </w:r>
      <w:r w:rsidRPr="004D313C">
        <w:rPr>
          <w:sz w:val="28"/>
          <w:szCs w:val="28"/>
        </w:rPr>
        <w:t>но</w:t>
      </w:r>
      <w:r w:rsidRPr="004D313C">
        <w:rPr>
          <w:spacing w:val="-3"/>
          <w:sz w:val="28"/>
          <w:szCs w:val="28"/>
        </w:rPr>
        <w:t xml:space="preserve"> </w:t>
      </w:r>
      <w:r w:rsidRPr="004D313C">
        <w:rPr>
          <w:sz w:val="28"/>
          <w:szCs w:val="28"/>
        </w:rPr>
        <w:t>допускает</w:t>
      </w:r>
      <w:r w:rsidRPr="004D313C">
        <w:rPr>
          <w:spacing w:val="-4"/>
          <w:sz w:val="28"/>
          <w:szCs w:val="28"/>
        </w:rPr>
        <w:t xml:space="preserve"> </w:t>
      </w:r>
      <w:r w:rsidRPr="004D313C">
        <w:rPr>
          <w:sz w:val="28"/>
          <w:szCs w:val="28"/>
        </w:rPr>
        <w:t>ошибки</w:t>
      </w:r>
      <w:r w:rsidRPr="004D313C">
        <w:rPr>
          <w:spacing w:val="-3"/>
          <w:sz w:val="28"/>
          <w:szCs w:val="28"/>
        </w:rPr>
        <w:t xml:space="preserve"> </w:t>
      </w:r>
      <w:r w:rsidRPr="004D313C">
        <w:rPr>
          <w:spacing w:val="-2"/>
          <w:sz w:val="28"/>
          <w:szCs w:val="28"/>
        </w:rPr>
        <w:t>(сш);</w:t>
      </w:r>
    </w:p>
    <w:p w:rsidR="003F3824" w:rsidRPr="004D313C" w:rsidRDefault="004D313C" w:rsidP="00EB2E30">
      <w:pPr>
        <w:pStyle w:val="a5"/>
        <w:numPr>
          <w:ilvl w:val="0"/>
          <w:numId w:val="36"/>
        </w:numPr>
        <w:tabs>
          <w:tab w:val="left" w:pos="1808"/>
          <w:tab w:val="left" w:pos="9781"/>
        </w:tabs>
        <w:spacing w:line="360" w:lineRule="auto"/>
        <w:ind w:left="0" w:hanging="138"/>
        <w:rPr>
          <w:sz w:val="28"/>
          <w:szCs w:val="28"/>
        </w:rPr>
      </w:pPr>
      <w:r w:rsidRPr="004D313C">
        <w:rPr>
          <w:sz w:val="28"/>
          <w:szCs w:val="28"/>
        </w:rPr>
        <w:t>выполняет</w:t>
      </w:r>
      <w:r w:rsidRPr="004D313C">
        <w:rPr>
          <w:spacing w:val="-4"/>
          <w:sz w:val="28"/>
          <w:szCs w:val="28"/>
        </w:rPr>
        <w:t xml:space="preserve"> </w:t>
      </w:r>
      <w:r w:rsidRPr="004D313C">
        <w:rPr>
          <w:sz w:val="28"/>
          <w:szCs w:val="28"/>
        </w:rPr>
        <w:t>задание</w:t>
      </w:r>
      <w:r w:rsidRPr="004D313C">
        <w:rPr>
          <w:spacing w:val="-5"/>
          <w:sz w:val="28"/>
          <w:szCs w:val="28"/>
        </w:rPr>
        <w:t xml:space="preserve"> </w:t>
      </w:r>
      <w:r w:rsidRPr="004D313C">
        <w:rPr>
          <w:sz w:val="28"/>
          <w:szCs w:val="28"/>
        </w:rPr>
        <w:t>самостоятельно</w:t>
      </w:r>
      <w:r w:rsidRPr="004D313C">
        <w:rPr>
          <w:spacing w:val="-3"/>
          <w:sz w:val="28"/>
          <w:szCs w:val="28"/>
        </w:rPr>
        <w:t xml:space="preserve"> </w:t>
      </w:r>
      <w:r w:rsidRPr="004D313C">
        <w:rPr>
          <w:sz w:val="28"/>
          <w:szCs w:val="28"/>
        </w:rPr>
        <w:t>(без</w:t>
      </w:r>
      <w:r w:rsidRPr="004D313C">
        <w:rPr>
          <w:spacing w:val="-4"/>
          <w:sz w:val="28"/>
          <w:szCs w:val="28"/>
        </w:rPr>
        <w:t xml:space="preserve"> </w:t>
      </w:r>
      <w:r w:rsidRPr="004D313C">
        <w:rPr>
          <w:sz w:val="28"/>
          <w:szCs w:val="28"/>
        </w:rPr>
        <w:t>ошибок)</w:t>
      </w:r>
      <w:r w:rsidRPr="004D313C">
        <w:rPr>
          <w:spacing w:val="-3"/>
          <w:sz w:val="28"/>
          <w:szCs w:val="28"/>
        </w:rPr>
        <w:t xml:space="preserve"> </w:t>
      </w:r>
      <w:r w:rsidRPr="004D313C">
        <w:rPr>
          <w:spacing w:val="-4"/>
          <w:sz w:val="28"/>
          <w:szCs w:val="28"/>
        </w:rPr>
        <w:t>(+).</w:t>
      </w:r>
    </w:p>
    <w:p w:rsidR="003F3824" w:rsidRPr="004D313C" w:rsidRDefault="004D313C" w:rsidP="006265F2">
      <w:pPr>
        <w:pStyle w:val="a3"/>
        <w:tabs>
          <w:tab w:val="left" w:pos="9781"/>
        </w:tabs>
        <w:spacing w:line="360" w:lineRule="auto"/>
        <w:ind w:left="0" w:right="549"/>
        <w:rPr>
          <w:sz w:val="28"/>
          <w:szCs w:val="28"/>
        </w:rPr>
      </w:pPr>
      <w:r w:rsidRPr="004D313C">
        <w:rPr>
          <w:sz w:val="28"/>
          <w:szCs w:val="28"/>
        </w:rPr>
        <w:t>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3F3824" w:rsidRPr="004D313C" w:rsidRDefault="004D313C" w:rsidP="006265F2">
      <w:pPr>
        <w:pStyle w:val="a3"/>
        <w:tabs>
          <w:tab w:val="left" w:pos="9781"/>
        </w:tabs>
        <w:spacing w:line="360" w:lineRule="auto"/>
        <w:ind w:left="0" w:right="548" w:firstLine="60"/>
        <w:rPr>
          <w:i/>
          <w:sz w:val="28"/>
          <w:szCs w:val="28"/>
        </w:rPr>
      </w:pPr>
      <w:r w:rsidRPr="004D313C">
        <w:rPr>
          <w:sz w:val="28"/>
          <w:szCs w:val="28"/>
        </w:rPr>
        <w:t>Промежуточная</w:t>
      </w:r>
      <w:r w:rsidRPr="004D313C">
        <w:rPr>
          <w:spacing w:val="-4"/>
          <w:sz w:val="28"/>
          <w:szCs w:val="28"/>
        </w:rPr>
        <w:t xml:space="preserve"> </w:t>
      </w:r>
      <w:r w:rsidRPr="004D313C">
        <w:rPr>
          <w:sz w:val="28"/>
          <w:szCs w:val="28"/>
        </w:rPr>
        <w:t>(годовая)</w:t>
      </w:r>
      <w:r w:rsidRPr="004D313C">
        <w:rPr>
          <w:spacing w:val="-5"/>
          <w:sz w:val="28"/>
          <w:szCs w:val="28"/>
        </w:rPr>
        <w:t xml:space="preserve"> </w:t>
      </w:r>
      <w:r w:rsidRPr="004D313C">
        <w:rPr>
          <w:sz w:val="28"/>
          <w:szCs w:val="28"/>
        </w:rPr>
        <w:t>аттестация</w:t>
      </w:r>
      <w:r w:rsidRPr="004D313C">
        <w:rPr>
          <w:spacing w:val="-4"/>
          <w:sz w:val="28"/>
          <w:szCs w:val="28"/>
        </w:rPr>
        <w:t xml:space="preserve"> </w:t>
      </w:r>
      <w:r w:rsidRPr="004D313C">
        <w:rPr>
          <w:sz w:val="28"/>
          <w:szCs w:val="28"/>
        </w:rPr>
        <w:t>представлена</w:t>
      </w:r>
      <w:r w:rsidRPr="004D313C">
        <w:rPr>
          <w:spacing w:val="-5"/>
          <w:sz w:val="28"/>
          <w:szCs w:val="28"/>
        </w:rPr>
        <w:t xml:space="preserve"> </w:t>
      </w:r>
      <w:r w:rsidRPr="004D313C">
        <w:rPr>
          <w:sz w:val="28"/>
          <w:szCs w:val="28"/>
        </w:rPr>
        <w:t>развернутой</w:t>
      </w:r>
      <w:r w:rsidRPr="004D313C">
        <w:rPr>
          <w:spacing w:val="-3"/>
          <w:sz w:val="28"/>
          <w:szCs w:val="28"/>
        </w:rPr>
        <w:t xml:space="preserve"> </w:t>
      </w:r>
      <w:r w:rsidRPr="004D313C">
        <w:rPr>
          <w:sz w:val="28"/>
          <w:szCs w:val="28"/>
        </w:rPr>
        <w:t>характеристикой</w:t>
      </w:r>
      <w:r w:rsidRPr="004D313C">
        <w:rPr>
          <w:spacing w:val="-1"/>
          <w:sz w:val="28"/>
          <w:szCs w:val="28"/>
        </w:rPr>
        <w:t xml:space="preserve"> </w:t>
      </w:r>
      <w:r w:rsidRPr="004D313C">
        <w:rPr>
          <w:sz w:val="28"/>
          <w:szCs w:val="28"/>
        </w:rPr>
        <w:t xml:space="preserve">учебной деятельности обучающегося по СИПР, которая отражает результаты освоения СИПР и динамику развития его жизненных компетенций по итогам учебного года </w:t>
      </w:r>
      <w:r w:rsidRPr="004D313C">
        <w:rPr>
          <w:i/>
          <w:sz w:val="28"/>
          <w:szCs w:val="28"/>
        </w:rPr>
        <w:t xml:space="preserve">(см. </w:t>
      </w:r>
      <w:r w:rsidRPr="004D313C">
        <w:rPr>
          <w:i/>
          <w:spacing w:val="-2"/>
          <w:sz w:val="28"/>
          <w:szCs w:val="28"/>
        </w:rPr>
        <w:t>приложение).</w:t>
      </w:r>
    </w:p>
    <w:p w:rsidR="003F3824" w:rsidRPr="004D313C" w:rsidRDefault="004D313C" w:rsidP="006265F2">
      <w:pPr>
        <w:pStyle w:val="a3"/>
        <w:tabs>
          <w:tab w:val="left" w:pos="9781"/>
        </w:tabs>
        <w:spacing w:line="360" w:lineRule="auto"/>
        <w:ind w:left="0" w:right="544"/>
        <w:rPr>
          <w:sz w:val="28"/>
          <w:szCs w:val="28"/>
        </w:rPr>
      </w:pPr>
      <w:r w:rsidRPr="004D313C">
        <w:rPr>
          <w:sz w:val="28"/>
          <w:szCs w:val="28"/>
        </w:rPr>
        <w:t>Выявление представлений, умений и навыков обучающихся создает основу для корректировки СИПР, конкретизации содержания дальнейшей коррекционно- развивающей работы.</w:t>
      </w:r>
    </w:p>
    <w:p w:rsidR="00C01282" w:rsidRDefault="00C01282" w:rsidP="006265F2">
      <w:pPr>
        <w:tabs>
          <w:tab w:val="left" w:pos="9781"/>
        </w:tabs>
        <w:spacing w:before="1" w:line="360" w:lineRule="auto"/>
        <w:jc w:val="both"/>
        <w:rPr>
          <w:i/>
          <w:spacing w:val="-2"/>
          <w:sz w:val="28"/>
          <w:szCs w:val="28"/>
        </w:rPr>
      </w:pPr>
    </w:p>
    <w:p w:rsidR="00C01282" w:rsidRDefault="00C01282" w:rsidP="006265F2">
      <w:pPr>
        <w:tabs>
          <w:tab w:val="left" w:pos="9781"/>
        </w:tabs>
        <w:spacing w:before="1" w:line="360" w:lineRule="auto"/>
        <w:jc w:val="both"/>
        <w:rPr>
          <w:i/>
          <w:spacing w:val="-2"/>
          <w:sz w:val="28"/>
          <w:szCs w:val="28"/>
        </w:rPr>
      </w:pPr>
    </w:p>
    <w:p w:rsidR="00C01282" w:rsidRDefault="00C01282" w:rsidP="006265F2">
      <w:pPr>
        <w:tabs>
          <w:tab w:val="left" w:pos="9781"/>
        </w:tabs>
        <w:spacing w:before="1" w:line="360" w:lineRule="auto"/>
        <w:jc w:val="both"/>
        <w:rPr>
          <w:i/>
          <w:spacing w:val="-2"/>
          <w:sz w:val="28"/>
          <w:szCs w:val="28"/>
        </w:rPr>
      </w:pPr>
    </w:p>
    <w:p w:rsidR="00C01282" w:rsidRDefault="00C01282" w:rsidP="006265F2">
      <w:pPr>
        <w:tabs>
          <w:tab w:val="left" w:pos="9781"/>
        </w:tabs>
        <w:spacing w:before="1" w:line="360" w:lineRule="auto"/>
        <w:jc w:val="both"/>
        <w:rPr>
          <w:i/>
          <w:spacing w:val="-2"/>
          <w:sz w:val="28"/>
          <w:szCs w:val="28"/>
        </w:rPr>
      </w:pPr>
    </w:p>
    <w:p w:rsidR="00C01282" w:rsidRDefault="00C01282" w:rsidP="006265F2">
      <w:pPr>
        <w:tabs>
          <w:tab w:val="left" w:pos="9781"/>
        </w:tabs>
        <w:spacing w:before="1" w:line="360" w:lineRule="auto"/>
        <w:jc w:val="both"/>
        <w:rPr>
          <w:i/>
          <w:spacing w:val="-2"/>
          <w:sz w:val="28"/>
          <w:szCs w:val="28"/>
        </w:rPr>
      </w:pPr>
      <w:r>
        <w:rPr>
          <w:i/>
          <w:spacing w:val="-2"/>
          <w:sz w:val="28"/>
          <w:szCs w:val="28"/>
        </w:rPr>
        <w:t xml:space="preserve">                                                                                                                                                                                                  </w:t>
      </w:r>
    </w:p>
    <w:p w:rsidR="00C01282" w:rsidRDefault="00C01282" w:rsidP="006265F2">
      <w:pPr>
        <w:tabs>
          <w:tab w:val="left" w:pos="9781"/>
        </w:tabs>
        <w:spacing w:before="1" w:line="360" w:lineRule="auto"/>
        <w:jc w:val="both"/>
        <w:rPr>
          <w:i/>
          <w:spacing w:val="-2"/>
          <w:sz w:val="28"/>
          <w:szCs w:val="28"/>
        </w:rPr>
      </w:pPr>
    </w:p>
    <w:p w:rsidR="00C01282" w:rsidRDefault="00C01282" w:rsidP="006265F2">
      <w:pPr>
        <w:tabs>
          <w:tab w:val="left" w:pos="9781"/>
        </w:tabs>
        <w:spacing w:before="1" w:line="360" w:lineRule="auto"/>
        <w:jc w:val="both"/>
        <w:rPr>
          <w:i/>
          <w:spacing w:val="-2"/>
          <w:sz w:val="28"/>
          <w:szCs w:val="28"/>
        </w:rPr>
      </w:pPr>
    </w:p>
    <w:p w:rsidR="003F3824" w:rsidRPr="004D313C" w:rsidRDefault="004D313C" w:rsidP="006265F2">
      <w:pPr>
        <w:tabs>
          <w:tab w:val="left" w:pos="9781"/>
        </w:tabs>
        <w:spacing w:before="1" w:line="360" w:lineRule="auto"/>
        <w:jc w:val="both"/>
        <w:rPr>
          <w:i/>
          <w:sz w:val="28"/>
          <w:szCs w:val="28"/>
        </w:rPr>
      </w:pPr>
      <w:r w:rsidRPr="004D313C">
        <w:rPr>
          <w:i/>
          <w:spacing w:val="-2"/>
          <w:sz w:val="28"/>
          <w:szCs w:val="28"/>
        </w:rPr>
        <w:lastRenderedPageBreak/>
        <w:t>Приложение</w:t>
      </w:r>
      <w:r w:rsidR="00C01282">
        <w:rPr>
          <w:i/>
          <w:spacing w:val="-2"/>
          <w:sz w:val="28"/>
          <w:szCs w:val="28"/>
        </w:rPr>
        <w:t xml:space="preserve">                                                                                                                                            </w:t>
      </w:r>
    </w:p>
    <w:p w:rsidR="003F3824" w:rsidRPr="004D313C" w:rsidRDefault="00C01282" w:rsidP="006265F2">
      <w:pPr>
        <w:pStyle w:val="a3"/>
        <w:tabs>
          <w:tab w:val="left" w:pos="9781"/>
        </w:tabs>
        <w:spacing w:line="360" w:lineRule="auto"/>
        <w:ind w:left="0" w:right="1638" w:hanging="2075"/>
        <w:rPr>
          <w:sz w:val="28"/>
          <w:szCs w:val="28"/>
        </w:rPr>
      </w:pPr>
      <w:r>
        <w:rPr>
          <w:sz w:val="28"/>
          <w:szCs w:val="28"/>
          <w:u w:val="single"/>
        </w:rPr>
        <w:t xml:space="preserve">Оценив </w:t>
      </w:r>
      <w:r>
        <w:rPr>
          <w:sz w:val="28"/>
          <w:szCs w:val="28"/>
        </w:rPr>
        <w:t xml:space="preserve">                   </w:t>
      </w:r>
      <w:r w:rsidR="004D313C" w:rsidRPr="004D313C">
        <w:rPr>
          <w:sz w:val="28"/>
          <w:szCs w:val="28"/>
          <w:u w:val="single"/>
        </w:rPr>
        <w:t>результативности</w:t>
      </w:r>
      <w:r w:rsidR="004D313C" w:rsidRPr="004D313C">
        <w:rPr>
          <w:spacing w:val="-13"/>
          <w:sz w:val="28"/>
          <w:szCs w:val="28"/>
          <w:u w:val="single"/>
        </w:rPr>
        <w:t xml:space="preserve"> </w:t>
      </w:r>
      <w:r w:rsidR="004D313C" w:rsidRPr="004D313C">
        <w:rPr>
          <w:sz w:val="28"/>
          <w:szCs w:val="28"/>
          <w:u w:val="single"/>
        </w:rPr>
        <w:t>деятельности</w:t>
      </w:r>
      <w:r w:rsidR="004D313C" w:rsidRPr="004D313C">
        <w:rPr>
          <w:spacing w:val="-13"/>
          <w:sz w:val="28"/>
          <w:szCs w:val="28"/>
          <w:u w:val="single"/>
        </w:rPr>
        <w:t xml:space="preserve"> </w:t>
      </w:r>
      <w:r w:rsidR="004D313C" w:rsidRPr="004D313C">
        <w:rPr>
          <w:sz w:val="28"/>
          <w:szCs w:val="28"/>
          <w:u w:val="single"/>
        </w:rPr>
        <w:t>обучающегося</w:t>
      </w:r>
      <w:r w:rsidR="004D313C" w:rsidRPr="004D313C">
        <w:rPr>
          <w:sz w:val="28"/>
          <w:szCs w:val="28"/>
        </w:rPr>
        <w:t xml:space="preserve"> </w:t>
      </w:r>
      <w:r w:rsidR="004D313C" w:rsidRPr="004D313C">
        <w:rPr>
          <w:sz w:val="28"/>
          <w:szCs w:val="28"/>
          <w:u w:val="single"/>
        </w:rPr>
        <w:t>(оценочные листы)</w:t>
      </w:r>
    </w:p>
    <w:p w:rsidR="003F3824" w:rsidRPr="004D313C" w:rsidRDefault="004D313C" w:rsidP="006265F2">
      <w:pPr>
        <w:tabs>
          <w:tab w:val="left" w:pos="6538"/>
          <w:tab w:val="left" w:pos="9781"/>
        </w:tabs>
        <w:spacing w:line="360" w:lineRule="auto"/>
        <w:jc w:val="both"/>
        <w:rPr>
          <w:sz w:val="28"/>
          <w:szCs w:val="28"/>
        </w:rPr>
      </w:pPr>
      <w:r w:rsidRPr="004D313C">
        <w:rPr>
          <w:i/>
          <w:sz w:val="28"/>
          <w:szCs w:val="28"/>
        </w:rPr>
        <w:t xml:space="preserve">Ф.И. обучающегося: </w:t>
      </w:r>
      <w:r w:rsidRPr="004D313C">
        <w:rPr>
          <w:sz w:val="28"/>
          <w:szCs w:val="28"/>
          <w:u w:val="single"/>
        </w:rPr>
        <w:tab/>
      </w:r>
    </w:p>
    <w:p w:rsidR="003F3824" w:rsidRPr="004D313C" w:rsidRDefault="004D313C" w:rsidP="006265F2">
      <w:pPr>
        <w:tabs>
          <w:tab w:val="left" w:pos="5118"/>
          <w:tab w:val="left" w:pos="9781"/>
        </w:tabs>
        <w:spacing w:line="360" w:lineRule="auto"/>
        <w:jc w:val="both"/>
        <w:rPr>
          <w:sz w:val="28"/>
          <w:szCs w:val="28"/>
        </w:rPr>
      </w:pPr>
      <w:r w:rsidRPr="004D313C">
        <w:rPr>
          <w:i/>
          <w:sz w:val="28"/>
          <w:szCs w:val="28"/>
        </w:rPr>
        <w:t xml:space="preserve">Класс: </w:t>
      </w:r>
      <w:r w:rsidRPr="004D313C">
        <w:rPr>
          <w:sz w:val="28"/>
          <w:szCs w:val="28"/>
          <w:u w:val="single"/>
        </w:rPr>
        <w:tab/>
      </w:r>
    </w:p>
    <w:p w:rsidR="003F3824" w:rsidRPr="004D313C" w:rsidRDefault="004D313C" w:rsidP="006265F2">
      <w:pPr>
        <w:tabs>
          <w:tab w:val="left" w:pos="5411"/>
          <w:tab w:val="left" w:pos="9781"/>
        </w:tabs>
        <w:spacing w:line="360" w:lineRule="auto"/>
        <w:jc w:val="both"/>
        <w:rPr>
          <w:sz w:val="28"/>
          <w:szCs w:val="28"/>
        </w:rPr>
      </w:pPr>
      <w:r w:rsidRPr="004D313C">
        <w:rPr>
          <w:i/>
          <w:sz w:val="28"/>
          <w:szCs w:val="28"/>
        </w:rPr>
        <w:t xml:space="preserve">Учитель: </w:t>
      </w:r>
      <w:r w:rsidRPr="004D313C">
        <w:rPr>
          <w:sz w:val="28"/>
          <w:szCs w:val="28"/>
          <w:u w:val="single"/>
        </w:rPr>
        <w:tab/>
      </w:r>
    </w:p>
    <w:p w:rsidR="003F3824" w:rsidRPr="004D313C" w:rsidRDefault="003F3824" w:rsidP="006265F2">
      <w:pPr>
        <w:pStyle w:val="a3"/>
        <w:tabs>
          <w:tab w:val="left" w:pos="9781"/>
        </w:tabs>
        <w:spacing w:line="360" w:lineRule="auto"/>
        <w:ind w:left="0"/>
        <w:rPr>
          <w:sz w:val="28"/>
          <w:szCs w:val="28"/>
        </w:rPr>
      </w:pPr>
    </w:p>
    <w:p w:rsidR="003F3824" w:rsidRPr="004D313C" w:rsidRDefault="004D313C" w:rsidP="00EB2E30">
      <w:pPr>
        <w:pStyle w:val="a5"/>
        <w:numPr>
          <w:ilvl w:val="0"/>
          <w:numId w:val="35"/>
        </w:numPr>
        <w:tabs>
          <w:tab w:val="left" w:pos="1299"/>
          <w:tab w:val="left" w:pos="9781"/>
        </w:tabs>
        <w:spacing w:line="360" w:lineRule="auto"/>
        <w:ind w:left="0" w:right="525" w:firstLine="0"/>
        <w:rPr>
          <w:sz w:val="28"/>
          <w:szCs w:val="28"/>
        </w:rPr>
      </w:pPr>
      <w:r w:rsidRPr="004D313C">
        <w:rPr>
          <w:sz w:val="28"/>
          <w:szCs w:val="28"/>
        </w:rPr>
        <w:t>Предметная</w:t>
      </w:r>
      <w:r w:rsidRPr="004D313C">
        <w:rPr>
          <w:spacing w:val="80"/>
          <w:sz w:val="28"/>
          <w:szCs w:val="28"/>
        </w:rPr>
        <w:t xml:space="preserve"> </w:t>
      </w:r>
      <w:r w:rsidRPr="004D313C">
        <w:rPr>
          <w:sz w:val="28"/>
          <w:szCs w:val="28"/>
        </w:rPr>
        <w:t>область:</w:t>
      </w:r>
      <w:r w:rsidRPr="004D313C">
        <w:rPr>
          <w:spacing w:val="80"/>
          <w:sz w:val="28"/>
          <w:szCs w:val="28"/>
        </w:rPr>
        <w:t xml:space="preserve"> </w:t>
      </w:r>
      <w:r w:rsidRPr="004D313C">
        <w:rPr>
          <w:sz w:val="28"/>
          <w:szCs w:val="28"/>
        </w:rPr>
        <w:t>Язык</w:t>
      </w:r>
      <w:r w:rsidRPr="004D313C">
        <w:rPr>
          <w:spacing w:val="80"/>
          <w:sz w:val="28"/>
          <w:szCs w:val="28"/>
        </w:rPr>
        <w:t xml:space="preserve"> </w:t>
      </w:r>
      <w:r w:rsidRPr="004D313C">
        <w:rPr>
          <w:sz w:val="28"/>
          <w:szCs w:val="28"/>
        </w:rPr>
        <w:t>и</w:t>
      </w:r>
      <w:r w:rsidRPr="004D313C">
        <w:rPr>
          <w:spacing w:val="80"/>
          <w:sz w:val="28"/>
          <w:szCs w:val="28"/>
        </w:rPr>
        <w:t xml:space="preserve"> </w:t>
      </w:r>
      <w:r w:rsidRPr="004D313C">
        <w:rPr>
          <w:sz w:val="28"/>
          <w:szCs w:val="28"/>
        </w:rPr>
        <w:t>речевая</w:t>
      </w:r>
      <w:r w:rsidRPr="004D313C">
        <w:rPr>
          <w:spacing w:val="80"/>
          <w:sz w:val="28"/>
          <w:szCs w:val="28"/>
        </w:rPr>
        <w:t xml:space="preserve"> </w:t>
      </w:r>
      <w:r w:rsidRPr="004D313C">
        <w:rPr>
          <w:sz w:val="28"/>
          <w:szCs w:val="28"/>
        </w:rPr>
        <w:t>практика.</w:t>
      </w:r>
      <w:r w:rsidRPr="004D313C">
        <w:rPr>
          <w:spacing w:val="80"/>
          <w:sz w:val="28"/>
          <w:szCs w:val="28"/>
        </w:rPr>
        <w:t xml:space="preserve"> </w:t>
      </w:r>
      <w:r w:rsidRPr="004D313C">
        <w:rPr>
          <w:sz w:val="28"/>
          <w:szCs w:val="28"/>
        </w:rPr>
        <w:t>Предмет:</w:t>
      </w:r>
      <w:r w:rsidRPr="004D313C">
        <w:rPr>
          <w:spacing w:val="80"/>
          <w:sz w:val="28"/>
          <w:szCs w:val="28"/>
        </w:rPr>
        <w:t xml:space="preserve"> </w:t>
      </w:r>
      <w:r w:rsidRPr="004D313C">
        <w:rPr>
          <w:sz w:val="28"/>
          <w:szCs w:val="28"/>
        </w:rPr>
        <w:t>Речь</w:t>
      </w:r>
      <w:r w:rsidRPr="004D313C">
        <w:rPr>
          <w:spacing w:val="80"/>
          <w:sz w:val="28"/>
          <w:szCs w:val="28"/>
        </w:rPr>
        <w:t xml:space="preserve"> </w:t>
      </w:r>
      <w:r w:rsidRPr="004D313C">
        <w:rPr>
          <w:sz w:val="28"/>
          <w:szCs w:val="28"/>
        </w:rPr>
        <w:t>и</w:t>
      </w:r>
      <w:r w:rsidRPr="004D313C">
        <w:rPr>
          <w:spacing w:val="80"/>
          <w:sz w:val="28"/>
          <w:szCs w:val="28"/>
        </w:rPr>
        <w:t xml:space="preserve"> </w:t>
      </w:r>
      <w:r w:rsidRPr="004D313C">
        <w:rPr>
          <w:sz w:val="28"/>
          <w:szCs w:val="28"/>
        </w:rPr>
        <w:t xml:space="preserve">альтернативная </w:t>
      </w:r>
      <w:r w:rsidRPr="004D313C">
        <w:rPr>
          <w:spacing w:val="-2"/>
          <w:sz w:val="28"/>
          <w:szCs w:val="28"/>
        </w:rPr>
        <w:t>коммуникация.</w:t>
      </w:r>
    </w:p>
    <w:p w:rsidR="003F3824" w:rsidRPr="004D313C" w:rsidRDefault="003F3824" w:rsidP="006265F2">
      <w:pPr>
        <w:pStyle w:val="a3"/>
        <w:tabs>
          <w:tab w:val="left" w:pos="9781"/>
        </w:tabs>
        <w:spacing w:before="56" w:after="1" w:line="360" w:lineRule="auto"/>
        <w:ind w:left="0"/>
        <w:rPr>
          <w:sz w:val="28"/>
          <w:szCs w:val="28"/>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4"/>
        <w:gridCol w:w="1522"/>
        <w:gridCol w:w="1704"/>
      </w:tblGrid>
      <w:tr w:rsidR="003F3824" w:rsidRPr="004D313C">
        <w:trPr>
          <w:trHeight w:val="563"/>
        </w:trPr>
        <w:tc>
          <w:tcPr>
            <w:tcW w:w="6844" w:type="dxa"/>
            <w:vMerge w:val="restart"/>
          </w:tcPr>
          <w:p w:rsidR="003F3824" w:rsidRPr="004D313C" w:rsidRDefault="004D313C" w:rsidP="006265F2">
            <w:pPr>
              <w:pStyle w:val="TableParagraph"/>
              <w:tabs>
                <w:tab w:val="left" w:pos="9781"/>
              </w:tabs>
              <w:spacing w:line="360" w:lineRule="auto"/>
              <w:jc w:val="both"/>
              <w:rPr>
                <w:i/>
                <w:sz w:val="28"/>
                <w:szCs w:val="28"/>
              </w:rPr>
            </w:pPr>
            <w:r w:rsidRPr="004D313C">
              <w:rPr>
                <w:i/>
                <w:sz w:val="28"/>
                <w:szCs w:val="28"/>
              </w:rPr>
              <w:t>Возможные (ожидаемые) результаты</w:t>
            </w:r>
            <w:r w:rsidRPr="004D313C">
              <w:rPr>
                <w:i/>
                <w:spacing w:val="26"/>
                <w:sz w:val="28"/>
                <w:szCs w:val="28"/>
              </w:rPr>
              <w:t xml:space="preserve"> </w:t>
            </w:r>
            <w:r w:rsidRPr="004D313C">
              <w:rPr>
                <w:i/>
                <w:sz w:val="28"/>
                <w:szCs w:val="28"/>
              </w:rPr>
              <w:t>обучения и</w:t>
            </w:r>
            <w:r w:rsidRPr="004D313C">
              <w:rPr>
                <w:i/>
                <w:spacing w:val="26"/>
                <w:sz w:val="28"/>
                <w:szCs w:val="28"/>
              </w:rPr>
              <w:t xml:space="preserve"> </w:t>
            </w:r>
            <w:r w:rsidRPr="004D313C">
              <w:rPr>
                <w:i/>
                <w:sz w:val="28"/>
                <w:szCs w:val="28"/>
              </w:rPr>
              <w:t>воспитания ребенка на определенный учебный период (полгода).</w:t>
            </w:r>
          </w:p>
        </w:tc>
        <w:tc>
          <w:tcPr>
            <w:tcW w:w="3226" w:type="dxa"/>
            <w:gridSpan w:val="2"/>
          </w:tcPr>
          <w:p w:rsidR="003F3824" w:rsidRPr="004D313C" w:rsidRDefault="004D313C" w:rsidP="006265F2">
            <w:pPr>
              <w:pStyle w:val="TableParagraph"/>
              <w:tabs>
                <w:tab w:val="left" w:pos="1146"/>
                <w:tab w:val="left" w:pos="9781"/>
              </w:tabs>
              <w:spacing w:line="360" w:lineRule="auto"/>
              <w:jc w:val="both"/>
              <w:rPr>
                <w:i/>
                <w:sz w:val="28"/>
                <w:szCs w:val="28"/>
              </w:rPr>
            </w:pPr>
            <w:r w:rsidRPr="004D313C">
              <w:rPr>
                <w:i/>
                <w:spacing w:val="-2"/>
                <w:sz w:val="28"/>
                <w:szCs w:val="28"/>
              </w:rPr>
              <w:t>Оценка</w:t>
            </w:r>
            <w:r w:rsidRPr="004D313C">
              <w:rPr>
                <w:i/>
                <w:sz w:val="28"/>
                <w:szCs w:val="28"/>
              </w:rPr>
              <w:tab/>
            </w:r>
            <w:r w:rsidRPr="004D313C">
              <w:rPr>
                <w:i/>
                <w:spacing w:val="-2"/>
                <w:sz w:val="28"/>
                <w:szCs w:val="28"/>
              </w:rPr>
              <w:t>результативности</w:t>
            </w:r>
          </w:p>
          <w:p w:rsidR="003F3824" w:rsidRPr="004D313C" w:rsidRDefault="004D313C" w:rsidP="006265F2">
            <w:pPr>
              <w:pStyle w:val="TableParagraph"/>
              <w:tabs>
                <w:tab w:val="left" w:pos="9781"/>
              </w:tabs>
              <w:spacing w:line="360" w:lineRule="auto"/>
              <w:jc w:val="both"/>
              <w:rPr>
                <w:i/>
                <w:sz w:val="28"/>
                <w:szCs w:val="28"/>
              </w:rPr>
            </w:pPr>
            <w:r w:rsidRPr="004D313C">
              <w:rPr>
                <w:i/>
                <w:sz w:val="28"/>
                <w:szCs w:val="28"/>
              </w:rPr>
              <w:t>освоения</w:t>
            </w:r>
            <w:r w:rsidRPr="004D313C">
              <w:rPr>
                <w:i/>
                <w:spacing w:val="-7"/>
                <w:sz w:val="28"/>
                <w:szCs w:val="28"/>
              </w:rPr>
              <w:t xml:space="preserve"> </w:t>
            </w:r>
            <w:r w:rsidRPr="004D313C">
              <w:rPr>
                <w:i/>
                <w:spacing w:val="-4"/>
                <w:sz w:val="28"/>
                <w:szCs w:val="28"/>
              </w:rPr>
              <w:t>СИПР</w:t>
            </w:r>
          </w:p>
        </w:tc>
      </w:tr>
      <w:tr w:rsidR="003F3824" w:rsidRPr="004D313C">
        <w:trPr>
          <w:trHeight w:val="275"/>
        </w:trPr>
        <w:tc>
          <w:tcPr>
            <w:tcW w:w="6844" w:type="dxa"/>
            <w:vMerge/>
            <w:tcBorders>
              <w:top w:val="nil"/>
            </w:tcBorders>
          </w:tcPr>
          <w:p w:rsidR="003F3824" w:rsidRPr="004D313C" w:rsidRDefault="003F3824" w:rsidP="006265F2">
            <w:pPr>
              <w:tabs>
                <w:tab w:val="left" w:pos="9781"/>
              </w:tabs>
              <w:spacing w:line="360" w:lineRule="auto"/>
              <w:jc w:val="both"/>
              <w:rPr>
                <w:sz w:val="28"/>
                <w:szCs w:val="28"/>
              </w:rPr>
            </w:pPr>
          </w:p>
        </w:tc>
        <w:tc>
          <w:tcPr>
            <w:tcW w:w="1522" w:type="dxa"/>
          </w:tcPr>
          <w:p w:rsidR="003F3824" w:rsidRPr="004D313C" w:rsidRDefault="004D313C" w:rsidP="006265F2">
            <w:pPr>
              <w:pStyle w:val="TableParagraph"/>
              <w:tabs>
                <w:tab w:val="left" w:pos="9781"/>
              </w:tabs>
              <w:spacing w:line="360" w:lineRule="auto"/>
              <w:jc w:val="both"/>
              <w:rPr>
                <w:i/>
                <w:sz w:val="28"/>
                <w:szCs w:val="28"/>
              </w:rPr>
            </w:pPr>
            <w:r w:rsidRPr="004D313C">
              <w:rPr>
                <w:i/>
                <w:sz w:val="28"/>
                <w:szCs w:val="28"/>
              </w:rPr>
              <w:t>I</w:t>
            </w:r>
            <w:r w:rsidRPr="004D313C">
              <w:rPr>
                <w:i/>
                <w:spacing w:val="-1"/>
                <w:sz w:val="28"/>
                <w:szCs w:val="28"/>
              </w:rPr>
              <w:t xml:space="preserve"> </w:t>
            </w:r>
            <w:r w:rsidRPr="004D313C">
              <w:rPr>
                <w:i/>
                <w:spacing w:val="-2"/>
                <w:sz w:val="28"/>
                <w:szCs w:val="28"/>
              </w:rPr>
              <w:t>полугодие</w:t>
            </w:r>
          </w:p>
        </w:tc>
        <w:tc>
          <w:tcPr>
            <w:tcW w:w="1704" w:type="dxa"/>
          </w:tcPr>
          <w:p w:rsidR="003F3824" w:rsidRPr="004D313C" w:rsidRDefault="004D313C" w:rsidP="006265F2">
            <w:pPr>
              <w:pStyle w:val="TableParagraph"/>
              <w:tabs>
                <w:tab w:val="left" w:pos="9781"/>
              </w:tabs>
              <w:spacing w:line="360" w:lineRule="auto"/>
              <w:jc w:val="both"/>
              <w:rPr>
                <w:i/>
                <w:sz w:val="28"/>
                <w:szCs w:val="28"/>
              </w:rPr>
            </w:pPr>
            <w:r w:rsidRPr="004D313C">
              <w:rPr>
                <w:i/>
                <w:sz w:val="28"/>
                <w:szCs w:val="28"/>
              </w:rPr>
              <w:t>II</w:t>
            </w:r>
            <w:r w:rsidRPr="004D313C">
              <w:rPr>
                <w:i/>
                <w:spacing w:val="-2"/>
                <w:sz w:val="28"/>
                <w:szCs w:val="28"/>
              </w:rPr>
              <w:t xml:space="preserve"> полугодие</w:t>
            </w: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Соотнесение</w:t>
            </w:r>
            <w:r w:rsidRPr="004D313C">
              <w:rPr>
                <w:spacing w:val="-3"/>
                <w:sz w:val="28"/>
                <w:szCs w:val="28"/>
              </w:rPr>
              <w:t xml:space="preserve"> </w:t>
            </w:r>
            <w:r w:rsidRPr="004D313C">
              <w:rPr>
                <w:sz w:val="28"/>
                <w:szCs w:val="28"/>
              </w:rPr>
              <w:t>слова</w:t>
            </w:r>
            <w:r w:rsidRPr="004D313C">
              <w:rPr>
                <w:spacing w:val="-3"/>
                <w:sz w:val="28"/>
                <w:szCs w:val="28"/>
              </w:rPr>
              <w:t xml:space="preserve"> </w:t>
            </w:r>
            <w:r w:rsidRPr="004D313C">
              <w:rPr>
                <w:sz w:val="28"/>
                <w:szCs w:val="28"/>
              </w:rPr>
              <w:t>с</w:t>
            </w:r>
            <w:r w:rsidRPr="004D313C">
              <w:rPr>
                <w:spacing w:val="-3"/>
                <w:sz w:val="28"/>
                <w:szCs w:val="28"/>
              </w:rPr>
              <w:t xml:space="preserve"> </w:t>
            </w:r>
            <w:r w:rsidRPr="004D313C">
              <w:rPr>
                <w:sz w:val="28"/>
                <w:szCs w:val="28"/>
              </w:rPr>
              <w:t>конкретным</w:t>
            </w:r>
            <w:r w:rsidRPr="004D313C">
              <w:rPr>
                <w:spacing w:val="-3"/>
                <w:sz w:val="28"/>
                <w:szCs w:val="28"/>
              </w:rPr>
              <w:t xml:space="preserve"> </w:t>
            </w:r>
            <w:r w:rsidRPr="004D313C">
              <w:rPr>
                <w:spacing w:val="-2"/>
                <w:sz w:val="28"/>
                <w:szCs w:val="28"/>
              </w:rPr>
              <w:t>предметом</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7"/>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Изучение,</w:t>
            </w:r>
            <w:r w:rsidRPr="004D313C">
              <w:rPr>
                <w:spacing w:val="-7"/>
                <w:sz w:val="28"/>
                <w:szCs w:val="28"/>
              </w:rPr>
              <w:t xml:space="preserve"> </w:t>
            </w:r>
            <w:r w:rsidRPr="004D313C">
              <w:rPr>
                <w:sz w:val="28"/>
                <w:szCs w:val="28"/>
              </w:rPr>
              <w:t>повторение</w:t>
            </w:r>
            <w:r w:rsidRPr="004D313C">
              <w:rPr>
                <w:spacing w:val="-5"/>
                <w:sz w:val="28"/>
                <w:szCs w:val="28"/>
              </w:rPr>
              <w:t xml:space="preserve"> </w:t>
            </w:r>
            <w:r w:rsidRPr="004D313C">
              <w:rPr>
                <w:sz w:val="28"/>
                <w:szCs w:val="28"/>
              </w:rPr>
              <w:t>букв,</w:t>
            </w:r>
            <w:r w:rsidRPr="004D313C">
              <w:rPr>
                <w:spacing w:val="-4"/>
                <w:sz w:val="28"/>
                <w:szCs w:val="28"/>
              </w:rPr>
              <w:t xml:space="preserve"> </w:t>
            </w:r>
            <w:r w:rsidRPr="004D313C">
              <w:rPr>
                <w:sz w:val="28"/>
                <w:szCs w:val="28"/>
              </w:rPr>
              <w:t>рисунка,</w:t>
            </w:r>
            <w:r w:rsidRPr="004D313C">
              <w:rPr>
                <w:spacing w:val="-2"/>
                <w:sz w:val="28"/>
                <w:szCs w:val="28"/>
              </w:rPr>
              <w:t xml:space="preserve"> слова</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Работа</w:t>
            </w:r>
            <w:r w:rsidRPr="004D313C">
              <w:rPr>
                <w:spacing w:val="-3"/>
                <w:sz w:val="28"/>
                <w:szCs w:val="28"/>
              </w:rPr>
              <w:t xml:space="preserve"> </w:t>
            </w:r>
            <w:r w:rsidRPr="004D313C">
              <w:rPr>
                <w:sz w:val="28"/>
                <w:szCs w:val="28"/>
              </w:rPr>
              <w:t>с</w:t>
            </w:r>
            <w:r w:rsidRPr="004D313C">
              <w:rPr>
                <w:spacing w:val="-2"/>
                <w:sz w:val="28"/>
                <w:szCs w:val="28"/>
              </w:rPr>
              <w:t xml:space="preserve"> </w:t>
            </w:r>
            <w:r w:rsidRPr="004D313C">
              <w:rPr>
                <w:sz w:val="28"/>
                <w:szCs w:val="28"/>
              </w:rPr>
              <w:t>разрезной</w:t>
            </w:r>
            <w:r w:rsidRPr="004D313C">
              <w:rPr>
                <w:spacing w:val="-1"/>
                <w:sz w:val="28"/>
                <w:szCs w:val="28"/>
              </w:rPr>
              <w:t xml:space="preserve"> </w:t>
            </w:r>
            <w:r w:rsidRPr="004D313C">
              <w:rPr>
                <w:spacing w:val="-2"/>
                <w:sz w:val="28"/>
                <w:szCs w:val="28"/>
              </w:rPr>
              <w:t>азбукой</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Задания:</w:t>
            </w:r>
            <w:r w:rsidRPr="004D313C">
              <w:rPr>
                <w:spacing w:val="-5"/>
                <w:sz w:val="28"/>
                <w:szCs w:val="28"/>
              </w:rPr>
              <w:t xml:space="preserve"> </w:t>
            </w:r>
            <w:r w:rsidRPr="004D313C">
              <w:rPr>
                <w:sz w:val="28"/>
                <w:szCs w:val="28"/>
              </w:rPr>
              <w:t>принести</w:t>
            </w:r>
            <w:r w:rsidRPr="004D313C">
              <w:rPr>
                <w:spacing w:val="-3"/>
                <w:sz w:val="28"/>
                <w:szCs w:val="28"/>
              </w:rPr>
              <w:t xml:space="preserve"> </w:t>
            </w:r>
            <w:r w:rsidRPr="004D313C">
              <w:rPr>
                <w:sz w:val="28"/>
                <w:szCs w:val="28"/>
              </w:rPr>
              <w:t>названный</w:t>
            </w:r>
            <w:r w:rsidRPr="004D313C">
              <w:rPr>
                <w:spacing w:val="-2"/>
                <w:sz w:val="28"/>
                <w:szCs w:val="28"/>
              </w:rPr>
              <w:t xml:space="preserve"> </w:t>
            </w:r>
            <w:r w:rsidRPr="004D313C">
              <w:rPr>
                <w:sz w:val="28"/>
                <w:szCs w:val="28"/>
              </w:rPr>
              <w:t>предмет,</w:t>
            </w:r>
            <w:r w:rsidRPr="004D313C">
              <w:rPr>
                <w:spacing w:val="-3"/>
                <w:sz w:val="28"/>
                <w:szCs w:val="28"/>
              </w:rPr>
              <w:t xml:space="preserve"> </w:t>
            </w:r>
            <w:r w:rsidRPr="004D313C">
              <w:rPr>
                <w:sz w:val="28"/>
                <w:szCs w:val="28"/>
              </w:rPr>
              <w:t>выбрав</w:t>
            </w:r>
            <w:r w:rsidRPr="004D313C">
              <w:rPr>
                <w:spacing w:val="-3"/>
                <w:sz w:val="28"/>
                <w:szCs w:val="28"/>
              </w:rPr>
              <w:t xml:space="preserve"> </w:t>
            </w:r>
            <w:r w:rsidRPr="004D313C">
              <w:rPr>
                <w:sz w:val="28"/>
                <w:szCs w:val="28"/>
              </w:rPr>
              <w:t>из</w:t>
            </w:r>
            <w:r w:rsidRPr="004D313C">
              <w:rPr>
                <w:spacing w:val="-3"/>
                <w:sz w:val="28"/>
                <w:szCs w:val="28"/>
              </w:rPr>
              <w:t xml:space="preserve"> </w:t>
            </w:r>
            <w:r w:rsidRPr="004D313C">
              <w:rPr>
                <w:sz w:val="28"/>
                <w:szCs w:val="28"/>
              </w:rPr>
              <w:t>ряда</w:t>
            </w:r>
            <w:r w:rsidRPr="004D313C">
              <w:rPr>
                <w:spacing w:val="-3"/>
                <w:sz w:val="28"/>
                <w:szCs w:val="28"/>
              </w:rPr>
              <w:t xml:space="preserve"> </w:t>
            </w:r>
            <w:r w:rsidRPr="004D313C">
              <w:rPr>
                <w:spacing w:val="-2"/>
                <w:sz w:val="28"/>
                <w:szCs w:val="28"/>
              </w:rPr>
              <w:t>объектов</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97"/>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Указать</w:t>
            </w:r>
            <w:r w:rsidRPr="004D313C">
              <w:rPr>
                <w:spacing w:val="-4"/>
                <w:sz w:val="28"/>
                <w:szCs w:val="28"/>
              </w:rPr>
              <w:t xml:space="preserve"> </w:t>
            </w:r>
            <w:r w:rsidRPr="004D313C">
              <w:rPr>
                <w:sz w:val="28"/>
                <w:szCs w:val="28"/>
              </w:rPr>
              <w:t>названную</w:t>
            </w:r>
            <w:r w:rsidRPr="004D313C">
              <w:rPr>
                <w:spacing w:val="-4"/>
                <w:sz w:val="28"/>
                <w:szCs w:val="28"/>
              </w:rPr>
              <w:t xml:space="preserve"> </w:t>
            </w:r>
            <w:r w:rsidRPr="004D313C">
              <w:rPr>
                <w:sz w:val="28"/>
                <w:szCs w:val="28"/>
              </w:rPr>
              <w:t>часть</w:t>
            </w:r>
            <w:r w:rsidRPr="004D313C">
              <w:rPr>
                <w:spacing w:val="-3"/>
                <w:sz w:val="28"/>
                <w:szCs w:val="28"/>
              </w:rPr>
              <w:t xml:space="preserve"> </w:t>
            </w:r>
            <w:r w:rsidRPr="004D313C">
              <w:rPr>
                <w:spacing w:val="-4"/>
                <w:sz w:val="28"/>
                <w:szCs w:val="28"/>
              </w:rPr>
              <w:t>тела</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Указать</w:t>
            </w:r>
            <w:r w:rsidRPr="004D313C">
              <w:rPr>
                <w:spacing w:val="-2"/>
                <w:sz w:val="28"/>
                <w:szCs w:val="28"/>
              </w:rPr>
              <w:t xml:space="preserve"> </w:t>
            </w:r>
            <w:r w:rsidRPr="004D313C">
              <w:rPr>
                <w:sz w:val="28"/>
                <w:szCs w:val="28"/>
              </w:rPr>
              <w:t>две</w:t>
            </w:r>
            <w:r w:rsidRPr="004D313C">
              <w:rPr>
                <w:spacing w:val="-4"/>
                <w:sz w:val="28"/>
                <w:szCs w:val="28"/>
              </w:rPr>
              <w:t xml:space="preserve"> </w:t>
            </w:r>
            <w:r w:rsidRPr="004D313C">
              <w:rPr>
                <w:sz w:val="28"/>
                <w:szCs w:val="28"/>
              </w:rPr>
              <w:t>и</w:t>
            </w:r>
            <w:r w:rsidRPr="004D313C">
              <w:rPr>
                <w:spacing w:val="-1"/>
                <w:sz w:val="28"/>
                <w:szCs w:val="28"/>
              </w:rPr>
              <w:t xml:space="preserve"> </w:t>
            </w:r>
            <w:r w:rsidRPr="004D313C">
              <w:rPr>
                <w:sz w:val="28"/>
                <w:szCs w:val="28"/>
              </w:rPr>
              <w:t>более</w:t>
            </w:r>
            <w:r w:rsidRPr="004D313C">
              <w:rPr>
                <w:spacing w:val="-4"/>
                <w:sz w:val="28"/>
                <w:szCs w:val="28"/>
              </w:rPr>
              <w:t xml:space="preserve"> </w:t>
            </w:r>
            <w:r w:rsidRPr="004D313C">
              <w:rPr>
                <w:sz w:val="28"/>
                <w:szCs w:val="28"/>
              </w:rPr>
              <w:t>названных</w:t>
            </w:r>
            <w:r w:rsidRPr="004D313C">
              <w:rPr>
                <w:spacing w:val="-1"/>
                <w:sz w:val="28"/>
                <w:szCs w:val="28"/>
              </w:rPr>
              <w:t xml:space="preserve"> </w:t>
            </w:r>
            <w:r w:rsidRPr="004D313C">
              <w:rPr>
                <w:sz w:val="28"/>
                <w:szCs w:val="28"/>
              </w:rPr>
              <w:t>частей</w:t>
            </w:r>
            <w:r w:rsidRPr="004D313C">
              <w:rPr>
                <w:spacing w:val="-1"/>
                <w:sz w:val="28"/>
                <w:szCs w:val="28"/>
              </w:rPr>
              <w:t xml:space="preserve"> </w:t>
            </w:r>
            <w:r w:rsidRPr="004D313C">
              <w:rPr>
                <w:spacing w:val="-4"/>
                <w:sz w:val="28"/>
                <w:szCs w:val="28"/>
              </w:rPr>
              <w:t>тела</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Указать</w:t>
            </w:r>
            <w:r w:rsidRPr="004D313C">
              <w:rPr>
                <w:spacing w:val="-5"/>
                <w:sz w:val="28"/>
                <w:szCs w:val="28"/>
              </w:rPr>
              <w:t xml:space="preserve"> </w:t>
            </w:r>
            <w:r w:rsidRPr="004D313C">
              <w:rPr>
                <w:sz w:val="28"/>
                <w:szCs w:val="28"/>
              </w:rPr>
              <w:t>названный</w:t>
            </w:r>
            <w:r w:rsidRPr="004D313C">
              <w:rPr>
                <w:spacing w:val="-5"/>
                <w:sz w:val="28"/>
                <w:szCs w:val="28"/>
              </w:rPr>
              <w:t xml:space="preserve"> </w:t>
            </w:r>
            <w:r w:rsidRPr="004D313C">
              <w:rPr>
                <w:spacing w:val="-4"/>
                <w:sz w:val="28"/>
                <w:szCs w:val="28"/>
              </w:rPr>
              <w:t>цвет</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Указать</w:t>
            </w:r>
            <w:r w:rsidRPr="004D313C">
              <w:rPr>
                <w:spacing w:val="-2"/>
                <w:sz w:val="28"/>
                <w:szCs w:val="28"/>
              </w:rPr>
              <w:t xml:space="preserve"> </w:t>
            </w:r>
            <w:r w:rsidRPr="004D313C">
              <w:rPr>
                <w:sz w:val="28"/>
                <w:szCs w:val="28"/>
              </w:rPr>
              <w:t>большой</w:t>
            </w:r>
            <w:r w:rsidRPr="004D313C">
              <w:rPr>
                <w:spacing w:val="-5"/>
                <w:sz w:val="28"/>
                <w:szCs w:val="28"/>
              </w:rPr>
              <w:t xml:space="preserve"> </w:t>
            </w:r>
            <w:r w:rsidRPr="004D313C">
              <w:rPr>
                <w:sz w:val="28"/>
                <w:szCs w:val="28"/>
              </w:rPr>
              <w:t>или</w:t>
            </w:r>
            <w:r w:rsidRPr="004D313C">
              <w:rPr>
                <w:spacing w:val="-3"/>
                <w:sz w:val="28"/>
                <w:szCs w:val="28"/>
              </w:rPr>
              <w:t xml:space="preserve"> </w:t>
            </w:r>
            <w:r w:rsidRPr="004D313C">
              <w:rPr>
                <w:sz w:val="28"/>
                <w:szCs w:val="28"/>
              </w:rPr>
              <w:t>маленький</w:t>
            </w:r>
            <w:r w:rsidRPr="004D313C">
              <w:rPr>
                <w:spacing w:val="-3"/>
                <w:sz w:val="28"/>
                <w:szCs w:val="28"/>
              </w:rPr>
              <w:t xml:space="preserve"> </w:t>
            </w:r>
            <w:r w:rsidRPr="004D313C">
              <w:rPr>
                <w:spacing w:val="-2"/>
                <w:sz w:val="28"/>
                <w:szCs w:val="28"/>
              </w:rPr>
              <w:t>предмет</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Показать</w:t>
            </w:r>
            <w:r w:rsidRPr="004D313C">
              <w:rPr>
                <w:spacing w:val="-4"/>
                <w:sz w:val="28"/>
                <w:szCs w:val="28"/>
              </w:rPr>
              <w:t xml:space="preserve"> </w:t>
            </w:r>
            <w:r w:rsidRPr="004D313C">
              <w:rPr>
                <w:sz w:val="28"/>
                <w:szCs w:val="28"/>
              </w:rPr>
              <w:t>названный</w:t>
            </w:r>
            <w:r w:rsidRPr="004D313C">
              <w:rPr>
                <w:spacing w:val="-3"/>
                <w:sz w:val="28"/>
                <w:szCs w:val="28"/>
              </w:rPr>
              <w:t xml:space="preserve"> </w:t>
            </w:r>
            <w:r w:rsidRPr="004D313C">
              <w:rPr>
                <w:sz w:val="28"/>
                <w:szCs w:val="28"/>
              </w:rPr>
              <w:t>предмет</w:t>
            </w:r>
            <w:r w:rsidRPr="004D313C">
              <w:rPr>
                <w:spacing w:val="-3"/>
                <w:sz w:val="28"/>
                <w:szCs w:val="28"/>
              </w:rPr>
              <w:t xml:space="preserve"> </w:t>
            </w:r>
            <w:r w:rsidRPr="004D313C">
              <w:rPr>
                <w:sz w:val="28"/>
                <w:szCs w:val="28"/>
              </w:rPr>
              <w:t>на</w:t>
            </w:r>
            <w:r w:rsidRPr="004D313C">
              <w:rPr>
                <w:spacing w:val="-4"/>
                <w:sz w:val="28"/>
                <w:szCs w:val="28"/>
              </w:rPr>
              <w:t xml:space="preserve"> </w:t>
            </w:r>
            <w:r w:rsidRPr="004D313C">
              <w:rPr>
                <w:spacing w:val="-2"/>
                <w:sz w:val="28"/>
                <w:szCs w:val="28"/>
              </w:rPr>
              <w:t>картинке</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4"/>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Выполнить</w:t>
            </w:r>
            <w:r w:rsidRPr="004D313C">
              <w:rPr>
                <w:spacing w:val="13"/>
                <w:sz w:val="28"/>
                <w:szCs w:val="28"/>
              </w:rPr>
              <w:t xml:space="preserve"> </w:t>
            </w:r>
            <w:r w:rsidRPr="004D313C">
              <w:rPr>
                <w:sz w:val="28"/>
                <w:szCs w:val="28"/>
              </w:rPr>
              <w:t>инструкцию</w:t>
            </w:r>
            <w:r w:rsidRPr="004D313C">
              <w:rPr>
                <w:spacing w:val="18"/>
                <w:sz w:val="28"/>
                <w:szCs w:val="28"/>
              </w:rPr>
              <w:t xml:space="preserve"> </w:t>
            </w:r>
            <w:r w:rsidRPr="004D313C">
              <w:rPr>
                <w:sz w:val="28"/>
                <w:szCs w:val="28"/>
              </w:rPr>
              <w:t>с</w:t>
            </w:r>
            <w:r w:rsidRPr="004D313C">
              <w:rPr>
                <w:spacing w:val="16"/>
                <w:sz w:val="28"/>
                <w:szCs w:val="28"/>
              </w:rPr>
              <w:t xml:space="preserve"> </w:t>
            </w:r>
            <w:r w:rsidRPr="004D313C">
              <w:rPr>
                <w:sz w:val="28"/>
                <w:szCs w:val="28"/>
              </w:rPr>
              <w:t>числительным</w:t>
            </w:r>
            <w:r w:rsidRPr="004D313C">
              <w:rPr>
                <w:spacing w:val="17"/>
                <w:sz w:val="28"/>
                <w:szCs w:val="28"/>
              </w:rPr>
              <w:t xml:space="preserve"> </w:t>
            </w:r>
            <w:r w:rsidRPr="004D313C">
              <w:rPr>
                <w:sz w:val="28"/>
                <w:szCs w:val="28"/>
              </w:rPr>
              <w:t>(показать,</w:t>
            </w:r>
            <w:r w:rsidRPr="004D313C">
              <w:rPr>
                <w:spacing w:val="17"/>
                <w:sz w:val="28"/>
                <w:szCs w:val="28"/>
              </w:rPr>
              <w:t xml:space="preserve"> </w:t>
            </w:r>
            <w:r w:rsidRPr="004D313C">
              <w:rPr>
                <w:sz w:val="28"/>
                <w:szCs w:val="28"/>
              </w:rPr>
              <w:t>где</w:t>
            </w:r>
            <w:r w:rsidRPr="004D313C">
              <w:rPr>
                <w:spacing w:val="17"/>
                <w:sz w:val="28"/>
                <w:szCs w:val="28"/>
              </w:rPr>
              <w:t xml:space="preserve"> </w:t>
            </w:r>
            <w:r w:rsidRPr="004D313C">
              <w:rPr>
                <w:spacing w:val="-2"/>
                <w:sz w:val="28"/>
                <w:szCs w:val="28"/>
              </w:rPr>
              <w:t>яблоко,</w:t>
            </w:r>
          </w:p>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два,</w:t>
            </w:r>
            <w:r w:rsidRPr="004D313C">
              <w:rPr>
                <w:spacing w:val="-2"/>
                <w:sz w:val="28"/>
                <w:szCs w:val="28"/>
              </w:rPr>
              <w:t xml:space="preserve"> </w:t>
            </w:r>
            <w:r w:rsidRPr="004D313C">
              <w:rPr>
                <w:spacing w:val="-4"/>
                <w:sz w:val="28"/>
                <w:szCs w:val="28"/>
              </w:rPr>
              <w:t>три)</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Найти</w:t>
            </w:r>
            <w:r w:rsidRPr="004D313C">
              <w:rPr>
                <w:spacing w:val="-3"/>
                <w:sz w:val="28"/>
                <w:szCs w:val="28"/>
              </w:rPr>
              <w:t xml:space="preserve"> </w:t>
            </w:r>
            <w:r w:rsidRPr="004D313C">
              <w:rPr>
                <w:sz w:val="28"/>
                <w:szCs w:val="28"/>
              </w:rPr>
              <w:t>парные</w:t>
            </w:r>
            <w:r w:rsidRPr="004D313C">
              <w:rPr>
                <w:spacing w:val="-3"/>
                <w:sz w:val="28"/>
                <w:szCs w:val="28"/>
              </w:rPr>
              <w:t xml:space="preserve"> </w:t>
            </w:r>
            <w:r w:rsidRPr="004D313C">
              <w:rPr>
                <w:spacing w:val="-2"/>
                <w:sz w:val="28"/>
                <w:szCs w:val="28"/>
              </w:rPr>
              <w:t>предметы</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lastRenderedPageBreak/>
              <w:t>Найти</w:t>
            </w:r>
            <w:r w:rsidRPr="004D313C">
              <w:rPr>
                <w:spacing w:val="-3"/>
                <w:sz w:val="28"/>
                <w:szCs w:val="28"/>
              </w:rPr>
              <w:t xml:space="preserve"> </w:t>
            </w:r>
            <w:r w:rsidRPr="004D313C">
              <w:rPr>
                <w:sz w:val="28"/>
                <w:szCs w:val="28"/>
              </w:rPr>
              <w:t>парные</w:t>
            </w:r>
            <w:r w:rsidRPr="004D313C">
              <w:rPr>
                <w:spacing w:val="-3"/>
                <w:sz w:val="28"/>
                <w:szCs w:val="28"/>
              </w:rPr>
              <w:t xml:space="preserve"> </w:t>
            </w:r>
            <w:r w:rsidRPr="004D313C">
              <w:rPr>
                <w:spacing w:val="-2"/>
                <w:sz w:val="28"/>
                <w:szCs w:val="28"/>
              </w:rPr>
              <w:t>картинки</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1"/>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Устное</w:t>
            </w:r>
            <w:r w:rsidRPr="004D313C">
              <w:rPr>
                <w:spacing w:val="49"/>
                <w:sz w:val="28"/>
                <w:szCs w:val="28"/>
              </w:rPr>
              <w:t xml:space="preserve"> </w:t>
            </w:r>
            <w:r w:rsidRPr="004D313C">
              <w:rPr>
                <w:sz w:val="28"/>
                <w:szCs w:val="28"/>
              </w:rPr>
              <w:t>распознавание</w:t>
            </w:r>
            <w:r w:rsidRPr="004D313C">
              <w:rPr>
                <w:spacing w:val="48"/>
                <w:sz w:val="28"/>
                <w:szCs w:val="28"/>
              </w:rPr>
              <w:t xml:space="preserve"> </w:t>
            </w:r>
            <w:r w:rsidRPr="004D313C">
              <w:rPr>
                <w:sz w:val="28"/>
                <w:szCs w:val="28"/>
              </w:rPr>
              <w:t>знакомых</w:t>
            </w:r>
            <w:r w:rsidRPr="004D313C">
              <w:rPr>
                <w:spacing w:val="55"/>
                <w:sz w:val="28"/>
                <w:szCs w:val="28"/>
              </w:rPr>
              <w:t xml:space="preserve"> </w:t>
            </w:r>
            <w:r w:rsidRPr="004D313C">
              <w:rPr>
                <w:sz w:val="28"/>
                <w:szCs w:val="28"/>
              </w:rPr>
              <w:t>слов</w:t>
            </w:r>
            <w:r w:rsidRPr="004D313C">
              <w:rPr>
                <w:spacing w:val="51"/>
                <w:sz w:val="28"/>
                <w:szCs w:val="28"/>
              </w:rPr>
              <w:t xml:space="preserve"> </w:t>
            </w:r>
            <w:r w:rsidRPr="004D313C">
              <w:rPr>
                <w:sz w:val="28"/>
                <w:szCs w:val="28"/>
              </w:rPr>
              <w:t>и</w:t>
            </w:r>
            <w:r w:rsidRPr="004D313C">
              <w:rPr>
                <w:spacing w:val="53"/>
                <w:sz w:val="28"/>
                <w:szCs w:val="28"/>
              </w:rPr>
              <w:t xml:space="preserve"> </w:t>
            </w:r>
            <w:r w:rsidRPr="004D313C">
              <w:rPr>
                <w:sz w:val="28"/>
                <w:szCs w:val="28"/>
              </w:rPr>
              <w:t>фраз</w:t>
            </w:r>
            <w:r w:rsidRPr="004D313C">
              <w:rPr>
                <w:spacing w:val="52"/>
                <w:sz w:val="28"/>
                <w:szCs w:val="28"/>
              </w:rPr>
              <w:t xml:space="preserve"> </w:t>
            </w:r>
            <w:r w:rsidRPr="004D313C">
              <w:rPr>
                <w:sz w:val="28"/>
                <w:szCs w:val="28"/>
              </w:rPr>
              <w:t>с</w:t>
            </w:r>
            <w:r w:rsidRPr="004D313C">
              <w:rPr>
                <w:spacing w:val="52"/>
                <w:sz w:val="28"/>
                <w:szCs w:val="28"/>
              </w:rPr>
              <w:t xml:space="preserve"> </w:t>
            </w:r>
            <w:r w:rsidRPr="004D313C">
              <w:rPr>
                <w:spacing w:val="-2"/>
                <w:sz w:val="28"/>
                <w:szCs w:val="28"/>
              </w:rPr>
              <w:t>последующей</w:t>
            </w:r>
            <w:r w:rsidR="00C01282">
              <w:rPr>
                <w:sz w:val="28"/>
                <w:szCs w:val="28"/>
              </w:rPr>
              <w:t xml:space="preserve"> </w:t>
            </w:r>
            <w:r w:rsidRPr="004D313C">
              <w:rPr>
                <w:sz w:val="28"/>
                <w:szCs w:val="28"/>
              </w:rPr>
              <w:t>демонстрацией</w:t>
            </w:r>
            <w:r w:rsidRPr="004D313C">
              <w:rPr>
                <w:spacing w:val="-5"/>
                <w:sz w:val="28"/>
                <w:szCs w:val="28"/>
              </w:rPr>
              <w:t xml:space="preserve"> </w:t>
            </w:r>
            <w:r w:rsidRPr="004D313C">
              <w:rPr>
                <w:sz w:val="28"/>
                <w:szCs w:val="28"/>
              </w:rPr>
              <w:t>предметов,</w:t>
            </w:r>
            <w:r w:rsidRPr="004D313C">
              <w:rPr>
                <w:spacing w:val="-4"/>
                <w:sz w:val="28"/>
                <w:szCs w:val="28"/>
              </w:rPr>
              <w:t xml:space="preserve"> </w:t>
            </w:r>
            <w:r w:rsidRPr="004D313C">
              <w:rPr>
                <w:spacing w:val="-2"/>
                <w:sz w:val="28"/>
                <w:szCs w:val="28"/>
              </w:rPr>
              <w:t>действий</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1107"/>
                <w:tab w:val="left" w:pos="3043"/>
                <w:tab w:val="left" w:pos="3364"/>
                <w:tab w:val="left" w:pos="4151"/>
                <w:tab w:val="left" w:pos="6074"/>
                <w:tab w:val="left" w:pos="9781"/>
              </w:tabs>
              <w:spacing w:line="360" w:lineRule="auto"/>
              <w:jc w:val="both"/>
              <w:rPr>
                <w:sz w:val="28"/>
                <w:szCs w:val="28"/>
              </w:rPr>
            </w:pPr>
            <w:r w:rsidRPr="004D313C">
              <w:rPr>
                <w:spacing w:val="-2"/>
                <w:sz w:val="28"/>
                <w:szCs w:val="28"/>
              </w:rPr>
              <w:t>Умение</w:t>
            </w:r>
            <w:r w:rsidRPr="004D313C">
              <w:rPr>
                <w:sz w:val="28"/>
                <w:szCs w:val="28"/>
              </w:rPr>
              <w:tab/>
            </w:r>
            <w:r w:rsidRPr="004D313C">
              <w:rPr>
                <w:spacing w:val="-2"/>
                <w:sz w:val="28"/>
                <w:szCs w:val="28"/>
              </w:rPr>
              <w:t>ориентироваться</w:t>
            </w:r>
            <w:r w:rsidRPr="004D313C">
              <w:rPr>
                <w:sz w:val="28"/>
                <w:szCs w:val="28"/>
              </w:rPr>
              <w:tab/>
            </w:r>
            <w:r w:rsidRPr="004D313C">
              <w:rPr>
                <w:spacing w:val="-10"/>
                <w:sz w:val="28"/>
                <w:szCs w:val="28"/>
              </w:rPr>
              <w:t>в</w:t>
            </w:r>
            <w:r w:rsidRPr="004D313C">
              <w:rPr>
                <w:sz w:val="28"/>
                <w:szCs w:val="28"/>
              </w:rPr>
              <w:tab/>
            </w:r>
            <w:r w:rsidRPr="004D313C">
              <w:rPr>
                <w:spacing w:val="-4"/>
                <w:sz w:val="28"/>
                <w:szCs w:val="28"/>
              </w:rPr>
              <w:t>книге</w:t>
            </w:r>
            <w:r w:rsidR="00C01282">
              <w:rPr>
                <w:sz w:val="28"/>
                <w:szCs w:val="28"/>
              </w:rPr>
              <w:t xml:space="preserve"> </w:t>
            </w:r>
            <w:r w:rsidRPr="004D313C">
              <w:rPr>
                <w:spacing w:val="-2"/>
                <w:sz w:val="28"/>
                <w:szCs w:val="28"/>
              </w:rPr>
              <w:t>(рассматривание</w:t>
            </w:r>
            <w:r w:rsidRPr="004D313C">
              <w:rPr>
                <w:sz w:val="28"/>
                <w:szCs w:val="28"/>
              </w:rPr>
              <w:tab/>
            </w:r>
            <w:r w:rsidRPr="004D313C">
              <w:rPr>
                <w:spacing w:val="-2"/>
                <w:sz w:val="28"/>
                <w:szCs w:val="28"/>
              </w:rPr>
              <w:t>книги,</w:t>
            </w:r>
            <w:r w:rsidR="00C01282" w:rsidRPr="00C01282">
              <w:rPr>
                <w:spacing w:val="-2"/>
                <w:sz w:val="28"/>
                <w:szCs w:val="28"/>
              </w:rPr>
              <w:t xml:space="preserve"> картинок)</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bl>
    <w:p w:rsidR="003F3824" w:rsidRPr="004D313C" w:rsidRDefault="003F3824" w:rsidP="006265F2">
      <w:pPr>
        <w:tabs>
          <w:tab w:val="left" w:pos="9781"/>
        </w:tabs>
        <w:spacing w:line="360" w:lineRule="auto"/>
        <w:jc w:val="both"/>
        <w:rPr>
          <w:sz w:val="28"/>
          <w:szCs w:val="28"/>
        </w:rPr>
        <w:sectPr w:rsidR="003F3824" w:rsidRPr="004D313C" w:rsidSect="006265F2">
          <w:pgSz w:w="11910" w:h="16840"/>
          <w:pgMar w:top="1440" w:right="721" w:bottom="1440" w:left="1080" w:header="0" w:footer="940" w:gutter="0"/>
          <w:cols w:space="720"/>
        </w:sectPr>
      </w:pPr>
    </w:p>
    <w:tbl>
      <w:tblPr>
        <w:tblStyle w:val="TableNormal"/>
        <w:tblW w:w="10070"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4"/>
        <w:gridCol w:w="1522"/>
        <w:gridCol w:w="1704"/>
      </w:tblGrid>
      <w:tr w:rsidR="003F3824" w:rsidRPr="004D313C" w:rsidTr="00C01282">
        <w:trPr>
          <w:trHeight w:val="552"/>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lastRenderedPageBreak/>
              <w:t>Графические</w:t>
            </w:r>
            <w:r w:rsidRPr="004D313C">
              <w:rPr>
                <w:spacing w:val="66"/>
                <w:w w:val="150"/>
                <w:sz w:val="28"/>
                <w:szCs w:val="28"/>
              </w:rPr>
              <w:t xml:space="preserve"> </w:t>
            </w:r>
            <w:r w:rsidRPr="004D313C">
              <w:rPr>
                <w:sz w:val="28"/>
                <w:szCs w:val="28"/>
              </w:rPr>
              <w:t>умения</w:t>
            </w:r>
            <w:r w:rsidRPr="004D313C">
              <w:rPr>
                <w:spacing w:val="66"/>
                <w:w w:val="150"/>
                <w:sz w:val="28"/>
                <w:szCs w:val="28"/>
              </w:rPr>
              <w:t xml:space="preserve"> </w:t>
            </w:r>
            <w:r w:rsidRPr="004D313C">
              <w:rPr>
                <w:sz w:val="28"/>
                <w:szCs w:val="28"/>
              </w:rPr>
              <w:t>(держать</w:t>
            </w:r>
            <w:r w:rsidRPr="004D313C">
              <w:rPr>
                <w:spacing w:val="67"/>
                <w:w w:val="150"/>
                <w:sz w:val="28"/>
                <w:szCs w:val="28"/>
              </w:rPr>
              <w:t xml:space="preserve"> </w:t>
            </w:r>
            <w:r w:rsidRPr="004D313C">
              <w:rPr>
                <w:sz w:val="28"/>
                <w:szCs w:val="28"/>
              </w:rPr>
              <w:t>ручку,</w:t>
            </w:r>
            <w:r w:rsidRPr="004D313C">
              <w:rPr>
                <w:spacing w:val="66"/>
                <w:w w:val="150"/>
                <w:sz w:val="28"/>
                <w:szCs w:val="28"/>
              </w:rPr>
              <w:t xml:space="preserve"> </w:t>
            </w:r>
            <w:r w:rsidRPr="004D313C">
              <w:rPr>
                <w:sz w:val="28"/>
                <w:szCs w:val="28"/>
              </w:rPr>
              <w:t>карандаш,</w:t>
            </w:r>
            <w:r w:rsidRPr="004D313C">
              <w:rPr>
                <w:spacing w:val="66"/>
                <w:w w:val="150"/>
                <w:sz w:val="28"/>
                <w:szCs w:val="28"/>
              </w:rPr>
              <w:t xml:space="preserve"> </w:t>
            </w:r>
            <w:r w:rsidRPr="004D313C">
              <w:rPr>
                <w:sz w:val="28"/>
                <w:szCs w:val="28"/>
              </w:rPr>
              <w:t>менять</w:t>
            </w:r>
            <w:r w:rsidRPr="004D313C">
              <w:rPr>
                <w:spacing w:val="65"/>
                <w:w w:val="150"/>
                <w:sz w:val="28"/>
                <w:szCs w:val="28"/>
              </w:rPr>
              <w:t xml:space="preserve"> </w:t>
            </w:r>
            <w:r w:rsidRPr="004D313C">
              <w:rPr>
                <w:spacing w:val="-5"/>
                <w:sz w:val="28"/>
                <w:szCs w:val="28"/>
              </w:rPr>
              <w:t>их</w:t>
            </w:r>
            <w:r w:rsidR="00C01282">
              <w:rPr>
                <w:sz w:val="28"/>
                <w:szCs w:val="28"/>
              </w:rPr>
              <w:t xml:space="preserve"> </w:t>
            </w:r>
            <w:r w:rsidRPr="004D313C">
              <w:rPr>
                <w:sz w:val="28"/>
                <w:szCs w:val="28"/>
              </w:rPr>
              <w:t>направление,</w:t>
            </w:r>
            <w:r w:rsidRPr="004D313C">
              <w:rPr>
                <w:spacing w:val="-6"/>
                <w:sz w:val="28"/>
                <w:szCs w:val="28"/>
              </w:rPr>
              <w:t xml:space="preserve"> </w:t>
            </w:r>
            <w:r w:rsidRPr="004D313C">
              <w:rPr>
                <w:sz w:val="28"/>
                <w:szCs w:val="28"/>
              </w:rPr>
              <w:t>соблюдение</w:t>
            </w:r>
            <w:r w:rsidRPr="004D313C">
              <w:rPr>
                <w:spacing w:val="-5"/>
                <w:sz w:val="28"/>
                <w:szCs w:val="28"/>
              </w:rPr>
              <w:t xml:space="preserve"> </w:t>
            </w:r>
            <w:r w:rsidRPr="004D313C">
              <w:rPr>
                <w:sz w:val="28"/>
                <w:szCs w:val="28"/>
              </w:rPr>
              <w:t>контура</w:t>
            </w:r>
            <w:r w:rsidRPr="004D313C">
              <w:rPr>
                <w:spacing w:val="-6"/>
                <w:sz w:val="28"/>
                <w:szCs w:val="28"/>
              </w:rPr>
              <w:t xml:space="preserve"> </w:t>
            </w:r>
            <w:r w:rsidRPr="004D313C">
              <w:rPr>
                <w:sz w:val="28"/>
                <w:szCs w:val="28"/>
              </w:rPr>
              <w:t>при</w:t>
            </w:r>
            <w:r w:rsidRPr="004D313C">
              <w:rPr>
                <w:spacing w:val="-5"/>
                <w:sz w:val="28"/>
                <w:szCs w:val="28"/>
              </w:rPr>
              <w:t xml:space="preserve"> </w:t>
            </w:r>
            <w:r w:rsidRPr="004D313C">
              <w:rPr>
                <w:spacing w:val="-2"/>
                <w:sz w:val="28"/>
                <w:szCs w:val="28"/>
              </w:rPr>
              <w:t>штриховке)</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rsidTr="00C01282">
        <w:trPr>
          <w:trHeight w:val="551"/>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Работа</w:t>
            </w:r>
            <w:r w:rsidRPr="004D313C">
              <w:rPr>
                <w:spacing w:val="33"/>
                <w:sz w:val="28"/>
                <w:szCs w:val="28"/>
              </w:rPr>
              <w:t xml:space="preserve">  </w:t>
            </w:r>
            <w:r w:rsidRPr="004D313C">
              <w:rPr>
                <w:sz w:val="28"/>
                <w:szCs w:val="28"/>
              </w:rPr>
              <w:t>с</w:t>
            </w:r>
            <w:r w:rsidRPr="004D313C">
              <w:rPr>
                <w:spacing w:val="35"/>
                <w:sz w:val="28"/>
                <w:szCs w:val="28"/>
              </w:rPr>
              <w:t xml:space="preserve">  </w:t>
            </w:r>
            <w:r w:rsidRPr="004D313C">
              <w:rPr>
                <w:sz w:val="28"/>
                <w:szCs w:val="28"/>
              </w:rPr>
              <w:t>трафаретами,</w:t>
            </w:r>
            <w:r w:rsidRPr="004D313C">
              <w:rPr>
                <w:spacing w:val="36"/>
                <w:sz w:val="28"/>
                <w:szCs w:val="28"/>
              </w:rPr>
              <w:t xml:space="preserve">  </w:t>
            </w:r>
            <w:r w:rsidRPr="004D313C">
              <w:rPr>
                <w:sz w:val="28"/>
                <w:szCs w:val="28"/>
              </w:rPr>
              <w:t>шаблонами,</w:t>
            </w:r>
            <w:r w:rsidRPr="004D313C">
              <w:rPr>
                <w:spacing w:val="35"/>
                <w:sz w:val="28"/>
                <w:szCs w:val="28"/>
              </w:rPr>
              <w:t xml:space="preserve">  </w:t>
            </w:r>
            <w:r w:rsidRPr="004D313C">
              <w:rPr>
                <w:sz w:val="28"/>
                <w:szCs w:val="28"/>
              </w:rPr>
              <w:t>проведение</w:t>
            </w:r>
            <w:r w:rsidRPr="004D313C">
              <w:rPr>
                <w:spacing w:val="38"/>
                <w:sz w:val="28"/>
                <w:szCs w:val="28"/>
              </w:rPr>
              <w:t xml:space="preserve">  </w:t>
            </w:r>
            <w:r w:rsidRPr="004D313C">
              <w:rPr>
                <w:sz w:val="28"/>
                <w:szCs w:val="28"/>
              </w:rPr>
              <w:t>линий</w:t>
            </w:r>
            <w:r w:rsidRPr="004D313C">
              <w:rPr>
                <w:spacing w:val="35"/>
                <w:sz w:val="28"/>
                <w:szCs w:val="28"/>
              </w:rPr>
              <w:t xml:space="preserve">  </w:t>
            </w:r>
            <w:r w:rsidRPr="004D313C">
              <w:rPr>
                <w:spacing w:val="-5"/>
                <w:sz w:val="28"/>
                <w:szCs w:val="28"/>
              </w:rPr>
              <w:t>по</w:t>
            </w:r>
            <w:r w:rsidR="00C01282">
              <w:rPr>
                <w:sz w:val="28"/>
                <w:szCs w:val="28"/>
              </w:rPr>
              <w:t xml:space="preserve"> </w:t>
            </w:r>
            <w:r w:rsidRPr="004D313C">
              <w:rPr>
                <w:sz w:val="28"/>
                <w:szCs w:val="28"/>
              </w:rPr>
              <w:t>контуру,</w:t>
            </w:r>
            <w:r w:rsidRPr="004D313C">
              <w:rPr>
                <w:spacing w:val="-8"/>
                <w:sz w:val="28"/>
                <w:szCs w:val="28"/>
              </w:rPr>
              <w:t xml:space="preserve"> </w:t>
            </w:r>
            <w:r w:rsidRPr="004D313C">
              <w:rPr>
                <w:spacing w:val="-2"/>
                <w:sz w:val="28"/>
                <w:szCs w:val="28"/>
              </w:rPr>
              <w:t>штриховка</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rsidTr="00C01282">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Написание</w:t>
            </w:r>
            <w:r w:rsidRPr="004D313C">
              <w:rPr>
                <w:spacing w:val="-6"/>
                <w:sz w:val="28"/>
                <w:szCs w:val="28"/>
              </w:rPr>
              <w:t xml:space="preserve"> </w:t>
            </w:r>
            <w:r w:rsidRPr="004D313C">
              <w:rPr>
                <w:sz w:val="28"/>
                <w:szCs w:val="28"/>
              </w:rPr>
              <w:t>изученных</w:t>
            </w:r>
            <w:r w:rsidRPr="004D313C">
              <w:rPr>
                <w:spacing w:val="-5"/>
                <w:sz w:val="28"/>
                <w:szCs w:val="28"/>
              </w:rPr>
              <w:t xml:space="preserve"> </w:t>
            </w:r>
            <w:r w:rsidRPr="004D313C">
              <w:rPr>
                <w:spacing w:val="-4"/>
                <w:sz w:val="28"/>
                <w:szCs w:val="28"/>
              </w:rPr>
              <w:t>букв</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rsidTr="00C01282">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Соотнесение</w:t>
            </w:r>
            <w:r w:rsidRPr="004D313C">
              <w:rPr>
                <w:spacing w:val="-4"/>
                <w:sz w:val="28"/>
                <w:szCs w:val="28"/>
              </w:rPr>
              <w:t xml:space="preserve"> </w:t>
            </w:r>
            <w:r w:rsidRPr="004D313C">
              <w:rPr>
                <w:sz w:val="28"/>
                <w:szCs w:val="28"/>
              </w:rPr>
              <w:t>буквы</w:t>
            </w:r>
            <w:r w:rsidRPr="004D313C">
              <w:rPr>
                <w:spacing w:val="-4"/>
                <w:sz w:val="28"/>
                <w:szCs w:val="28"/>
              </w:rPr>
              <w:t xml:space="preserve"> </w:t>
            </w:r>
            <w:r w:rsidRPr="004D313C">
              <w:rPr>
                <w:sz w:val="28"/>
                <w:szCs w:val="28"/>
              </w:rPr>
              <w:t>и</w:t>
            </w:r>
            <w:r w:rsidRPr="004D313C">
              <w:rPr>
                <w:spacing w:val="-3"/>
                <w:sz w:val="28"/>
                <w:szCs w:val="28"/>
              </w:rPr>
              <w:t xml:space="preserve"> </w:t>
            </w:r>
            <w:r w:rsidRPr="004D313C">
              <w:rPr>
                <w:spacing w:val="-4"/>
                <w:sz w:val="28"/>
                <w:szCs w:val="28"/>
              </w:rPr>
              <w:t>звука</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rsidTr="00C01282">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Выделение</w:t>
            </w:r>
            <w:r w:rsidRPr="004D313C">
              <w:rPr>
                <w:spacing w:val="-6"/>
                <w:sz w:val="28"/>
                <w:szCs w:val="28"/>
              </w:rPr>
              <w:t xml:space="preserve"> </w:t>
            </w:r>
            <w:r w:rsidRPr="004D313C">
              <w:rPr>
                <w:sz w:val="28"/>
                <w:szCs w:val="28"/>
              </w:rPr>
              <w:t>нужной</w:t>
            </w:r>
            <w:r w:rsidRPr="004D313C">
              <w:rPr>
                <w:spacing w:val="-2"/>
                <w:sz w:val="28"/>
                <w:szCs w:val="28"/>
              </w:rPr>
              <w:t xml:space="preserve"> </w:t>
            </w:r>
            <w:r w:rsidRPr="004D313C">
              <w:rPr>
                <w:sz w:val="28"/>
                <w:szCs w:val="28"/>
              </w:rPr>
              <w:t>буквы</w:t>
            </w:r>
            <w:r w:rsidRPr="004D313C">
              <w:rPr>
                <w:spacing w:val="-4"/>
                <w:sz w:val="28"/>
                <w:szCs w:val="28"/>
              </w:rPr>
              <w:t xml:space="preserve"> </w:t>
            </w:r>
            <w:r w:rsidRPr="004D313C">
              <w:rPr>
                <w:sz w:val="28"/>
                <w:szCs w:val="28"/>
              </w:rPr>
              <w:t>в</w:t>
            </w:r>
            <w:r w:rsidRPr="004D313C">
              <w:rPr>
                <w:spacing w:val="-3"/>
                <w:sz w:val="28"/>
                <w:szCs w:val="28"/>
              </w:rPr>
              <w:t xml:space="preserve"> </w:t>
            </w:r>
            <w:r w:rsidRPr="004D313C">
              <w:rPr>
                <w:sz w:val="28"/>
                <w:szCs w:val="28"/>
              </w:rPr>
              <w:t xml:space="preserve">слоге, </w:t>
            </w:r>
            <w:r w:rsidRPr="004D313C">
              <w:rPr>
                <w:spacing w:val="-2"/>
                <w:sz w:val="28"/>
                <w:szCs w:val="28"/>
              </w:rPr>
              <w:t>слове</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rsidTr="00C01282">
        <w:trPr>
          <w:trHeight w:val="554"/>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Работа</w:t>
            </w:r>
            <w:r w:rsidRPr="004D313C">
              <w:rPr>
                <w:spacing w:val="37"/>
                <w:sz w:val="28"/>
                <w:szCs w:val="28"/>
              </w:rPr>
              <w:t xml:space="preserve">  </w:t>
            </w:r>
            <w:r w:rsidRPr="004D313C">
              <w:rPr>
                <w:sz w:val="28"/>
                <w:szCs w:val="28"/>
              </w:rPr>
              <w:t>с</w:t>
            </w:r>
            <w:r w:rsidRPr="004D313C">
              <w:rPr>
                <w:spacing w:val="38"/>
                <w:sz w:val="28"/>
                <w:szCs w:val="28"/>
              </w:rPr>
              <w:t xml:space="preserve">  </w:t>
            </w:r>
            <w:r w:rsidRPr="004D313C">
              <w:rPr>
                <w:sz w:val="28"/>
                <w:szCs w:val="28"/>
              </w:rPr>
              <w:t>предметными</w:t>
            </w:r>
            <w:r w:rsidRPr="004D313C">
              <w:rPr>
                <w:spacing w:val="38"/>
                <w:sz w:val="28"/>
                <w:szCs w:val="28"/>
              </w:rPr>
              <w:t xml:space="preserve">  </w:t>
            </w:r>
            <w:r w:rsidRPr="004D313C">
              <w:rPr>
                <w:sz w:val="28"/>
                <w:szCs w:val="28"/>
              </w:rPr>
              <w:t>картинками,</w:t>
            </w:r>
            <w:r w:rsidRPr="004D313C">
              <w:rPr>
                <w:spacing w:val="38"/>
                <w:sz w:val="28"/>
                <w:szCs w:val="28"/>
              </w:rPr>
              <w:t xml:space="preserve">  </w:t>
            </w:r>
            <w:r w:rsidRPr="004D313C">
              <w:rPr>
                <w:sz w:val="28"/>
                <w:szCs w:val="28"/>
              </w:rPr>
              <w:t>соотнесение</w:t>
            </w:r>
            <w:r w:rsidRPr="004D313C">
              <w:rPr>
                <w:spacing w:val="38"/>
                <w:sz w:val="28"/>
                <w:szCs w:val="28"/>
              </w:rPr>
              <w:t xml:space="preserve">  </w:t>
            </w:r>
            <w:r w:rsidRPr="004D313C">
              <w:rPr>
                <w:sz w:val="28"/>
                <w:szCs w:val="28"/>
              </w:rPr>
              <w:t>слова</w:t>
            </w:r>
            <w:r w:rsidRPr="004D313C">
              <w:rPr>
                <w:spacing w:val="37"/>
                <w:sz w:val="28"/>
                <w:szCs w:val="28"/>
              </w:rPr>
              <w:t xml:space="preserve">  </w:t>
            </w:r>
            <w:r w:rsidRPr="004D313C">
              <w:rPr>
                <w:spacing w:val="-10"/>
                <w:sz w:val="28"/>
                <w:szCs w:val="28"/>
              </w:rPr>
              <w:t>и</w:t>
            </w:r>
            <w:r w:rsidR="00C01282">
              <w:rPr>
                <w:sz w:val="28"/>
                <w:szCs w:val="28"/>
              </w:rPr>
              <w:t xml:space="preserve"> </w:t>
            </w:r>
            <w:r w:rsidRPr="004D313C">
              <w:rPr>
                <w:spacing w:val="-2"/>
                <w:sz w:val="28"/>
                <w:szCs w:val="28"/>
              </w:rPr>
              <w:t>изображения</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rsidTr="00C01282">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Списывание</w:t>
            </w:r>
            <w:r w:rsidRPr="004D313C">
              <w:rPr>
                <w:spacing w:val="-5"/>
                <w:sz w:val="28"/>
                <w:szCs w:val="28"/>
              </w:rPr>
              <w:t xml:space="preserve"> </w:t>
            </w:r>
            <w:r w:rsidRPr="004D313C">
              <w:rPr>
                <w:sz w:val="28"/>
                <w:szCs w:val="28"/>
              </w:rPr>
              <w:t>знакомых</w:t>
            </w:r>
            <w:r w:rsidRPr="004D313C">
              <w:rPr>
                <w:spacing w:val="-5"/>
                <w:sz w:val="28"/>
                <w:szCs w:val="28"/>
              </w:rPr>
              <w:t xml:space="preserve"> </w:t>
            </w:r>
            <w:r w:rsidRPr="004D313C">
              <w:rPr>
                <w:spacing w:val="-4"/>
                <w:sz w:val="28"/>
                <w:szCs w:val="28"/>
              </w:rPr>
              <w:t>слов</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bl>
    <w:p w:rsidR="003F3824" w:rsidRPr="004D313C" w:rsidRDefault="004D313C" w:rsidP="00EB2E30">
      <w:pPr>
        <w:pStyle w:val="a5"/>
        <w:numPr>
          <w:ilvl w:val="0"/>
          <w:numId w:val="35"/>
        </w:numPr>
        <w:tabs>
          <w:tab w:val="left" w:pos="1202"/>
          <w:tab w:val="left" w:pos="9781"/>
        </w:tabs>
        <w:spacing w:before="209" w:line="360" w:lineRule="auto"/>
        <w:ind w:left="0" w:hanging="240"/>
        <w:rPr>
          <w:sz w:val="28"/>
          <w:szCs w:val="28"/>
        </w:rPr>
      </w:pPr>
      <w:r w:rsidRPr="004D313C">
        <w:rPr>
          <w:sz w:val="28"/>
          <w:szCs w:val="28"/>
        </w:rPr>
        <w:t>Предметная</w:t>
      </w:r>
      <w:r w:rsidRPr="004D313C">
        <w:rPr>
          <w:spacing w:val="-7"/>
          <w:sz w:val="28"/>
          <w:szCs w:val="28"/>
        </w:rPr>
        <w:t xml:space="preserve"> </w:t>
      </w:r>
      <w:r w:rsidRPr="004D313C">
        <w:rPr>
          <w:sz w:val="28"/>
          <w:szCs w:val="28"/>
        </w:rPr>
        <w:t>область:</w:t>
      </w:r>
      <w:r w:rsidRPr="004D313C">
        <w:rPr>
          <w:spacing w:val="-3"/>
          <w:sz w:val="28"/>
          <w:szCs w:val="28"/>
        </w:rPr>
        <w:t xml:space="preserve"> </w:t>
      </w:r>
      <w:r w:rsidRPr="004D313C">
        <w:rPr>
          <w:sz w:val="28"/>
          <w:szCs w:val="28"/>
        </w:rPr>
        <w:t>Математика.</w:t>
      </w:r>
      <w:r w:rsidRPr="004D313C">
        <w:rPr>
          <w:spacing w:val="-4"/>
          <w:sz w:val="28"/>
          <w:szCs w:val="28"/>
        </w:rPr>
        <w:t xml:space="preserve"> </w:t>
      </w:r>
      <w:r w:rsidRPr="004D313C">
        <w:rPr>
          <w:sz w:val="28"/>
          <w:szCs w:val="28"/>
        </w:rPr>
        <w:t>Предмет:</w:t>
      </w:r>
      <w:r w:rsidRPr="004D313C">
        <w:rPr>
          <w:spacing w:val="-2"/>
          <w:sz w:val="28"/>
          <w:szCs w:val="28"/>
        </w:rPr>
        <w:t xml:space="preserve"> </w:t>
      </w:r>
      <w:r w:rsidRPr="004D313C">
        <w:rPr>
          <w:sz w:val="28"/>
          <w:szCs w:val="28"/>
        </w:rPr>
        <w:t>Математические</w:t>
      </w:r>
      <w:r w:rsidRPr="004D313C">
        <w:rPr>
          <w:spacing w:val="-5"/>
          <w:sz w:val="28"/>
          <w:szCs w:val="28"/>
        </w:rPr>
        <w:t xml:space="preserve"> </w:t>
      </w:r>
      <w:r w:rsidRPr="004D313C">
        <w:rPr>
          <w:spacing w:val="-2"/>
          <w:sz w:val="28"/>
          <w:szCs w:val="28"/>
        </w:rPr>
        <w:t>представления.</w:t>
      </w:r>
    </w:p>
    <w:p w:rsidR="003F3824" w:rsidRPr="004D313C" w:rsidRDefault="003F3824" w:rsidP="006265F2">
      <w:pPr>
        <w:pStyle w:val="a3"/>
        <w:tabs>
          <w:tab w:val="left" w:pos="9781"/>
        </w:tabs>
        <w:spacing w:before="56" w:line="360" w:lineRule="auto"/>
        <w:ind w:left="0"/>
        <w:rPr>
          <w:sz w:val="28"/>
          <w:szCs w:val="28"/>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7"/>
        <w:gridCol w:w="1561"/>
        <w:gridCol w:w="1695"/>
      </w:tblGrid>
      <w:tr w:rsidR="003F3824" w:rsidRPr="004D313C">
        <w:trPr>
          <w:trHeight w:val="564"/>
        </w:trPr>
        <w:tc>
          <w:tcPr>
            <w:tcW w:w="6947" w:type="dxa"/>
            <w:vMerge w:val="restart"/>
          </w:tcPr>
          <w:p w:rsidR="003F3824" w:rsidRPr="004D313C" w:rsidRDefault="004D313C" w:rsidP="006265F2">
            <w:pPr>
              <w:pStyle w:val="TableParagraph"/>
              <w:tabs>
                <w:tab w:val="left" w:pos="9781"/>
              </w:tabs>
              <w:spacing w:line="360" w:lineRule="auto"/>
              <w:jc w:val="both"/>
              <w:rPr>
                <w:i/>
                <w:sz w:val="28"/>
                <w:szCs w:val="28"/>
              </w:rPr>
            </w:pPr>
            <w:r w:rsidRPr="004D313C">
              <w:rPr>
                <w:i/>
                <w:sz w:val="28"/>
                <w:szCs w:val="28"/>
              </w:rPr>
              <w:t>Возможные</w:t>
            </w:r>
            <w:r w:rsidRPr="004D313C">
              <w:rPr>
                <w:i/>
                <w:spacing w:val="40"/>
                <w:sz w:val="28"/>
                <w:szCs w:val="28"/>
              </w:rPr>
              <w:t xml:space="preserve"> </w:t>
            </w:r>
            <w:r w:rsidRPr="004D313C">
              <w:rPr>
                <w:i/>
                <w:sz w:val="28"/>
                <w:szCs w:val="28"/>
              </w:rPr>
              <w:t>(ожидаемые)</w:t>
            </w:r>
            <w:r w:rsidRPr="004D313C">
              <w:rPr>
                <w:i/>
                <w:spacing w:val="40"/>
                <w:sz w:val="28"/>
                <w:szCs w:val="28"/>
              </w:rPr>
              <w:t xml:space="preserve"> </w:t>
            </w:r>
            <w:r w:rsidRPr="004D313C">
              <w:rPr>
                <w:i/>
                <w:sz w:val="28"/>
                <w:szCs w:val="28"/>
              </w:rPr>
              <w:t>результаты</w:t>
            </w:r>
            <w:r w:rsidRPr="004D313C">
              <w:rPr>
                <w:i/>
                <w:spacing w:val="40"/>
                <w:sz w:val="28"/>
                <w:szCs w:val="28"/>
              </w:rPr>
              <w:t xml:space="preserve"> </w:t>
            </w:r>
            <w:r w:rsidRPr="004D313C">
              <w:rPr>
                <w:i/>
                <w:sz w:val="28"/>
                <w:szCs w:val="28"/>
              </w:rPr>
              <w:t>обучения</w:t>
            </w:r>
            <w:r w:rsidRPr="004D313C">
              <w:rPr>
                <w:i/>
                <w:spacing w:val="40"/>
                <w:sz w:val="28"/>
                <w:szCs w:val="28"/>
              </w:rPr>
              <w:t xml:space="preserve"> </w:t>
            </w:r>
            <w:r w:rsidRPr="004D313C">
              <w:rPr>
                <w:i/>
                <w:sz w:val="28"/>
                <w:szCs w:val="28"/>
              </w:rPr>
              <w:t>и</w:t>
            </w:r>
            <w:r w:rsidRPr="004D313C">
              <w:rPr>
                <w:i/>
                <w:spacing w:val="40"/>
                <w:sz w:val="28"/>
                <w:szCs w:val="28"/>
              </w:rPr>
              <w:t xml:space="preserve"> </w:t>
            </w:r>
            <w:r w:rsidRPr="004D313C">
              <w:rPr>
                <w:i/>
                <w:sz w:val="28"/>
                <w:szCs w:val="28"/>
              </w:rPr>
              <w:t>воспитания ребенка на определенный учебный период (полгода).</w:t>
            </w:r>
          </w:p>
        </w:tc>
        <w:tc>
          <w:tcPr>
            <w:tcW w:w="3256" w:type="dxa"/>
            <w:gridSpan w:val="2"/>
          </w:tcPr>
          <w:p w:rsidR="003F3824" w:rsidRPr="004D313C" w:rsidRDefault="004D313C" w:rsidP="006265F2">
            <w:pPr>
              <w:pStyle w:val="TableParagraph"/>
              <w:tabs>
                <w:tab w:val="left" w:pos="1175"/>
                <w:tab w:val="left" w:pos="9781"/>
              </w:tabs>
              <w:spacing w:line="360" w:lineRule="auto"/>
              <w:jc w:val="both"/>
              <w:rPr>
                <w:i/>
                <w:sz w:val="28"/>
                <w:szCs w:val="28"/>
              </w:rPr>
            </w:pPr>
            <w:r w:rsidRPr="004D313C">
              <w:rPr>
                <w:i/>
                <w:spacing w:val="-2"/>
                <w:sz w:val="28"/>
                <w:szCs w:val="28"/>
              </w:rPr>
              <w:t>Оценка</w:t>
            </w:r>
            <w:r w:rsidRPr="004D313C">
              <w:rPr>
                <w:i/>
                <w:sz w:val="28"/>
                <w:szCs w:val="28"/>
              </w:rPr>
              <w:tab/>
            </w:r>
            <w:r w:rsidRPr="004D313C">
              <w:rPr>
                <w:i/>
                <w:spacing w:val="-2"/>
                <w:sz w:val="28"/>
                <w:szCs w:val="28"/>
              </w:rPr>
              <w:t>результативности</w:t>
            </w:r>
          </w:p>
          <w:p w:rsidR="003F3824" w:rsidRPr="004D313C" w:rsidRDefault="004D313C" w:rsidP="006265F2">
            <w:pPr>
              <w:pStyle w:val="TableParagraph"/>
              <w:tabs>
                <w:tab w:val="left" w:pos="9781"/>
              </w:tabs>
              <w:spacing w:line="360" w:lineRule="auto"/>
              <w:jc w:val="both"/>
              <w:rPr>
                <w:i/>
                <w:sz w:val="28"/>
                <w:szCs w:val="28"/>
              </w:rPr>
            </w:pPr>
            <w:r w:rsidRPr="004D313C">
              <w:rPr>
                <w:i/>
                <w:sz w:val="28"/>
                <w:szCs w:val="28"/>
              </w:rPr>
              <w:t>освоения</w:t>
            </w:r>
            <w:r w:rsidRPr="004D313C">
              <w:rPr>
                <w:i/>
                <w:spacing w:val="-7"/>
                <w:sz w:val="28"/>
                <w:szCs w:val="28"/>
              </w:rPr>
              <w:t xml:space="preserve"> </w:t>
            </w:r>
            <w:r w:rsidRPr="004D313C">
              <w:rPr>
                <w:i/>
                <w:spacing w:val="-4"/>
                <w:sz w:val="28"/>
                <w:szCs w:val="28"/>
              </w:rPr>
              <w:t>СИПР</w:t>
            </w:r>
          </w:p>
        </w:tc>
      </w:tr>
      <w:tr w:rsidR="003F3824" w:rsidRPr="004D313C">
        <w:trPr>
          <w:trHeight w:val="275"/>
        </w:trPr>
        <w:tc>
          <w:tcPr>
            <w:tcW w:w="6947" w:type="dxa"/>
            <w:vMerge/>
            <w:tcBorders>
              <w:top w:val="nil"/>
            </w:tcBorders>
          </w:tcPr>
          <w:p w:rsidR="003F3824" w:rsidRPr="004D313C" w:rsidRDefault="003F3824" w:rsidP="006265F2">
            <w:pPr>
              <w:tabs>
                <w:tab w:val="left" w:pos="9781"/>
              </w:tabs>
              <w:spacing w:line="360" w:lineRule="auto"/>
              <w:jc w:val="both"/>
              <w:rPr>
                <w:sz w:val="28"/>
                <w:szCs w:val="28"/>
              </w:rPr>
            </w:pPr>
          </w:p>
        </w:tc>
        <w:tc>
          <w:tcPr>
            <w:tcW w:w="1561" w:type="dxa"/>
          </w:tcPr>
          <w:p w:rsidR="003F3824" w:rsidRPr="004D313C" w:rsidRDefault="004D313C" w:rsidP="006265F2">
            <w:pPr>
              <w:pStyle w:val="TableParagraph"/>
              <w:tabs>
                <w:tab w:val="left" w:pos="9781"/>
              </w:tabs>
              <w:spacing w:line="360" w:lineRule="auto"/>
              <w:jc w:val="both"/>
              <w:rPr>
                <w:i/>
                <w:sz w:val="28"/>
                <w:szCs w:val="28"/>
              </w:rPr>
            </w:pPr>
            <w:r w:rsidRPr="004D313C">
              <w:rPr>
                <w:i/>
                <w:sz w:val="28"/>
                <w:szCs w:val="28"/>
              </w:rPr>
              <w:t>I</w:t>
            </w:r>
            <w:r w:rsidRPr="004D313C">
              <w:rPr>
                <w:i/>
                <w:spacing w:val="-1"/>
                <w:sz w:val="28"/>
                <w:szCs w:val="28"/>
              </w:rPr>
              <w:t xml:space="preserve"> </w:t>
            </w:r>
            <w:r w:rsidRPr="004D313C">
              <w:rPr>
                <w:i/>
                <w:spacing w:val="-2"/>
                <w:sz w:val="28"/>
                <w:szCs w:val="28"/>
              </w:rPr>
              <w:t>полугодие</w:t>
            </w:r>
          </w:p>
        </w:tc>
        <w:tc>
          <w:tcPr>
            <w:tcW w:w="1695" w:type="dxa"/>
          </w:tcPr>
          <w:p w:rsidR="003F3824" w:rsidRPr="004D313C" w:rsidRDefault="004D313C" w:rsidP="006265F2">
            <w:pPr>
              <w:pStyle w:val="TableParagraph"/>
              <w:tabs>
                <w:tab w:val="left" w:pos="9781"/>
              </w:tabs>
              <w:spacing w:line="360" w:lineRule="auto"/>
              <w:jc w:val="both"/>
              <w:rPr>
                <w:i/>
                <w:sz w:val="28"/>
                <w:szCs w:val="28"/>
              </w:rPr>
            </w:pPr>
            <w:r w:rsidRPr="004D313C">
              <w:rPr>
                <w:i/>
                <w:sz w:val="28"/>
                <w:szCs w:val="28"/>
              </w:rPr>
              <w:t>II</w:t>
            </w:r>
            <w:r w:rsidRPr="004D313C">
              <w:rPr>
                <w:i/>
                <w:spacing w:val="-2"/>
                <w:sz w:val="28"/>
                <w:szCs w:val="28"/>
              </w:rPr>
              <w:t xml:space="preserve"> полугодие</w:t>
            </w:r>
          </w:p>
        </w:tc>
      </w:tr>
      <w:tr w:rsidR="003F3824" w:rsidRPr="004D313C">
        <w:trPr>
          <w:trHeight w:val="554"/>
        </w:trPr>
        <w:tc>
          <w:tcPr>
            <w:tcW w:w="6947"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Понятие</w:t>
            </w:r>
            <w:r w:rsidRPr="004D313C">
              <w:rPr>
                <w:spacing w:val="49"/>
                <w:sz w:val="28"/>
                <w:szCs w:val="28"/>
              </w:rPr>
              <w:t xml:space="preserve"> </w:t>
            </w:r>
            <w:r w:rsidRPr="004D313C">
              <w:rPr>
                <w:sz w:val="28"/>
                <w:szCs w:val="28"/>
              </w:rPr>
              <w:t>о</w:t>
            </w:r>
            <w:r w:rsidRPr="004D313C">
              <w:rPr>
                <w:spacing w:val="51"/>
                <w:sz w:val="28"/>
                <w:szCs w:val="28"/>
              </w:rPr>
              <w:t xml:space="preserve"> </w:t>
            </w:r>
            <w:r w:rsidRPr="004D313C">
              <w:rPr>
                <w:sz w:val="28"/>
                <w:szCs w:val="28"/>
              </w:rPr>
              <w:t>величине</w:t>
            </w:r>
            <w:r w:rsidRPr="004D313C">
              <w:rPr>
                <w:spacing w:val="49"/>
                <w:sz w:val="28"/>
                <w:szCs w:val="28"/>
              </w:rPr>
              <w:t xml:space="preserve"> </w:t>
            </w:r>
            <w:r w:rsidRPr="004D313C">
              <w:rPr>
                <w:sz w:val="28"/>
                <w:szCs w:val="28"/>
              </w:rPr>
              <w:t>(большой</w:t>
            </w:r>
            <w:r w:rsidRPr="004D313C">
              <w:rPr>
                <w:spacing w:val="56"/>
                <w:sz w:val="28"/>
                <w:szCs w:val="28"/>
              </w:rPr>
              <w:t xml:space="preserve"> </w:t>
            </w:r>
            <w:r w:rsidRPr="004D313C">
              <w:rPr>
                <w:sz w:val="28"/>
                <w:szCs w:val="28"/>
              </w:rPr>
              <w:t>-</w:t>
            </w:r>
            <w:r w:rsidRPr="004D313C">
              <w:rPr>
                <w:spacing w:val="50"/>
                <w:sz w:val="28"/>
                <w:szCs w:val="28"/>
              </w:rPr>
              <w:t xml:space="preserve"> </w:t>
            </w:r>
            <w:r w:rsidRPr="004D313C">
              <w:rPr>
                <w:sz w:val="28"/>
                <w:szCs w:val="28"/>
              </w:rPr>
              <w:t>маленький,</w:t>
            </w:r>
            <w:r w:rsidRPr="004D313C">
              <w:rPr>
                <w:spacing w:val="49"/>
                <w:sz w:val="28"/>
                <w:szCs w:val="28"/>
              </w:rPr>
              <w:t xml:space="preserve"> </w:t>
            </w:r>
            <w:r w:rsidRPr="004D313C">
              <w:rPr>
                <w:sz w:val="28"/>
                <w:szCs w:val="28"/>
              </w:rPr>
              <w:t>широкий</w:t>
            </w:r>
            <w:r w:rsidRPr="004D313C">
              <w:rPr>
                <w:spacing w:val="54"/>
                <w:sz w:val="28"/>
                <w:szCs w:val="28"/>
              </w:rPr>
              <w:t xml:space="preserve"> </w:t>
            </w:r>
            <w:r w:rsidRPr="004D313C">
              <w:rPr>
                <w:sz w:val="28"/>
                <w:szCs w:val="28"/>
              </w:rPr>
              <w:t>-</w:t>
            </w:r>
            <w:r w:rsidRPr="004D313C">
              <w:rPr>
                <w:spacing w:val="53"/>
                <w:sz w:val="28"/>
                <w:szCs w:val="28"/>
              </w:rPr>
              <w:t xml:space="preserve"> </w:t>
            </w:r>
            <w:r w:rsidRPr="004D313C">
              <w:rPr>
                <w:spacing w:val="-2"/>
                <w:sz w:val="28"/>
                <w:szCs w:val="28"/>
              </w:rPr>
              <w:t>узкий,</w:t>
            </w:r>
            <w:r w:rsidR="00C01282">
              <w:rPr>
                <w:sz w:val="28"/>
                <w:szCs w:val="28"/>
              </w:rPr>
              <w:t xml:space="preserve"> </w:t>
            </w:r>
            <w:r w:rsidRPr="004D313C">
              <w:rPr>
                <w:sz w:val="28"/>
                <w:szCs w:val="28"/>
              </w:rPr>
              <w:t>высокий</w:t>
            </w:r>
            <w:r w:rsidRPr="004D313C">
              <w:rPr>
                <w:spacing w:val="-2"/>
                <w:sz w:val="28"/>
                <w:szCs w:val="28"/>
              </w:rPr>
              <w:t xml:space="preserve"> </w:t>
            </w:r>
            <w:r w:rsidRPr="004D313C">
              <w:rPr>
                <w:sz w:val="28"/>
                <w:szCs w:val="28"/>
              </w:rPr>
              <w:t>-</w:t>
            </w:r>
            <w:r w:rsidRPr="004D313C">
              <w:rPr>
                <w:spacing w:val="-3"/>
                <w:sz w:val="28"/>
                <w:szCs w:val="28"/>
              </w:rPr>
              <w:t xml:space="preserve"> </w:t>
            </w:r>
            <w:r w:rsidRPr="004D313C">
              <w:rPr>
                <w:sz w:val="28"/>
                <w:szCs w:val="28"/>
              </w:rPr>
              <w:t>низкий,</w:t>
            </w:r>
            <w:r w:rsidRPr="004D313C">
              <w:rPr>
                <w:spacing w:val="-2"/>
                <w:sz w:val="28"/>
                <w:szCs w:val="28"/>
              </w:rPr>
              <w:t xml:space="preserve"> </w:t>
            </w:r>
            <w:r w:rsidRPr="004D313C">
              <w:rPr>
                <w:sz w:val="28"/>
                <w:szCs w:val="28"/>
              </w:rPr>
              <w:t>длинный -</w:t>
            </w:r>
            <w:r w:rsidRPr="004D313C">
              <w:rPr>
                <w:spacing w:val="-3"/>
                <w:sz w:val="28"/>
                <w:szCs w:val="28"/>
              </w:rPr>
              <w:t xml:space="preserve"> </w:t>
            </w:r>
            <w:r w:rsidRPr="004D313C">
              <w:rPr>
                <w:spacing w:val="-2"/>
                <w:sz w:val="28"/>
                <w:szCs w:val="28"/>
              </w:rPr>
              <w:t>короткий.)</w:t>
            </w:r>
          </w:p>
        </w:tc>
        <w:tc>
          <w:tcPr>
            <w:tcW w:w="1561" w:type="dxa"/>
          </w:tcPr>
          <w:p w:rsidR="003F3824" w:rsidRPr="004D313C" w:rsidRDefault="003F3824" w:rsidP="006265F2">
            <w:pPr>
              <w:pStyle w:val="TableParagraph"/>
              <w:tabs>
                <w:tab w:val="left" w:pos="9781"/>
              </w:tabs>
              <w:spacing w:line="360" w:lineRule="auto"/>
              <w:jc w:val="both"/>
              <w:rPr>
                <w:sz w:val="28"/>
                <w:szCs w:val="28"/>
              </w:rPr>
            </w:pPr>
          </w:p>
        </w:tc>
        <w:tc>
          <w:tcPr>
            <w:tcW w:w="1695"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1"/>
        </w:trPr>
        <w:tc>
          <w:tcPr>
            <w:tcW w:w="6947"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Понятие</w:t>
            </w:r>
            <w:r w:rsidRPr="004D313C">
              <w:rPr>
                <w:spacing w:val="21"/>
                <w:sz w:val="28"/>
                <w:szCs w:val="28"/>
              </w:rPr>
              <w:t xml:space="preserve"> </w:t>
            </w:r>
            <w:r w:rsidRPr="004D313C">
              <w:rPr>
                <w:sz w:val="28"/>
                <w:szCs w:val="28"/>
              </w:rPr>
              <w:t>о</w:t>
            </w:r>
            <w:r w:rsidRPr="004D313C">
              <w:rPr>
                <w:spacing w:val="21"/>
                <w:sz w:val="28"/>
                <w:szCs w:val="28"/>
              </w:rPr>
              <w:t xml:space="preserve"> </w:t>
            </w:r>
            <w:r w:rsidRPr="004D313C">
              <w:rPr>
                <w:sz w:val="28"/>
                <w:szCs w:val="28"/>
              </w:rPr>
              <w:t>количестве</w:t>
            </w:r>
            <w:r w:rsidRPr="004D313C">
              <w:rPr>
                <w:spacing w:val="23"/>
                <w:sz w:val="28"/>
                <w:szCs w:val="28"/>
              </w:rPr>
              <w:t xml:space="preserve"> </w:t>
            </w:r>
            <w:r w:rsidRPr="004D313C">
              <w:rPr>
                <w:sz w:val="28"/>
                <w:szCs w:val="28"/>
              </w:rPr>
              <w:t>(много</w:t>
            </w:r>
            <w:r w:rsidRPr="004D313C">
              <w:rPr>
                <w:spacing w:val="27"/>
                <w:sz w:val="28"/>
                <w:szCs w:val="28"/>
              </w:rPr>
              <w:t xml:space="preserve"> </w:t>
            </w:r>
            <w:r w:rsidRPr="004D313C">
              <w:rPr>
                <w:sz w:val="28"/>
                <w:szCs w:val="28"/>
              </w:rPr>
              <w:t>-</w:t>
            </w:r>
            <w:r w:rsidRPr="004D313C">
              <w:rPr>
                <w:spacing w:val="23"/>
                <w:sz w:val="28"/>
                <w:szCs w:val="28"/>
              </w:rPr>
              <w:t xml:space="preserve"> </w:t>
            </w:r>
            <w:r w:rsidRPr="004D313C">
              <w:rPr>
                <w:sz w:val="28"/>
                <w:szCs w:val="28"/>
              </w:rPr>
              <w:t>мало,</w:t>
            </w:r>
            <w:r w:rsidRPr="004D313C">
              <w:rPr>
                <w:spacing w:val="25"/>
                <w:sz w:val="28"/>
                <w:szCs w:val="28"/>
              </w:rPr>
              <w:t xml:space="preserve"> </w:t>
            </w:r>
            <w:r w:rsidRPr="004D313C">
              <w:rPr>
                <w:sz w:val="28"/>
                <w:szCs w:val="28"/>
              </w:rPr>
              <w:t>больше</w:t>
            </w:r>
            <w:r w:rsidRPr="004D313C">
              <w:rPr>
                <w:spacing w:val="24"/>
                <w:sz w:val="28"/>
                <w:szCs w:val="28"/>
              </w:rPr>
              <w:t xml:space="preserve"> </w:t>
            </w:r>
            <w:r w:rsidRPr="004D313C">
              <w:rPr>
                <w:sz w:val="28"/>
                <w:szCs w:val="28"/>
              </w:rPr>
              <w:t>-</w:t>
            </w:r>
            <w:r w:rsidRPr="004D313C">
              <w:rPr>
                <w:spacing w:val="24"/>
                <w:sz w:val="28"/>
                <w:szCs w:val="28"/>
              </w:rPr>
              <w:t xml:space="preserve"> </w:t>
            </w:r>
            <w:r w:rsidRPr="004D313C">
              <w:rPr>
                <w:sz w:val="28"/>
                <w:szCs w:val="28"/>
              </w:rPr>
              <w:t>меньше,</w:t>
            </w:r>
            <w:r w:rsidRPr="004D313C">
              <w:rPr>
                <w:spacing w:val="25"/>
                <w:sz w:val="28"/>
                <w:szCs w:val="28"/>
              </w:rPr>
              <w:t xml:space="preserve"> </w:t>
            </w:r>
            <w:r w:rsidRPr="004D313C">
              <w:rPr>
                <w:spacing w:val="-2"/>
                <w:sz w:val="28"/>
                <w:szCs w:val="28"/>
              </w:rPr>
              <w:t>столько</w:t>
            </w:r>
            <w:r w:rsidR="00C01282">
              <w:rPr>
                <w:sz w:val="28"/>
                <w:szCs w:val="28"/>
              </w:rPr>
              <w:t xml:space="preserve"> </w:t>
            </w:r>
            <w:r w:rsidRPr="004D313C">
              <w:rPr>
                <w:sz w:val="28"/>
                <w:szCs w:val="28"/>
              </w:rPr>
              <w:t>же,</w:t>
            </w:r>
            <w:r w:rsidRPr="004D313C">
              <w:rPr>
                <w:spacing w:val="-2"/>
                <w:sz w:val="28"/>
                <w:szCs w:val="28"/>
              </w:rPr>
              <w:t xml:space="preserve"> </w:t>
            </w:r>
            <w:r w:rsidRPr="004D313C">
              <w:rPr>
                <w:sz w:val="28"/>
                <w:szCs w:val="28"/>
              </w:rPr>
              <w:t>поровну</w:t>
            </w:r>
            <w:r w:rsidRPr="004D313C">
              <w:rPr>
                <w:spacing w:val="-6"/>
                <w:sz w:val="28"/>
                <w:szCs w:val="28"/>
              </w:rPr>
              <w:t xml:space="preserve"> </w:t>
            </w:r>
            <w:r w:rsidRPr="004D313C">
              <w:rPr>
                <w:sz w:val="28"/>
                <w:szCs w:val="28"/>
              </w:rPr>
              <w:t>и</w:t>
            </w:r>
            <w:r w:rsidRPr="004D313C">
              <w:rPr>
                <w:spacing w:val="-1"/>
                <w:sz w:val="28"/>
                <w:szCs w:val="28"/>
              </w:rPr>
              <w:t xml:space="preserve"> </w:t>
            </w:r>
            <w:r w:rsidRPr="004D313C">
              <w:rPr>
                <w:spacing w:val="-2"/>
                <w:sz w:val="28"/>
                <w:szCs w:val="28"/>
              </w:rPr>
              <w:t>т.д.)</w:t>
            </w:r>
          </w:p>
        </w:tc>
        <w:tc>
          <w:tcPr>
            <w:tcW w:w="1561" w:type="dxa"/>
          </w:tcPr>
          <w:p w:rsidR="003F3824" w:rsidRPr="004D313C" w:rsidRDefault="003F3824" w:rsidP="006265F2">
            <w:pPr>
              <w:pStyle w:val="TableParagraph"/>
              <w:tabs>
                <w:tab w:val="left" w:pos="9781"/>
              </w:tabs>
              <w:spacing w:line="360" w:lineRule="auto"/>
              <w:jc w:val="both"/>
              <w:rPr>
                <w:sz w:val="28"/>
                <w:szCs w:val="28"/>
              </w:rPr>
            </w:pPr>
          </w:p>
        </w:tc>
        <w:tc>
          <w:tcPr>
            <w:tcW w:w="1695"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1"/>
        </w:trPr>
        <w:tc>
          <w:tcPr>
            <w:tcW w:w="6947"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lastRenderedPageBreak/>
              <w:t>Пространственные</w:t>
            </w:r>
            <w:r w:rsidRPr="004D313C">
              <w:rPr>
                <w:spacing w:val="7"/>
                <w:sz w:val="28"/>
                <w:szCs w:val="28"/>
              </w:rPr>
              <w:t xml:space="preserve"> </w:t>
            </w:r>
            <w:r w:rsidRPr="004D313C">
              <w:rPr>
                <w:sz w:val="28"/>
                <w:szCs w:val="28"/>
              </w:rPr>
              <w:t>представления</w:t>
            </w:r>
            <w:r w:rsidRPr="004D313C">
              <w:rPr>
                <w:spacing w:val="12"/>
                <w:sz w:val="28"/>
                <w:szCs w:val="28"/>
              </w:rPr>
              <w:t xml:space="preserve"> </w:t>
            </w:r>
            <w:r w:rsidRPr="004D313C">
              <w:rPr>
                <w:sz w:val="28"/>
                <w:szCs w:val="28"/>
              </w:rPr>
              <w:t>(выше</w:t>
            </w:r>
            <w:r w:rsidRPr="004D313C">
              <w:rPr>
                <w:spacing w:val="16"/>
                <w:sz w:val="28"/>
                <w:szCs w:val="28"/>
              </w:rPr>
              <w:t xml:space="preserve"> </w:t>
            </w:r>
            <w:r w:rsidRPr="004D313C">
              <w:rPr>
                <w:sz w:val="28"/>
                <w:szCs w:val="28"/>
              </w:rPr>
              <w:t>-</w:t>
            </w:r>
            <w:r w:rsidRPr="004D313C">
              <w:rPr>
                <w:spacing w:val="11"/>
                <w:sz w:val="28"/>
                <w:szCs w:val="28"/>
              </w:rPr>
              <w:t xml:space="preserve"> </w:t>
            </w:r>
            <w:r w:rsidRPr="004D313C">
              <w:rPr>
                <w:sz w:val="28"/>
                <w:szCs w:val="28"/>
              </w:rPr>
              <w:t>ниже,</w:t>
            </w:r>
            <w:r w:rsidRPr="004D313C">
              <w:rPr>
                <w:spacing w:val="12"/>
                <w:sz w:val="28"/>
                <w:szCs w:val="28"/>
              </w:rPr>
              <w:t xml:space="preserve"> </w:t>
            </w:r>
            <w:r w:rsidRPr="004D313C">
              <w:rPr>
                <w:sz w:val="28"/>
                <w:szCs w:val="28"/>
              </w:rPr>
              <w:t>справа</w:t>
            </w:r>
            <w:r w:rsidRPr="004D313C">
              <w:rPr>
                <w:spacing w:val="13"/>
                <w:sz w:val="28"/>
                <w:szCs w:val="28"/>
              </w:rPr>
              <w:t xml:space="preserve"> </w:t>
            </w:r>
            <w:r w:rsidRPr="004D313C">
              <w:rPr>
                <w:sz w:val="28"/>
                <w:szCs w:val="28"/>
              </w:rPr>
              <w:t>-</w:t>
            </w:r>
            <w:r w:rsidRPr="004D313C">
              <w:rPr>
                <w:spacing w:val="14"/>
                <w:sz w:val="28"/>
                <w:szCs w:val="28"/>
              </w:rPr>
              <w:t xml:space="preserve"> </w:t>
            </w:r>
            <w:r w:rsidRPr="004D313C">
              <w:rPr>
                <w:spacing w:val="-2"/>
                <w:sz w:val="28"/>
                <w:szCs w:val="28"/>
              </w:rPr>
              <w:t>слева).</w:t>
            </w:r>
            <w:r w:rsidR="00C01282">
              <w:rPr>
                <w:sz w:val="28"/>
                <w:szCs w:val="28"/>
              </w:rPr>
              <w:t xml:space="preserve"> </w:t>
            </w:r>
            <w:r w:rsidRPr="004D313C">
              <w:rPr>
                <w:sz w:val="28"/>
                <w:szCs w:val="28"/>
              </w:rPr>
              <w:t>Ориентирование</w:t>
            </w:r>
            <w:r w:rsidRPr="004D313C">
              <w:rPr>
                <w:spacing w:val="-5"/>
                <w:sz w:val="28"/>
                <w:szCs w:val="28"/>
              </w:rPr>
              <w:t xml:space="preserve"> </w:t>
            </w:r>
            <w:r w:rsidRPr="004D313C">
              <w:rPr>
                <w:sz w:val="28"/>
                <w:szCs w:val="28"/>
              </w:rPr>
              <w:t>в</w:t>
            </w:r>
            <w:r w:rsidRPr="004D313C">
              <w:rPr>
                <w:spacing w:val="-3"/>
                <w:sz w:val="28"/>
                <w:szCs w:val="28"/>
              </w:rPr>
              <w:t xml:space="preserve"> </w:t>
            </w:r>
            <w:r w:rsidRPr="004D313C">
              <w:rPr>
                <w:sz w:val="28"/>
                <w:szCs w:val="28"/>
              </w:rPr>
              <w:t>пространстве</w:t>
            </w:r>
            <w:r w:rsidRPr="004D313C">
              <w:rPr>
                <w:spacing w:val="-4"/>
                <w:sz w:val="28"/>
                <w:szCs w:val="28"/>
              </w:rPr>
              <w:t xml:space="preserve"> </w:t>
            </w:r>
            <w:r w:rsidRPr="004D313C">
              <w:rPr>
                <w:sz w:val="28"/>
                <w:szCs w:val="28"/>
              </w:rPr>
              <w:t>и</w:t>
            </w:r>
            <w:r w:rsidRPr="004D313C">
              <w:rPr>
                <w:spacing w:val="-2"/>
                <w:sz w:val="28"/>
                <w:szCs w:val="28"/>
              </w:rPr>
              <w:t xml:space="preserve"> </w:t>
            </w:r>
            <w:r w:rsidRPr="004D313C">
              <w:rPr>
                <w:sz w:val="28"/>
                <w:szCs w:val="28"/>
              </w:rPr>
              <w:t>на</w:t>
            </w:r>
            <w:r w:rsidRPr="004D313C">
              <w:rPr>
                <w:spacing w:val="-3"/>
                <w:sz w:val="28"/>
                <w:szCs w:val="28"/>
              </w:rPr>
              <w:t xml:space="preserve"> </w:t>
            </w:r>
            <w:r w:rsidRPr="004D313C">
              <w:rPr>
                <w:sz w:val="28"/>
                <w:szCs w:val="28"/>
              </w:rPr>
              <w:t>листе</w:t>
            </w:r>
            <w:r w:rsidRPr="004D313C">
              <w:rPr>
                <w:spacing w:val="1"/>
                <w:sz w:val="28"/>
                <w:szCs w:val="28"/>
              </w:rPr>
              <w:t xml:space="preserve"> </w:t>
            </w:r>
            <w:r w:rsidRPr="004D313C">
              <w:rPr>
                <w:spacing w:val="-2"/>
                <w:sz w:val="28"/>
                <w:szCs w:val="28"/>
              </w:rPr>
              <w:t>бумаги.</w:t>
            </w:r>
          </w:p>
        </w:tc>
        <w:tc>
          <w:tcPr>
            <w:tcW w:w="1561" w:type="dxa"/>
          </w:tcPr>
          <w:p w:rsidR="003F3824" w:rsidRPr="004D313C" w:rsidRDefault="003F3824" w:rsidP="006265F2">
            <w:pPr>
              <w:pStyle w:val="TableParagraph"/>
              <w:tabs>
                <w:tab w:val="left" w:pos="9781"/>
              </w:tabs>
              <w:spacing w:line="360" w:lineRule="auto"/>
              <w:jc w:val="both"/>
              <w:rPr>
                <w:sz w:val="28"/>
                <w:szCs w:val="28"/>
              </w:rPr>
            </w:pPr>
          </w:p>
        </w:tc>
        <w:tc>
          <w:tcPr>
            <w:tcW w:w="1695"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947"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Определение</w:t>
            </w:r>
            <w:r w:rsidRPr="004D313C">
              <w:rPr>
                <w:spacing w:val="-4"/>
                <w:sz w:val="28"/>
                <w:szCs w:val="28"/>
              </w:rPr>
              <w:t xml:space="preserve"> </w:t>
            </w:r>
            <w:r w:rsidRPr="004D313C">
              <w:rPr>
                <w:sz w:val="28"/>
                <w:szCs w:val="28"/>
              </w:rPr>
              <w:t>времени</w:t>
            </w:r>
            <w:r w:rsidRPr="004D313C">
              <w:rPr>
                <w:spacing w:val="-3"/>
                <w:sz w:val="28"/>
                <w:szCs w:val="28"/>
              </w:rPr>
              <w:t xml:space="preserve"> </w:t>
            </w:r>
            <w:r w:rsidRPr="004D313C">
              <w:rPr>
                <w:sz w:val="28"/>
                <w:szCs w:val="28"/>
              </w:rPr>
              <w:t>по</w:t>
            </w:r>
            <w:r w:rsidRPr="004D313C">
              <w:rPr>
                <w:spacing w:val="-2"/>
                <w:sz w:val="28"/>
                <w:szCs w:val="28"/>
              </w:rPr>
              <w:t xml:space="preserve"> часам.</w:t>
            </w:r>
          </w:p>
        </w:tc>
        <w:tc>
          <w:tcPr>
            <w:tcW w:w="1561" w:type="dxa"/>
          </w:tcPr>
          <w:p w:rsidR="003F3824" w:rsidRPr="004D313C" w:rsidRDefault="003F3824" w:rsidP="006265F2">
            <w:pPr>
              <w:pStyle w:val="TableParagraph"/>
              <w:tabs>
                <w:tab w:val="left" w:pos="9781"/>
              </w:tabs>
              <w:spacing w:line="360" w:lineRule="auto"/>
              <w:jc w:val="both"/>
              <w:rPr>
                <w:sz w:val="28"/>
                <w:szCs w:val="28"/>
              </w:rPr>
            </w:pPr>
          </w:p>
        </w:tc>
        <w:tc>
          <w:tcPr>
            <w:tcW w:w="1695"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947"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Различение,</w:t>
            </w:r>
            <w:r w:rsidRPr="004D313C">
              <w:rPr>
                <w:spacing w:val="-7"/>
                <w:sz w:val="28"/>
                <w:szCs w:val="28"/>
              </w:rPr>
              <w:t xml:space="preserve"> </w:t>
            </w:r>
            <w:r w:rsidRPr="004D313C">
              <w:rPr>
                <w:sz w:val="28"/>
                <w:szCs w:val="28"/>
              </w:rPr>
              <w:t>сравнение</w:t>
            </w:r>
            <w:r w:rsidRPr="004D313C">
              <w:rPr>
                <w:spacing w:val="-8"/>
                <w:sz w:val="28"/>
                <w:szCs w:val="28"/>
              </w:rPr>
              <w:t xml:space="preserve"> </w:t>
            </w:r>
            <w:r w:rsidRPr="004D313C">
              <w:rPr>
                <w:sz w:val="28"/>
                <w:szCs w:val="28"/>
              </w:rPr>
              <w:t>геометрических</w:t>
            </w:r>
            <w:r w:rsidRPr="004D313C">
              <w:rPr>
                <w:spacing w:val="-2"/>
                <w:sz w:val="28"/>
                <w:szCs w:val="28"/>
              </w:rPr>
              <w:t xml:space="preserve"> </w:t>
            </w:r>
            <w:r w:rsidRPr="004D313C">
              <w:rPr>
                <w:sz w:val="28"/>
                <w:szCs w:val="28"/>
              </w:rPr>
              <w:t>фигур,</w:t>
            </w:r>
            <w:r w:rsidRPr="004D313C">
              <w:rPr>
                <w:spacing w:val="-2"/>
                <w:sz w:val="28"/>
                <w:szCs w:val="28"/>
              </w:rPr>
              <w:t xml:space="preserve"> </w:t>
            </w:r>
            <w:r w:rsidRPr="004D313C">
              <w:rPr>
                <w:sz w:val="28"/>
                <w:szCs w:val="28"/>
              </w:rPr>
              <w:t>их</w:t>
            </w:r>
            <w:r w:rsidRPr="004D313C">
              <w:rPr>
                <w:spacing w:val="-5"/>
                <w:sz w:val="28"/>
                <w:szCs w:val="28"/>
              </w:rPr>
              <w:t xml:space="preserve"> </w:t>
            </w:r>
            <w:r w:rsidRPr="004D313C">
              <w:rPr>
                <w:spacing w:val="-2"/>
                <w:sz w:val="28"/>
                <w:szCs w:val="28"/>
              </w:rPr>
              <w:t>начертание:</w:t>
            </w:r>
          </w:p>
        </w:tc>
        <w:tc>
          <w:tcPr>
            <w:tcW w:w="1561" w:type="dxa"/>
          </w:tcPr>
          <w:p w:rsidR="003F3824" w:rsidRPr="004D313C" w:rsidRDefault="003F3824" w:rsidP="006265F2">
            <w:pPr>
              <w:pStyle w:val="TableParagraph"/>
              <w:tabs>
                <w:tab w:val="left" w:pos="9781"/>
              </w:tabs>
              <w:spacing w:line="360" w:lineRule="auto"/>
              <w:jc w:val="both"/>
              <w:rPr>
                <w:sz w:val="28"/>
                <w:szCs w:val="28"/>
              </w:rPr>
            </w:pPr>
          </w:p>
        </w:tc>
        <w:tc>
          <w:tcPr>
            <w:tcW w:w="1695"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947"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w:t>
            </w:r>
            <w:r w:rsidRPr="004D313C">
              <w:rPr>
                <w:spacing w:val="-3"/>
                <w:sz w:val="28"/>
                <w:szCs w:val="28"/>
              </w:rPr>
              <w:t xml:space="preserve"> </w:t>
            </w:r>
            <w:r w:rsidRPr="004D313C">
              <w:rPr>
                <w:spacing w:val="-2"/>
                <w:sz w:val="28"/>
                <w:szCs w:val="28"/>
              </w:rPr>
              <w:t>квадрат</w:t>
            </w:r>
          </w:p>
        </w:tc>
        <w:tc>
          <w:tcPr>
            <w:tcW w:w="1561" w:type="dxa"/>
          </w:tcPr>
          <w:p w:rsidR="003F3824" w:rsidRPr="004D313C" w:rsidRDefault="003F3824" w:rsidP="006265F2">
            <w:pPr>
              <w:pStyle w:val="TableParagraph"/>
              <w:tabs>
                <w:tab w:val="left" w:pos="9781"/>
              </w:tabs>
              <w:spacing w:line="360" w:lineRule="auto"/>
              <w:jc w:val="both"/>
              <w:rPr>
                <w:sz w:val="28"/>
                <w:szCs w:val="28"/>
              </w:rPr>
            </w:pPr>
          </w:p>
        </w:tc>
        <w:tc>
          <w:tcPr>
            <w:tcW w:w="1695"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8"/>
        </w:trPr>
        <w:tc>
          <w:tcPr>
            <w:tcW w:w="6947"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w:t>
            </w:r>
            <w:r w:rsidRPr="004D313C">
              <w:rPr>
                <w:spacing w:val="-1"/>
                <w:sz w:val="28"/>
                <w:szCs w:val="28"/>
              </w:rPr>
              <w:t xml:space="preserve"> </w:t>
            </w:r>
            <w:r w:rsidRPr="004D313C">
              <w:rPr>
                <w:spacing w:val="-4"/>
                <w:sz w:val="28"/>
                <w:szCs w:val="28"/>
              </w:rPr>
              <w:t>круг</w:t>
            </w:r>
          </w:p>
        </w:tc>
        <w:tc>
          <w:tcPr>
            <w:tcW w:w="1561" w:type="dxa"/>
          </w:tcPr>
          <w:p w:rsidR="003F3824" w:rsidRPr="004D313C" w:rsidRDefault="003F3824" w:rsidP="006265F2">
            <w:pPr>
              <w:pStyle w:val="TableParagraph"/>
              <w:tabs>
                <w:tab w:val="left" w:pos="9781"/>
              </w:tabs>
              <w:spacing w:line="360" w:lineRule="auto"/>
              <w:jc w:val="both"/>
              <w:rPr>
                <w:sz w:val="28"/>
                <w:szCs w:val="28"/>
              </w:rPr>
            </w:pPr>
          </w:p>
        </w:tc>
        <w:tc>
          <w:tcPr>
            <w:tcW w:w="1695"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947"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w:t>
            </w:r>
            <w:r w:rsidRPr="004D313C">
              <w:rPr>
                <w:spacing w:val="-1"/>
                <w:sz w:val="28"/>
                <w:szCs w:val="28"/>
              </w:rPr>
              <w:t xml:space="preserve"> </w:t>
            </w:r>
            <w:r w:rsidRPr="004D313C">
              <w:rPr>
                <w:spacing w:val="-2"/>
                <w:sz w:val="28"/>
                <w:szCs w:val="28"/>
              </w:rPr>
              <w:t>треугольник</w:t>
            </w:r>
          </w:p>
        </w:tc>
        <w:tc>
          <w:tcPr>
            <w:tcW w:w="1561" w:type="dxa"/>
          </w:tcPr>
          <w:p w:rsidR="003F3824" w:rsidRPr="004D313C" w:rsidRDefault="003F3824" w:rsidP="006265F2">
            <w:pPr>
              <w:pStyle w:val="TableParagraph"/>
              <w:tabs>
                <w:tab w:val="left" w:pos="9781"/>
              </w:tabs>
              <w:spacing w:line="360" w:lineRule="auto"/>
              <w:jc w:val="both"/>
              <w:rPr>
                <w:sz w:val="28"/>
                <w:szCs w:val="28"/>
              </w:rPr>
            </w:pPr>
          </w:p>
        </w:tc>
        <w:tc>
          <w:tcPr>
            <w:tcW w:w="1695"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947"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Число</w:t>
            </w:r>
            <w:r w:rsidRPr="004D313C">
              <w:rPr>
                <w:spacing w:val="-4"/>
                <w:sz w:val="28"/>
                <w:szCs w:val="28"/>
              </w:rPr>
              <w:t xml:space="preserve"> </w:t>
            </w:r>
            <w:r w:rsidRPr="004D313C">
              <w:rPr>
                <w:sz w:val="28"/>
                <w:szCs w:val="28"/>
              </w:rPr>
              <w:t>и цифра</w:t>
            </w:r>
            <w:r w:rsidRPr="004D313C">
              <w:rPr>
                <w:spacing w:val="-1"/>
                <w:sz w:val="28"/>
                <w:szCs w:val="28"/>
              </w:rPr>
              <w:t xml:space="preserve"> </w:t>
            </w:r>
            <w:r w:rsidRPr="004D313C">
              <w:rPr>
                <w:spacing w:val="-10"/>
                <w:sz w:val="28"/>
                <w:szCs w:val="28"/>
              </w:rPr>
              <w:t>1</w:t>
            </w:r>
          </w:p>
        </w:tc>
        <w:tc>
          <w:tcPr>
            <w:tcW w:w="1561" w:type="dxa"/>
          </w:tcPr>
          <w:p w:rsidR="003F3824" w:rsidRPr="004D313C" w:rsidRDefault="003F3824" w:rsidP="006265F2">
            <w:pPr>
              <w:pStyle w:val="TableParagraph"/>
              <w:tabs>
                <w:tab w:val="left" w:pos="9781"/>
              </w:tabs>
              <w:spacing w:line="360" w:lineRule="auto"/>
              <w:jc w:val="both"/>
              <w:rPr>
                <w:sz w:val="28"/>
                <w:szCs w:val="28"/>
              </w:rPr>
            </w:pPr>
          </w:p>
        </w:tc>
        <w:tc>
          <w:tcPr>
            <w:tcW w:w="1695"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947"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Число</w:t>
            </w:r>
            <w:r w:rsidRPr="004D313C">
              <w:rPr>
                <w:spacing w:val="-4"/>
                <w:sz w:val="28"/>
                <w:szCs w:val="28"/>
              </w:rPr>
              <w:t xml:space="preserve"> </w:t>
            </w:r>
            <w:r w:rsidRPr="004D313C">
              <w:rPr>
                <w:sz w:val="28"/>
                <w:szCs w:val="28"/>
              </w:rPr>
              <w:t>и цифра</w:t>
            </w:r>
            <w:r w:rsidRPr="004D313C">
              <w:rPr>
                <w:spacing w:val="-1"/>
                <w:sz w:val="28"/>
                <w:szCs w:val="28"/>
              </w:rPr>
              <w:t xml:space="preserve"> </w:t>
            </w:r>
            <w:r w:rsidRPr="004D313C">
              <w:rPr>
                <w:spacing w:val="-10"/>
                <w:sz w:val="28"/>
                <w:szCs w:val="28"/>
              </w:rPr>
              <w:t>2</w:t>
            </w:r>
          </w:p>
        </w:tc>
        <w:tc>
          <w:tcPr>
            <w:tcW w:w="1561" w:type="dxa"/>
          </w:tcPr>
          <w:p w:rsidR="003F3824" w:rsidRPr="004D313C" w:rsidRDefault="003F3824" w:rsidP="006265F2">
            <w:pPr>
              <w:pStyle w:val="TableParagraph"/>
              <w:tabs>
                <w:tab w:val="left" w:pos="9781"/>
              </w:tabs>
              <w:spacing w:line="360" w:lineRule="auto"/>
              <w:jc w:val="both"/>
              <w:rPr>
                <w:sz w:val="28"/>
                <w:szCs w:val="28"/>
              </w:rPr>
            </w:pPr>
          </w:p>
        </w:tc>
        <w:tc>
          <w:tcPr>
            <w:tcW w:w="1695"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947"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Число</w:t>
            </w:r>
            <w:r w:rsidRPr="004D313C">
              <w:rPr>
                <w:spacing w:val="-4"/>
                <w:sz w:val="28"/>
                <w:szCs w:val="28"/>
              </w:rPr>
              <w:t xml:space="preserve"> </w:t>
            </w:r>
            <w:r w:rsidRPr="004D313C">
              <w:rPr>
                <w:sz w:val="28"/>
                <w:szCs w:val="28"/>
              </w:rPr>
              <w:t>и цифра</w:t>
            </w:r>
            <w:r w:rsidRPr="004D313C">
              <w:rPr>
                <w:spacing w:val="-1"/>
                <w:sz w:val="28"/>
                <w:szCs w:val="28"/>
              </w:rPr>
              <w:t xml:space="preserve"> </w:t>
            </w:r>
            <w:r w:rsidRPr="004D313C">
              <w:rPr>
                <w:spacing w:val="-10"/>
                <w:sz w:val="28"/>
                <w:szCs w:val="28"/>
              </w:rPr>
              <w:t>3</w:t>
            </w:r>
          </w:p>
        </w:tc>
        <w:tc>
          <w:tcPr>
            <w:tcW w:w="1561" w:type="dxa"/>
          </w:tcPr>
          <w:p w:rsidR="003F3824" w:rsidRPr="004D313C" w:rsidRDefault="003F3824" w:rsidP="006265F2">
            <w:pPr>
              <w:pStyle w:val="TableParagraph"/>
              <w:tabs>
                <w:tab w:val="left" w:pos="9781"/>
              </w:tabs>
              <w:spacing w:line="360" w:lineRule="auto"/>
              <w:jc w:val="both"/>
              <w:rPr>
                <w:sz w:val="28"/>
                <w:szCs w:val="28"/>
              </w:rPr>
            </w:pPr>
          </w:p>
        </w:tc>
        <w:tc>
          <w:tcPr>
            <w:tcW w:w="1695"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947"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Число</w:t>
            </w:r>
            <w:r w:rsidRPr="004D313C">
              <w:rPr>
                <w:spacing w:val="-4"/>
                <w:sz w:val="28"/>
                <w:szCs w:val="28"/>
              </w:rPr>
              <w:t xml:space="preserve"> </w:t>
            </w:r>
            <w:r w:rsidRPr="004D313C">
              <w:rPr>
                <w:sz w:val="28"/>
                <w:szCs w:val="28"/>
              </w:rPr>
              <w:t>и цифра</w:t>
            </w:r>
            <w:r w:rsidRPr="004D313C">
              <w:rPr>
                <w:spacing w:val="-1"/>
                <w:sz w:val="28"/>
                <w:szCs w:val="28"/>
              </w:rPr>
              <w:t xml:space="preserve"> </w:t>
            </w:r>
            <w:r w:rsidRPr="004D313C">
              <w:rPr>
                <w:spacing w:val="-10"/>
                <w:sz w:val="28"/>
                <w:szCs w:val="28"/>
              </w:rPr>
              <w:t>4</w:t>
            </w:r>
          </w:p>
        </w:tc>
        <w:tc>
          <w:tcPr>
            <w:tcW w:w="1561" w:type="dxa"/>
          </w:tcPr>
          <w:p w:rsidR="003F3824" w:rsidRPr="004D313C" w:rsidRDefault="003F3824" w:rsidP="006265F2">
            <w:pPr>
              <w:pStyle w:val="TableParagraph"/>
              <w:tabs>
                <w:tab w:val="left" w:pos="9781"/>
              </w:tabs>
              <w:spacing w:line="360" w:lineRule="auto"/>
              <w:jc w:val="both"/>
              <w:rPr>
                <w:sz w:val="28"/>
                <w:szCs w:val="28"/>
              </w:rPr>
            </w:pPr>
          </w:p>
        </w:tc>
        <w:tc>
          <w:tcPr>
            <w:tcW w:w="1695"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8"/>
        </w:trPr>
        <w:tc>
          <w:tcPr>
            <w:tcW w:w="6947"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Число</w:t>
            </w:r>
            <w:r w:rsidRPr="004D313C">
              <w:rPr>
                <w:spacing w:val="-4"/>
                <w:sz w:val="28"/>
                <w:szCs w:val="28"/>
              </w:rPr>
              <w:t xml:space="preserve"> </w:t>
            </w:r>
            <w:r w:rsidRPr="004D313C">
              <w:rPr>
                <w:sz w:val="28"/>
                <w:szCs w:val="28"/>
              </w:rPr>
              <w:t>и цифра</w:t>
            </w:r>
            <w:r w:rsidRPr="004D313C">
              <w:rPr>
                <w:spacing w:val="-1"/>
                <w:sz w:val="28"/>
                <w:szCs w:val="28"/>
              </w:rPr>
              <w:t xml:space="preserve"> </w:t>
            </w:r>
            <w:r w:rsidRPr="004D313C">
              <w:rPr>
                <w:spacing w:val="-10"/>
                <w:sz w:val="28"/>
                <w:szCs w:val="28"/>
              </w:rPr>
              <w:t>5</w:t>
            </w:r>
          </w:p>
        </w:tc>
        <w:tc>
          <w:tcPr>
            <w:tcW w:w="1561" w:type="dxa"/>
          </w:tcPr>
          <w:p w:rsidR="003F3824" w:rsidRPr="004D313C" w:rsidRDefault="003F3824" w:rsidP="006265F2">
            <w:pPr>
              <w:pStyle w:val="TableParagraph"/>
              <w:tabs>
                <w:tab w:val="left" w:pos="9781"/>
              </w:tabs>
              <w:spacing w:line="360" w:lineRule="auto"/>
              <w:jc w:val="both"/>
              <w:rPr>
                <w:sz w:val="28"/>
                <w:szCs w:val="28"/>
              </w:rPr>
            </w:pPr>
          </w:p>
        </w:tc>
        <w:tc>
          <w:tcPr>
            <w:tcW w:w="1695"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947"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Соотнесение</w:t>
            </w:r>
            <w:r w:rsidRPr="004D313C">
              <w:rPr>
                <w:spacing w:val="-3"/>
                <w:sz w:val="28"/>
                <w:szCs w:val="28"/>
              </w:rPr>
              <w:t xml:space="preserve"> </w:t>
            </w:r>
            <w:r w:rsidRPr="004D313C">
              <w:rPr>
                <w:sz w:val="28"/>
                <w:szCs w:val="28"/>
              </w:rPr>
              <w:t>количества</w:t>
            </w:r>
            <w:r w:rsidRPr="004D313C">
              <w:rPr>
                <w:spacing w:val="-5"/>
                <w:sz w:val="28"/>
                <w:szCs w:val="28"/>
              </w:rPr>
              <w:t xml:space="preserve"> </w:t>
            </w:r>
            <w:r w:rsidRPr="004D313C">
              <w:rPr>
                <w:sz w:val="28"/>
                <w:szCs w:val="28"/>
              </w:rPr>
              <w:t>предметов</w:t>
            </w:r>
            <w:r w:rsidRPr="004D313C">
              <w:rPr>
                <w:spacing w:val="-4"/>
                <w:sz w:val="28"/>
                <w:szCs w:val="28"/>
              </w:rPr>
              <w:t xml:space="preserve"> </w:t>
            </w:r>
            <w:r w:rsidRPr="004D313C">
              <w:rPr>
                <w:sz w:val="28"/>
                <w:szCs w:val="28"/>
              </w:rPr>
              <w:t>и</w:t>
            </w:r>
            <w:r w:rsidRPr="004D313C">
              <w:rPr>
                <w:spacing w:val="-2"/>
                <w:sz w:val="28"/>
                <w:szCs w:val="28"/>
              </w:rPr>
              <w:t xml:space="preserve"> </w:t>
            </w:r>
            <w:r w:rsidRPr="004D313C">
              <w:rPr>
                <w:spacing w:val="-4"/>
                <w:sz w:val="28"/>
                <w:szCs w:val="28"/>
              </w:rPr>
              <w:t>числа</w:t>
            </w:r>
          </w:p>
        </w:tc>
        <w:tc>
          <w:tcPr>
            <w:tcW w:w="1561" w:type="dxa"/>
          </w:tcPr>
          <w:p w:rsidR="003F3824" w:rsidRPr="004D313C" w:rsidRDefault="003F3824" w:rsidP="006265F2">
            <w:pPr>
              <w:pStyle w:val="TableParagraph"/>
              <w:tabs>
                <w:tab w:val="left" w:pos="9781"/>
              </w:tabs>
              <w:spacing w:line="360" w:lineRule="auto"/>
              <w:jc w:val="both"/>
              <w:rPr>
                <w:sz w:val="28"/>
                <w:szCs w:val="28"/>
              </w:rPr>
            </w:pPr>
          </w:p>
        </w:tc>
        <w:tc>
          <w:tcPr>
            <w:tcW w:w="1695"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947"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Написание,</w:t>
            </w:r>
            <w:r w:rsidRPr="004D313C">
              <w:rPr>
                <w:spacing w:val="-9"/>
                <w:sz w:val="28"/>
                <w:szCs w:val="28"/>
              </w:rPr>
              <w:t xml:space="preserve"> </w:t>
            </w:r>
            <w:r w:rsidRPr="004D313C">
              <w:rPr>
                <w:sz w:val="28"/>
                <w:szCs w:val="28"/>
              </w:rPr>
              <w:t>конструирование,</w:t>
            </w:r>
            <w:r w:rsidRPr="004D313C">
              <w:rPr>
                <w:spacing w:val="-7"/>
                <w:sz w:val="28"/>
                <w:szCs w:val="28"/>
              </w:rPr>
              <w:t xml:space="preserve"> </w:t>
            </w:r>
            <w:r w:rsidRPr="004D313C">
              <w:rPr>
                <w:sz w:val="28"/>
                <w:szCs w:val="28"/>
              </w:rPr>
              <w:t>выкладывание</w:t>
            </w:r>
            <w:r w:rsidRPr="004D313C">
              <w:rPr>
                <w:spacing w:val="-7"/>
                <w:sz w:val="28"/>
                <w:szCs w:val="28"/>
              </w:rPr>
              <w:t xml:space="preserve"> </w:t>
            </w:r>
            <w:r w:rsidRPr="004D313C">
              <w:rPr>
                <w:spacing w:val="-4"/>
                <w:sz w:val="28"/>
                <w:szCs w:val="28"/>
              </w:rPr>
              <w:t>цифр</w:t>
            </w:r>
          </w:p>
        </w:tc>
        <w:tc>
          <w:tcPr>
            <w:tcW w:w="1561" w:type="dxa"/>
          </w:tcPr>
          <w:p w:rsidR="003F3824" w:rsidRPr="004D313C" w:rsidRDefault="003F3824" w:rsidP="006265F2">
            <w:pPr>
              <w:pStyle w:val="TableParagraph"/>
              <w:tabs>
                <w:tab w:val="left" w:pos="9781"/>
              </w:tabs>
              <w:spacing w:line="360" w:lineRule="auto"/>
              <w:jc w:val="both"/>
              <w:rPr>
                <w:sz w:val="28"/>
                <w:szCs w:val="28"/>
              </w:rPr>
            </w:pPr>
          </w:p>
        </w:tc>
        <w:tc>
          <w:tcPr>
            <w:tcW w:w="1695"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1"/>
        </w:trPr>
        <w:tc>
          <w:tcPr>
            <w:tcW w:w="6947"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54"/>
                <w:w w:val="150"/>
                <w:sz w:val="28"/>
                <w:szCs w:val="28"/>
              </w:rPr>
              <w:t xml:space="preserve"> </w:t>
            </w:r>
            <w:r w:rsidRPr="004D313C">
              <w:rPr>
                <w:sz w:val="28"/>
                <w:szCs w:val="28"/>
              </w:rPr>
              <w:t>различать,</w:t>
            </w:r>
            <w:r w:rsidRPr="004D313C">
              <w:rPr>
                <w:spacing w:val="54"/>
                <w:w w:val="150"/>
                <w:sz w:val="28"/>
                <w:szCs w:val="28"/>
              </w:rPr>
              <w:t xml:space="preserve"> </w:t>
            </w:r>
            <w:r w:rsidRPr="004D313C">
              <w:rPr>
                <w:sz w:val="28"/>
                <w:szCs w:val="28"/>
              </w:rPr>
              <w:t>сравнивать</w:t>
            </w:r>
            <w:r w:rsidRPr="004D313C">
              <w:rPr>
                <w:spacing w:val="58"/>
                <w:w w:val="150"/>
                <w:sz w:val="28"/>
                <w:szCs w:val="28"/>
              </w:rPr>
              <w:t xml:space="preserve"> </w:t>
            </w:r>
            <w:r w:rsidRPr="004D313C">
              <w:rPr>
                <w:sz w:val="28"/>
                <w:szCs w:val="28"/>
              </w:rPr>
              <w:t>и</w:t>
            </w:r>
            <w:r w:rsidRPr="004D313C">
              <w:rPr>
                <w:spacing w:val="55"/>
                <w:w w:val="150"/>
                <w:sz w:val="28"/>
                <w:szCs w:val="28"/>
              </w:rPr>
              <w:t xml:space="preserve"> </w:t>
            </w:r>
            <w:r w:rsidRPr="004D313C">
              <w:rPr>
                <w:sz w:val="28"/>
                <w:szCs w:val="28"/>
              </w:rPr>
              <w:t>преобразовывать</w:t>
            </w:r>
            <w:r w:rsidRPr="004D313C">
              <w:rPr>
                <w:spacing w:val="58"/>
                <w:w w:val="150"/>
                <w:sz w:val="28"/>
                <w:szCs w:val="28"/>
              </w:rPr>
              <w:t xml:space="preserve"> </w:t>
            </w:r>
            <w:r w:rsidRPr="004D313C">
              <w:rPr>
                <w:spacing w:val="-2"/>
                <w:sz w:val="28"/>
                <w:szCs w:val="28"/>
              </w:rPr>
              <w:t>множества</w:t>
            </w:r>
            <w:r w:rsidR="00C01282">
              <w:rPr>
                <w:sz w:val="28"/>
                <w:szCs w:val="28"/>
              </w:rPr>
              <w:t xml:space="preserve"> </w:t>
            </w:r>
            <w:r w:rsidRPr="004D313C">
              <w:rPr>
                <w:sz w:val="28"/>
                <w:szCs w:val="28"/>
              </w:rPr>
              <w:t>(один</w:t>
            </w:r>
            <w:r w:rsidRPr="004D313C">
              <w:rPr>
                <w:spacing w:val="-1"/>
                <w:sz w:val="28"/>
                <w:szCs w:val="28"/>
              </w:rPr>
              <w:t xml:space="preserve"> </w:t>
            </w:r>
            <w:r w:rsidRPr="004D313C">
              <w:rPr>
                <w:sz w:val="28"/>
                <w:szCs w:val="28"/>
              </w:rPr>
              <w:t>–</w:t>
            </w:r>
            <w:r w:rsidRPr="004D313C">
              <w:rPr>
                <w:spacing w:val="-1"/>
                <w:sz w:val="28"/>
                <w:szCs w:val="28"/>
              </w:rPr>
              <w:t xml:space="preserve"> </w:t>
            </w:r>
            <w:r w:rsidRPr="004D313C">
              <w:rPr>
                <w:spacing w:val="-2"/>
                <w:sz w:val="28"/>
                <w:szCs w:val="28"/>
              </w:rPr>
              <w:t>много)</w:t>
            </w:r>
          </w:p>
        </w:tc>
        <w:tc>
          <w:tcPr>
            <w:tcW w:w="1561" w:type="dxa"/>
          </w:tcPr>
          <w:p w:rsidR="003F3824" w:rsidRPr="004D313C" w:rsidRDefault="003F3824" w:rsidP="006265F2">
            <w:pPr>
              <w:pStyle w:val="TableParagraph"/>
              <w:tabs>
                <w:tab w:val="left" w:pos="9781"/>
              </w:tabs>
              <w:spacing w:line="360" w:lineRule="auto"/>
              <w:jc w:val="both"/>
              <w:rPr>
                <w:sz w:val="28"/>
                <w:szCs w:val="28"/>
              </w:rPr>
            </w:pPr>
          </w:p>
        </w:tc>
        <w:tc>
          <w:tcPr>
            <w:tcW w:w="1695"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947"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Счет</w:t>
            </w:r>
            <w:r w:rsidRPr="004D313C">
              <w:rPr>
                <w:spacing w:val="-2"/>
                <w:sz w:val="28"/>
                <w:szCs w:val="28"/>
              </w:rPr>
              <w:t xml:space="preserve"> </w:t>
            </w:r>
            <w:r w:rsidRPr="004D313C">
              <w:rPr>
                <w:sz w:val="28"/>
                <w:szCs w:val="28"/>
              </w:rPr>
              <w:t>в</w:t>
            </w:r>
            <w:r w:rsidRPr="004D313C">
              <w:rPr>
                <w:spacing w:val="-3"/>
                <w:sz w:val="28"/>
                <w:szCs w:val="28"/>
              </w:rPr>
              <w:t xml:space="preserve"> </w:t>
            </w:r>
            <w:r w:rsidRPr="004D313C">
              <w:rPr>
                <w:sz w:val="28"/>
                <w:szCs w:val="28"/>
              </w:rPr>
              <w:t>пределах</w:t>
            </w:r>
            <w:r w:rsidRPr="004D313C">
              <w:rPr>
                <w:spacing w:val="1"/>
                <w:sz w:val="28"/>
                <w:szCs w:val="28"/>
              </w:rPr>
              <w:t xml:space="preserve"> </w:t>
            </w:r>
            <w:r w:rsidRPr="004D313C">
              <w:rPr>
                <w:spacing w:val="-5"/>
                <w:sz w:val="28"/>
                <w:szCs w:val="28"/>
              </w:rPr>
              <w:t>2.</w:t>
            </w:r>
          </w:p>
        </w:tc>
        <w:tc>
          <w:tcPr>
            <w:tcW w:w="1561" w:type="dxa"/>
          </w:tcPr>
          <w:p w:rsidR="003F3824" w:rsidRPr="004D313C" w:rsidRDefault="003F3824" w:rsidP="006265F2">
            <w:pPr>
              <w:pStyle w:val="TableParagraph"/>
              <w:tabs>
                <w:tab w:val="left" w:pos="9781"/>
              </w:tabs>
              <w:spacing w:line="360" w:lineRule="auto"/>
              <w:jc w:val="both"/>
              <w:rPr>
                <w:sz w:val="28"/>
                <w:szCs w:val="28"/>
              </w:rPr>
            </w:pPr>
          </w:p>
        </w:tc>
        <w:tc>
          <w:tcPr>
            <w:tcW w:w="1695"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6"/>
        </w:trPr>
        <w:tc>
          <w:tcPr>
            <w:tcW w:w="6947"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Счёт</w:t>
            </w:r>
            <w:r w:rsidRPr="004D313C">
              <w:rPr>
                <w:spacing w:val="-2"/>
                <w:sz w:val="28"/>
                <w:szCs w:val="28"/>
              </w:rPr>
              <w:t xml:space="preserve"> </w:t>
            </w:r>
            <w:r w:rsidRPr="004D313C">
              <w:rPr>
                <w:sz w:val="28"/>
                <w:szCs w:val="28"/>
              </w:rPr>
              <w:t>в</w:t>
            </w:r>
            <w:r w:rsidRPr="004D313C">
              <w:rPr>
                <w:spacing w:val="-3"/>
                <w:sz w:val="28"/>
                <w:szCs w:val="28"/>
              </w:rPr>
              <w:t xml:space="preserve"> </w:t>
            </w:r>
            <w:r w:rsidRPr="004D313C">
              <w:rPr>
                <w:sz w:val="28"/>
                <w:szCs w:val="28"/>
              </w:rPr>
              <w:t>пределах</w:t>
            </w:r>
            <w:r w:rsidRPr="004D313C">
              <w:rPr>
                <w:spacing w:val="1"/>
                <w:sz w:val="28"/>
                <w:szCs w:val="28"/>
              </w:rPr>
              <w:t xml:space="preserve"> </w:t>
            </w:r>
            <w:r w:rsidRPr="004D313C">
              <w:rPr>
                <w:spacing w:val="-5"/>
                <w:sz w:val="28"/>
                <w:szCs w:val="28"/>
              </w:rPr>
              <w:t>3.</w:t>
            </w:r>
          </w:p>
        </w:tc>
        <w:tc>
          <w:tcPr>
            <w:tcW w:w="1561" w:type="dxa"/>
          </w:tcPr>
          <w:p w:rsidR="003F3824" w:rsidRPr="004D313C" w:rsidRDefault="003F3824" w:rsidP="006265F2">
            <w:pPr>
              <w:pStyle w:val="TableParagraph"/>
              <w:tabs>
                <w:tab w:val="left" w:pos="9781"/>
              </w:tabs>
              <w:spacing w:line="360" w:lineRule="auto"/>
              <w:jc w:val="both"/>
              <w:rPr>
                <w:sz w:val="28"/>
                <w:szCs w:val="28"/>
              </w:rPr>
            </w:pPr>
          </w:p>
        </w:tc>
        <w:tc>
          <w:tcPr>
            <w:tcW w:w="1695"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947"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Счет</w:t>
            </w:r>
            <w:r w:rsidRPr="004D313C">
              <w:rPr>
                <w:spacing w:val="-2"/>
                <w:sz w:val="28"/>
                <w:szCs w:val="28"/>
              </w:rPr>
              <w:t xml:space="preserve"> </w:t>
            </w:r>
            <w:r w:rsidRPr="004D313C">
              <w:rPr>
                <w:sz w:val="28"/>
                <w:szCs w:val="28"/>
              </w:rPr>
              <w:t>в</w:t>
            </w:r>
            <w:r w:rsidRPr="004D313C">
              <w:rPr>
                <w:spacing w:val="-3"/>
                <w:sz w:val="28"/>
                <w:szCs w:val="28"/>
              </w:rPr>
              <w:t xml:space="preserve"> </w:t>
            </w:r>
            <w:r w:rsidRPr="004D313C">
              <w:rPr>
                <w:sz w:val="28"/>
                <w:szCs w:val="28"/>
              </w:rPr>
              <w:t>пределах</w:t>
            </w:r>
            <w:r w:rsidRPr="004D313C">
              <w:rPr>
                <w:spacing w:val="1"/>
                <w:sz w:val="28"/>
                <w:szCs w:val="28"/>
              </w:rPr>
              <w:t xml:space="preserve"> </w:t>
            </w:r>
            <w:r w:rsidRPr="004D313C">
              <w:rPr>
                <w:spacing w:val="-5"/>
                <w:sz w:val="28"/>
                <w:szCs w:val="28"/>
              </w:rPr>
              <w:t>4.</w:t>
            </w:r>
          </w:p>
        </w:tc>
        <w:tc>
          <w:tcPr>
            <w:tcW w:w="1561" w:type="dxa"/>
          </w:tcPr>
          <w:p w:rsidR="003F3824" w:rsidRPr="004D313C" w:rsidRDefault="003F3824" w:rsidP="006265F2">
            <w:pPr>
              <w:pStyle w:val="TableParagraph"/>
              <w:tabs>
                <w:tab w:val="left" w:pos="9781"/>
              </w:tabs>
              <w:spacing w:line="360" w:lineRule="auto"/>
              <w:jc w:val="both"/>
              <w:rPr>
                <w:sz w:val="28"/>
                <w:szCs w:val="28"/>
              </w:rPr>
            </w:pPr>
          </w:p>
        </w:tc>
        <w:tc>
          <w:tcPr>
            <w:tcW w:w="1695"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7"/>
        </w:trPr>
        <w:tc>
          <w:tcPr>
            <w:tcW w:w="6947"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Счет</w:t>
            </w:r>
            <w:r w:rsidRPr="004D313C">
              <w:rPr>
                <w:spacing w:val="-2"/>
                <w:sz w:val="28"/>
                <w:szCs w:val="28"/>
              </w:rPr>
              <w:t xml:space="preserve"> </w:t>
            </w:r>
            <w:r w:rsidRPr="004D313C">
              <w:rPr>
                <w:sz w:val="28"/>
                <w:szCs w:val="28"/>
              </w:rPr>
              <w:t>в</w:t>
            </w:r>
            <w:r w:rsidRPr="004D313C">
              <w:rPr>
                <w:spacing w:val="-3"/>
                <w:sz w:val="28"/>
                <w:szCs w:val="28"/>
              </w:rPr>
              <w:t xml:space="preserve"> </w:t>
            </w:r>
            <w:r w:rsidRPr="004D313C">
              <w:rPr>
                <w:sz w:val="28"/>
                <w:szCs w:val="28"/>
              </w:rPr>
              <w:t>пределах</w:t>
            </w:r>
            <w:r w:rsidRPr="004D313C">
              <w:rPr>
                <w:spacing w:val="1"/>
                <w:sz w:val="28"/>
                <w:szCs w:val="28"/>
              </w:rPr>
              <w:t xml:space="preserve"> </w:t>
            </w:r>
            <w:r w:rsidRPr="004D313C">
              <w:rPr>
                <w:spacing w:val="-5"/>
                <w:sz w:val="28"/>
                <w:szCs w:val="28"/>
              </w:rPr>
              <w:t>5.</w:t>
            </w:r>
          </w:p>
        </w:tc>
        <w:tc>
          <w:tcPr>
            <w:tcW w:w="1561" w:type="dxa"/>
          </w:tcPr>
          <w:p w:rsidR="003F3824" w:rsidRPr="004D313C" w:rsidRDefault="003F3824" w:rsidP="006265F2">
            <w:pPr>
              <w:pStyle w:val="TableParagraph"/>
              <w:tabs>
                <w:tab w:val="left" w:pos="9781"/>
              </w:tabs>
              <w:spacing w:line="360" w:lineRule="auto"/>
              <w:jc w:val="both"/>
              <w:rPr>
                <w:sz w:val="28"/>
                <w:szCs w:val="28"/>
              </w:rPr>
            </w:pPr>
          </w:p>
        </w:tc>
        <w:tc>
          <w:tcPr>
            <w:tcW w:w="1695"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1"/>
        </w:trPr>
        <w:tc>
          <w:tcPr>
            <w:tcW w:w="6947"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29"/>
                <w:sz w:val="28"/>
                <w:szCs w:val="28"/>
              </w:rPr>
              <w:t xml:space="preserve">  </w:t>
            </w:r>
            <w:r w:rsidRPr="004D313C">
              <w:rPr>
                <w:sz w:val="28"/>
                <w:szCs w:val="28"/>
              </w:rPr>
              <w:t>соотносить</w:t>
            </w:r>
            <w:r w:rsidRPr="004D313C">
              <w:rPr>
                <w:spacing w:val="30"/>
                <w:sz w:val="28"/>
                <w:szCs w:val="28"/>
              </w:rPr>
              <w:t xml:space="preserve">  </w:t>
            </w:r>
            <w:r w:rsidRPr="004D313C">
              <w:rPr>
                <w:sz w:val="28"/>
                <w:szCs w:val="28"/>
              </w:rPr>
              <w:t>число</w:t>
            </w:r>
            <w:r w:rsidRPr="004D313C">
              <w:rPr>
                <w:spacing w:val="30"/>
                <w:sz w:val="28"/>
                <w:szCs w:val="28"/>
              </w:rPr>
              <w:t xml:space="preserve">  </w:t>
            </w:r>
            <w:r w:rsidRPr="004D313C">
              <w:rPr>
                <w:sz w:val="28"/>
                <w:szCs w:val="28"/>
              </w:rPr>
              <w:t>с</w:t>
            </w:r>
            <w:r w:rsidRPr="004D313C">
              <w:rPr>
                <w:spacing w:val="29"/>
                <w:sz w:val="28"/>
                <w:szCs w:val="28"/>
              </w:rPr>
              <w:t xml:space="preserve">  </w:t>
            </w:r>
            <w:r w:rsidRPr="004D313C">
              <w:rPr>
                <w:sz w:val="28"/>
                <w:szCs w:val="28"/>
              </w:rPr>
              <w:t>соответствующим</w:t>
            </w:r>
            <w:r w:rsidRPr="004D313C">
              <w:rPr>
                <w:spacing w:val="29"/>
                <w:sz w:val="28"/>
                <w:szCs w:val="28"/>
              </w:rPr>
              <w:t xml:space="preserve">  </w:t>
            </w:r>
            <w:r w:rsidRPr="004D313C">
              <w:rPr>
                <w:spacing w:val="-2"/>
                <w:sz w:val="28"/>
                <w:szCs w:val="28"/>
              </w:rPr>
              <w:t>количеством</w:t>
            </w:r>
            <w:r w:rsidR="00C01282">
              <w:rPr>
                <w:sz w:val="28"/>
                <w:szCs w:val="28"/>
              </w:rPr>
              <w:t xml:space="preserve"> </w:t>
            </w:r>
            <w:r w:rsidRPr="004D313C">
              <w:rPr>
                <w:sz w:val="28"/>
                <w:szCs w:val="28"/>
              </w:rPr>
              <w:t>предметов,</w:t>
            </w:r>
            <w:r w:rsidRPr="004D313C">
              <w:rPr>
                <w:spacing w:val="-5"/>
                <w:sz w:val="28"/>
                <w:szCs w:val="28"/>
              </w:rPr>
              <w:t xml:space="preserve"> </w:t>
            </w:r>
            <w:r w:rsidRPr="004D313C">
              <w:rPr>
                <w:sz w:val="28"/>
                <w:szCs w:val="28"/>
              </w:rPr>
              <w:t>обозначать</w:t>
            </w:r>
            <w:r w:rsidRPr="004D313C">
              <w:rPr>
                <w:spacing w:val="-2"/>
                <w:sz w:val="28"/>
                <w:szCs w:val="28"/>
              </w:rPr>
              <w:t xml:space="preserve"> </w:t>
            </w:r>
            <w:r w:rsidRPr="004D313C">
              <w:rPr>
                <w:sz w:val="28"/>
                <w:szCs w:val="28"/>
              </w:rPr>
              <w:t>его</w:t>
            </w:r>
            <w:r w:rsidRPr="004D313C">
              <w:rPr>
                <w:spacing w:val="-2"/>
                <w:sz w:val="28"/>
                <w:szCs w:val="28"/>
              </w:rPr>
              <w:t xml:space="preserve"> цифрой</w:t>
            </w:r>
          </w:p>
        </w:tc>
        <w:tc>
          <w:tcPr>
            <w:tcW w:w="1561" w:type="dxa"/>
          </w:tcPr>
          <w:p w:rsidR="003F3824" w:rsidRPr="004D313C" w:rsidRDefault="003F3824" w:rsidP="006265F2">
            <w:pPr>
              <w:pStyle w:val="TableParagraph"/>
              <w:tabs>
                <w:tab w:val="left" w:pos="9781"/>
              </w:tabs>
              <w:spacing w:line="360" w:lineRule="auto"/>
              <w:jc w:val="both"/>
              <w:rPr>
                <w:sz w:val="28"/>
                <w:szCs w:val="28"/>
              </w:rPr>
            </w:pPr>
          </w:p>
        </w:tc>
        <w:tc>
          <w:tcPr>
            <w:tcW w:w="1695"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947"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6"/>
                <w:sz w:val="28"/>
                <w:szCs w:val="28"/>
              </w:rPr>
              <w:t xml:space="preserve"> </w:t>
            </w:r>
            <w:r w:rsidRPr="004D313C">
              <w:rPr>
                <w:sz w:val="28"/>
                <w:szCs w:val="28"/>
              </w:rPr>
              <w:t>пересчитывать</w:t>
            </w:r>
            <w:r w:rsidRPr="004D313C">
              <w:rPr>
                <w:spacing w:val="-3"/>
                <w:sz w:val="28"/>
                <w:szCs w:val="28"/>
              </w:rPr>
              <w:t xml:space="preserve"> </w:t>
            </w:r>
            <w:r w:rsidRPr="004D313C">
              <w:rPr>
                <w:sz w:val="28"/>
                <w:szCs w:val="28"/>
              </w:rPr>
              <w:t>предметы</w:t>
            </w:r>
            <w:r w:rsidRPr="004D313C">
              <w:rPr>
                <w:spacing w:val="-2"/>
                <w:sz w:val="28"/>
                <w:szCs w:val="28"/>
              </w:rPr>
              <w:t xml:space="preserve"> </w:t>
            </w:r>
            <w:r w:rsidRPr="004D313C">
              <w:rPr>
                <w:sz w:val="28"/>
                <w:szCs w:val="28"/>
              </w:rPr>
              <w:t>в</w:t>
            </w:r>
            <w:r w:rsidRPr="004D313C">
              <w:rPr>
                <w:spacing w:val="-4"/>
                <w:sz w:val="28"/>
                <w:szCs w:val="28"/>
              </w:rPr>
              <w:t xml:space="preserve"> </w:t>
            </w:r>
            <w:r w:rsidRPr="004D313C">
              <w:rPr>
                <w:sz w:val="28"/>
                <w:szCs w:val="28"/>
              </w:rPr>
              <w:t>доступных</w:t>
            </w:r>
            <w:r w:rsidRPr="004D313C">
              <w:rPr>
                <w:spacing w:val="-1"/>
                <w:sz w:val="28"/>
                <w:szCs w:val="28"/>
              </w:rPr>
              <w:t xml:space="preserve"> </w:t>
            </w:r>
            <w:r w:rsidRPr="004D313C">
              <w:rPr>
                <w:sz w:val="28"/>
                <w:szCs w:val="28"/>
              </w:rPr>
              <w:t>ребенку</w:t>
            </w:r>
            <w:r w:rsidRPr="004D313C">
              <w:rPr>
                <w:spacing w:val="-7"/>
                <w:sz w:val="28"/>
                <w:szCs w:val="28"/>
              </w:rPr>
              <w:t xml:space="preserve"> </w:t>
            </w:r>
            <w:r w:rsidRPr="004D313C">
              <w:rPr>
                <w:spacing w:val="-2"/>
                <w:sz w:val="28"/>
                <w:szCs w:val="28"/>
              </w:rPr>
              <w:t>пределах</w:t>
            </w:r>
            <w:r w:rsidR="00C01282">
              <w:rPr>
                <w:spacing w:val="-2"/>
                <w:sz w:val="28"/>
                <w:szCs w:val="28"/>
              </w:rPr>
              <w:t xml:space="preserve"> 5</w:t>
            </w:r>
          </w:p>
        </w:tc>
        <w:tc>
          <w:tcPr>
            <w:tcW w:w="1561" w:type="dxa"/>
          </w:tcPr>
          <w:p w:rsidR="003F3824" w:rsidRPr="004D313C" w:rsidRDefault="003F3824" w:rsidP="006265F2">
            <w:pPr>
              <w:pStyle w:val="TableParagraph"/>
              <w:tabs>
                <w:tab w:val="left" w:pos="9781"/>
              </w:tabs>
              <w:spacing w:line="360" w:lineRule="auto"/>
              <w:jc w:val="both"/>
              <w:rPr>
                <w:sz w:val="28"/>
                <w:szCs w:val="28"/>
              </w:rPr>
            </w:pPr>
          </w:p>
        </w:tc>
        <w:tc>
          <w:tcPr>
            <w:tcW w:w="1695"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1"/>
        </w:trPr>
        <w:tc>
          <w:tcPr>
            <w:tcW w:w="6947"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30"/>
                <w:sz w:val="28"/>
                <w:szCs w:val="28"/>
              </w:rPr>
              <w:t xml:space="preserve">  </w:t>
            </w:r>
            <w:r w:rsidRPr="004D313C">
              <w:rPr>
                <w:sz w:val="28"/>
                <w:szCs w:val="28"/>
              </w:rPr>
              <w:t>выделять</w:t>
            </w:r>
            <w:r w:rsidRPr="004D313C">
              <w:rPr>
                <w:spacing w:val="32"/>
                <w:sz w:val="28"/>
                <w:szCs w:val="28"/>
              </w:rPr>
              <w:t xml:space="preserve">  </w:t>
            </w:r>
            <w:r w:rsidRPr="004D313C">
              <w:rPr>
                <w:sz w:val="28"/>
                <w:szCs w:val="28"/>
              </w:rPr>
              <w:t>1,</w:t>
            </w:r>
            <w:r w:rsidRPr="004D313C">
              <w:rPr>
                <w:spacing w:val="31"/>
                <w:sz w:val="28"/>
                <w:szCs w:val="28"/>
              </w:rPr>
              <w:t xml:space="preserve">  </w:t>
            </w:r>
            <w:r w:rsidRPr="004D313C">
              <w:rPr>
                <w:sz w:val="28"/>
                <w:szCs w:val="28"/>
              </w:rPr>
              <w:t>2,</w:t>
            </w:r>
            <w:r w:rsidRPr="004D313C">
              <w:rPr>
                <w:spacing w:val="32"/>
                <w:sz w:val="28"/>
                <w:szCs w:val="28"/>
              </w:rPr>
              <w:t xml:space="preserve">  </w:t>
            </w:r>
            <w:r w:rsidRPr="004D313C">
              <w:rPr>
                <w:sz w:val="28"/>
                <w:szCs w:val="28"/>
              </w:rPr>
              <w:t>3,</w:t>
            </w:r>
            <w:r w:rsidRPr="004D313C">
              <w:rPr>
                <w:spacing w:val="31"/>
                <w:sz w:val="28"/>
                <w:szCs w:val="28"/>
              </w:rPr>
              <w:t xml:space="preserve">  </w:t>
            </w:r>
            <w:r w:rsidRPr="004D313C">
              <w:rPr>
                <w:sz w:val="28"/>
                <w:szCs w:val="28"/>
              </w:rPr>
              <w:t>4,</w:t>
            </w:r>
            <w:r w:rsidRPr="004D313C">
              <w:rPr>
                <w:spacing w:val="31"/>
                <w:sz w:val="28"/>
                <w:szCs w:val="28"/>
              </w:rPr>
              <w:t xml:space="preserve">  </w:t>
            </w:r>
            <w:r w:rsidRPr="004D313C">
              <w:rPr>
                <w:sz w:val="28"/>
                <w:szCs w:val="28"/>
              </w:rPr>
              <w:t>5</w:t>
            </w:r>
            <w:r w:rsidRPr="004D313C">
              <w:rPr>
                <w:spacing w:val="32"/>
                <w:sz w:val="28"/>
                <w:szCs w:val="28"/>
              </w:rPr>
              <w:t xml:space="preserve">  </w:t>
            </w:r>
            <w:r w:rsidRPr="004D313C">
              <w:rPr>
                <w:sz w:val="28"/>
                <w:szCs w:val="28"/>
              </w:rPr>
              <w:t>предметов</w:t>
            </w:r>
            <w:r w:rsidRPr="004D313C">
              <w:rPr>
                <w:spacing w:val="31"/>
                <w:sz w:val="28"/>
                <w:szCs w:val="28"/>
              </w:rPr>
              <w:t xml:space="preserve">  </w:t>
            </w:r>
            <w:r w:rsidRPr="004D313C">
              <w:rPr>
                <w:sz w:val="28"/>
                <w:szCs w:val="28"/>
              </w:rPr>
              <w:t>из</w:t>
            </w:r>
            <w:r w:rsidRPr="004D313C">
              <w:rPr>
                <w:spacing w:val="32"/>
                <w:sz w:val="28"/>
                <w:szCs w:val="28"/>
              </w:rPr>
              <w:t xml:space="preserve">  </w:t>
            </w:r>
            <w:r w:rsidRPr="004D313C">
              <w:rPr>
                <w:sz w:val="28"/>
                <w:szCs w:val="28"/>
              </w:rPr>
              <w:t>группы</w:t>
            </w:r>
            <w:r w:rsidRPr="004D313C">
              <w:rPr>
                <w:spacing w:val="31"/>
                <w:sz w:val="28"/>
                <w:szCs w:val="28"/>
              </w:rPr>
              <w:t xml:space="preserve">  </w:t>
            </w:r>
            <w:r w:rsidRPr="004D313C">
              <w:rPr>
                <w:spacing w:val="-5"/>
                <w:sz w:val="28"/>
                <w:szCs w:val="28"/>
              </w:rPr>
              <w:t>по</w:t>
            </w:r>
            <w:r w:rsidR="00C01282">
              <w:rPr>
                <w:sz w:val="28"/>
                <w:szCs w:val="28"/>
              </w:rPr>
              <w:t xml:space="preserve"> п</w:t>
            </w:r>
            <w:r w:rsidRPr="004D313C">
              <w:rPr>
                <w:sz w:val="28"/>
                <w:szCs w:val="28"/>
              </w:rPr>
              <w:t>одражанию,</w:t>
            </w:r>
            <w:r w:rsidRPr="004D313C">
              <w:rPr>
                <w:spacing w:val="-3"/>
                <w:sz w:val="28"/>
                <w:szCs w:val="28"/>
              </w:rPr>
              <w:t xml:space="preserve"> </w:t>
            </w:r>
            <w:r w:rsidRPr="004D313C">
              <w:rPr>
                <w:spacing w:val="-2"/>
                <w:sz w:val="28"/>
                <w:szCs w:val="28"/>
              </w:rPr>
              <w:t>образцу</w:t>
            </w:r>
          </w:p>
        </w:tc>
        <w:tc>
          <w:tcPr>
            <w:tcW w:w="1561" w:type="dxa"/>
          </w:tcPr>
          <w:p w:rsidR="003F3824" w:rsidRPr="004D313C" w:rsidRDefault="003F3824" w:rsidP="006265F2">
            <w:pPr>
              <w:pStyle w:val="TableParagraph"/>
              <w:tabs>
                <w:tab w:val="left" w:pos="9781"/>
              </w:tabs>
              <w:spacing w:line="360" w:lineRule="auto"/>
              <w:jc w:val="both"/>
              <w:rPr>
                <w:sz w:val="28"/>
                <w:szCs w:val="28"/>
              </w:rPr>
            </w:pPr>
          </w:p>
        </w:tc>
        <w:tc>
          <w:tcPr>
            <w:tcW w:w="1695"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1"/>
        </w:trPr>
        <w:tc>
          <w:tcPr>
            <w:tcW w:w="6947"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lastRenderedPageBreak/>
              <w:t>Соотносить</w:t>
            </w:r>
            <w:r w:rsidRPr="004D313C">
              <w:rPr>
                <w:spacing w:val="28"/>
                <w:sz w:val="28"/>
                <w:szCs w:val="28"/>
              </w:rPr>
              <w:t xml:space="preserve"> </w:t>
            </w:r>
            <w:r w:rsidRPr="004D313C">
              <w:rPr>
                <w:sz w:val="28"/>
                <w:szCs w:val="28"/>
              </w:rPr>
              <w:t>количество</w:t>
            </w:r>
            <w:r w:rsidRPr="004D313C">
              <w:rPr>
                <w:spacing w:val="29"/>
                <w:sz w:val="28"/>
                <w:szCs w:val="28"/>
              </w:rPr>
              <w:t xml:space="preserve"> </w:t>
            </w:r>
            <w:r w:rsidRPr="004D313C">
              <w:rPr>
                <w:sz w:val="28"/>
                <w:szCs w:val="28"/>
              </w:rPr>
              <w:t>1-5</w:t>
            </w:r>
            <w:r w:rsidRPr="004D313C">
              <w:rPr>
                <w:spacing w:val="28"/>
                <w:sz w:val="28"/>
                <w:szCs w:val="28"/>
              </w:rPr>
              <w:t xml:space="preserve"> </w:t>
            </w:r>
            <w:r w:rsidRPr="004D313C">
              <w:rPr>
                <w:sz w:val="28"/>
                <w:szCs w:val="28"/>
              </w:rPr>
              <w:t>с</w:t>
            </w:r>
            <w:r w:rsidRPr="004D313C">
              <w:rPr>
                <w:spacing w:val="28"/>
                <w:sz w:val="28"/>
                <w:szCs w:val="28"/>
              </w:rPr>
              <w:t xml:space="preserve"> </w:t>
            </w:r>
            <w:r w:rsidRPr="004D313C">
              <w:rPr>
                <w:sz w:val="28"/>
                <w:szCs w:val="28"/>
              </w:rPr>
              <w:t>количеством</w:t>
            </w:r>
            <w:r w:rsidRPr="004D313C">
              <w:rPr>
                <w:spacing w:val="28"/>
                <w:sz w:val="28"/>
                <w:szCs w:val="28"/>
              </w:rPr>
              <w:t xml:space="preserve"> </w:t>
            </w:r>
            <w:r w:rsidRPr="004D313C">
              <w:rPr>
                <w:sz w:val="28"/>
                <w:szCs w:val="28"/>
              </w:rPr>
              <w:t>пальцев,</w:t>
            </w:r>
            <w:r w:rsidRPr="004D313C">
              <w:rPr>
                <w:spacing w:val="28"/>
                <w:sz w:val="28"/>
                <w:szCs w:val="28"/>
              </w:rPr>
              <w:t xml:space="preserve"> </w:t>
            </w:r>
            <w:r w:rsidRPr="004D313C">
              <w:rPr>
                <w:sz w:val="28"/>
                <w:szCs w:val="28"/>
              </w:rPr>
              <w:t>отвечать</w:t>
            </w:r>
            <w:r w:rsidRPr="004D313C">
              <w:rPr>
                <w:spacing w:val="29"/>
                <w:sz w:val="28"/>
                <w:szCs w:val="28"/>
              </w:rPr>
              <w:t xml:space="preserve"> </w:t>
            </w:r>
            <w:r w:rsidRPr="004D313C">
              <w:rPr>
                <w:spacing w:val="-5"/>
                <w:sz w:val="28"/>
                <w:szCs w:val="28"/>
              </w:rPr>
              <w:t>на</w:t>
            </w:r>
            <w:r w:rsidR="00C01282">
              <w:rPr>
                <w:sz w:val="28"/>
                <w:szCs w:val="28"/>
              </w:rPr>
              <w:t xml:space="preserve"> </w:t>
            </w:r>
            <w:r w:rsidRPr="004D313C">
              <w:rPr>
                <w:sz w:val="28"/>
                <w:szCs w:val="28"/>
              </w:rPr>
              <w:t>вопрос</w:t>
            </w:r>
            <w:r w:rsidRPr="004D313C">
              <w:rPr>
                <w:spacing w:val="1"/>
                <w:sz w:val="28"/>
                <w:szCs w:val="28"/>
              </w:rPr>
              <w:t xml:space="preserve"> </w:t>
            </w:r>
            <w:r w:rsidRPr="004D313C">
              <w:rPr>
                <w:spacing w:val="-2"/>
                <w:sz w:val="28"/>
                <w:szCs w:val="28"/>
              </w:rPr>
              <w:t>«сколько»?</w:t>
            </w:r>
          </w:p>
        </w:tc>
        <w:tc>
          <w:tcPr>
            <w:tcW w:w="1561" w:type="dxa"/>
          </w:tcPr>
          <w:p w:rsidR="003F3824" w:rsidRPr="004D313C" w:rsidRDefault="003F3824" w:rsidP="006265F2">
            <w:pPr>
              <w:pStyle w:val="TableParagraph"/>
              <w:tabs>
                <w:tab w:val="left" w:pos="9781"/>
              </w:tabs>
              <w:spacing w:line="360" w:lineRule="auto"/>
              <w:jc w:val="both"/>
              <w:rPr>
                <w:sz w:val="28"/>
                <w:szCs w:val="28"/>
              </w:rPr>
            </w:pPr>
          </w:p>
        </w:tc>
        <w:tc>
          <w:tcPr>
            <w:tcW w:w="1695"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3"/>
        </w:trPr>
        <w:tc>
          <w:tcPr>
            <w:tcW w:w="6947"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2"/>
                <w:sz w:val="28"/>
                <w:szCs w:val="28"/>
              </w:rPr>
              <w:t xml:space="preserve"> </w:t>
            </w:r>
            <w:r w:rsidRPr="004D313C">
              <w:rPr>
                <w:sz w:val="28"/>
                <w:szCs w:val="28"/>
              </w:rPr>
              <w:t>показывать</w:t>
            </w:r>
            <w:r w:rsidRPr="004D313C">
              <w:rPr>
                <w:spacing w:val="-1"/>
                <w:sz w:val="28"/>
                <w:szCs w:val="28"/>
              </w:rPr>
              <w:t xml:space="preserve"> </w:t>
            </w:r>
            <w:r w:rsidRPr="004D313C">
              <w:rPr>
                <w:sz w:val="28"/>
                <w:szCs w:val="28"/>
              </w:rPr>
              <w:t>и</w:t>
            </w:r>
            <w:r w:rsidRPr="004D313C">
              <w:rPr>
                <w:spacing w:val="2"/>
                <w:sz w:val="28"/>
                <w:szCs w:val="28"/>
              </w:rPr>
              <w:t xml:space="preserve"> </w:t>
            </w:r>
            <w:r w:rsidRPr="004D313C">
              <w:rPr>
                <w:sz w:val="28"/>
                <w:szCs w:val="28"/>
              </w:rPr>
              <w:t>называть</w:t>
            </w:r>
            <w:r w:rsidRPr="004D313C">
              <w:rPr>
                <w:spacing w:val="2"/>
                <w:sz w:val="28"/>
                <w:szCs w:val="28"/>
              </w:rPr>
              <w:t xml:space="preserve"> </w:t>
            </w:r>
            <w:r w:rsidRPr="004D313C">
              <w:rPr>
                <w:sz w:val="28"/>
                <w:szCs w:val="28"/>
              </w:rPr>
              <w:t>единичные</w:t>
            </w:r>
            <w:r w:rsidRPr="004D313C">
              <w:rPr>
                <w:spacing w:val="1"/>
                <w:sz w:val="28"/>
                <w:szCs w:val="28"/>
              </w:rPr>
              <w:t xml:space="preserve"> </w:t>
            </w:r>
            <w:r w:rsidRPr="004D313C">
              <w:rPr>
                <w:sz w:val="28"/>
                <w:szCs w:val="28"/>
              </w:rPr>
              <w:t>и</w:t>
            </w:r>
            <w:r w:rsidRPr="004D313C">
              <w:rPr>
                <w:spacing w:val="2"/>
                <w:sz w:val="28"/>
                <w:szCs w:val="28"/>
              </w:rPr>
              <w:t xml:space="preserve"> </w:t>
            </w:r>
            <w:r w:rsidRPr="004D313C">
              <w:rPr>
                <w:sz w:val="28"/>
                <w:szCs w:val="28"/>
              </w:rPr>
              <w:t>парные части</w:t>
            </w:r>
            <w:r w:rsidRPr="004D313C">
              <w:rPr>
                <w:spacing w:val="2"/>
                <w:sz w:val="28"/>
                <w:szCs w:val="28"/>
              </w:rPr>
              <w:t xml:space="preserve"> </w:t>
            </w:r>
            <w:r w:rsidRPr="004D313C">
              <w:rPr>
                <w:sz w:val="28"/>
                <w:szCs w:val="28"/>
              </w:rPr>
              <w:t>тела</w:t>
            </w:r>
            <w:r w:rsidRPr="004D313C">
              <w:rPr>
                <w:spacing w:val="1"/>
                <w:sz w:val="28"/>
                <w:szCs w:val="28"/>
              </w:rPr>
              <w:t xml:space="preserve"> </w:t>
            </w:r>
            <w:r w:rsidRPr="004D313C">
              <w:rPr>
                <w:spacing w:val="-10"/>
                <w:sz w:val="28"/>
                <w:szCs w:val="28"/>
              </w:rPr>
              <w:t>и</w:t>
            </w:r>
            <w:r w:rsidR="00C01282">
              <w:rPr>
                <w:sz w:val="28"/>
                <w:szCs w:val="28"/>
              </w:rPr>
              <w:t xml:space="preserve"> </w:t>
            </w:r>
            <w:r w:rsidRPr="004D313C">
              <w:rPr>
                <w:sz w:val="28"/>
                <w:szCs w:val="28"/>
              </w:rPr>
              <w:t>лица</w:t>
            </w:r>
            <w:r w:rsidRPr="004D313C">
              <w:rPr>
                <w:spacing w:val="-2"/>
                <w:sz w:val="28"/>
                <w:szCs w:val="28"/>
              </w:rPr>
              <w:t xml:space="preserve"> </w:t>
            </w:r>
            <w:r w:rsidRPr="004D313C">
              <w:rPr>
                <w:sz w:val="28"/>
                <w:szCs w:val="28"/>
              </w:rPr>
              <w:t>(две</w:t>
            </w:r>
            <w:r w:rsidRPr="004D313C">
              <w:rPr>
                <w:spacing w:val="-3"/>
                <w:sz w:val="28"/>
                <w:szCs w:val="28"/>
              </w:rPr>
              <w:t xml:space="preserve"> </w:t>
            </w:r>
            <w:r w:rsidRPr="004D313C">
              <w:rPr>
                <w:sz w:val="28"/>
                <w:szCs w:val="28"/>
              </w:rPr>
              <w:t>руки</w:t>
            </w:r>
            <w:r w:rsidRPr="004D313C">
              <w:rPr>
                <w:spacing w:val="-1"/>
                <w:sz w:val="28"/>
                <w:szCs w:val="28"/>
              </w:rPr>
              <w:t xml:space="preserve"> </w:t>
            </w:r>
            <w:r w:rsidRPr="004D313C">
              <w:rPr>
                <w:sz w:val="28"/>
                <w:szCs w:val="28"/>
              </w:rPr>
              <w:t>и</w:t>
            </w:r>
            <w:r w:rsidRPr="004D313C">
              <w:rPr>
                <w:spacing w:val="-1"/>
                <w:sz w:val="28"/>
                <w:szCs w:val="28"/>
              </w:rPr>
              <w:t xml:space="preserve"> </w:t>
            </w:r>
            <w:r w:rsidRPr="004D313C">
              <w:rPr>
                <w:sz w:val="28"/>
                <w:szCs w:val="28"/>
              </w:rPr>
              <w:t>ноги,</w:t>
            </w:r>
            <w:r w:rsidRPr="004D313C">
              <w:rPr>
                <w:spacing w:val="-4"/>
                <w:sz w:val="28"/>
                <w:szCs w:val="28"/>
              </w:rPr>
              <w:t xml:space="preserve"> </w:t>
            </w:r>
            <w:r w:rsidRPr="004D313C">
              <w:rPr>
                <w:sz w:val="28"/>
                <w:szCs w:val="28"/>
              </w:rPr>
              <w:t>один</w:t>
            </w:r>
            <w:r w:rsidRPr="004D313C">
              <w:rPr>
                <w:spacing w:val="-3"/>
                <w:sz w:val="28"/>
                <w:szCs w:val="28"/>
              </w:rPr>
              <w:t xml:space="preserve"> </w:t>
            </w:r>
            <w:r w:rsidRPr="004D313C">
              <w:rPr>
                <w:sz w:val="28"/>
                <w:szCs w:val="28"/>
              </w:rPr>
              <w:t>нос</w:t>
            </w:r>
            <w:r w:rsidRPr="004D313C">
              <w:rPr>
                <w:spacing w:val="-2"/>
                <w:sz w:val="28"/>
                <w:szCs w:val="28"/>
              </w:rPr>
              <w:t xml:space="preserve"> </w:t>
            </w:r>
            <w:r w:rsidRPr="004D313C">
              <w:rPr>
                <w:sz w:val="28"/>
                <w:szCs w:val="28"/>
              </w:rPr>
              <w:t xml:space="preserve">и </w:t>
            </w:r>
            <w:r w:rsidRPr="004D313C">
              <w:rPr>
                <w:spacing w:val="-4"/>
                <w:sz w:val="28"/>
                <w:szCs w:val="28"/>
              </w:rPr>
              <w:t>т.п.)</w:t>
            </w:r>
          </w:p>
        </w:tc>
        <w:tc>
          <w:tcPr>
            <w:tcW w:w="1561" w:type="dxa"/>
          </w:tcPr>
          <w:p w:rsidR="003F3824" w:rsidRPr="004D313C" w:rsidRDefault="003F3824" w:rsidP="006265F2">
            <w:pPr>
              <w:pStyle w:val="TableParagraph"/>
              <w:tabs>
                <w:tab w:val="left" w:pos="9781"/>
              </w:tabs>
              <w:spacing w:line="360" w:lineRule="auto"/>
              <w:jc w:val="both"/>
              <w:rPr>
                <w:sz w:val="28"/>
                <w:szCs w:val="28"/>
              </w:rPr>
            </w:pPr>
          </w:p>
        </w:tc>
        <w:tc>
          <w:tcPr>
            <w:tcW w:w="1695" w:type="dxa"/>
          </w:tcPr>
          <w:p w:rsidR="003F3824" w:rsidRPr="004D313C" w:rsidRDefault="003F3824" w:rsidP="006265F2">
            <w:pPr>
              <w:pStyle w:val="TableParagraph"/>
              <w:tabs>
                <w:tab w:val="left" w:pos="9781"/>
              </w:tabs>
              <w:spacing w:line="360" w:lineRule="auto"/>
              <w:jc w:val="both"/>
              <w:rPr>
                <w:sz w:val="28"/>
                <w:szCs w:val="28"/>
              </w:rPr>
            </w:pPr>
          </w:p>
        </w:tc>
      </w:tr>
    </w:tbl>
    <w:p w:rsidR="003F3824" w:rsidRPr="004D313C" w:rsidRDefault="003F3824" w:rsidP="006265F2">
      <w:pPr>
        <w:tabs>
          <w:tab w:val="left" w:pos="9781"/>
        </w:tabs>
        <w:spacing w:line="360" w:lineRule="auto"/>
        <w:jc w:val="both"/>
        <w:rPr>
          <w:sz w:val="28"/>
          <w:szCs w:val="28"/>
        </w:rPr>
        <w:sectPr w:rsidR="003F3824" w:rsidRPr="004D313C" w:rsidSect="006265F2">
          <w:type w:val="continuous"/>
          <w:pgSz w:w="11910" w:h="16840"/>
          <w:pgMar w:top="1440" w:right="721" w:bottom="1440" w:left="1080" w:header="0" w:footer="940" w:gutter="0"/>
          <w:cols w:space="720"/>
        </w:sectPr>
      </w:pPr>
    </w:p>
    <w:p w:rsidR="003F3824" w:rsidRPr="004D313C" w:rsidRDefault="004D313C" w:rsidP="00EB2E30">
      <w:pPr>
        <w:pStyle w:val="a5"/>
        <w:numPr>
          <w:ilvl w:val="0"/>
          <w:numId w:val="35"/>
        </w:numPr>
        <w:tabs>
          <w:tab w:val="left" w:pos="1202"/>
          <w:tab w:val="left" w:pos="9781"/>
        </w:tabs>
        <w:spacing w:before="66" w:line="360" w:lineRule="auto"/>
        <w:ind w:left="0" w:hanging="240"/>
        <w:rPr>
          <w:sz w:val="28"/>
          <w:szCs w:val="28"/>
        </w:rPr>
      </w:pPr>
      <w:r w:rsidRPr="004D313C">
        <w:rPr>
          <w:sz w:val="28"/>
          <w:szCs w:val="28"/>
        </w:rPr>
        <w:lastRenderedPageBreak/>
        <w:t>Предметная</w:t>
      </w:r>
      <w:r w:rsidRPr="004D313C">
        <w:rPr>
          <w:spacing w:val="-4"/>
          <w:sz w:val="28"/>
          <w:szCs w:val="28"/>
        </w:rPr>
        <w:t xml:space="preserve"> </w:t>
      </w:r>
      <w:r w:rsidRPr="004D313C">
        <w:rPr>
          <w:sz w:val="28"/>
          <w:szCs w:val="28"/>
        </w:rPr>
        <w:t>область:</w:t>
      </w:r>
      <w:r w:rsidRPr="004D313C">
        <w:rPr>
          <w:spacing w:val="-4"/>
          <w:sz w:val="28"/>
          <w:szCs w:val="28"/>
        </w:rPr>
        <w:t xml:space="preserve"> </w:t>
      </w:r>
      <w:r w:rsidRPr="004D313C">
        <w:rPr>
          <w:sz w:val="28"/>
          <w:szCs w:val="28"/>
        </w:rPr>
        <w:t>Окружающий</w:t>
      </w:r>
      <w:r w:rsidRPr="004D313C">
        <w:rPr>
          <w:spacing w:val="-3"/>
          <w:sz w:val="28"/>
          <w:szCs w:val="28"/>
        </w:rPr>
        <w:t xml:space="preserve"> </w:t>
      </w:r>
      <w:r w:rsidRPr="004D313C">
        <w:rPr>
          <w:sz w:val="28"/>
          <w:szCs w:val="28"/>
        </w:rPr>
        <w:t>мир.</w:t>
      </w:r>
      <w:r w:rsidRPr="004D313C">
        <w:rPr>
          <w:spacing w:val="-4"/>
          <w:sz w:val="28"/>
          <w:szCs w:val="28"/>
        </w:rPr>
        <w:t xml:space="preserve"> </w:t>
      </w:r>
      <w:r w:rsidRPr="004D313C">
        <w:rPr>
          <w:sz w:val="28"/>
          <w:szCs w:val="28"/>
        </w:rPr>
        <w:t>Предмет:</w:t>
      </w:r>
      <w:r w:rsidRPr="004D313C">
        <w:rPr>
          <w:spacing w:val="-4"/>
          <w:sz w:val="28"/>
          <w:szCs w:val="28"/>
        </w:rPr>
        <w:t xml:space="preserve"> </w:t>
      </w:r>
      <w:r w:rsidRPr="004D313C">
        <w:rPr>
          <w:sz w:val="28"/>
          <w:szCs w:val="28"/>
        </w:rPr>
        <w:t>Окружающий</w:t>
      </w:r>
      <w:r w:rsidRPr="004D313C">
        <w:rPr>
          <w:spacing w:val="-4"/>
          <w:sz w:val="28"/>
          <w:szCs w:val="28"/>
        </w:rPr>
        <w:t xml:space="preserve"> </w:t>
      </w:r>
      <w:r w:rsidRPr="004D313C">
        <w:rPr>
          <w:sz w:val="28"/>
          <w:szCs w:val="28"/>
        </w:rPr>
        <w:t>природный</w:t>
      </w:r>
      <w:r w:rsidRPr="004D313C">
        <w:rPr>
          <w:spacing w:val="-3"/>
          <w:sz w:val="28"/>
          <w:szCs w:val="28"/>
        </w:rPr>
        <w:t xml:space="preserve"> </w:t>
      </w:r>
      <w:r w:rsidRPr="004D313C">
        <w:rPr>
          <w:spacing w:val="-4"/>
          <w:sz w:val="28"/>
          <w:szCs w:val="28"/>
        </w:rPr>
        <w:t>мир.</w:t>
      </w:r>
    </w:p>
    <w:p w:rsidR="003F3824" w:rsidRPr="004D313C" w:rsidRDefault="003F3824" w:rsidP="006265F2">
      <w:pPr>
        <w:pStyle w:val="a3"/>
        <w:tabs>
          <w:tab w:val="left" w:pos="9781"/>
        </w:tabs>
        <w:spacing w:before="56" w:after="1" w:line="360" w:lineRule="auto"/>
        <w:ind w:left="0"/>
        <w:rPr>
          <w:sz w:val="28"/>
          <w:szCs w:val="28"/>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4"/>
        <w:gridCol w:w="1522"/>
        <w:gridCol w:w="1704"/>
      </w:tblGrid>
      <w:tr w:rsidR="003F3824" w:rsidRPr="004D313C">
        <w:trPr>
          <w:trHeight w:val="566"/>
        </w:trPr>
        <w:tc>
          <w:tcPr>
            <w:tcW w:w="6844" w:type="dxa"/>
            <w:vMerge w:val="restart"/>
          </w:tcPr>
          <w:p w:rsidR="003F3824" w:rsidRPr="004D313C" w:rsidRDefault="004D313C" w:rsidP="006265F2">
            <w:pPr>
              <w:pStyle w:val="TableParagraph"/>
              <w:tabs>
                <w:tab w:val="left" w:pos="9781"/>
              </w:tabs>
              <w:spacing w:line="360" w:lineRule="auto"/>
              <w:jc w:val="both"/>
              <w:rPr>
                <w:i/>
                <w:sz w:val="28"/>
                <w:szCs w:val="28"/>
              </w:rPr>
            </w:pPr>
            <w:r w:rsidRPr="004D313C">
              <w:rPr>
                <w:i/>
                <w:sz w:val="28"/>
                <w:szCs w:val="28"/>
              </w:rPr>
              <w:t>Возможные (ожидаемые) результаты</w:t>
            </w:r>
            <w:r w:rsidRPr="004D313C">
              <w:rPr>
                <w:i/>
                <w:spacing w:val="26"/>
                <w:sz w:val="28"/>
                <w:szCs w:val="28"/>
              </w:rPr>
              <w:t xml:space="preserve"> </w:t>
            </w:r>
            <w:r w:rsidRPr="004D313C">
              <w:rPr>
                <w:i/>
                <w:sz w:val="28"/>
                <w:szCs w:val="28"/>
              </w:rPr>
              <w:t>обучения и</w:t>
            </w:r>
            <w:r w:rsidRPr="004D313C">
              <w:rPr>
                <w:i/>
                <w:spacing w:val="26"/>
                <w:sz w:val="28"/>
                <w:szCs w:val="28"/>
              </w:rPr>
              <w:t xml:space="preserve"> </w:t>
            </w:r>
            <w:r w:rsidRPr="004D313C">
              <w:rPr>
                <w:i/>
                <w:sz w:val="28"/>
                <w:szCs w:val="28"/>
              </w:rPr>
              <w:t>воспитания ребенка на определенный учебный период (полгода)).</w:t>
            </w:r>
          </w:p>
        </w:tc>
        <w:tc>
          <w:tcPr>
            <w:tcW w:w="3226" w:type="dxa"/>
            <w:gridSpan w:val="2"/>
          </w:tcPr>
          <w:p w:rsidR="003F3824" w:rsidRPr="004D313C" w:rsidRDefault="004D313C" w:rsidP="006265F2">
            <w:pPr>
              <w:pStyle w:val="TableParagraph"/>
              <w:tabs>
                <w:tab w:val="left" w:pos="1146"/>
                <w:tab w:val="left" w:pos="9781"/>
              </w:tabs>
              <w:spacing w:line="360" w:lineRule="auto"/>
              <w:ind w:right="97"/>
              <w:jc w:val="both"/>
              <w:rPr>
                <w:i/>
                <w:sz w:val="28"/>
                <w:szCs w:val="28"/>
              </w:rPr>
            </w:pPr>
            <w:r w:rsidRPr="004D313C">
              <w:rPr>
                <w:i/>
                <w:spacing w:val="-2"/>
                <w:sz w:val="28"/>
                <w:szCs w:val="28"/>
              </w:rPr>
              <w:t>Оценка</w:t>
            </w:r>
            <w:r w:rsidRPr="004D313C">
              <w:rPr>
                <w:i/>
                <w:sz w:val="28"/>
                <w:szCs w:val="28"/>
              </w:rPr>
              <w:tab/>
            </w:r>
            <w:r w:rsidRPr="004D313C">
              <w:rPr>
                <w:i/>
                <w:spacing w:val="-2"/>
                <w:sz w:val="28"/>
                <w:szCs w:val="28"/>
              </w:rPr>
              <w:t xml:space="preserve">результативности </w:t>
            </w:r>
            <w:r w:rsidRPr="004D313C">
              <w:rPr>
                <w:i/>
                <w:sz w:val="28"/>
                <w:szCs w:val="28"/>
              </w:rPr>
              <w:t>освоения СИПР</w:t>
            </w:r>
          </w:p>
        </w:tc>
      </w:tr>
      <w:tr w:rsidR="003F3824" w:rsidRPr="004D313C">
        <w:trPr>
          <w:trHeight w:val="275"/>
        </w:trPr>
        <w:tc>
          <w:tcPr>
            <w:tcW w:w="6844" w:type="dxa"/>
            <w:vMerge/>
            <w:tcBorders>
              <w:top w:val="nil"/>
            </w:tcBorders>
          </w:tcPr>
          <w:p w:rsidR="003F3824" w:rsidRPr="004D313C" w:rsidRDefault="003F3824" w:rsidP="006265F2">
            <w:pPr>
              <w:tabs>
                <w:tab w:val="left" w:pos="9781"/>
              </w:tabs>
              <w:spacing w:line="360" w:lineRule="auto"/>
              <w:jc w:val="both"/>
              <w:rPr>
                <w:sz w:val="28"/>
                <w:szCs w:val="28"/>
              </w:rPr>
            </w:pPr>
          </w:p>
        </w:tc>
        <w:tc>
          <w:tcPr>
            <w:tcW w:w="1522" w:type="dxa"/>
          </w:tcPr>
          <w:p w:rsidR="003F3824" w:rsidRPr="004D313C" w:rsidRDefault="004D313C" w:rsidP="006265F2">
            <w:pPr>
              <w:pStyle w:val="TableParagraph"/>
              <w:tabs>
                <w:tab w:val="left" w:pos="9781"/>
              </w:tabs>
              <w:spacing w:line="360" w:lineRule="auto"/>
              <w:jc w:val="both"/>
              <w:rPr>
                <w:i/>
                <w:sz w:val="28"/>
                <w:szCs w:val="28"/>
              </w:rPr>
            </w:pPr>
            <w:r w:rsidRPr="004D313C">
              <w:rPr>
                <w:i/>
                <w:sz w:val="28"/>
                <w:szCs w:val="28"/>
              </w:rPr>
              <w:t>I</w:t>
            </w:r>
            <w:r w:rsidRPr="004D313C">
              <w:rPr>
                <w:i/>
                <w:spacing w:val="-1"/>
                <w:sz w:val="28"/>
                <w:szCs w:val="28"/>
              </w:rPr>
              <w:t xml:space="preserve"> </w:t>
            </w:r>
            <w:r w:rsidRPr="004D313C">
              <w:rPr>
                <w:i/>
                <w:spacing w:val="-2"/>
                <w:sz w:val="28"/>
                <w:szCs w:val="28"/>
              </w:rPr>
              <w:t>полугодие</w:t>
            </w:r>
          </w:p>
        </w:tc>
        <w:tc>
          <w:tcPr>
            <w:tcW w:w="1704" w:type="dxa"/>
          </w:tcPr>
          <w:p w:rsidR="003F3824" w:rsidRPr="004D313C" w:rsidRDefault="004D313C" w:rsidP="006265F2">
            <w:pPr>
              <w:pStyle w:val="TableParagraph"/>
              <w:tabs>
                <w:tab w:val="left" w:pos="9781"/>
              </w:tabs>
              <w:spacing w:line="360" w:lineRule="auto"/>
              <w:jc w:val="both"/>
              <w:rPr>
                <w:i/>
                <w:sz w:val="28"/>
                <w:szCs w:val="28"/>
              </w:rPr>
            </w:pPr>
            <w:r w:rsidRPr="004D313C">
              <w:rPr>
                <w:i/>
                <w:sz w:val="28"/>
                <w:szCs w:val="28"/>
              </w:rPr>
              <w:t>II</w:t>
            </w:r>
            <w:r w:rsidRPr="004D313C">
              <w:rPr>
                <w:i/>
                <w:spacing w:val="-2"/>
                <w:sz w:val="28"/>
                <w:szCs w:val="28"/>
              </w:rPr>
              <w:t xml:space="preserve"> полугодие</w:t>
            </w:r>
          </w:p>
        </w:tc>
      </w:tr>
      <w:tr w:rsidR="003F3824" w:rsidRPr="004D313C">
        <w:trPr>
          <w:trHeight w:val="1103"/>
        </w:trPr>
        <w:tc>
          <w:tcPr>
            <w:tcW w:w="6844" w:type="dxa"/>
          </w:tcPr>
          <w:p w:rsidR="003F3824" w:rsidRPr="004D313C" w:rsidRDefault="004D313C" w:rsidP="006265F2">
            <w:pPr>
              <w:pStyle w:val="TableParagraph"/>
              <w:tabs>
                <w:tab w:val="left" w:pos="9781"/>
              </w:tabs>
              <w:spacing w:line="360" w:lineRule="auto"/>
              <w:ind w:right="99"/>
              <w:jc w:val="both"/>
              <w:rPr>
                <w:sz w:val="28"/>
                <w:szCs w:val="28"/>
              </w:rPr>
            </w:pPr>
            <w:r w:rsidRPr="004D313C">
              <w:rPr>
                <w:sz w:val="28"/>
                <w:szCs w:val="28"/>
              </w:rPr>
              <w:t>Знания явлений окружающей действительности, умение обращать внимание на причинно-следственные связи (дует ветер</w:t>
            </w:r>
            <w:r w:rsidRPr="004D313C">
              <w:rPr>
                <w:spacing w:val="4"/>
                <w:sz w:val="28"/>
                <w:szCs w:val="28"/>
              </w:rPr>
              <w:t xml:space="preserve"> </w:t>
            </w:r>
            <w:r w:rsidRPr="004D313C">
              <w:rPr>
                <w:sz w:val="28"/>
                <w:szCs w:val="28"/>
              </w:rPr>
              <w:t>–</w:t>
            </w:r>
            <w:r w:rsidRPr="004D313C">
              <w:rPr>
                <w:spacing w:val="5"/>
                <w:sz w:val="28"/>
                <w:szCs w:val="28"/>
              </w:rPr>
              <w:t xml:space="preserve"> </w:t>
            </w:r>
            <w:r w:rsidRPr="004D313C">
              <w:rPr>
                <w:sz w:val="28"/>
                <w:szCs w:val="28"/>
              </w:rPr>
              <w:t>качаются</w:t>
            </w:r>
            <w:r w:rsidRPr="004D313C">
              <w:rPr>
                <w:spacing w:val="3"/>
                <w:sz w:val="28"/>
                <w:szCs w:val="28"/>
              </w:rPr>
              <w:t xml:space="preserve"> </w:t>
            </w:r>
            <w:r w:rsidRPr="004D313C">
              <w:rPr>
                <w:sz w:val="28"/>
                <w:szCs w:val="28"/>
              </w:rPr>
              <w:t>ветки</w:t>
            </w:r>
            <w:r w:rsidRPr="004D313C">
              <w:rPr>
                <w:spacing w:val="3"/>
                <w:sz w:val="28"/>
                <w:szCs w:val="28"/>
              </w:rPr>
              <w:t xml:space="preserve"> </w:t>
            </w:r>
            <w:r w:rsidRPr="004D313C">
              <w:rPr>
                <w:sz w:val="28"/>
                <w:szCs w:val="28"/>
              </w:rPr>
              <w:t>деревьев;</w:t>
            </w:r>
            <w:r w:rsidRPr="004D313C">
              <w:rPr>
                <w:spacing w:val="4"/>
                <w:sz w:val="28"/>
                <w:szCs w:val="28"/>
              </w:rPr>
              <w:t xml:space="preserve"> </w:t>
            </w:r>
            <w:r w:rsidRPr="004D313C">
              <w:rPr>
                <w:sz w:val="28"/>
                <w:szCs w:val="28"/>
              </w:rPr>
              <w:t>ручьи</w:t>
            </w:r>
            <w:r w:rsidRPr="004D313C">
              <w:rPr>
                <w:spacing w:val="5"/>
                <w:sz w:val="28"/>
                <w:szCs w:val="28"/>
              </w:rPr>
              <w:t xml:space="preserve"> </w:t>
            </w:r>
            <w:r w:rsidRPr="004D313C">
              <w:rPr>
                <w:sz w:val="28"/>
                <w:szCs w:val="28"/>
              </w:rPr>
              <w:t>текут</w:t>
            </w:r>
            <w:r w:rsidRPr="004D313C">
              <w:rPr>
                <w:spacing w:val="11"/>
                <w:sz w:val="28"/>
                <w:szCs w:val="28"/>
              </w:rPr>
              <w:t xml:space="preserve"> </w:t>
            </w:r>
            <w:r w:rsidRPr="004D313C">
              <w:rPr>
                <w:sz w:val="28"/>
                <w:szCs w:val="28"/>
              </w:rPr>
              <w:t>-</w:t>
            </w:r>
            <w:r w:rsidRPr="004D313C">
              <w:rPr>
                <w:spacing w:val="3"/>
                <w:sz w:val="28"/>
                <w:szCs w:val="28"/>
              </w:rPr>
              <w:t xml:space="preserve"> </w:t>
            </w:r>
            <w:r w:rsidRPr="004D313C">
              <w:rPr>
                <w:sz w:val="28"/>
                <w:szCs w:val="28"/>
              </w:rPr>
              <w:t>тает</w:t>
            </w:r>
            <w:r w:rsidRPr="004D313C">
              <w:rPr>
                <w:spacing w:val="5"/>
                <w:sz w:val="28"/>
                <w:szCs w:val="28"/>
              </w:rPr>
              <w:t xml:space="preserve"> </w:t>
            </w:r>
            <w:r w:rsidRPr="004D313C">
              <w:rPr>
                <w:sz w:val="28"/>
                <w:szCs w:val="28"/>
              </w:rPr>
              <w:t>снег;</w:t>
            </w:r>
            <w:r w:rsidRPr="004D313C">
              <w:rPr>
                <w:spacing w:val="5"/>
                <w:sz w:val="28"/>
                <w:szCs w:val="28"/>
              </w:rPr>
              <w:t xml:space="preserve"> </w:t>
            </w:r>
            <w:r w:rsidRPr="004D313C">
              <w:rPr>
                <w:spacing w:val="-2"/>
                <w:sz w:val="28"/>
                <w:szCs w:val="28"/>
              </w:rPr>
              <w:t>дождь</w:t>
            </w:r>
          </w:p>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идет</w:t>
            </w:r>
            <w:r w:rsidRPr="004D313C">
              <w:rPr>
                <w:spacing w:val="-4"/>
                <w:sz w:val="28"/>
                <w:szCs w:val="28"/>
              </w:rPr>
              <w:t xml:space="preserve"> </w:t>
            </w:r>
            <w:r w:rsidRPr="004D313C">
              <w:rPr>
                <w:sz w:val="28"/>
                <w:szCs w:val="28"/>
              </w:rPr>
              <w:t>-</w:t>
            </w:r>
            <w:r w:rsidRPr="004D313C">
              <w:rPr>
                <w:spacing w:val="-3"/>
                <w:sz w:val="28"/>
                <w:szCs w:val="28"/>
              </w:rPr>
              <w:t xml:space="preserve"> </w:t>
            </w:r>
            <w:r w:rsidRPr="004D313C">
              <w:rPr>
                <w:sz w:val="28"/>
                <w:szCs w:val="28"/>
              </w:rPr>
              <w:t>на</w:t>
            </w:r>
            <w:r w:rsidRPr="004D313C">
              <w:rPr>
                <w:spacing w:val="-1"/>
                <w:sz w:val="28"/>
                <w:szCs w:val="28"/>
              </w:rPr>
              <w:t xml:space="preserve"> </w:t>
            </w:r>
            <w:r w:rsidRPr="004D313C">
              <w:rPr>
                <w:sz w:val="28"/>
                <w:szCs w:val="28"/>
              </w:rPr>
              <w:t>улицах</w:t>
            </w:r>
            <w:r w:rsidRPr="004D313C">
              <w:rPr>
                <w:spacing w:val="-1"/>
                <w:sz w:val="28"/>
                <w:szCs w:val="28"/>
              </w:rPr>
              <w:t xml:space="preserve"> </w:t>
            </w:r>
            <w:r w:rsidRPr="004D313C">
              <w:rPr>
                <w:sz w:val="28"/>
                <w:szCs w:val="28"/>
              </w:rPr>
              <w:t>лужи и</w:t>
            </w:r>
            <w:r w:rsidRPr="004D313C">
              <w:rPr>
                <w:spacing w:val="-2"/>
                <w:sz w:val="28"/>
                <w:szCs w:val="28"/>
              </w:rPr>
              <w:t xml:space="preserve"> т.д.)</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1"/>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69"/>
                <w:w w:val="150"/>
                <w:sz w:val="28"/>
                <w:szCs w:val="28"/>
              </w:rPr>
              <w:t xml:space="preserve"> </w:t>
            </w:r>
            <w:r w:rsidRPr="004D313C">
              <w:rPr>
                <w:sz w:val="28"/>
                <w:szCs w:val="28"/>
              </w:rPr>
              <w:t>отмечать</w:t>
            </w:r>
            <w:r w:rsidRPr="004D313C">
              <w:rPr>
                <w:spacing w:val="74"/>
                <w:w w:val="150"/>
                <w:sz w:val="28"/>
                <w:szCs w:val="28"/>
              </w:rPr>
              <w:t xml:space="preserve"> </w:t>
            </w:r>
            <w:r w:rsidRPr="004D313C">
              <w:rPr>
                <w:sz w:val="28"/>
                <w:szCs w:val="28"/>
              </w:rPr>
              <w:t>изменения</w:t>
            </w:r>
            <w:r w:rsidRPr="004D313C">
              <w:rPr>
                <w:spacing w:val="73"/>
                <w:w w:val="150"/>
                <w:sz w:val="28"/>
                <w:szCs w:val="28"/>
              </w:rPr>
              <w:t xml:space="preserve"> </w:t>
            </w:r>
            <w:r w:rsidRPr="004D313C">
              <w:rPr>
                <w:sz w:val="28"/>
                <w:szCs w:val="28"/>
              </w:rPr>
              <w:t>погоды</w:t>
            </w:r>
            <w:r w:rsidRPr="004D313C">
              <w:rPr>
                <w:spacing w:val="73"/>
                <w:w w:val="150"/>
                <w:sz w:val="28"/>
                <w:szCs w:val="28"/>
              </w:rPr>
              <w:t xml:space="preserve"> </w:t>
            </w:r>
            <w:r w:rsidRPr="004D313C">
              <w:rPr>
                <w:sz w:val="28"/>
                <w:szCs w:val="28"/>
              </w:rPr>
              <w:t>и</w:t>
            </w:r>
            <w:r w:rsidRPr="004D313C">
              <w:rPr>
                <w:spacing w:val="71"/>
                <w:w w:val="150"/>
                <w:sz w:val="28"/>
                <w:szCs w:val="28"/>
              </w:rPr>
              <w:t xml:space="preserve"> </w:t>
            </w:r>
            <w:r w:rsidRPr="004D313C">
              <w:rPr>
                <w:sz w:val="28"/>
                <w:szCs w:val="28"/>
              </w:rPr>
              <w:t>природные</w:t>
            </w:r>
            <w:r w:rsidRPr="004D313C">
              <w:rPr>
                <w:spacing w:val="71"/>
                <w:w w:val="150"/>
                <w:sz w:val="28"/>
                <w:szCs w:val="28"/>
              </w:rPr>
              <w:t xml:space="preserve"> </w:t>
            </w:r>
            <w:r w:rsidRPr="004D313C">
              <w:rPr>
                <w:spacing w:val="-2"/>
                <w:sz w:val="28"/>
                <w:szCs w:val="28"/>
              </w:rPr>
              <w:t>явления</w:t>
            </w:r>
            <w:r w:rsidR="00666626">
              <w:rPr>
                <w:sz w:val="28"/>
                <w:szCs w:val="28"/>
              </w:rPr>
              <w:t xml:space="preserve"> </w:t>
            </w:r>
            <w:r w:rsidRPr="004D313C">
              <w:rPr>
                <w:sz w:val="28"/>
                <w:szCs w:val="28"/>
              </w:rPr>
              <w:t>(сегодня</w:t>
            </w:r>
            <w:r w:rsidRPr="004D313C">
              <w:rPr>
                <w:spacing w:val="-6"/>
                <w:sz w:val="28"/>
                <w:szCs w:val="28"/>
              </w:rPr>
              <w:t xml:space="preserve"> </w:t>
            </w:r>
            <w:r w:rsidRPr="004D313C">
              <w:rPr>
                <w:sz w:val="28"/>
                <w:szCs w:val="28"/>
              </w:rPr>
              <w:t>день</w:t>
            </w:r>
            <w:r w:rsidRPr="004D313C">
              <w:rPr>
                <w:spacing w:val="-3"/>
                <w:sz w:val="28"/>
                <w:szCs w:val="28"/>
              </w:rPr>
              <w:t xml:space="preserve"> </w:t>
            </w:r>
            <w:r w:rsidRPr="004D313C">
              <w:rPr>
                <w:sz w:val="28"/>
                <w:szCs w:val="28"/>
              </w:rPr>
              <w:t>солнечный</w:t>
            </w:r>
            <w:r w:rsidRPr="004D313C">
              <w:rPr>
                <w:spacing w:val="-3"/>
                <w:sz w:val="28"/>
                <w:szCs w:val="28"/>
              </w:rPr>
              <w:t xml:space="preserve"> </w:t>
            </w:r>
            <w:r w:rsidRPr="004D313C">
              <w:rPr>
                <w:sz w:val="28"/>
                <w:szCs w:val="28"/>
              </w:rPr>
              <w:t>(пасмурный),</w:t>
            </w:r>
            <w:r w:rsidRPr="004D313C">
              <w:rPr>
                <w:spacing w:val="-4"/>
                <w:sz w:val="28"/>
                <w:szCs w:val="28"/>
              </w:rPr>
              <w:t xml:space="preserve"> </w:t>
            </w:r>
            <w:r w:rsidRPr="004D313C">
              <w:rPr>
                <w:sz w:val="28"/>
                <w:szCs w:val="28"/>
              </w:rPr>
              <w:t>идет</w:t>
            </w:r>
            <w:r w:rsidRPr="004D313C">
              <w:rPr>
                <w:spacing w:val="-3"/>
                <w:sz w:val="28"/>
                <w:szCs w:val="28"/>
              </w:rPr>
              <w:t xml:space="preserve"> </w:t>
            </w:r>
            <w:r w:rsidRPr="004D313C">
              <w:rPr>
                <w:sz w:val="28"/>
                <w:szCs w:val="28"/>
              </w:rPr>
              <w:t>снег</w:t>
            </w:r>
            <w:r w:rsidRPr="004D313C">
              <w:rPr>
                <w:spacing w:val="-4"/>
                <w:sz w:val="28"/>
                <w:szCs w:val="28"/>
              </w:rPr>
              <w:t xml:space="preserve"> </w:t>
            </w:r>
            <w:r w:rsidRPr="004D313C">
              <w:rPr>
                <w:sz w:val="28"/>
                <w:szCs w:val="28"/>
              </w:rPr>
              <w:t>и</w:t>
            </w:r>
            <w:r w:rsidRPr="004D313C">
              <w:rPr>
                <w:spacing w:val="-3"/>
                <w:sz w:val="28"/>
                <w:szCs w:val="28"/>
              </w:rPr>
              <w:t xml:space="preserve"> </w:t>
            </w:r>
            <w:r w:rsidRPr="004D313C">
              <w:rPr>
                <w:spacing w:val="-2"/>
                <w:sz w:val="28"/>
                <w:szCs w:val="28"/>
              </w:rPr>
              <w:t>т.д.)</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1"/>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Представления</w:t>
            </w:r>
            <w:r w:rsidRPr="004D313C">
              <w:rPr>
                <w:spacing w:val="32"/>
                <w:sz w:val="28"/>
                <w:szCs w:val="28"/>
              </w:rPr>
              <w:t xml:space="preserve"> </w:t>
            </w:r>
            <w:r w:rsidRPr="004D313C">
              <w:rPr>
                <w:sz w:val="28"/>
                <w:szCs w:val="28"/>
              </w:rPr>
              <w:t>о</w:t>
            </w:r>
            <w:r w:rsidRPr="004D313C">
              <w:rPr>
                <w:spacing w:val="34"/>
                <w:sz w:val="28"/>
                <w:szCs w:val="28"/>
              </w:rPr>
              <w:t xml:space="preserve"> </w:t>
            </w:r>
            <w:r w:rsidRPr="004D313C">
              <w:rPr>
                <w:sz w:val="28"/>
                <w:szCs w:val="28"/>
              </w:rPr>
              <w:t>домашних</w:t>
            </w:r>
            <w:r w:rsidRPr="004D313C">
              <w:rPr>
                <w:spacing w:val="36"/>
                <w:sz w:val="28"/>
                <w:szCs w:val="28"/>
              </w:rPr>
              <w:t xml:space="preserve"> </w:t>
            </w:r>
            <w:r w:rsidRPr="004D313C">
              <w:rPr>
                <w:sz w:val="28"/>
                <w:szCs w:val="28"/>
              </w:rPr>
              <w:t>животных:</w:t>
            </w:r>
            <w:r w:rsidRPr="004D313C">
              <w:rPr>
                <w:spacing w:val="34"/>
                <w:sz w:val="28"/>
                <w:szCs w:val="28"/>
              </w:rPr>
              <w:t xml:space="preserve"> </w:t>
            </w:r>
            <w:r w:rsidRPr="004D313C">
              <w:rPr>
                <w:sz w:val="28"/>
                <w:szCs w:val="28"/>
              </w:rPr>
              <w:t>кошка,</w:t>
            </w:r>
            <w:r w:rsidRPr="004D313C">
              <w:rPr>
                <w:spacing w:val="34"/>
                <w:sz w:val="28"/>
                <w:szCs w:val="28"/>
              </w:rPr>
              <w:t xml:space="preserve"> </w:t>
            </w:r>
            <w:r w:rsidRPr="004D313C">
              <w:rPr>
                <w:sz w:val="28"/>
                <w:szCs w:val="28"/>
              </w:rPr>
              <w:t>собака,</w:t>
            </w:r>
            <w:r w:rsidRPr="004D313C">
              <w:rPr>
                <w:spacing w:val="35"/>
                <w:sz w:val="28"/>
                <w:szCs w:val="28"/>
              </w:rPr>
              <w:t xml:space="preserve"> </w:t>
            </w:r>
            <w:r w:rsidRPr="004D313C">
              <w:rPr>
                <w:spacing w:val="-2"/>
                <w:sz w:val="28"/>
                <w:szCs w:val="28"/>
              </w:rPr>
              <w:t>корова,</w:t>
            </w:r>
            <w:r w:rsidR="00666626">
              <w:rPr>
                <w:sz w:val="28"/>
                <w:szCs w:val="28"/>
              </w:rPr>
              <w:t xml:space="preserve"> </w:t>
            </w:r>
            <w:r w:rsidRPr="004D313C">
              <w:rPr>
                <w:spacing w:val="-2"/>
                <w:sz w:val="28"/>
                <w:szCs w:val="28"/>
              </w:rPr>
              <w:t>лошадь</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2"/>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Представления</w:t>
            </w:r>
            <w:r w:rsidRPr="004D313C">
              <w:rPr>
                <w:spacing w:val="32"/>
                <w:sz w:val="28"/>
                <w:szCs w:val="28"/>
              </w:rPr>
              <w:t xml:space="preserve"> </w:t>
            </w:r>
            <w:r w:rsidRPr="004D313C">
              <w:rPr>
                <w:sz w:val="28"/>
                <w:szCs w:val="28"/>
              </w:rPr>
              <w:t>о</w:t>
            </w:r>
            <w:r w:rsidRPr="004D313C">
              <w:rPr>
                <w:spacing w:val="35"/>
                <w:sz w:val="28"/>
                <w:szCs w:val="28"/>
              </w:rPr>
              <w:t xml:space="preserve"> </w:t>
            </w:r>
            <w:r w:rsidRPr="004D313C">
              <w:rPr>
                <w:sz w:val="28"/>
                <w:szCs w:val="28"/>
              </w:rPr>
              <w:t>диких</w:t>
            </w:r>
            <w:r w:rsidRPr="004D313C">
              <w:rPr>
                <w:spacing w:val="37"/>
                <w:sz w:val="28"/>
                <w:szCs w:val="28"/>
              </w:rPr>
              <w:t xml:space="preserve"> </w:t>
            </w:r>
            <w:r w:rsidRPr="004D313C">
              <w:rPr>
                <w:sz w:val="28"/>
                <w:szCs w:val="28"/>
              </w:rPr>
              <w:t>животных:</w:t>
            </w:r>
            <w:r w:rsidRPr="004D313C">
              <w:rPr>
                <w:spacing w:val="32"/>
                <w:sz w:val="28"/>
                <w:szCs w:val="28"/>
              </w:rPr>
              <w:t xml:space="preserve"> </w:t>
            </w:r>
            <w:r w:rsidRPr="004D313C">
              <w:rPr>
                <w:sz w:val="28"/>
                <w:szCs w:val="28"/>
              </w:rPr>
              <w:t>заяц,</w:t>
            </w:r>
            <w:r w:rsidRPr="004D313C">
              <w:rPr>
                <w:spacing w:val="32"/>
                <w:sz w:val="28"/>
                <w:szCs w:val="28"/>
              </w:rPr>
              <w:t xml:space="preserve"> </w:t>
            </w:r>
            <w:r w:rsidRPr="004D313C">
              <w:rPr>
                <w:sz w:val="28"/>
                <w:szCs w:val="28"/>
              </w:rPr>
              <w:t>медведь,</w:t>
            </w:r>
            <w:r w:rsidRPr="004D313C">
              <w:rPr>
                <w:spacing w:val="35"/>
                <w:sz w:val="28"/>
                <w:szCs w:val="28"/>
              </w:rPr>
              <w:t xml:space="preserve"> </w:t>
            </w:r>
            <w:r w:rsidRPr="004D313C">
              <w:rPr>
                <w:sz w:val="28"/>
                <w:szCs w:val="28"/>
              </w:rPr>
              <w:t>волк,</w:t>
            </w:r>
            <w:r w:rsidRPr="004D313C">
              <w:rPr>
                <w:spacing w:val="35"/>
                <w:sz w:val="28"/>
                <w:szCs w:val="28"/>
              </w:rPr>
              <w:t xml:space="preserve"> </w:t>
            </w:r>
            <w:r w:rsidRPr="004D313C">
              <w:rPr>
                <w:spacing w:val="-2"/>
                <w:sz w:val="28"/>
                <w:szCs w:val="28"/>
              </w:rPr>
              <w:t>белка,</w:t>
            </w:r>
            <w:r w:rsidR="00666626">
              <w:rPr>
                <w:sz w:val="28"/>
                <w:szCs w:val="28"/>
              </w:rPr>
              <w:t xml:space="preserve"> </w:t>
            </w:r>
            <w:r w:rsidRPr="004D313C">
              <w:rPr>
                <w:spacing w:val="-5"/>
                <w:sz w:val="28"/>
                <w:szCs w:val="28"/>
              </w:rPr>
              <w:t>еж</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827"/>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Овощи</w:t>
            </w:r>
            <w:r w:rsidRPr="004D313C">
              <w:rPr>
                <w:spacing w:val="40"/>
                <w:sz w:val="28"/>
                <w:szCs w:val="28"/>
              </w:rPr>
              <w:t xml:space="preserve"> </w:t>
            </w:r>
            <w:r w:rsidRPr="004D313C">
              <w:rPr>
                <w:sz w:val="28"/>
                <w:szCs w:val="28"/>
              </w:rPr>
              <w:t>и</w:t>
            </w:r>
            <w:r w:rsidRPr="004D313C">
              <w:rPr>
                <w:spacing w:val="40"/>
                <w:sz w:val="28"/>
                <w:szCs w:val="28"/>
              </w:rPr>
              <w:t xml:space="preserve"> </w:t>
            </w:r>
            <w:r w:rsidRPr="004D313C">
              <w:rPr>
                <w:sz w:val="28"/>
                <w:szCs w:val="28"/>
              </w:rPr>
              <w:t>фрукты:</w:t>
            </w:r>
            <w:r w:rsidRPr="004D313C">
              <w:rPr>
                <w:spacing w:val="40"/>
                <w:sz w:val="28"/>
                <w:szCs w:val="28"/>
              </w:rPr>
              <w:t xml:space="preserve"> </w:t>
            </w:r>
            <w:r w:rsidRPr="004D313C">
              <w:rPr>
                <w:sz w:val="28"/>
                <w:szCs w:val="28"/>
              </w:rPr>
              <w:t>морковь,</w:t>
            </w:r>
            <w:r w:rsidRPr="004D313C">
              <w:rPr>
                <w:spacing w:val="40"/>
                <w:sz w:val="28"/>
                <w:szCs w:val="28"/>
              </w:rPr>
              <w:t xml:space="preserve"> </w:t>
            </w:r>
            <w:r w:rsidRPr="004D313C">
              <w:rPr>
                <w:sz w:val="28"/>
                <w:szCs w:val="28"/>
              </w:rPr>
              <w:t>лук,</w:t>
            </w:r>
            <w:r w:rsidRPr="004D313C">
              <w:rPr>
                <w:spacing w:val="40"/>
                <w:sz w:val="28"/>
                <w:szCs w:val="28"/>
              </w:rPr>
              <w:t xml:space="preserve"> </w:t>
            </w:r>
            <w:r w:rsidRPr="004D313C">
              <w:rPr>
                <w:sz w:val="28"/>
                <w:szCs w:val="28"/>
              </w:rPr>
              <w:t>огурец,</w:t>
            </w:r>
            <w:r w:rsidRPr="004D313C">
              <w:rPr>
                <w:spacing w:val="40"/>
                <w:sz w:val="28"/>
                <w:szCs w:val="28"/>
              </w:rPr>
              <w:t xml:space="preserve"> </w:t>
            </w:r>
            <w:r w:rsidRPr="004D313C">
              <w:rPr>
                <w:sz w:val="28"/>
                <w:szCs w:val="28"/>
              </w:rPr>
              <w:t>помидор,</w:t>
            </w:r>
            <w:r w:rsidRPr="004D313C">
              <w:rPr>
                <w:spacing w:val="40"/>
                <w:sz w:val="28"/>
                <w:szCs w:val="28"/>
              </w:rPr>
              <w:t xml:space="preserve"> </w:t>
            </w:r>
            <w:r w:rsidRPr="004D313C">
              <w:rPr>
                <w:sz w:val="28"/>
                <w:szCs w:val="28"/>
              </w:rPr>
              <w:t>картофель, капуста,</w:t>
            </w:r>
            <w:r w:rsidRPr="004D313C">
              <w:rPr>
                <w:spacing w:val="70"/>
                <w:w w:val="150"/>
                <w:sz w:val="28"/>
                <w:szCs w:val="28"/>
              </w:rPr>
              <w:t xml:space="preserve"> </w:t>
            </w:r>
            <w:r w:rsidRPr="004D313C">
              <w:rPr>
                <w:sz w:val="28"/>
                <w:szCs w:val="28"/>
              </w:rPr>
              <w:t>чеснок,</w:t>
            </w:r>
            <w:r w:rsidRPr="004D313C">
              <w:rPr>
                <w:spacing w:val="70"/>
                <w:w w:val="150"/>
                <w:sz w:val="28"/>
                <w:szCs w:val="28"/>
              </w:rPr>
              <w:t xml:space="preserve"> </w:t>
            </w:r>
            <w:r w:rsidRPr="004D313C">
              <w:rPr>
                <w:sz w:val="28"/>
                <w:szCs w:val="28"/>
              </w:rPr>
              <w:t>редиска;</w:t>
            </w:r>
            <w:r w:rsidRPr="004D313C">
              <w:rPr>
                <w:spacing w:val="71"/>
                <w:w w:val="150"/>
                <w:sz w:val="28"/>
                <w:szCs w:val="28"/>
              </w:rPr>
              <w:t xml:space="preserve"> </w:t>
            </w:r>
            <w:r w:rsidRPr="004D313C">
              <w:rPr>
                <w:sz w:val="28"/>
                <w:szCs w:val="28"/>
              </w:rPr>
              <w:t>яблоко,</w:t>
            </w:r>
            <w:r w:rsidRPr="004D313C">
              <w:rPr>
                <w:spacing w:val="70"/>
                <w:w w:val="150"/>
                <w:sz w:val="28"/>
                <w:szCs w:val="28"/>
              </w:rPr>
              <w:t xml:space="preserve"> </w:t>
            </w:r>
            <w:r w:rsidRPr="004D313C">
              <w:rPr>
                <w:sz w:val="28"/>
                <w:szCs w:val="28"/>
              </w:rPr>
              <w:t>груша,</w:t>
            </w:r>
            <w:r w:rsidRPr="004D313C">
              <w:rPr>
                <w:spacing w:val="71"/>
                <w:w w:val="150"/>
                <w:sz w:val="28"/>
                <w:szCs w:val="28"/>
              </w:rPr>
              <w:t xml:space="preserve"> </w:t>
            </w:r>
            <w:r w:rsidRPr="004D313C">
              <w:rPr>
                <w:sz w:val="28"/>
                <w:szCs w:val="28"/>
              </w:rPr>
              <w:t>апельсин,</w:t>
            </w:r>
            <w:r w:rsidRPr="004D313C">
              <w:rPr>
                <w:spacing w:val="70"/>
                <w:w w:val="150"/>
                <w:sz w:val="28"/>
                <w:szCs w:val="28"/>
              </w:rPr>
              <w:t xml:space="preserve"> </w:t>
            </w:r>
            <w:r w:rsidRPr="004D313C">
              <w:rPr>
                <w:spacing w:val="-2"/>
                <w:sz w:val="28"/>
                <w:szCs w:val="28"/>
              </w:rPr>
              <w:t>лимон,</w:t>
            </w:r>
            <w:r w:rsidR="00666626">
              <w:rPr>
                <w:sz w:val="28"/>
                <w:szCs w:val="28"/>
              </w:rPr>
              <w:t xml:space="preserve"> </w:t>
            </w:r>
            <w:r w:rsidRPr="004D313C">
              <w:rPr>
                <w:spacing w:val="-2"/>
                <w:sz w:val="28"/>
                <w:szCs w:val="28"/>
              </w:rPr>
              <w:t>банан</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3"/>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36"/>
                <w:sz w:val="28"/>
                <w:szCs w:val="28"/>
              </w:rPr>
              <w:t xml:space="preserve">  </w:t>
            </w:r>
            <w:r w:rsidRPr="004D313C">
              <w:rPr>
                <w:sz w:val="28"/>
                <w:szCs w:val="28"/>
              </w:rPr>
              <w:t>различать</w:t>
            </w:r>
            <w:r w:rsidRPr="004D313C">
              <w:rPr>
                <w:spacing w:val="37"/>
                <w:sz w:val="28"/>
                <w:szCs w:val="28"/>
              </w:rPr>
              <w:t xml:space="preserve">  </w:t>
            </w:r>
            <w:r w:rsidRPr="004D313C">
              <w:rPr>
                <w:sz w:val="28"/>
                <w:szCs w:val="28"/>
              </w:rPr>
              <w:t>знакомые</w:t>
            </w:r>
            <w:r w:rsidRPr="004D313C">
              <w:rPr>
                <w:spacing w:val="36"/>
                <w:sz w:val="28"/>
                <w:szCs w:val="28"/>
              </w:rPr>
              <w:t xml:space="preserve">  </w:t>
            </w:r>
            <w:r w:rsidRPr="004D313C">
              <w:rPr>
                <w:sz w:val="28"/>
                <w:szCs w:val="28"/>
              </w:rPr>
              <w:t>овощи</w:t>
            </w:r>
            <w:r w:rsidRPr="004D313C">
              <w:rPr>
                <w:spacing w:val="37"/>
                <w:sz w:val="28"/>
                <w:szCs w:val="28"/>
              </w:rPr>
              <w:t xml:space="preserve">  </w:t>
            </w:r>
            <w:r w:rsidRPr="004D313C">
              <w:rPr>
                <w:sz w:val="28"/>
                <w:szCs w:val="28"/>
              </w:rPr>
              <w:t>и</w:t>
            </w:r>
            <w:r w:rsidRPr="004D313C">
              <w:rPr>
                <w:spacing w:val="38"/>
                <w:sz w:val="28"/>
                <w:szCs w:val="28"/>
              </w:rPr>
              <w:t xml:space="preserve">  </w:t>
            </w:r>
            <w:r w:rsidRPr="004D313C">
              <w:rPr>
                <w:sz w:val="28"/>
                <w:szCs w:val="28"/>
              </w:rPr>
              <w:t>фрукты</w:t>
            </w:r>
            <w:r w:rsidRPr="004D313C">
              <w:rPr>
                <w:spacing w:val="37"/>
                <w:sz w:val="28"/>
                <w:szCs w:val="28"/>
              </w:rPr>
              <w:t xml:space="preserve">  </w:t>
            </w:r>
            <w:r w:rsidRPr="004D313C">
              <w:rPr>
                <w:sz w:val="28"/>
                <w:szCs w:val="28"/>
              </w:rPr>
              <w:t>по</w:t>
            </w:r>
            <w:r w:rsidRPr="004D313C">
              <w:rPr>
                <w:spacing w:val="37"/>
                <w:sz w:val="28"/>
                <w:szCs w:val="28"/>
              </w:rPr>
              <w:t xml:space="preserve">  </w:t>
            </w:r>
            <w:r w:rsidRPr="004D313C">
              <w:rPr>
                <w:spacing w:val="-2"/>
                <w:sz w:val="28"/>
                <w:szCs w:val="28"/>
              </w:rPr>
              <w:t>вкусу,</w:t>
            </w:r>
            <w:r w:rsidR="00666626">
              <w:rPr>
                <w:sz w:val="28"/>
                <w:szCs w:val="28"/>
              </w:rPr>
              <w:t xml:space="preserve"> </w:t>
            </w:r>
            <w:r w:rsidRPr="004D313C">
              <w:rPr>
                <w:sz w:val="28"/>
                <w:szCs w:val="28"/>
              </w:rPr>
              <w:t>проводить</w:t>
            </w:r>
            <w:r w:rsidRPr="004D313C">
              <w:rPr>
                <w:spacing w:val="-3"/>
                <w:sz w:val="28"/>
                <w:szCs w:val="28"/>
              </w:rPr>
              <w:t xml:space="preserve"> </w:t>
            </w:r>
            <w:r w:rsidRPr="004D313C">
              <w:rPr>
                <w:sz w:val="28"/>
                <w:szCs w:val="28"/>
              </w:rPr>
              <w:t>игру</w:t>
            </w:r>
            <w:r w:rsidRPr="004D313C">
              <w:rPr>
                <w:spacing w:val="-5"/>
                <w:sz w:val="28"/>
                <w:szCs w:val="28"/>
              </w:rPr>
              <w:t xml:space="preserve"> </w:t>
            </w:r>
            <w:r w:rsidRPr="004D313C">
              <w:rPr>
                <w:sz w:val="28"/>
                <w:szCs w:val="28"/>
              </w:rPr>
              <w:t>«Угадай,</w:t>
            </w:r>
            <w:r w:rsidRPr="004D313C">
              <w:rPr>
                <w:spacing w:val="-3"/>
                <w:sz w:val="28"/>
                <w:szCs w:val="28"/>
              </w:rPr>
              <w:t xml:space="preserve"> </w:t>
            </w:r>
            <w:r w:rsidRPr="004D313C">
              <w:rPr>
                <w:sz w:val="28"/>
                <w:szCs w:val="28"/>
              </w:rPr>
              <w:t>что</w:t>
            </w:r>
            <w:r w:rsidRPr="004D313C">
              <w:rPr>
                <w:spacing w:val="-2"/>
                <w:sz w:val="28"/>
                <w:szCs w:val="28"/>
              </w:rPr>
              <w:t xml:space="preserve"> съела?».</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1103"/>
        </w:trPr>
        <w:tc>
          <w:tcPr>
            <w:tcW w:w="6844" w:type="dxa"/>
          </w:tcPr>
          <w:p w:rsidR="003F3824" w:rsidRPr="004D313C" w:rsidRDefault="004D313C" w:rsidP="00666626">
            <w:pPr>
              <w:pStyle w:val="TableParagraph"/>
              <w:tabs>
                <w:tab w:val="left" w:pos="9781"/>
              </w:tabs>
              <w:spacing w:line="360" w:lineRule="auto"/>
              <w:ind w:right="94"/>
              <w:jc w:val="both"/>
              <w:rPr>
                <w:sz w:val="28"/>
                <w:szCs w:val="28"/>
              </w:rPr>
            </w:pPr>
            <w:r w:rsidRPr="004D313C">
              <w:rPr>
                <w:sz w:val="28"/>
                <w:szCs w:val="28"/>
              </w:rPr>
              <w:t>Умение на прогулке обращать внимание на явления природы: солнышко светит, снег идет, вокруг много снега – на елках, на веранде,</w:t>
            </w:r>
            <w:r w:rsidRPr="004D313C">
              <w:rPr>
                <w:spacing w:val="29"/>
                <w:sz w:val="28"/>
                <w:szCs w:val="28"/>
              </w:rPr>
              <w:t xml:space="preserve"> </w:t>
            </w:r>
            <w:r w:rsidRPr="004D313C">
              <w:rPr>
                <w:sz w:val="28"/>
                <w:szCs w:val="28"/>
              </w:rPr>
              <w:t>на</w:t>
            </w:r>
            <w:r w:rsidRPr="004D313C">
              <w:rPr>
                <w:spacing w:val="30"/>
                <w:sz w:val="28"/>
                <w:szCs w:val="28"/>
              </w:rPr>
              <w:t xml:space="preserve"> </w:t>
            </w:r>
            <w:r w:rsidRPr="004D313C">
              <w:rPr>
                <w:sz w:val="28"/>
                <w:szCs w:val="28"/>
              </w:rPr>
              <w:t>машинах;</w:t>
            </w:r>
            <w:r w:rsidRPr="004D313C">
              <w:rPr>
                <w:spacing w:val="27"/>
                <w:sz w:val="28"/>
                <w:szCs w:val="28"/>
              </w:rPr>
              <w:t xml:space="preserve"> </w:t>
            </w:r>
            <w:r w:rsidRPr="004D313C">
              <w:rPr>
                <w:sz w:val="28"/>
                <w:szCs w:val="28"/>
              </w:rPr>
              <w:t>ветер</w:t>
            </w:r>
            <w:r w:rsidRPr="004D313C">
              <w:rPr>
                <w:spacing w:val="32"/>
                <w:sz w:val="28"/>
                <w:szCs w:val="28"/>
              </w:rPr>
              <w:t xml:space="preserve"> </w:t>
            </w:r>
            <w:r w:rsidRPr="004D313C">
              <w:rPr>
                <w:sz w:val="28"/>
                <w:szCs w:val="28"/>
              </w:rPr>
              <w:t>дует</w:t>
            </w:r>
            <w:r w:rsidRPr="004D313C">
              <w:rPr>
                <w:spacing w:val="35"/>
                <w:sz w:val="28"/>
                <w:szCs w:val="28"/>
              </w:rPr>
              <w:t xml:space="preserve"> </w:t>
            </w:r>
            <w:r w:rsidRPr="004D313C">
              <w:rPr>
                <w:sz w:val="28"/>
                <w:szCs w:val="28"/>
              </w:rPr>
              <w:t>-</w:t>
            </w:r>
            <w:r w:rsidRPr="004D313C">
              <w:rPr>
                <w:spacing w:val="30"/>
                <w:sz w:val="28"/>
                <w:szCs w:val="28"/>
              </w:rPr>
              <w:t xml:space="preserve"> </w:t>
            </w:r>
            <w:r w:rsidRPr="004D313C">
              <w:rPr>
                <w:sz w:val="28"/>
                <w:szCs w:val="28"/>
              </w:rPr>
              <w:t>холодно,</w:t>
            </w:r>
            <w:r w:rsidRPr="004D313C">
              <w:rPr>
                <w:spacing w:val="28"/>
                <w:sz w:val="28"/>
                <w:szCs w:val="28"/>
              </w:rPr>
              <w:t xml:space="preserve"> </w:t>
            </w:r>
            <w:r w:rsidRPr="004D313C">
              <w:rPr>
                <w:sz w:val="28"/>
                <w:szCs w:val="28"/>
              </w:rPr>
              <w:t>деревья</w:t>
            </w:r>
            <w:r w:rsidRPr="004D313C">
              <w:rPr>
                <w:spacing w:val="32"/>
                <w:sz w:val="28"/>
                <w:szCs w:val="28"/>
              </w:rPr>
              <w:t xml:space="preserve"> </w:t>
            </w:r>
            <w:r w:rsidRPr="004D313C">
              <w:rPr>
                <w:spacing w:val="-2"/>
                <w:sz w:val="28"/>
                <w:szCs w:val="28"/>
              </w:rPr>
              <w:t>качаются,</w:t>
            </w:r>
            <w:r w:rsidR="00666626">
              <w:rPr>
                <w:sz w:val="28"/>
                <w:szCs w:val="28"/>
              </w:rPr>
              <w:t xml:space="preserve"> </w:t>
            </w:r>
            <w:r w:rsidRPr="004D313C">
              <w:rPr>
                <w:sz w:val="28"/>
                <w:szCs w:val="28"/>
              </w:rPr>
              <w:t>снег</w:t>
            </w:r>
            <w:r w:rsidRPr="004D313C">
              <w:rPr>
                <w:spacing w:val="-3"/>
                <w:sz w:val="28"/>
                <w:szCs w:val="28"/>
              </w:rPr>
              <w:t xml:space="preserve"> </w:t>
            </w:r>
            <w:r w:rsidRPr="004D313C">
              <w:rPr>
                <w:sz w:val="28"/>
                <w:szCs w:val="28"/>
              </w:rPr>
              <w:t>падает</w:t>
            </w:r>
            <w:r w:rsidRPr="004D313C">
              <w:rPr>
                <w:spacing w:val="-2"/>
                <w:sz w:val="28"/>
                <w:szCs w:val="28"/>
              </w:rPr>
              <w:t xml:space="preserve"> </w:t>
            </w:r>
            <w:r w:rsidRPr="004D313C">
              <w:rPr>
                <w:sz w:val="28"/>
                <w:szCs w:val="28"/>
              </w:rPr>
              <w:t>с</w:t>
            </w:r>
            <w:r w:rsidRPr="004D313C">
              <w:rPr>
                <w:spacing w:val="-2"/>
                <w:sz w:val="28"/>
                <w:szCs w:val="28"/>
              </w:rPr>
              <w:t xml:space="preserve"> деревьев</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827"/>
        </w:trPr>
        <w:tc>
          <w:tcPr>
            <w:tcW w:w="6844" w:type="dxa"/>
          </w:tcPr>
          <w:p w:rsidR="003F3824" w:rsidRPr="004D313C" w:rsidRDefault="004D313C" w:rsidP="00666626">
            <w:pPr>
              <w:pStyle w:val="TableParagraph"/>
              <w:tabs>
                <w:tab w:val="left" w:pos="1119"/>
                <w:tab w:val="left" w:pos="2402"/>
                <w:tab w:val="left" w:pos="3706"/>
                <w:tab w:val="left" w:pos="4037"/>
                <w:tab w:val="left" w:pos="5601"/>
                <w:tab w:val="left" w:pos="6378"/>
                <w:tab w:val="left" w:pos="9781"/>
              </w:tabs>
              <w:spacing w:line="360" w:lineRule="auto"/>
              <w:ind w:right="96"/>
              <w:jc w:val="both"/>
              <w:rPr>
                <w:sz w:val="28"/>
                <w:szCs w:val="28"/>
              </w:rPr>
            </w:pPr>
            <w:r w:rsidRPr="004D313C">
              <w:rPr>
                <w:spacing w:val="-2"/>
                <w:sz w:val="28"/>
                <w:szCs w:val="28"/>
              </w:rPr>
              <w:lastRenderedPageBreak/>
              <w:t>Умение</w:t>
            </w:r>
            <w:r w:rsidRPr="004D313C">
              <w:rPr>
                <w:sz w:val="28"/>
                <w:szCs w:val="28"/>
              </w:rPr>
              <w:tab/>
            </w:r>
            <w:r w:rsidRPr="004D313C">
              <w:rPr>
                <w:spacing w:val="-2"/>
                <w:sz w:val="28"/>
                <w:szCs w:val="28"/>
              </w:rPr>
              <w:t>учитывать</w:t>
            </w:r>
            <w:r w:rsidRPr="004D313C">
              <w:rPr>
                <w:sz w:val="28"/>
                <w:szCs w:val="28"/>
              </w:rPr>
              <w:tab/>
            </w:r>
            <w:r w:rsidRPr="004D313C">
              <w:rPr>
                <w:spacing w:val="-2"/>
                <w:sz w:val="28"/>
                <w:szCs w:val="28"/>
              </w:rPr>
              <w:t>изменения</w:t>
            </w:r>
            <w:r w:rsidRPr="004D313C">
              <w:rPr>
                <w:sz w:val="28"/>
                <w:szCs w:val="28"/>
              </w:rPr>
              <w:tab/>
            </w:r>
            <w:r w:rsidRPr="004D313C">
              <w:rPr>
                <w:spacing w:val="-10"/>
                <w:sz w:val="28"/>
                <w:szCs w:val="28"/>
              </w:rPr>
              <w:t>в</w:t>
            </w:r>
            <w:r w:rsidRPr="004D313C">
              <w:rPr>
                <w:sz w:val="28"/>
                <w:szCs w:val="28"/>
              </w:rPr>
              <w:tab/>
            </w:r>
            <w:r w:rsidRPr="004D313C">
              <w:rPr>
                <w:spacing w:val="-2"/>
                <w:sz w:val="28"/>
                <w:szCs w:val="28"/>
              </w:rPr>
              <w:t>окружающей</w:t>
            </w:r>
            <w:r w:rsidRPr="004D313C">
              <w:rPr>
                <w:sz w:val="28"/>
                <w:szCs w:val="28"/>
              </w:rPr>
              <w:tab/>
            </w:r>
            <w:r w:rsidR="00666626">
              <w:rPr>
                <w:sz w:val="28"/>
                <w:szCs w:val="28"/>
              </w:rPr>
              <w:t xml:space="preserve"> </w:t>
            </w:r>
            <w:r w:rsidRPr="004D313C">
              <w:rPr>
                <w:spacing w:val="-2"/>
                <w:sz w:val="28"/>
                <w:szCs w:val="28"/>
              </w:rPr>
              <w:t>среде</w:t>
            </w:r>
            <w:r w:rsidR="00666626">
              <w:rPr>
                <w:sz w:val="28"/>
                <w:szCs w:val="28"/>
              </w:rPr>
              <w:t xml:space="preserve"> </w:t>
            </w:r>
            <w:r w:rsidRPr="004D313C">
              <w:rPr>
                <w:spacing w:val="-4"/>
                <w:sz w:val="28"/>
                <w:szCs w:val="28"/>
              </w:rPr>
              <w:t xml:space="preserve">для </w:t>
            </w:r>
            <w:r w:rsidRPr="004D313C">
              <w:rPr>
                <w:sz w:val="28"/>
                <w:szCs w:val="28"/>
              </w:rPr>
              <w:t>выполнения</w:t>
            </w:r>
            <w:r w:rsidRPr="004D313C">
              <w:rPr>
                <w:spacing w:val="30"/>
                <w:sz w:val="28"/>
                <w:szCs w:val="28"/>
              </w:rPr>
              <w:t xml:space="preserve"> </w:t>
            </w:r>
            <w:r w:rsidRPr="004D313C">
              <w:rPr>
                <w:sz w:val="28"/>
                <w:szCs w:val="28"/>
              </w:rPr>
              <w:t>определенных</w:t>
            </w:r>
            <w:r w:rsidRPr="004D313C">
              <w:rPr>
                <w:spacing w:val="32"/>
                <w:sz w:val="28"/>
                <w:szCs w:val="28"/>
              </w:rPr>
              <w:t xml:space="preserve"> </w:t>
            </w:r>
            <w:r w:rsidRPr="004D313C">
              <w:rPr>
                <w:sz w:val="28"/>
                <w:szCs w:val="28"/>
              </w:rPr>
              <w:t>действий</w:t>
            </w:r>
            <w:r w:rsidRPr="004D313C">
              <w:rPr>
                <w:spacing w:val="31"/>
                <w:sz w:val="28"/>
                <w:szCs w:val="28"/>
              </w:rPr>
              <w:t xml:space="preserve"> </w:t>
            </w:r>
            <w:r w:rsidRPr="004D313C">
              <w:rPr>
                <w:sz w:val="28"/>
                <w:szCs w:val="28"/>
              </w:rPr>
              <w:t>(идет</w:t>
            </w:r>
            <w:r w:rsidRPr="004D313C">
              <w:rPr>
                <w:spacing w:val="33"/>
                <w:sz w:val="28"/>
                <w:szCs w:val="28"/>
              </w:rPr>
              <w:t xml:space="preserve"> </w:t>
            </w:r>
            <w:r w:rsidRPr="004D313C">
              <w:rPr>
                <w:sz w:val="28"/>
                <w:szCs w:val="28"/>
              </w:rPr>
              <w:t>дождь</w:t>
            </w:r>
            <w:r w:rsidRPr="004D313C">
              <w:rPr>
                <w:spacing w:val="39"/>
                <w:sz w:val="28"/>
                <w:szCs w:val="28"/>
              </w:rPr>
              <w:t xml:space="preserve"> </w:t>
            </w:r>
            <w:r w:rsidRPr="004D313C">
              <w:rPr>
                <w:sz w:val="28"/>
                <w:szCs w:val="28"/>
              </w:rPr>
              <w:t>–</w:t>
            </w:r>
            <w:r w:rsidRPr="004D313C">
              <w:rPr>
                <w:spacing w:val="34"/>
                <w:sz w:val="28"/>
                <w:szCs w:val="28"/>
              </w:rPr>
              <w:t xml:space="preserve"> </w:t>
            </w:r>
            <w:r w:rsidRPr="004D313C">
              <w:rPr>
                <w:spacing w:val="-2"/>
                <w:sz w:val="28"/>
                <w:szCs w:val="28"/>
              </w:rPr>
              <w:t>открываем</w:t>
            </w:r>
            <w:r w:rsidR="00666626">
              <w:rPr>
                <w:sz w:val="28"/>
                <w:szCs w:val="28"/>
              </w:rPr>
              <w:t xml:space="preserve"> </w:t>
            </w:r>
            <w:r w:rsidRPr="004D313C">
              <w:rPr>
                <w:spacing w:val="-2"/>
                <w:sz w:val="28"/>
                <w:szCs w:val="28"/>
              </w:rPr>
              <w:t>зонт)</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1"/>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Заботливое</w:t>
            </w:r>
            <w:r w:rsidRPr="004D313C">
              <w:rPr>
                <w:spacing w:val="47"/>
                <w:sz w:val="28"/>
                <w:szCs w:val="28"/>
              </w:rPr>
              <w:t xml:space="preserve"> </w:t>
            </w:r>
            <w:r w:rsidRPr="004D313C">
              <w:rPr>
                <w:sz w:val="28"/>
                <w:szCs w:val="28"/>
              </w:rPr>
              <w:t>и</w:t>
            </w:r>
            <w:r w:rsidRPr="004D313C">
              <w:rPr>
                <w:spacing w:val="52"/>
                <w:sz w:val="28"/>
                <w:szCs w:val="28"/>
              </w:rPr>
              <w:t xml:space="preserve"> </w:t>
            </w:r>
            <w:r w:rsidRPr="004D313C">
              <w:rPr>
                <w:sz w:val="28"/>
                <w:szCs w:val="28"/>
              </w:rPr>
              <w:t>бережное</w:t>
            </w:r>
            <w:r w:rsidRPr="004D313C">
              <w:rPr>
                <w:spacing w:val="49"/>
                <w:sz w:val="28"/>
                <w:szCs w:val="28"/>
              </w:rPr>
              <w:t xml:space="preserve"> </w:t>
            </w:r>
            <w:r w:rsidRPr="004D313C">
              <w:rPr>
                <w:sz w:val="28"/>
                <w:szCs w:val="28"/>
              </w:rPr>
              <w:t>отношение</w:t>
            </w:r>
            <w:r w:rsidRPr="004D313C">
              <w:rPr>
                <w:spacing w:val="50"/>
                <w:sz w:val="28"/>
                <w:szCs w:val="28"/>
              </w:rPr>
              <w:t xml:space="preserve"> </w:t>
            </w:r>
            <w:r w:rsidRPr="004D313C">
              <w:rPr>
                <w:sz w:val="28"/>
                <w:szCs w:val="28"/>
              </w:rPr>
              <w:t>к</w:t>
            </w:r>
            <w:r w:rsidRPr="004D313C">
              <w:rPr>
                <w:spacing w:val="51"/>
                <w:sz w:val="28"/>
                <w:szCs w:val="28"/>
              </w:rPr>
              <w:t xml:space="preserve"> </w:t>
            </w:r>
            <w:r w:rsidRPr="004D313C">
              <w:rPr>
                <w:sz w:val="28"/>
                <w:szCs w:val="28"/>
              </w:rPr>
              <w:t>растениям</w:t>
            </w:r>
            <w:r w:rsidRPr="004D313C">
              <w:rPr>
                <w:spacing w:val="50"/>
                <w:sz w:val="28"/>
                <w:szCs w:val="28"/>
              </w:rPr>
              <w:t xml:space="preserve"> </w:t>
            </w:r>
            <w:r w:rsidRPr="004D313C">
              <w:rPr>
                <w:sz w:val="28"/>
                <w:szCs w:val="28"/>
              </w:rPr>
              <w:t>и</w:t>
            </w:r>
            <w:r w:rsidRPr="004D313C">
              <w:rPr>
                <w:spacing w:val="52"/>
                <w:sz w:val="28"/>
                <w:szCs w:val="28"/>
              </w:rPr>
              <w:t xml:space="preserve"> </w:t>
            </w:r>
            <w:r w:rsidRPr="004D313C">
              <w:rPr>
                <w:spacing w:val="-2"/>
                <w:sz w:val="28"/>
                <w:szCs w:val="28"/>
              </w:rPr>
              <w:t>животным,</w:t>
            </w:r>
            <w:r w:rsidR="00666626">
              <w:rPr>
                <w:sz w:val="28"/>
                <w:szCs w:val="28"/>
              </w:rPr>
              <w:t xml:space="preserve"> </w:t>
            </w:r>
            <w:r w:rsidRPr="004D313C">
              <w:rPr>
                <w:sz w:val="28"/>
                <w:szCs w:val="28"/>
              </w:rPr>
              <w:t>умение</w:t>
            </w:r>
            <w:r w:rsidRPr="004D313C">
              <w:rPr>
                <w:spacing w:val="-4"/>
                <w:sz w:val="28"/>
                <w:szCs w:val="28"/>
              </w:rPr>
              <w:t xml:space="preserve"> </w:t>
            </w:r>
            <w:r w:rsidRPr="004D313C">
              <w:rPr>
                <w:sz w:val="28"/>
                <w:szCs w:val="28"/>
              </w:rPr>
              <w:t>ухаживать</w:t>
            </w:r>
            <w:r w:rsidRPr="004D313C">
              <w:rPr>
                <w:spacing w:val="-4"/>
                <w:sz w:val="28"/>
                <w:szCs w:val="28"/>
              </w:rPr>
              <w:t xml:space="preserve"> </w:t>
            </w:r>
            <w:r w:rsidRPr="004D313C">
              <w:rPr>
                <w:sz w:val="28"/>
                <w:szCs w:val="28"/>
              </w:rPr>
              <w:t>за</w:t>
            </w:r>
            <w:r w:rsidRPr="004D313C">
              <w:rPr>
                <w:spacing w:val="-5"/>
                <w:sz w:val="28"/>
                <w:szCs w:val="28"/>
              </w:rPr>
              <w:t xml:space="preserve"> </w:t>
            </w:r>
            <w:r w:rsidRPr="004D313C">
              <w:rPr>
                <w:spacing w:val="-4"/>
                <w:sz w:val="28"/>
                <w:szCs w:val="28"/>
              </w:rPr>
              <w:t>ними</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1"/>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4"/>
                <w:sz w:val="28"/>
                <w:szCs w:val="28"/>
              </w:rPr>
              <w:t xml:space="preserve"> </w:t>
            </w:r>
            <w:r w:rsidRPr="004D313C">
              <w:rPr>
                <w:sz w:val="28"/>
                <w:szCs w:val="28"/>
              </w:rPr>
              <w:t>соблюдать</w:t>
            </w:r>
            <w:r w:rsidRPr="004D313C">
              <w:rPr>
                <w:spacing w:val="4"/>
                <w:sz w:val="28"/>
                <w:szCs w:val="28"/>
              </w:rPr>
              <w:t xml:space="preserve"> </w:t>
            </w:r>
            <w:r w:rsidRPr="004D313C">
              <w:rPr>
                <w:sz w:val="28"/>
                <w:szCs w:val="28"/>
              </w:rPr>
              <w:t>правила</w:t>
            </w:r>
            <w:r w:rsidRPr="004D313C">
              <w:rPr>
                <w:spacing w:val="3"/>
                <w:sz w:val="28"/>
                <w:szCs w:val="28"/>
              </w:rPr>
              <w:t xml:space="preserve"> </w:t>
            </w:r>
            <w:r w:rsidRPr="004D313C">
              <w:rPr>
                <w:sz w:val="28"/>
                <w:szCs w:val="28"/>
              </w:rPr>
              <w:t>поведения</w:t>
            </w:r>
            <w:r w:rsidRPr="004D313C">
              <w:rPr>
                <w:spacing w:val="3"/>
                <w:sz w:val="28"/>
                <w:szCs w:val="28"/>
              </w:rPr>
              <w:t xml:space="preserve"> </w:t>
            </w:r>
            <w:r w:rsidRPr="004D313C">
              <w:rPr>
                <w:sz w:val="28"/>
                <w:szCs w:val="28"/>
              </w:rPr>
              <w:t>в</w:t>
            </w:r>
            <w:r w:rsidRPr="004D313C">
              <w:rPr>
                <w:spacing w:val="4"/>
                <w:sz w:val="28"/>
                <w:szCs w:val="28"/>
              </w:rPr>
              <w:t xml:space="preserve"> </w:t>
            </w:r>
            <w:r w:rsidRPr="004D313C">
              <w:rPr>
                <w:sz w:val="28"/>
                <w:szCs w:val="28"/>
              </w:rPr>
              <w:t>природе</w:t>
            </w:r>
            <w:r w:rsidRPr="004D313C">
              <w:rPr>
                <w:spacing w:val="3"/>
                <w:sz w:val="28"/>
                <w:szCs w:val="28"/>
              </w:rPr>
              <w:t xml:space="preserve"> </w:t>
            </w:r>
            <w:r w:rsidRPr="004D313C">
              <w:rPr>
                <w:sz w:val="28"/>
                <w:szCs w:val="28"/>
              </w:rPr>
              <w:t>(в</w:t>
            </w:r>
            <w:r w:rsidRPr="004D313C">
              <w:rPr>
                <w:spacing w:val="2"/>
                <w:sz w:val="28"/>
                <w:szCs w:val="28"/>
              </w:rPr>
              <w:t xml:space="preserve"> </w:t>
            </w:r>
            <w:r w:rsidRPr="004D313C">
              <w:rPr>
                <w:sz w:val="28"/>
                <w:szCs w:val="28"/>
              </w:rPr>
              <w:t>лесу,</w:t>
            </w:r>
            <w:r w:rsidRPr="004D313C">
              <w:rPr>
                <w:spacing w:val="8"/>
                <w:sz w:val="28"/>
                <w:szCs w:val="28"/>
              </w:rPr>
              <w:t xml:space="preserve"> </w:t>
            </w:r>
            <w:r w:rsidRPr="004D313C">
              <w:rPr>
                <w:sz w:val="28"/>
                <w:szCs w:val="28"/>
              </w:rPr>
              <w:t xml:space="preserve">у </w:t>
            </w:r>
            <w:r w:rsidRPr="004D313C">
              <w:rPr>
                <w:spacing w:val="-4"/>
                <w:sz w:val="28"/>
                <w:szCs w:val="28"/>
              </w:rPr>
              <w:t>реки</w:t>
            </w:r>
            <w:r w:rsidR="00666626">
              <w:rPr>
                <w:sz w:val="28"/>
                <w:szCs w:val="28"/>
              </w:rPr>
              <w:t xml:space="preserve"> </w:t>
            </w:r>
            <w:r w:rsidRPr="004D313C">
              <w:rPr>
                <w:sz w:val="28"/>
                <w:szCs w:val="28"/>
              </w:rPr>
              <w:t xml:space="preserve">и </w:t>
            </w:r>
            <w:r w:rsidRPr="004D313C">
              <w:rPr>
                <w:spacing w:val="-4"/>
                <w:sz w:val="28"/>
                <w:szCs w:val="28"/>
              </w:rPr>
              <w:t>др.)</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bl>
    <w:p w:rsidR="003F3824" w:rsidRPr="004D313C" w:rsidRDefault="004D313C" w:rsidP="00EB2E30">
      <w:pPr>
        <w:pStyle w:val="a5"/>
        <w:numPr>
          <w:ilvl w:val="0"/>
          <w:numId w:val="35"/>
        </w:numPr>
        <w:tabs>
          <w:tab w:val="left" w:pos="1202"/>
          <w:tab w:val="left" w:pos="9781"/>
        </w:tabs>
        <w:spacing w:before="200" w:after="9" w:line="360" w:lineRule="auto"/>
        <w:ind w:left="0" w:hanging="240"/>
        <w:rPr>
          <w:sz w:val="28"/>
          <w:szCs w:val="28"/>
        </w:rPr>
      </w:pPr>
      <w:r w:rsidRPr="004D313C">
        <w:rPr>
          <w:sz w:val="28"/>
          <w:szCs w:val="28"/>
        </w:rPr>
        <w:t>Предметная</w:t>
      </w:r>
      <w:r w:rsidRPr="004D313C">
        <w:rPr>
          <w:spacing w:val="-4"/>
          <w:sz w:val="28"/>
          <w:szCs w:val="28"/>
        </w:rPr>
        <w:t xml:space="preserve"> </w:t>
      </w:r>
      <w:r w:rsidRPr="004D313C">
        <w:rPr>
          <w:sz w:val="28"/>
          <w:szCs w:val="28"/>
        </w:rPr>
        <w:t>область:</w:t>
      </w:r>
      <w:r w:rsidRPr="004D313C">
        <w:rPr>
          <w:spacing w:val="-3"/>
          <w:sz w:val="28"/>
          <w:szCs w:val="28"/>
        </w:rPr>
        <w:t xml:space="preserve"> </w:t>
      </w:r>
      <w:r w:rsidRPr="004D313C">
        <w:rPr>
          <w:sz w:val="28"/>
          <w:szCs w:val="28"/>
        </w:rPr>
        <w:t>Окружающий</w:t>
      </w:r>
      <w:r w:rsidRPr="004D313C">
        <w:rPr>
          <w:spacing w:val="-3"/>
          <w:sz w:val="28"/>
          <w:szCs w:val="28"/>
        </w:rPr>
        <w:t xml:space="preserve"> </w:t>
      </w:r>
      <w:r w:rsidRPr="004D313C">
        <w:rPr>
          <w:sz w:val="28"/>
          <w:szCs w:val="28"/>
        </w:rPr>
        <w:t>мир</w:t>
      </w:r>
      <w:r w:rsidRPr="004D313C">
        <w:rPr>
          <w:spacing w:val="-3"/>
          <w:sz w:val="28"/>
          <w:szCs w:val="28"/>
        </w:rPr>
        <w:t xml:space="preserve"> </w:t>
      </w:r>
      <w:r w:rsidRPr="004D313C">
        <w:rPr>
          <w:sz w:val="28"/>
          <w:szCs w:val="28"/>
        </w:rPr>
        <w:t>Предмет:</w:t>
      </w:r>
      <w:r w:rsidRPr="004D313C">
        <w:rPr>
          <w:spacing w:val="-3"/>
          <w:sz w:val="28"/>
          <w:szCs w:val="28"/>
        </w:rPr>
        <w:t xml:space="preserve"> </w:t>
      </w:r>
      <w:r w:rsidRPr="004D313C">
        <w:rPr>
          <w:spacing w:val="-2"/>
          <w:sz w:val="28"/>
          <w:szCs w:val="28"/>
        </w:rPr>
        <w:t>Человек</w:t>
      </w: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4"/>
        <w:gridCol w:w="1522"/>
        <w:gridCol w:w="1704"/>
      </w:tblGrid>
      <w:tr w:rsidR="003F3824" w:rsidRPr="004D313C">
        <w:trPr>
          <w:trHeight w:val="563"/>
        </w:trPr>
        <w:tc>
          <w:tcPr>
            <w:tcW w:w="6844" w:type="dxa"/>
            <w:vMerge w:val="restart"/>
          </w:tcPr>
          <w:p w:rsidR="003F3824" w:rsidRPr="004D313C" w:rsidRDefault="004D313C" w:rsidP="006265F2">
            <w:pPr>
              <w:pStyle w:val="TableParagraph"/>
              <w:tabs>
                <w:tab w:val="left" w:pos="9781"/>
              </w:tabs>
              <w:spacing w:line="360" w:lineRule="auto"/>
              <w:jc w:val="both"/>
              <w:rPr>
                <w:i/>
                <w:sz w:val="28"/>
                <w:szCs w:val="28"/>
              </w:rPr>
            </w:pPr>
            <w:r w:rsidRPr="004D313C">
              <w:rPr>
                <w:i/>
                <w:sz w:val="28"/>
                <w:szCs w:val="28"/>
              </w:rPr>
              <w:t>Возможные (ожидаемые) результаты</w:t>
            </w:r>
            <w:r w:rsidRPr="004D313C">
              <w:rPr>
                <w:i/>
                <w:spacing w:val="26"/>
                <w:sz w:val="28"/>
                <w:szCs w:val="28"/>
              </w:rPr>
              <w:t xml:space="preserve"> </w:t>
            </w:r>
            <w:r w:rsidRPr="004D313C">
              <w:rPr>
                <w:i/>
                <w:sz w:val="28"/>
                <w:szCs w:val="28"/>
              </w:rPr>
              <w:t>обучения и</w:t>
            </w:r>
            <w:r w:rsidRPr="004D313C">
              <w:rPr>
                <w:i/>
                <w:spacing w:val="26"/>
                <w:sz w:val="28"/>
                <w:szCs w:val="28"/>
              </w:rPr>
              <w:t xml:space="preserve"> </w:t>
            </w:r>
            <w:r w:rsidRPr="004D313C">
              <w:rPr>
                <w:i/>
                <w:sz w:val="28"/>
                <w:szCs w:val="28"/>
              </w:rPr>
              <w:t>воспитания ребенка на определенный учебный период.</w:t>
            </w:r>
          </w:p>
        </w:tc>
        <w:tc>
          <w:tcPr>
            <w:tcW w:w="3226" w:type="dxa"/>
            <w:gridSpan w:val="2"/>
          </w:tcPr>
          <w:p w:rsidR="003F3824" w:rsidRPr="004D313C" w:rsidRDefault="004D313C" w:rsidP="006265F2">
            <w:pPr>
              <w:pStyle w:val="TableParagraph"/>
              <w:tabs>
                <w:tab w:val="left" w:pos="1146"/>
                <w:tab w:val="left" w:pos="9781"/>
              </w:tabs>
              <w:spacing w:line="360" w:lineRule="auto"/>
              <w:jc w:val="both"/>
              <w:rPr>
                <w:i/>
                <w:sz w:val="28"/>
                <w:szCs w:val="28"/>
              </w:rPr>
            </w:pPr>
            <w:r w:rsidRPr="004D313C">
              <w:rPr>
                <w:i/>
                <w:spacing w:val="-2"/>
                <w:sz w:val="28"/>
                <w:szCs w:val="28"/>
              </w:rPr>
              <w:t>Оценка</w:t>
            </w:r>
            <w:r w:rsidRPr="004D313C">
              <w:rPr>
                <w:i/>
                <w:sz w:val="28"/>
                <w:szCs w:val="28"/>
              </w:rPr>
              <w:tab/>
            </w:r>
            <w:r w:rsidRPr="004D313C">
              <w:rPr>
                <w:i/>
                <w:spacing w:val="-2"/>
                <w:sz w:val="28"/>
                <w:szCs w:val="28"/>
              </w:rPr>
              <w:t>результативности</w:t>
            </w:r>
          </w:p>
          <w:p w:rsidR="003F3824" w:rsidRPr="004D313C" w:rsidRDefault="004D313C" w:rsidP="006265F2">
            <w:pPr>
              <w:pStyle w:val="TableParagraph"/>
              <w:tabs>
                <w:tab w:val="left" w:pos="9781"/>
              </w:tabs>
              <w:spacing w:line="360" w:lineRule="auto"/>
              <w:jc w:val="both"/>
              <w:rPr>
                <w:i/>
                <w:sz w:val="28"/>
                <w:szCs w:val="28"/>
              </w:rPr>
            </w:pPr>
            <w:r w:rsidRPr="004D313C">
              <w:rPr>
                <w:i/>
                <w:sz w:val="28"/>
                <w:szCs w:val="28"/>
              </w:rPr>
              <w:t>освоения</w:t>
            </w:r>
            <w:r w:rsidRPr="004D313C">
              <w:rPr>
                <w:i/>
                <w:spacing w:val="-7"/>
                <w:sz w:val="28"/>
                <w:szCs w:val="28"/>
              </w:rPr>
              <w:t xml:space="preserve"> </w:t>
            </w:r>
            <w:r w:rsidRPr="004D313C">
              <w:rPr>
                <w:i/>
                <w:spacing w:val="-4"/>
                <w:sz w:val="28"/>
                <w:szCs w:val="28"/>
              </w:rPr>
              <w:t>СИПР</w:t>
            </w:r>
          </w:p>
        </w:tc>
      </w:tr>
      <w:tr w:rsidR="003F3824" w:rsidRPr="004D313C">
        <w:trPr>
          <w:trHeight w:val="277"/>
        </w:trPr>
        <w:tc>
          <w:tcPr>
            <w:tcW w:w="6844" w:type="dxa"/>
            <w:vMerge/>
            <w:tcBorders>
              <w:top w:val="nil"/>
            </w:tcBorders>
          </w:tcPr>
          <w:p w:rsidR="003F3824" w:rsidRPr="004D313C" w:rsidRDefault="003F3824" w:rsidP="006265F2">
            <w:pPr>
              <w:tabs>
                <w:tab w:val="left" w:pos="9781"/>
              </w:tabs>
              <w:spacing w:line="360" w:lineRule="auto"/>
              <w:jc w:val="both"/>
              <w:rPr>
                <w:sz w:val="28"/>
                <w:szCs w:val="28"/>
              </w:rPr>
            </w:pPr>
          </w:p>
        </w:tc>
        <w:tc>
          <w:tcPr>
            <w:tcW w:w="1522" w:type="dxa"/>
          </w:tcPr>
          <w:p w:rsidR="003F3824" w:rsidRPr="004D313C" w:rsidRDefault="004D313C" w:rsidP="006265F2">
            <w:pPr>
              <w:pStyle w:val="TableParagraph"/>
              <w:tabs>
                <w:tab w:val="left" w:pos="9781"/>
              </w:tabs>
              <w:spacing w:line="360" w:lineRule="auto"/>
              <w:jc w:val="both"/>
              <w:rPr>
                <w:i/>
                <w:sz w:val="28"/>
                <w:szCs w:val="28"/>
              </w:rPr>
            </w:pPr>
            <w:r w:rsidRPr="004D313C">
              <w:rPr>
                <w:i/>
                <w:sz w:val="28"/>
                <w:szCs w:val="28"/>
              </w:rPr>
              <w:t>I</w:t>
            </w:r>
            <w:r w:rsidRPr="004D313C">
              <w:rPr>
                <w:i/>
                <w:spacing w:val="-1"/>
                <w:sz w:val="28"/>
                <w:szCs w:val="28"/>
              </w:rPr>
              <w:t xml:space="preserve"> </w:t>
            </w:r>
            <w:r w:rsidRPr="004D313C">
              <w:rPr>
                <w:i/>
                <w:spacing w:val="-2"/>
                <w:sz w:val="28"/>
                <w:szCs w:val="28"/>
              </w:rPr>
              <w:t>полугодие</w:t>
            </w:r>
          </w:p>
        </w:tc>
        <w:tc>
          <w:tcPr>
            <w:tcW w:w="1704" w:type="dxa"/>
          </w:tcPr>
          <w:p w:rsidR="003F3824" w:rsidRPr="004D313C" w:rsidRDefault="004D313C" w:rsidP="006265F2">
            <w:pPr>
              <w:pStyle w:val="TableParagraph"/>
              <w:tabs>
                <w:tab w:val="left" w:pos="9781"/>
              </w:tabs>
              <w:spacing w:line="360" w:lineRule="auto"/>
              <w:jc w:val="both"/>
              <w:rPr>
                <w:i/>
                <w:sz w:val="28"/>
                <w:szCs w:val="28"/>
              </w:rPr>
            </w:pPr>
            <w:r w:rsidRPr="004D313C">
              <w:rPr>
                <w:i/>
                <w:sz w:val="28"/>
                <w:szCs w:val="28"/>
              </w:rPr>
              <w:t>II</w:t>
            </w:r>
            <w:r w:rsidRPr="004D313C">
              <w:rPr>
                <w:i/>
                <w:spacing w:val="-2"/>
                <w:sz w:val="28"/>
                <w:szCs w:val="28"/>
              </w:rPr>
              <w:t xml:space="preserve"> полугодие</w:t>
            </w: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Умывание</w:t>
            </w:r>
            <w:r w:rsidRPr="004D313C">
              <w:rPr>
                <w:spacing w:val="-4"/>
                <w:sz w:val="28"/>
                <w:szCs w:val="28"/>
              </w:rPr>
              <w:t xml:space="preserve"> </w:t>
            </w:r>
            <w:r w:rsidRPr="004D313C">
              <w:rPr>
                <w:sz w:val="28"/>
                <w:szCs w:val="28"/>
              </w:rPr>
              <w:t>рук</w:t>
            </w:r>
            <w:r w:rsidRPr="004D313C">
              <w:rPr>
                <w:spacing w:val="-2"/>
                <w:sz w:val="28"/>
                <w:szCs w:val="28"/>
              </w:rPr>
              <w:t xml:space="preserve"> </w:t>
            </w:r>
            <w:r w:rsidRPr="004D313C">
              <w:rPr>
                <w:sz w:val="28"/>
                <w:szCs w:val="28"/>
              </w:rPr>
              <w:t>и</w:t>
            </w:r>
            <w:r w:rsidRPr="004D313C">
              <w:rPr>
                <w:spacing w:val="-3"/>
                <w:sz w:val="28"/>
                <w:szCs w:val="28"/>
              </w:rPr>
              <w:t xml:space="preserve"> </w:t>
            </w:r>
            <w:r w:rsidRPr="004D313C">
              <w:rPr>
                <w:sz w:val="28"/>
                <w:szCs w:val="28"/>
              </w:rPr>
              <w:t>лица,</w:t>
            </w:r>
            <w:r w:rsidRPr="004D313C">
              <w:rPr>
                <w:spacing w:val="-2"/>
                <w:sz w:val="28"/>
                <w:szCs w:val="28"/>
              </w:rPr>
              <w:t xml:space="preserve"> </w:t>
            </w:r>
            <w:r w:rsidRPr="004D313C">
              <w:rPr>
                <w:sz w:val="28"/>
                <w:szCs w:val="28"/>
              </w:rPr>
              <w:t>вытирать</w:t>
            </w:r>
            <w:r w:rsidRPr="004D313C">
              <w:rPr>
                <w:spacing w:val="-3"/>
                <w:sz w:val="28"/>
                <w:szCs w:val="28"/>
              </w:rPr>
              <w:t xml:space="preserve"> </w:t>
            </w:r>
            <w:r w:rsidRPr="004D313C">
              <w:rPr>
                <w:sz w:val="28"/>
                <w:szCs w:val="28"/>
              </w:rPr>
              <w:t>руки</w:t>
            </w:r>
            <w:r w:rsidRPr="004D313C">
              <w:rPr>
                <w:spacing w:val="-2"/>
                <w:sz w:val="28"/>
                <w:szCs w:val="28"/>
              </w:rPr>
              <w:t xml:space="preserve"> полотенцем.</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1"/>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66"/>
                <w:sz w:val="28"/>
                <w:szCs w:val="28"/>
              </w:rPr>
              <w:t xml:space="preserve"> </w:t>
            </w:r>
            <w:r w:rsidRPr="004D313C">
              <w:rPr>
                <w:sz w:val="28"/>
                <w:szCs w:val="28"/>
              </w:rPr>
              <w:t>обращать</w:t>
            </w:r>
            <w:r w:rsidRPr="004D313C">
              <w:rPr>
                <w:spacing w:val="68"/>
                <w:sz w:val="28"/>
                <w:szCs w:val="28"/>
              </w:rPr>
              <w:t xml:space="preserve"> </w:t>
            </w:r>
            <w:r w:rsidRPr="004D313C">
              <w:rPr>
                <w:sz w:val="28"/>
                <w:szCs w:val="28"/>
              </w:rPr>
              <w:t>внимание</w:t>
            </w:r>
            <w:r w:rsidRPr="004D313C">
              <w:rPr>
                <w:spacing w:val="67"/>
                <w:sz w:val="28"/>
                <w:szCs w:val="28"/>
              </w:rPr>
              <w:t xml:space="preserve"> </w:t>
            </w:r>
            <w:r w:rsidRPr="004D313C">
              <w:rPr>
                <w:sz w:val="28"/>
                <w:szCs w:val="28"/>
              </w:rPr>
              <w:t>на</w:t>
            </w:r>
            <w:r w:rsidRPr="004D313C">
              <w:rPr>
                <w:spacing w:val="67"/>
                <w:sz w:val="28"/>
                <w:szCs w:val="28"/>
              </w:rPr>
              <w:t xml:space="preserve"> </w:t>
            </w:r>
            <w:r w:rsidRPr="004D313C">
              <w:rPr>
                <w:sz w:val="28"/>
                <w:szCs w:val="28"/>
              </w:rPr>
              <w:t>действия</w:t>
            </w:r>
            <w:r w:rsidRPr="004D313C">
              <w:rPr>
                <w:spacing w:val="67"/>
                <w:sz w:val="28"/>
                <w:szCs w:val="28"/>
              </w:rPr>
              <w:t xml:space="preserve"> </w:t>
            </w:r>
            <w:r w:rsidRPr="004D313C">
              <w:rPr>
                <w:sz w:val="28"/>
                <w:szCs w:val="28"/>
              </w:rPr>
              <w:t>по</w:t>
            </w:r>
            <w:r w:rsidRPr="004D313C">
              <w:rPr>
                <w:spacing w:val="69"/>
                <w:sz w:val="28"/>
                <w:szCs w:val="28"/>
              </w:rPr>
              <w:t xml:space="preserve"> </w:t>
            </w:r>
            <w:r w:rsidRPr="004D313C">
              <w:rPr>
                <w:sz w:val="28"/>
                <w:szCs w:val="28"/>
              </w:rPr>
              <w:t>уходу</w:t>
            </w:r>
            <w:r w:rsidRPr="004D313C">
              <w:rPr>
                <w:spacing w:val="63"/>
                <w:sz w:val="28"/>
                <w:szCs w:val="28"/>
              </w:rPr>
              <w:t xml:space="preserve"> </w:t>
            </w:r>
            <w:r w:rsidRPr="004D313C">
              <w:rPr>
                <w:sz w:val="28"/>
                <w:szCs w:val="28"/>
              </w:rPr>
              <w:t>за</w:t>
            </w:r>
            <w:r w:rsidRPr="004D313C">
              <w:rPr>
                <w:spacing w:val="69"/>
                <w:sz w:val="28"/>
                <w:szCs w:val="28"/>
              </w:rPr>
              <w:t xml:space="preserve"> </w:t>
            </w:r>
            <w:r w:rsidRPr="004D313C">
              <w:rPr>
                <w:spacing w:val="-2"/>
                <w:sz w:val="28"/>
                <w:szCs w:val="28"/>
              </w:rPr>
              <w:t>своим</w:t>
            </w:r>
            <w:r w:rsidR="00666626">
              <w:rPr>
                <w:sz w:val="28"/>
                <w:szCs w:val="28"/>
              </w:rPr>
              <w:t xml:space="preserve"> </w:t>
            </w:r>
            <w:r w:rsidRPr="004D313C">
              <w:rPr>
                <w:sz w:val="28"/>
                <w:szCs w:val="28"/>
              </w:rPr>
              <w:t>телом</w:t>
            </w:r>
            <w:r w:rsidRPr="004D313C">
              <w:rPr>
                <w:spacing w:val="-1"/>
                <w:sz w:val="28"/>
                <w:szCs w:val="28"/>
              </w:rPr>
              <w:t xml:space="preserve"> </w:t>
            </w:r>
            <w:r w:rsidRPr="004D313C">
              <w:rPr>
                <w:sz w:val="28"/>
                <w:szCs w:val="28"/>
              </w:rPr>
              <w:t xml:space="preserve">и </w:t>
            </w:r>
            <w:r w:rsidRPr="004D313C">
              <w:rPr>
                <w:spacing w:val="-2"/>
                <w:sz w:val="28"/>
                <w:szCs w:val="28"/>
              </w:rPr>
              <w:t>одеждой</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6"/>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4"/>
                <w:sz w:val="28"/>
                <w:szCs w:val="28"/>
              </w:rPr>
              <w:t xml:space="preserve"> </w:t>
            </w:r>
            <w:r w:rsidRPr="004D313C">
              <w:rPr>
                <w:sz w:val="28"/>
                <w:szCs w:val="28"/>
              </w:rPr>
              <w:t>надевать</w:t>
            </w:r>
            <w:r w:rsidRPr="004D313C">
              <w:rPr>
                <w:spacing w:val="-3"/>
                <w:sz w:val="28"/>
                <w:szCs w:val="28"/>
              </w:rPr>
              <w:t xml:space="preserve"> </w:t>
            </w:r>
            <w:r w:rsidRPr="004D313C">
              <w:rPr>
                <w:sz w:val="28"/>
                <w:szCs w:val="28"/>
              </w:rPr>
              <w:t>и</w:t>
            </w:r>
            <w:r w:rsidRPr="004D313C">
              <w:rPr>
                <w:spacing w:val="-2"/>
                <w:sz w:val="28"/>
                <w:szCs w:val="28"/>
              </w:rPr>
              <w:t xml:space="preserve"> </w:t>
            </w:r>
            <w:r w:rsidRPr="004D313C">
              <w:rPr>
                <w:sz w:val="28"/>
                <w:szCs w:val="28"/>
              </w:rPr>
              <w:t>снимать</w:t>
            </w:r>
            <w:r w:rsidRPr="004D313C">
              <w:rPr>
                <w:spacing w:val="-3"/>
                <w:sz w:val="28"/>
                <w:szCs w:val="28"/>
              </w:rPr>
              <w:t xml:space="preserve"> </w:t>
            </w:r>
            <w:r w:rsidRPr="004D313C">
              <w:rPr>
                <w:sz w:val="28"/>
                <w:szCs w:val="28"/>
              </w:rPr>
              <w:t>предметы</w:t>
            </w:r>
            <w:r w:rsidRPr="004D313C">
              <w:rPr>
                <w:spacing w:val="-3"/>
                <w:sz w:val="28"/>
                <w:szCs w:val="28"/>
              </w:rPr>
              <w:t xml:space="preserve"> </w:t>
            </w:r>
            <w:r w:rsidRPr="004D313C">
              <w:rPr>
                <w:sz w:val="28"/>
                <w:szCs w:val="28"/>
              </w:rPr>
              <w:t>одежды</w:t>
            </w:r>
            <w:r w:rsidRPr="004D313C">
              <w:rPr>
                <w:spacing w:val="-1"/>
                <w:sz w:val="28"/>
                <w:szCs w:val="28"/>
              </w:rPr>
              <w:t xml:space="preserve"> </w:t>
            </w:r>
            <w:r w:rsidRPr="004D313C">
              <w:rPr>
                <w:spacing w:val="-2"/>
                <w:sz w:val="28"/>
                <w:szCs w:val="28"/>
              </w:rPr>
              <w:t>(обуви)</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827"/>
        </w:trPr>
        <w:tc>
          <w:tcPr>
            <w:tcW w:w="6844" w:type="dxa"/>
          </w:tcPr>
          <w:p w:rsidR="003F3824" w:rsidRPr="004D313C" w:rsidRDefault="004D313C" w:rsidP="00666626">
            <w:pPr>
              <w:pStyle w:val="TableParagraph"/>
              <w:tabs>
                <w:tab w:val="left" w:pos="1165"/>
                <w:tab w:val="left" w:pos="2525"/>
                <w:tab w:val="left" w:pos="3877"/>
                <w:tab w:val="left" w:pos="5007"/>
                <w:tab w:val="left" w:pos="6602"/>
                <w:tab w:val="left" w:pos="9781"/>
              </w:tabs>
              <w:spacing w:line="360" w:lineRule="auto"/>
              <w:ind w:right="100"/>
              <w:jc w:val="both"/>
              <w:rPr>
                <w:sz w:val="28"/>
                <w:szCs w:val="28"/>
              </w:rPr>
            </w:pPr>
            <w:r w:rsidRPr="004D313C">
              <w:rPr>
                <w:spacing w:val="-2"/>
                <w:sz w:val="28"/>
                <w:szCs w:val="28"/>
              </w:rPr>
              <w:t>Умение</w:t>
            </w:r>
            <w:r w:rsidRPr="004D313C">
              <w:rPr>
                <w:sz w:val="28"/>
                <w:szCs w:val="28"/>
              </w:rPr>
              <w:tab/>
            </w:r>
            <w:r w:rsidRPr="004D313C">
              <w:rPr>
                <w:spacing w:val="-2"/>
                <w:sz w:val="28"/>
                <w:szCs w:val="28"/>
              </w:rPr>
              <w:t>выполнять</w:t>
            </w:r>
            <w:r w:rsidRPr="004D313C">
              <w:rPr>
                <w:sz w:val="28"/>
                <w:szCs w:val="28"/>
              </w:rPr>
              <w:tab/>
            </w:r>
            <w:r w:rsidRPr="004D313C">
              <w:rPr>
                <w:spacing w:val="-2"/>
                <w:sz w:val="28"/>
                <w:szCs w:val="28"/>
              </w:rPr>
              <w:t>различные</w:t>
            </w:r>
            <w:r w:rsidRPr="004D313C">
              <w:rPr>
                <w:sz w:val="28"/>
                <w:szCs w:val="28"/>
              </w:rPr>
              <w:tab/>
            </w:r>
            <w:r w:rsidRPr="004D313C">
              <w:rPr>
                <w:spacing w:val="-2"/>
                <w:sz w:val="28"/>
                <w:szCs w:val="28"/>
              </w:rPr>
              <w:t>способы</w:t>
            </w:r>
            <w:r w:rsidRPr="004D313C">
              <w:rPr>
                <w:sz w:val="28"/>
                <w:szCs w:val="28"/>
              </w:rPr>
              <w:tab/>
            </w:r>
            <w:r w:rsidRPr="004D313C">
              <w:rPr>
                <w:spacing w:val="-2"/>
                <w:sz w:val="28"/>
                <w:szCs w:val="28"/>
              </w:rPr>
              <w:t>застегивания</w:t>
            </w:r>
            <w:r w:rsidRPr="004D313C">
              <w:rPr>
                <w:spacing w:val="-10"/>
                <w:sz w:val="28"/>
                <w:szCs w:val="28"/>
              </w:rPr>
              <w:t xml:space="preserve">и </w:t>
            </w:r>
            <w:r w:rsidRPr="004D313C">
              <w:rPr>
                <w:sz w:val="28"/>
                <w:szCs w:val="28"/>
              </w:rPr>
              <w:t>расстегивания</w:t>
            </w:r>
            <w:r w:rsidRPr="004D313C">
              <w:rPr>
                <w:spacing w:val="39"/>
                <w:sz w:val="28"/>
                <w:szCs w:val="28"/>
              </w:rPr>
              <w:t xml:space="preserve"> </w:t>
            </w:r>
            <w:r w:rsidRPr="004D313C">
              <w:rPr>
                <w:sz w:val="28"/>
                <w:szCs w:val="28"/>
              </w:rPr>
              <w:t>одежды,</w:t>
            </w:r>
            <w:r w:rsidRPr="004D313C">
              <w:rPr>
                <w:spacing w:val="43"/>
                <w:sz w:val="28"/>
                <w:szCs w:val="28"/>
              </w:rPr>
              <w:t xml:space="preserve"> </w:t>
            </w:r>
            <w:r w:rsidRPr="004D313C">
              <w:rPr>
                <w:sz w:val="28"/>
                <w:szCs w:val="28"/>
              </w:rPr>
              <w:t>пользоваться</w:t>
            </w:r>
            <w:r w:rsidRPr="004D313C">
              <w:rPr>
                <w:spacing w:val="42"/>
                <w:sz w:val="28"/>
                <w:szCs w:val="28"/>
              </w:rPr>
              <w:t xml:space="preserve"> </w:t>
            </w:r>
            <w:r w:rsidRPr="004D313C">
              <w:rPr>
                <w:sz w:val="28"/>
                <w:szCs w:val="28"/>
              </w:rPr>
              <w:t>молнией</w:t>
            </w:r>
            <w:r w:rsidRPr="004D313C">
              <w:rPr>
                <w:spacing w:val="40"/>
                <w:sz w:val="28"/>
                <w:szCs w:val="28"/>
              </w:rPr>
              <w:t xml:space="preserve"> </w:t>
            </w:r>
            <w:r w:rsidRPr="004D313C">
              <w:rPr>
                <w:sz w:val="28"/>
                <w:szCs w:val="28"/>
              </w:rPr>
              <w:t>и</w:t>
            </w:r>
            <w:r w:rsidRPr="004D313C">
              <w:rPr>
                <w:spacing w:val="48"/>
                <w:sz w:val="28"/>
                <w:szCs w:val="28"/>
              </w:rPr>
              <w:t xml:space="preserve"> </w:t>
            </w:r>
            <w:r w:rsidRPr="004D313C">
              <w:rPr>
                <w:spacing w:val="-2"/>
                <w:sz w:val="28"/>
                <w:szCs w:val="28"/>
              </w:rPr>
              <w:t>«липучками»,</w:t>
            </w:r>
            <w:r w:rsidR="00666626">
              <w:rPr>
                <w:sz w:val="28"/>
                <w:szCs w:val="28"/>
              </w:rPr>
              <w:t xml:space="preserve"> </w:t>
            </w:r>
            <w:r w:rsidRPr="004D313C">
              <w:rPr>
                <w:sz w:val="28"/>
                <w:szCs w:val="28"/>
              </w:rPr>
              <w:t>кнопками</w:t>
            </w:r>
            <w:r w:rsidRPr="004D313C">
              <w:rPr>
                <w:spacing w:val="-3"/>
                <w:sz w:val="28"/>
                <w:szCs w:val="28"/>
              </w:rPr>
              <w:t xml:space="preserve"> </w:t>
            </w:r>
            <w:r w:rsidRPr="004D313C">
              <w:rPr>
                <w:sz w:val="28"/>
                <w:szCs w:val="28"/>
              </w:rPr>
              <w:t>и</w:t>
            </w:r>
            <w:r w:rsidRPr="004D313C">
              <w:rPr>
                <w:spacing w:val="-4"/>
                <w:sz w:val="28"/>
                <w:szCs w:val="28"/>
              </w:rPr>
              <w:t xml:space="preserve"> </w:t>
            </w:r>
            <w:r w:rsidRPr="004D313C">
              <w:rPr>
                <w:spacing w:val="-5"/>
                <w:sz w:val="28"/>
                <w:szCs w:val="28"/>
              </w:rPr>
              <w:t>пр.</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1"/>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19"/>
                <w:sz w:val="28"/>
                <w:szCs w:val="28"/>
              </w:rPr>
              <w:t xml:space="preserve"> </w:t>
            </w:r>
            <w:r w:rsidRPr="004D313C">
              <w:rPr>
                <w:sz w:val="28"/>
                <w:szCs w:val="28"/>
              </w:rPr>
              <w:t>класть</w:t>
            </w:r>
            <w:r w:rsidRPr="004D313C">
              <w:rPr>
                <w:spacing w:val="23"/>
                <w:sz w:val="28"/>
                <w:szCs w:val="28"/>
              </w:rPr>
              <w:t xml:space="preserve"> </w:t>
            </w:r>
            <w:r w:rsidRPr="004D313C">
              <w:rPr>
                <w:sz w:val="28"/>
                <w:szCs w:val="28"/>
              </w:rPr>
              <w:t>вещи</w:t>
            </w:r>
            <w:r w:rsidRPr="004D313C">
              <w:rPr>
                <w:spacing w:val="23"/>
                <w:sz w:val="28"/>
                <w:szCs w:val="28"/>
              </w:rPr>
              <w:t xml:space="preserve"> </w:t>
            </w:r>
            <w:r w:rsidRPr="004D313C">
              <w:rPr>
                <w:sz w:val="28"/>
                <w:szCs w:val="28"/>
              </w:rPr>
              <w:t>на</w:t>
            </w:r>
            <w:r w:rsidRPr="004D313C">
              <w:rPr>
                <w:spacing w:val="21"/>
                <w:sz w:val="28"/>
                <w:szCs w:val="28"/>
              </w:rPr>
              <w:t xml:space="preserve"> </w:t>
            </w:r>
            <w:r w:rsidRPr="004D313C">
              <w:rPr>
                <w:sz w:val="28"/>
                <w:szCs w:val="28"/>
              </w:rPr>
              <w:t>место</w:t>
            </w:r>
            <w:r w:rsidRPr="004D313C">
              <w:rPr>
                <w:spacing w:val="22"/>
                <w:sz w:val="28"/>
                <w:szCs w:val="28"/>
              </w:rPr>
              <w:t xml:space="preserve"> </w:t>
            </w:r>
            <w:r w:rsidRPr="004D313C">
              <w:rPr>
                <w:sz w:val="28"/>
                <w:szCs w:val="28"/>
              </w:rPr>
              <w:t>(учить</w:t>
            </w:r>
            <w:r w:rsidRPr="004D313C">
              <w:rPr>
                <w:spacing w:val="23"/>
                <w:sz w:val="28"/>
                <w:szCs w:val="28"/>
              </w:rPr>
              <w:t xml:space="preserve"> </w:t>
            </w:r>
            <w:r w:rsidRPr="004D313C">
              <w:rPr>
                <w:sz w:val="28"/>
                <w:szCs w:val="28"/>
              </w:rPr>
              <w:t>вешать</w:t>
            </w:r>
            <w:r w:rsidRPr="004D313C">
              <w:rPr>
                <w:spacing w:val="25"/>
                <w:sz w:val="28"/>
                <w:szCs w:val="28"/>
              </w:rPr>
              <w:t xml:space="preserve"> </w:t>
            </w:r>
            <w:r w:rsidRPr="004D313C">
              <w:rPr>
                <w:sz w:val="28"/>
                <w:szCs w:val="28"/>
              </w:rPr>
              <w:t>одежду</w:t>
            </w:r>
            <w:r w:rsidRPr="004D313C">
              <w:rPr>
                <w:spacing w:val="17"/>
                <w:sz w:val="28"/>
                <w:szCs w:val="28"/>
              </w:rPr>
              <w:t xml:space="preserve"> </w:t>
            </w:r>
            <w:r w:rsidRPr="004D313C">
              <w:rPr>
                <w:sz w:val="28"/>
                <w:szCs w:val="28"/>
              </w:rPr>
              <w:t>и</w:t>
            </w:r>
            <w:r w:rsidRPr="004D313C">
              <w:rPr>
                <w:spacing w:val="27"/>
                <w:sz w:val="28"/>
                <w:szCs w:val="28"/>
              </w:rPr>
              <w:t xml:space="preserve"> </w:t>
            </w:r>
            <w:r w:rsidRPr="004D313C">
              <w:rPr>
                <w:spacing w:val="-2"/>
                <w:sz w:val="28"/>
                <w:szCs w:val="28"/>
              </w:rPr>
              <w:t>ставить</w:t>
            </w:r>
            <w:r w:rsidR="00666626">
              <w:rPr>
                <w:sz w:val="28"/>
                <w:szCs w:val="28"/>
              </w:rPr>
              <w:t xml:space="preserve"> </w:t>
            </w:r>
            <w:r w:rsidRPr="004D313C">
              <w:rPr>
                <w:sz w:val="28"/>
                <w:szCs w:val="28"/>
              </w:rPr>
              <w:t>обувь</w:t>
            </w:r>
            <w:r w:rsidRPr="004D313C">
              <w:rPr>
                <w:spacing w:val="-3"/>
                <w:sz w:val="28"/>
                <w:szCs w:val="28"/>
              </w:rPr>
              <w:t xml:space="preserve"> </w:t>
            </w:r>
            <w:r w:rsidRPr="004D313C">
              <w:rPr>
                <w:sz w:val="28"/>
                <w:szCs w:val="28"/>
              </w:rPr>
              <w:t>в</w:t>
            </w:r>
            <w:r w:rsidRPr="004D313C">
              <w:rPr>
                <w:spacing w:val="-3"/>
                <w:sz w:val="28"/>
                <w:szCs w:val="28"/>
              </w:rPr>
              <w:t xml:space="preserve"> </w:t>
            </w:r>
            <w:r w:rsidRPr="004D313C">
              <w:rPr>
                <w:sz w:val="28"/>
                <w:szCs w:val="28"/>
              </w:rPr>
              <w:t>свой</w:t>
            </w:r>
            <w:r w:rsidRPr="004D313C">
              <w:rPr>
                <w:spacing w:val="-1"/>
                <w:sz w:val="28"/>
                <w:szCs w:val="28"/>
              </w:rPr>
              <w:t xml:space="preserve"> </w:t>
            </w:r>
            <w:r w:rsidRPr="004D313C">
              <w:rPr>
                <w:spacing w:val="-2"/>
                <w:sz w:val="28"/>
                <w:szCs w:val="28"/>
              </w:rPr>
              <w:t>шкафчик).</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Ежедневная</w:t>
            </w:r>
            <w:r w:rsidRPr="004D313C">
              <w:rPr>
                <w:spacing w:val="-5"/>
                <w:sz w:val="28"/>
                <w:szCs w:val="28"/>
              </w:rPr>
              <w:t xml:space="preserve"> </w:t>
            </w:r>
            <w:r w:rsidRPr="004D313C">
              <w:rPr>
                <w:sz w:val="28"/>
                <w:szCs w:val="28"/>
              </w:rPr>
              <w:t>гигиена</w:t>
            </w:r>
            <w:r w:rsidRPr="004D313C">
              <w:rPr>
                <w:spacing w:val="-4"/>
                <w:sz w:val="28"/>
                <w:szCs w:val="28"/>
              </w:rPr>
              <w:t xml:space="preserve"> тела</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4"/>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52"/>
                <w:w w:val="150"/>
                <w:sz w:val="28"/>
                <w:szCs w:val="28"/>
              </w:rPr>
              <w:t xml:space="preserve"> </w:t>
            </w:r>
            <w:r w:rsidRPr="004D313C">
              <w:rPr>
                <w:sz w:val="28"/>
                <w:szCs w:val="28"/>
              </w:rPr>
              <w:t>решать</w:t>
            </w:r>
            <w:r w:rsidRPr="004D313C">
              <w:rPr>
                <w:spacing w:val="55"/>
                <w:w w:val="150"/>
                <w:sz w:val="28"/>
                <w:szCs w:val="28"/>
              </w:rPr>
              <w:t xml:space="preserve"> </w:t>
            </w:r>
            <w:r w:rsidRPr="004D313C">
              <w:rPr>
                <w:sz w:val="28"/>
                <w:szCs w:val="28"/>
              </w:rPr>
              <w:t>постоянно</w:t>
            </w:r>
            <w:r w:rsidRPr="004D313C">
              <w:rPr>
                <w:spacing w:val="53"/>
                <w:w w:val="150"/>
                <w:sz w:val="28"/>
                <w:szCs w:val="28"/>
              </w:rPr>
              <w:t xml:space="preserve"> </w:t>
            </w:r>
            <w:r w:rsidRPr="004D313C">
              <w:rPr>
                <w:sz w:val="28"/>
                <w:szCs w:val="28"/>
              </w:rPr>
              <w:t>возникающие</w:t>
            </w:r>
            <w:r w:rsidRPr="004D313C">
              <w:rPr>
                <w:spacing w:val="53"/>
                <w:w w:val="150"/>
                <w:sz w:val="28"/>
                <w:szCs w:val="28"/>
              </w:rPr>
              <w:t xml:space="preserve"> </w:t>
            </w:r>
            <w:r w:rsidRPr="004D313C">
              <w:rPr>
                <w:sz w:val="28"/>
                <w:szCs w:val="28"/>
              </w:rPr>
              <w:t>жизненные</w:t>
            </w:r>
            <w:r w:rsidRPr="004D313C">
              <w:rPr>
                <w:spacing w:val="53"/>
                <w:w w:val="150"/>
                <w:sz w:val="28"/>
                <w:szCs w:val="28"/>
              </w:rPr>
              <w:t xml:space="preserve"> </w:t>
            </w:r>
            <w:r w:rsidRPr="004D313C">
              <w:rPr>
                <w:spacing w:val="-2"/>
                <w:sz w:val="28"/>
                <w:szCs w:val="28"/>
              </w:rPr>
              <w:t>задачи,</w:t>
            </w:r>
            <w:r w:rsidR="00666626">
              <w:rPr>
                <w:sz w:val="28"/>
                <w:szCs w:val="28"/>
              </w:rPr>
              <w:t xml:space="preserve"> </w:t>
            </w:r>
            <w:r w:rsidRPr="004D313C">
              <w:rPr>
                <w:sz w:val="28"/>
                <w:szCs w:val="28"/>
              </w:rPr>
              <w:t>связанные</w:t>
            </w:r>
            <w:r w:rsidRPr="004D313C">
              <w:rPr>
                <w:spacing w:val="-8"/>
                <w:sz w:val="28"/>
                <w:szCs w:val="28"/>
              </w:rPr>
              <w:t xml:space="preserve"> </w:t>
            </w:r>
            <w:r w:rsidRPr="004D313C">
              <w:rPr>
                <w:sz w:val="28"/>
                <w:szCs w:val="28"/>
              </w:rPr>
              <w:t>с</w:t>
            </w:r>
            <w:r w:rsidRPr="004D313C">
              <w:rPr>
                <w:spacing w:val="-1"/>
                <w:sz w:val="28"/>
                <w:szCs w:val="28"/>
              </w:rPr>
              <w:t xml:space="preserve"> </w:t>
            </w:r>
            <w:r w:rsidRPr="004D313C">
              <w:rPr>
                <w:sz w:val="28"/>
                <w:szCs w:val="28"/>
              </w:rPr>
              <w:t>удовлетворением</w:t>
            </w:r>
            <w:r w:rsidRPr="004D313C">
              <w:rPr>
                <w:spacing w:val="-4"/>
                <w:sz w:val="28"/>
                <w:szCs w:val="28"/>
              </w:rPr>
              <w:t xml:space="preserve"> </w:t>
            </w:r>
            <w:r w:rsidRPr="004D313C">
              <w:rPr>
                <w:sz w:val="28"/>
                <w:szCs w:val="28"/>
              </w:rPr>
              <w:t>первоочередных</w:t>
            </w:r>
            <w:r w:rsidRPr="004D313C">
              <w:rPr>
                <w:spacing w:val="-3"/>
                <w:sz w:val="28"/>
                <w:szCs w:val="28"/>
              </w:rPr>
              <w:t xml:space="preserve"> </w:t>
            </w:r>
            <w:r w:rsidRPr="004D313C">
              <w:rPr>
                <w:spacing w:val="-2"/>
                <w:sz w:val="28"/>
                <w:szCs w:val="28"/>
              </w:rPr>
              <w:t>потребностей</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827"/>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 обслуживать себя: одеваться и раздеваться, принимать пищу</w:t>
            </w:r>
            <w:r w:rsidRPr="004D313C">
              <w:rPr>
                <w:spacing w:val="48"/>
                <w:w w:val="150"/>
                <w:sz w:val="28"/>
                <w:szCs w:val="28"/>
              </w:rPr>
              <w:t xml:space="preserve"> </w:t>
            </w:r>
            <w:r w:rsidRPr="004D313C">
              <w:rPr>
                <w:sz w:val="28"/>
                <w:szCs w:val="28"/>
              </w:rPr>
              <w:t>и</w:t>
            </w:r>
            <w:r w:rsidRPr="004D313C">
              <w:rPr>
                <w:spacing w:val="59"/>
                <w:w w:val="150"/>
                <w:sz w:val="28"/>
                <w:szCs w:val="28"/>
              </w:rPr>
              <w:t xml:space="preserve"> </w:t>
            </w:r>
            <w:r w:rsidRPr="004D313C">
              <w:rPr>
                <w:sz w:val="28"/>
                <w:szCs w:val="28"/>
              </w:rPr>
              <w:t>пить,</w:t>
            </w:r>
            <w:r w:rsidRPr="004D313C">
              <w:rPr>
                <w:spacing w:val="57"/>
                <w:w w:val="150"/>
                <w:sz w:val="28"/>
                <w:szCs w:val="28"/>
              </w:rPr>
              <w:t xml:space="preserve"> </w:t>
            </w:r>
            <w:r w:rsidRPr="004D313C">
              <w:rPr>
                <w:sz w:val="28"/>
                <w:szCs w:val="28"/>
              </w:rPr>
              <w:t>ходить</w:t>
            </w:r>
            <w:r w:rsidRPr="004D313C">
              <w:rPr>
                <w:spacing w:val="57"/>
                <w:w w:val="150"/>
                <w:sz w:val="28"/>
                <w:szCs w:val="28"/>
              </w:rPr>
              <w:t xml:space="preserve"> </w:t>
            </w:r>
            <w:r w:rsidRPr="004D313C">
              <w:rPr>
                <w:sz w:val="28"/>
                <w:szCs w:val="28"/>
              </w:rPr>
              <w:t>в</w:t>
            </w:r>
            <w:r w:rsidRPr="004D313C">
              <w:rPr>
                <w:spacing w:val="58"/>
                <w:w w:val="150"/>
                <w:sz w:val="28"/>
                <w:szCs w:val="28"/>
              </w:rPr>
              <w:t xml:space="preserve"> </w:t>
            </w:r>
            <w:r w:rsidRPr="004D313C">
              <w:rPr>
                <w:sz w:val="28"/>
                <w:szCs w:val="28"/>
              </w:rPr>
              <w:t>туалет</w:t>
            </w:r>
            <w:r w:rsidRPr="004D313C">
              <w:rPr>
                <w:spacing w:val="60"/>
                <w:w w:val="150"/>
                <w:sz w:val="28"/>
                <w:szCs w:val="28"/>
              </w:rPr>
              <w:t xml:space="preserve"> </w:t>
            </w:r>
            <w:r w:rsidRPr="004D313C">
              <w:rPr>
                <w:sz w:val="28"/>
                <w:szCs w:val="28"/>
              </w:rPr>
              <w:t>и</w:t>
            </w:r>
            <w:r w:rsidRPr="004D313C">
              <w:rPr>
                <w:spacing w:val="59"/>
                <w:w w:val="150"/>
                <w:sz w:val="28"/>
                <w:szCs w:val="28"/>
              </w:rPr>
              <w:t xml:space="preserve"> </w:t>
            </w:r>
            <w:r w:rsidRPr="004D313C">
              <w:rPr>
                <w:sz w:val="28"/>
                <w:szCs w:val="28"/>
              </w:rPr>
              <w:lastRenderedPageBreak/>
              <w:t>выполнять</w:t>
            </w:r>
            <w:r w:rsidRPr="004D313C">
              <w:rPr>
                <w:spacing w:val="59"/>
                <w:w w:val="150"/>
                <w:sz w:val="28"/>
                <w:szCs w:val="28"/>
              </w:rPr>
              <w:t xml:space="preserve"> </w:t>
            </w:r>
            <w:r w:rsidRPr="004D313C">
              <w:rPr>
                <w:spacing w:val="-2"/>
                <w:sz w:val="28"/>
                <w:szCs w:val="28"/>
              </w:rPr>
              <w:t>гигиенические</w:t>
            </w:r>
            <w:r w:rsidR="00666626">
              <w:rPr>
                <w:sz w:val="28"/>
                <w:szCs w:val="28"/>
              </w:rPr>
              <w:t xml:space="preserve"> </w:t>
            </w:r>
            <w:r w:rsidRPr="004D313C">
              <w:rPr>
                <w:spacing w:val="-2"/>
                <w:sz w:val="28"/>
                <w:szCs w:val="28"/>
              </w:rPr>
              <w:t>процедуры</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bl>
    <w:p w:rsidR="003F3824" w:rsidRPr="004D313C" w:rsidRDefault="003F3824" w:rsidP="006265F2">
      <w:pPr>
        <w:tabs>
          <w:tab w:val="left" w:pos="9781"/>
        </w:tabs>
        <w:spacing w:line="360" w:lineRule="auto"/>
        <w:jc w:val="both"/>
        <w:rPr>
          <w:sz w:val="28"/>
          <w:szCs w:val="28"/>
        </w:rPr>
        <w:sectPr w:rsidR="003F3824" w:rsidRPr="004D313C" w:rsidSect="006265F2">
          <w:pgSz w:w="11910" w:h="16840"/>
          <w:pgMar w:top="1440" w:right="721" w:bottom="1440" w:left="1080" w:header="0" w:footer="940" w:gutter="0"/>
          <w:cols w:space="720"/>
        </w:sect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4"/>
        <w:gridCol w:w="1522"/>
        <w:gridCol w:w="1704"/>
      </w:tblGrid>
      <w:tr w:rsidR="003F3824" w:rsidRPr="004D313C">
        <w:trPr>
          <w:trHeight w:val="277"/>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lastRenderedPageBreak/>
              <w:t>Умение</w:t>
            </w:r>
            <w:r w:rsidRPr="004D313C">
              <w:rPr>
                <w:spacing w:val="-2"/>
                <w:sz w:val="28"/>
                <w:szCs w:val="28"/>
              </w:rPr>
              <w:t xml:space="preserve"> </w:t>
            </w:r>
            <w:r w:rsidRPr="004D313C">
              <w:rPr>
                <w:sz w:val="28"/>
                <w:szCs w:val="28"/>
              </w:rPr>
              <w:t>сообщать</w:t>
            </w:r>
            <w:r w:rsidRPr="004D313C">
              <w:rPr>
                <w:spacing w:val="-1"/>
                <w:sz w:val="28"/>
                <w:szCs w:val="28"/>
              </w:rPr>
              <w:t xml:space="preserve"> </w:t>
            </w:r>
            <w:r w:rsidRPr="004D313C">
              <w:rPr>
                <w:sz w:val="28"/>
                <w:szCs w:val="28"/>
              </w:rPr>
              <w:t>о</w:t>
            </w:r>
            <w:r w:rsidRPr="004D313C">
              <w:rPr>
                <w:spacing w:val="-1"/>
                <w:sz w:val="28"/>
                <w:szCs w:val="28"/>
              </w:rPr>
              <w:t xml:space="preserve"> </w:t>
            </w:r>
            <w:r w:rsidRPr="004D313C">
              <w:rPr>
                <w:sz w:val="28"/>
                <w:szCs w:val="28"/>
              </w:rPr>
              <w:t>своих</w:t>
            </w:r>
            <w:r w:rsidRPr="004D313C">
              <w:rPr>
                <w:spacing w:val="-2"/>
                <w:sz w:val="28"/>
                <w:szCs w:val="28"/>
              </w:rPr>
              <w:t xml:space="preserve"> потребностях</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4"/>
                <w:sz w:val="28"/>
                <w:szCs w:val="28"/>
              </w:rPr>
              <w:t xml:space="preserve"> </w:t>
            </w:r>
            <w:r w:rsidRPr="004D313C">
              <w:rPr>
                <w:sz w:val="28"/>
                <w:szCs w:val="28"/>
              </w:rPr>
              <w:t>следить</w:t>
            </w:r>
            <w:r w:rsidRPr="004D313C">
              <w:rPr>
                <w:spacing w:val="-2"/>
                <w:sz w:val="28"/>
                <w:szCs w:val="28"/>
              </w:rPr>
              <w:t xml:space="preserve"> </w:t>
            </w:r>
            <w:r w:rsidRPr="004D313C">
              <w:rPr>
                <w:sz w:val="28"/>
                <w:szCs w:val="28"/>
              </w:rPr>
              <w:t>за</w:t>
            </w:r>
            <w:r w:rsidRPr="004D313C">
              <w:rPr>
                <w:spacing w:val="-4"/>
                <w:sz w:val="28"/>
                <w:szCs w:val="28"/>
              </w:rPr>
              <w:t xml:space="preserve"> </w:t>
            </w:r>
            <w:r w:rsidRPr="004D313C">
              <w:rPr>
                <w:sz w:val="28"/>
                <w:szCs w:val="28"/>
              </w:rPr>
              <w:t>своим</w:t>
            </w:r>
            <w:r w:rsidRPr="004D313C">
              <w:rPr>
                <w:spacing w:val="-3"/>
                <w:sz w:val="28"/>
                <w:szCs w:val="28"/>
              </w:rPr>
              <w:t xml:space="preserve"> </w:t>
            </w:r>
            <w:r w:rsidRPr="004D313C">
              <w:rPr>
                <w:sz w:val="28"/>
                <w:szCs w:val="28"/>
              </w:rPr>
              <w:t>внешним</w:t>
            </w:r>
            <w:r w:rsidRPr="004D313C">
              <w:rPr>
                <w:spacing w:val="-3"/>
                <w:sz w:val="28"/>
                <w:szCs w:val="28"/>
              </w:rPr>
              <w:t xml:space="preserve"> </w:t>
            </w:r>
            <w:r w:rsidRPr="004D313C">
              <w:rPr>
                <w:spacing w:val="-2"/>
                <w:sz w:val="28"/>
                <w:szCs w:val="28"/>
              </w:rPr>
              <w:t>видом</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Представления</w:t>
            </w:r>
            <w:r w:rsidRPr="004D313C">
              <w:rPr>
                <w:spacing w:val="-5"/>
                <w:sz w:val="28"/>
                <w:szCs w:val="28"/>
              </w:rPr>
              <w:t xml:space="preserve"> </w:t>
            </w:r>
            <w:r w:rsidRPr="004D313C">
              <w:rPr>
                <w:sz w:val="28"/>
                <w:szCs w:val="28"/>
              </w:rPr>
              <w:t>о</w:t>
            </w:r>
            <w:r w:rsidRPr="004D313C">
              <w:rPr>
                <w:spacing w:val="-3"/>
                <w:sz w:val="28"/>
                <w:szCs w:val="28"/>
              </w:rPr>
              <w:t xml:space="preserve"> </w:t>
            </w:r>
            <w:r w:rsidRPr="004D313C">
              <w:rPr>
                <w:sz w:val="28"/>
                <w:szCs w:val="28"/>
              </w:rPr>
              <w:t>собственном</w:t>
            </w:r>
            <w:r w:rsidRPr="004D313C">
              <w:rPr>
                <w:spacing w:val="-4"/>
                <w:sz w:val="28"/>
                <w:szCs w:val="28"/>
              </w:rPr>
              <w:t xml:space="preserve"> </w:t>
            </w:r>
            <w:r w:rsidRPr="004D313C">
              <w:rPr>
                <w:sz w:val="28"/>
                <w:szCs w:val="28"/>
              </w:rPr>
              <w:t>теле,</w:t>
            </w:r>
            <w:r w:rsidRPr="004D313C">
              <w:rPr>
                <w:spacing w:val="-2"/>
                <w:sz w:val="28"/>
                <w:szCs w:val="28"/>
              </w:rPr>
              <w:t xml:space="preserve"> </w:t>
            </w:r>
            <w:r w:rsidRPr="004D313C">
              <w:rPr>
                <w:sz w:val="28"/>
                <w:szCs w:val="28"/>
              </w:rPr>
              <w:t>названия</w:t>
            </w:r>
            <w:r w:rsidRPr="004D313C">
              <w:rPr>
                <w:spacing w:val="-6"/>
                <w:sz w:val="28"/>
                <w:szCs w:val="28"/>
              </w:rPr>
              <w:t xml:space="preserve"> </w:t>
            </w:r>
            <w:r w:rsidRPr="004D313C">
              <w:rPr>
                <w:sz w:val="28"/>
                <w:szCs w:val="28"/>
              </w:rPr>
              <w:t>частей</w:t>
            </w:r>
            <w:r w:rsidRPr="004D313C">
              <w:rPr>
                <w:spacing w:val="-2"/>
                <w:sz w:val="28"/>
                <w:szCs w:val="28"/>
              </w:rPr>
              <w:t xml:space="preserve"> </w:t>
            </w:r>
            <w:r w:rsidRPr="004D313C">
              <w:rPr>
                <w:spacing w:val="-4"/>
                <w:sz w:val="28"/>
                <w:szCs w:val="28"/>
              </w:rPr>
              <w:t>тела</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Распознавание</w:t>
            </w:r>
            <w:r w:rsidRPr="004D313C">
              <w:rPr>
                <w:spacing w:val="-7"/>
                <w:sz w:val="28"/>
                <w:szCs w:val="28"/>
              </w:rPr>
              <w:t xml:space="preserve"> </w:t>
            </w:r>
            <w:r w:rsidRPr="004D313C">
              <w:rPr>
                <w:sz w:val="28"/>
                <w:szCs w:val="28"/>
              </w:rPr>
              <w:t>своих</w:t>
            </w:r>
            <w:r w:rsidRPr="004D313C">
              <w:rPr>
                <w:spacing w:val="-1"/>
                <w:sz w:val="28"/>
                <w:szCs w:val="28"/>
              </w:rPr>
              <w:t xml:space="preserve"> </w:t>
            </w:r>
            <w:r w:rsidRPr="004D313C">
              <w:rPr>
                <w:sz w:val="28"/>
                <w:szCs w:val="28"/>
              </w:rPr>
              <w:t>ощущений</w:t>
            </w:r>
            <w:r w:rsidRPr="004D313C">
              <w:rPr>
                <w:spacing w:val="-3"/>
                <w:sz w:val="28"/>
                <w:szCs w:val="28"/>
              </w:rPr>
              <w:t xml:space="preserve"> </w:t>
            </w:r>
            <w:r w:rsidRPr="004D313C">
              <w:rPr>
                <w:sz w:val="28"/>
                <w:szCs w:val="28"/>
              </w:rPr>
              <w:t>(больно,</w:t>
            </w:r>
            <w:r w:rsidRPr="004D313C">
              <w:rPr>
                <w:spacing w:val="-6"/>
                <w:sz w:val="28"/>
                <w:szCs w:val="28"/>
              </w:rPr>
              <w:t xml:space="preserve"> </w:t>
            </w:r>
            <w:r w:rsidRPr="004D313C">
              <w:rPr>
                <w:sz w:val="28"/>
                <w:szCs w:val="28"/>
              </w:rPr>
              <w:t>холодно</w:t>
            </w:r>
            <w:r w:rsidRPr="004D313C">
              <w:rPr>
                <w:spacing w:val="-3"/>
                <w:sz w:val="28"/>
                <w:szCs w:val="28"/>
              </w:rPr>
              <w:t xml:space="preserve"> </w:t>
            </w:r>
            <w:r w:rsidRPr="004D313C">
              <w:rPr>
                <w:sz w:val="28"/>
                <w:szCs w:val="28"/>
              </w:rPr>
              <w:t>и</w:t>
            </w:r>
            <w:r w:rsidRPr="004D313C">
              <w:rPr>
                <w:spacing w:val="-3"/>
                <w:sz w:val="28"/>
                <w:szCs w:val="28"/>
              </w:rPr>
              <w:t xml:space="preserve"> </w:t>
            </w:r>
            <w:r w:rsidRPr="004D313C">
              <w:rPr>
                <w:spacing w:val="-4"/>
                <w:sz w:val="28"/>
                <w:szCs w:val="28"/>
              </w:rPr>
              <w:t>др.)</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1"/>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Соотнесение</w:t>
            </w:r>
            <w:r w:rsidRPr="004D313C">
              <w:rPr>
                <w:spacing w:val="58"/>
                <w:sz w:val="28"/>
                <w:szCs w:val="28"/>
              </w:rPr>
              <w:t xml:space="preserve"> </w:t>
            </w:r>
            <w:r w:rsidRPr="004D313C">
              <w:rPr>
                <w:sz w:val="28"/>
                <w:szCs w:val="28"/>
              </w:rPr>
              <w:t>себя</w:t>
            </w:r>
            <w:r w:rsidRPr="004D313C">
              <w:rPr>
                <w:spacing w:val="59"/>
                <w:sz w:val="28"/>
                <w:szCs w:val="28"/>
              </w:rPr>
              <w:t xml:space="preserve"> </w:t>
            </w:r>
            <w:r w:rsidRPr="004D313C">
              <w:rPr>
                <w:sz w:val="28"/>
                <w:szCs w:val="28"/>
              </w:rPr>
              <w:t>со</w:t>
            </w:r>
            <w:r w:rsidRPr="004D313C">
              <w:rPr>
                <w:spacing w:val="56"/>
                <w:sz w:val="28"/>
                <w:szCs w:val="28"/>
              </w:rPr>
              <w:t xml:space="preserve"> </w:t>
            </w:r>
            <w:r w:rsidRPr="004D313C">
              <w:rPr>
                <w:sz w:val="28"/>
                <w:szCs w:val="28"/>
              </w:rPr>
              <w:t>своим</w:t>
            </w:r>
            <w:r w:rsidRPr="004D313C">
              <w:rPr>
                <w:spacing w:val="58"/>
                <w:sz w:val="28"/>
                <w:szCs w:val="28"/>
              </w:rPr>
              <w:t xml:space="preserve"> </w:t>
            </w:r>
            <w:r w:rsidRPr="004D313C">
              <w:rPr>
                <w:sz w:val="28"/>
                <w:szCs w:val="28"/>
              </w:rPr>
              <w:t>именем,</w:t>
            </w:r>
            <w:r w:rsidRPr="004D313C">
              <w:rPr>
                <w:spacing w:val="59"/>
                <w:sz w:val="28"/>
                <w:szCs w:val="28"/>
              </w:rPr>
              <w:t xml:space="preserve"> </w:t>
            </w:r>
            <w:r w:rsidRPr="004D313C">
              <w:rPr>
                <w:sz w:val="28"/>
                <w:szCs w:val="28"/>
              </w:rPr>
              <w:t>своим</w:t>
            </w:r>
            <w:r w:rsidRPr="004D313C">
              <w:rPr>
                <w:spacing w:val="58"/>
                <w:sz w:val="28"/>
                <w:szCs w:val="28"/>
              </w:rPr>
              <w:t xml:space="preserve"> </w:t>
            </w:r>
            <w:r w:rsidRPr="004D313C">
              <w:rPr>
                <w:sz w:val="28"/>
                <w:szCs w:val="28"/>
              </w:rPr>
              <w:t>изображением</w:t>
            </w:r>
            <w:r w:rsidRPr="004D313C">
              <w:rPr>
                <w:spacing w:val="59"/>
                <w:sz w:val="28"/>
                <w:szCs w:val="28"/>
              </w:rPr>
              <w:t xml:space="preserve"> </w:t>
            </w:r>
            <w:r w:rsidRPr="004D313C">
              <w:rPr>
                <w:spacing w:val="-5"/>
                <w:sz w:val="28"/>
                <w:szCs w:val="28"/>
              </w:rPr>
              <w:t>на</w:t>
            </w:r>
            <w:r w:rsidR="00666626">
              <w:rPr>
                <w:spacing w:val="-5"/>
                <w:sz w:val="28"/>
                <w:szCs w:val="28"/>
              </w:rPr>
              <w:t xml:space="preserve"> </w:t>
            </w:r>
            <w:r w:rsidRPr="004D313C">
              <w:rPr>
                <w:sz w:val="28"/>
                <w:szCs w:val="28"/>
              </w:rPr>
              <w:t>фотографии,</w:t>
            </w:r>
            <w:r w:rsidRPr="004D313C">
              <w:rPr>
                <w:spacing w:val="-3"/>
                <w:sz w:val="28"/>
                <w:szCs w:val="28"/>
              </w:rPr>
              <w:t xml:space="preserve"> </w:t>
            </w:r>
            <w:r w:rsidRPr="004D313C">
              <w:rPr>
                <w:sz w:val="28"/>
                <w:szCs w:val="28"/>
              </w:rPr>
              <w:t>отражением</w:t>
            </w:r>
            <w:r w:rsidRPr="004D313C">
              <w:rPr>
                <w:spacing w:val="-4"/>
                <w:sz w:val="28"/>
                <w:szCs w:val="28"/>
              </w:rPr>
              <w:t xml:space="preserve"> </w:t>
            </w:r>
            <w:r w:rsidRPr="004D313C">
              <w:rPr>
                <w:sz w:val="28"/>
                <w:szCs w:val="28"/>
              </w:rPr>
              <w:t>в</w:t>
            </w:r>
            <w:r w:rsidRPr="004D313C">
              <w:rPr>
                <w:spacing w:val="-3"/>
                <w:sz w:val="28"/>
                <w:szCs w:val="28"/>
              </w:rPr>
              <w:t xml:space="preserve"> </w:t>
            </w:r>
            <w:r w:rsidRPr="004D313C">
              <w:rPr>
                <w:spacing w:val="-2"/>
                <w:sz w:val="28"/>
                <w:szCs w:val="28"/>
              </w:rPr>
              <w:t>зеркале</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Отнесение</w:t>
            </w:r>
            <w:r w:rsidRPr="004D313C">
              <w:rPr>
                <w:spacing w:val="-4"/>
                <w:sz w:val="28"/>
                <w:szCs w:val="28"/>
              </w:rPr>
              <w:t xml:space="preserve"> </w:t>
            </w:r>
            <w:r w:rsidRPr="004D313C">
              <w:rPr>
                <w:sz w:val="28"/>
                <w:szCs w:val="28"/>
              </w:rPr>
              <w:t>себя</w:t>
            </w:r>
            <w:r w:rsidRPr="004D313C">
              <w:rPr>
                <w:spacing w:val="-2"/>
                <w:sz w:val="28"/>
                <w:szCs w:val="28"/>
              </w:rPr>
              <w:t xml:space="preserve"> </w:t>
            </w:r>
            <w:r w:rsidRPr="004D313C">
              <w:rPr>
                <w:sz w:val="28"/>
                <w:szCs w:val="28"/>
              </w:rPr>
              <w:t>к</w:t>
            </w:r>
            <w:r w:rsidRPr="004D313C">
              <w:rPr>
                <w:spacing w:val="-1"/>
                <w:sz w:val="28"/>
                <w:szCs w:val="28"/>
              </w:rPr>
              <w:t xml:space="preserve"> </w:t>
            </w:r>
            <w:r w:rsidRPr="004D313C">
              <w:rPr>
                <w:sz w:val="28"/>
                <w:szCs w:val="28"/>
              </w:rPr>
              <w:t>определенному</w:t>
            </w:r>
            <w:r w:rsidRPr="004D313C">
              <w:rPr>
                <w:spacing w:val="-7"/>
                <w:sz w:val="28"/>
                <w:szCs w:val="28"/>
              </w:rPr>
              <w:t xml:space="preserve"> </w:t>
            </w:r>
            <w:r w:rsidRPr="004D313C">
              <w:rPr>
                <w:spacing w:val="-4"/>
                <w:sz w:val="28"/>
                <w:szCs w:val="28"/>
              </w:rPr>
              <w:t>полу</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7"/>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3"/>
                <w:sz w:val="28"/>
                <w:szCs w:val="28"/>
              </w:rPr>
              <w:t xml:space="preserve"> </w:t>
            </w:r>
            <w:r w:rsidRPr="004D313C">
              <w:rPr>
                <w:sz w:val="28"/>
                <w:szCs w:val="28"/>
              </w:rPr>
              <w:t>определять «моё»</w:t>
            </w:r>
            <w:r w:rsidRPr="004D313C">
              <w:rPr>
                <w:spacing w:val="-10"/>
                <w:sz w:val="28"/>
                <w:szCs w:val="28"/>
              </w:rPr>
              <w:t xml:space="preserve"> </w:t>
            </w:r>
            <w:r w:rsidRPr="004D313C">
              <w:rPr>
                <w:sz w:val="28"/>
                <w:szCs w:val="28"/>
              </w:rPr>
              <w:t>и</w:t>
            </w:r>
            <w:r w:rsidRPr="004D313C">
              <w:rPr>
                <w:spacing w:val="2"/>
                <w:sz w:val="28"/>
                <w:szCs w:val="28"/>
              </w:rPr>
              <w:t xml:space="preserve"> </w:t>
            </w:r>
            <w:r w:rsidRPr="004D313C">
              <w:rPr>
                <w:sz w:val="28"/>
                <w:szCs w:val="28"/>
              </w:rPr>
              <w:t>«не</w:t>
            </w:r>
            <w:r w:rsidRPr="004D313C">
              <w:rPr>
                <w:spacing w:val="-3"/>
                <w:sz w:val="28"/>
                <w:szCs w:val="28"/>
              </w:rPr>
              <w:t xml:space="preserve"> </w:t>
            </w:r>
            <w:r w:rsidRPr="004D313C">
              <w:rPr>
                <w:spacing w:val="-4"/>
                <w:sz w:val="28"/>
                <w:szCs w:val="28"/>
              </w:rPr>
              <w:t>моё»</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Представление</w:t>
            </w:r>
            <w:r w:rsidRPr="004D313C">
              <w:rPr>
                <w:spacing w:val="-6"/>
                <w:sz w:val="28"/>
                <w:szCs w:val="28"/>
              </w:rPr>
              <w:t xml:space="preserve"> </w:t>
            </w:r>
            <w:r w:rsidRPr="004D313C">
              <w:rPr>
                <w:sz w:val="28"/>
                <w:szCs w:val="28"/>
              </w:rPr>
              <w:t>о</w:t>
            </w:r>
            <w:r w:rsidRPr="004D313C">
              <w:rPr>
                <w:spacing w:val="-2"/>
                <w:sz w:val="28"/>
                <w:szCs w:val="28"/>
              </w:rPr>
              <w:t xml:space="preserve"> </w:t>
            </w:r>
            <w:r w:rsidRPr="004D313C">
              <w:rPr>
                <w:sz w:val="28"/>
                <w:szCs w:val="28"/>
              </w:rPr>
              <w:t xml:space="preserve">членах </w:t>
            </w:r>
            <w:r w:rsidRPr="004D313C">
              <w:rPr>
                <w:spacing w:val="-2"/>
                <w:sz w:val="28"/>
                <w:szCs w:val="28"/>
              </w:rPr>
              <w:t>семьи.</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1"/>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35"/>
                <w:sz w:val="28"/>
                <w:szCs w:val="28"/>
              </w:rPr>
              <w:t xml:space="preserve">  </w:t>
            </w:r>
            <w:r w:rsidRPr="004D313C">
              <w:rPr>
                <w:sz w:val="28"/>
                <w:szCs w:val="28"/>
              </w:rPr>
              <w:t>определять</w:t>
            </w:r>
            <w:r w:rsidRPr="004D313C">
              <w:rPr>
                <w:spacing w:val="37"/>
                <w:sz w:val="28"/>
                <w:szCs w:val="28"/>
              </w:rPr>
              <w:t xml:space="preserve">  </w:t>
            </w:r>
            <w:r w:rsidRPr="004D313C">
              <w:rPr>
                <w:sz w:val="28"/>
                <w:szCs w:val="28"/>
              </w:rPr>
              <w:t>свое</w:t>
            </w:r>
            <w:r w:rsidRPr="004D313C">
              <w:rPr>
                <w:spacing w:val="35"/>
                <w:sz w:val="28"/>
                <w:szCs w:val="28"/>
              </w:rPr>
              <w:t xml:space="preserve">  </w:t>
            </w:r>
            <w:r w:rsidRPr="004D313C">
              <w:rPr>
                <w:sz w:val="28"/>
                <w:szCs w:val="28"/>
              </w:rPr>
              <w:t>самочувствие</w:t>
            </w:r>
            <w:r w:rsidRPr="004D313C">
              <w:rPr>
                <w:spacing w:val="36"/>
                <w:sz w:val="28"/>
                <w:szCs w:val="28"/>
              </w:rPr>
              <w:t xml:space="preserve">  </w:t>
            </w:r>
            <w:r w:rsidRPr="004D313C">
              <w:rPr>
                <w:sz w:val="28"/>
                <w:szCs w:val="28"/>
              </w:rPr>
              <w:t>(как</w:t>
            </w:r>
            <w:r w:rsidRPr="004D313C">
              <w:rPr>
                <w:spacing w:val="36"/>
                <w:sz w:val="28"/>
                <w:szCs w:val="28"/>
              </w:rPr>
              <w:t xml:space="preserve">  </w:t>
            </w:r>
            <w:r w:rsidRPr="004D313C">
              <w:rPr>
                <w:sz w:val="28"/>
                <w:szCs w:val="28"/>
              </w:rPr>
              <w:t>хорошее</w:t>
            </w:r>
            <w:r w:rsidRPr="004D313C">
              <w:rPr>
                <w:spacing w:val="36"/>
                <w:sz w:val="28"/>
                <w:szCs w:val="28"/>
              </w:rPr>
              <w:t xml:space="preserve">  </w:t>
            </w:r>
            <w:r w:rsidRPr="004D313C">
              <w:rPr>
                <w:spacing w:val="-5"/>
                <w:sz w:val="28"/>
                <w:szCs w:val="28"/>
              </w:rPr>
              <w:t>или</w:t>
            </w:r>
            <w:r w:rsidR="00666626">
              <w:rPr>
                <w:spacing w:val="-5"/>
                <w:sz w:val="28"/>
                <w:szCs w:val="28"/>
              </w:rPr>
              <w:t xml:space="preserve"> </w:t>
            </w:r>
            <w:r w:rsidRPr="004D313C">
              <w:rPr>
                <w:sz w:val="28"/>
                <w:szCs w:val="28"/>
              </w:rPr>
              <w:t>плохое),</w:t>
            </w:r>
            <w:r w:rsidRPr="004D313C">
              <w:rPr>
                <w:spacing w:val="-4"/>
                <w:sz w:val="28"/>
                <w:szCs w:val="28"/>
              </w:rPr>
              <w:t xml:space="preserve"> </w:t>
            </w:r>
            <w:r w:rsidRPr="004D313C">
              <w:rPr>
                <w:sz w:val="28"/>
                <w:szCs w:val="28"/>
              </w:rPr>
              <w:t>сообщать</w:t>
            </w:r>
            <w:r w:rsidRPr="004D313C">
              <w:rPr>
                <w:spacing w:val="-2"/>
                <w:sz w:val="28"/>
                <w:szCs w:val="28"/>
              </w:rPr>
              <w:t xml:space="preserve"> </w:t>
            </w:r>
            <w:r w:rsidRPr="004D313C">
              <w:rPr>
                <w:sz w:val="28"/>
                <w:szCs w:val="28"/>
              </w:rPr>
              <w:t>о</w:t>
            </w:r>
            <w:r w:rsidRPr="004D313C">
              <w:rPr>
                <w:spacing w:val="-2"/>
                <w:sz w:val="28"/>
                <w:szCs w:val="28"/>
              </w:rPr>
              <w:t xml:space="preserve"> </w:t>
            </w:r>
            <w:r w:rsidRPr="004D313C">
              <w:rPr>
                <w:sz w:val="28"/>
                <w:szCs w:val="28"/>
              </w:rPr>
              <w:t>них</w:t>
            </w:r>
            <w:r w:rsidRPr="004D313C">
              <w:rPr>
                <w:spacing w:val="1"/>
                <w:sz w:val="28"/>
                <w:szCs w:val="28"/>
              </w:rPr>
              <w:t xml:space="preserve"> </w:t>
            </w:r>
            <w:r w:rsidRPr="004D313C">
              <w:rPr>
                <w:spacing w:val="-2"/>
                <w:sz w:val="28"/>
                <w:szCs w:val="28"/>
              </w:rPr>
              <w:t>взрослым</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1"/>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Представление</w:t>
            </w:r>
            <w:r w:rsidRPr="004D313C">
              <w:rPr>
                <w:spacing w:val="53"/>
                <w:w w:val="150"/>
                <w:sz w:val="28"/>
                <w:szCs w:val="28"/>
              </w:rPr>
              <w:t xml:space="preserve"> </w:t>
            </w:r>
            <w:r w:rsidRPr="004D313C">
              <w:rPr>
                <w:sz w:val="28"/>
                <w:szCs w:val="28"/>
              </w:rPr>
              <w:t>о</w:t>
            </w:r>
            <w:r w:rsidRPr="004D313C">
              <w:rPr>
                <w:spacing w:val="54"/>
                <w:w w:val="150"/>
                <w:sz w:val="28"/>
                <w:szCs w:val="28"/>
              </w:rPr>
              <w:t xml:space="preserve"> </w:t>
            </w:r>
            <w:r w:rsidRPr="004D313C">
              <w:rPr>
                <w:sz w:val="28"/>
                <w:szCs w:val="28"/>
              </w:rPr>
              <w:t>своих</w:t>
            </w:r>
            <w:r w:rsidRPr="004D313C">
              <w:rPr>
                <w:spacing w:val="56"/>
                <w:w w:val="150"/>
                <w:sz w:val="28"/>
                <w:szCs w:val="28"/>
              </w:rPr>
              <w:t xml:space="preserve"> </w:t>
            </w:r>
            <w:r w:rsidRPr="004D313C">
              <w:rPr>
                <w:sz w:val="28"/>
                <w:szCs w:val="28"/>
              </w:rPr>
              <w:t>желаниях</w:t>
            </w:r>
            <w:r w:rsidRPr="004D313C">
              <w:rPr>
                <w:spacing w:val="55"/>
                <w:w w:val="150"/>
                <w:sz w:val="28"/>
                <w:szCs w:val="28"/>
              </w:rPr>
              <w:t xml:space="preserve"> </w:t>
            </w:r>
            <w:r w:rsidRPr="004D313C">
              <w:rPr>
                <w:sz w:val="28"/>
                <w:szCs w:val="28"/>
              </w:rPr>
              <w:t>и</w:t>
            </w:r>
            <w:r w:rsidRPr="004D313C">
              <w:rPr>
                <w:spacing w:val="55"/>
                <w:w w:val="150"/>
                <w:sz w:val="28"/>
                <w:szCs w:val="28"/>
              </w:rPr>
              <w:t xml:space="preserve"> </w:t>
            </w:r>
            <w:r w:rsidRPr="004D313C">
              <w:rPr>
                <w:sz w:val="28"/>
                <w:szCs w:val="28"/>
              </w:rPr>
              <w:t>потребностях:</w:t>
            </w:r>
            <w:r w:rsidRPr="004D313C">
              <w:rPr>
                <w:spacing w:val="57"/>
                <w:w w:val="150"/>
                <w:sz w:val="28"/>
                <w:szCs w:val="28"/>
              </w:rPr>
              <w:t xml:space="preserve"> </w:t>
            </w:r>
            <w:r w:rsidRPr="004D313C">
              <w:rPr>
                <w:sz w:val="28"/>
                <w:szCs w:val="28"/>
              </w:rPr>
              <w:t>«Я</w:t>
            </w:r>
            <w:r w:rsidRPr="004D313C">
              <w:rPr>
                <w:spacing w:val="56"/>
                <w:w w:val="150"/>
                <w:sz w:val="28"/>
                <w:szCs w:val="28"/>
              </w:rPr>
              <w:t xml:space="preserve"> </w:t>
            </w:r>
            <w:r w:rsidRPr="004D313C">
              <w:rPr>
                <w:spacing w:val="-4"/>
                <w:sz w:val="28"/>
                <w:szCs w:val="28"/>
              </w:rPr>
              <w:t>хочу</w:t>
            </w:r>
            <w:r w:rsidR="00666626">
              <w:rPr>
                <w:spacing w:val="-4"/>
                <w:sz w:val="28"/>
                <w:szCs w:val="28"/>
              </w:rPr>
              <w:t xml:space="preserve"> </w:t>
            </w:r>
            <w:r w:rsidRPr="004D313C">
              <w:rPr>
                <w:sz w:val="28"/>
                <w:szCs w:val="28"/>
              </w:rPr>
              <w:t>пить», «Я</w:t>
            </w:r>
            <w:r w:rsidRPr="004D313C">
              <w:rPr>
                <w:spacing w:val="4"/>
                <w:sz w:val="28"/>
                <w:szCs w:val="28"/>
              </w:rPr>
              <w:t xml:space="preserve"> </w:t>
            </w:r>
            <w:r w:rsidRPr="004D313C">
              <w:rPr>
                <w:sz w:val="28"/>
                <w:szCs w:val="28"/>
              </w:rPr>
              <w:t>устала,</w:t>
            </w:r>
            <w:r w:rsidRPr="004D313C">
              <w:rPr>
                <w:spacing w:val="-3"/>
                <w:sz w:val="28"/>
                <w:szCs w:val="28"/>
              </w:rPr>
              <w:t xml:space="preserve"> </w:t>
            </w:r>
            <w:r w:rsidRPr="004D313C">
              <w:rPr>
                <w:sz w:val="28"/>
                <w:szCs w:val="28"/>
              </w:rPr>
              <w:t>я</w:t>
            </w:r>
            <w:r w:rsidRPr="004D313C">
              <w:rPr>
                <w:spacing w:val="-3"/>
                <w:sz w:val="28"/>
                <w:szCs w:val="28"/>
              </w:rPr>
              <w:t xml:space="preserve"> </w:t>
            </w:r>
            <w:r w:rsidRPr="004D313C">
              <w:rPr>
                <w:sz w:val="28"/>
                <w:szCs w:val="28"/>
              </w:rPr>
              <w:t>хочу</w:t>
            </w:r>
            <w:r w:rsidRPr="004D313C">
              <w:rPr>
                <w:spacing w:val="-6"/>
                <w:sz w:val="28"/>
                <w:szCs w:val="28"/>
              </w:rPr>
              <w:t xml:space="preserve"> </w:t>
            </w:r>
            <w:r w:rsidRPr="004D313C">
              <w:rPr>
                <w:sz w:val="28"/>
                <w:szCs w:val="28"/>
              </w:rPr>
              <w:t>спать»,</w:t>
            </w:r>
            <w:r w:rsidRPr="004D313C">
              <w:rPr>
                <w:spacing w:val="3"/>
                <w:sz w:val="28"/>
                <w:szCs w:val="28"/>
              </w:rPr>
              <w:t xml:space="preserve"> </w:t>
            </w:r>
            <w:r w:rsidRPr="004D313C">
              <w:rPr>
                <w:sz w:val="28"/>
                <w:szCs w:val="28"/>
              </w:rPr>
              <w:t>«Я</w:t>
            </w:r>
            <w:r w:rsidRPr="004D313C">
              <w:rPr>
                <w:spacing w:val="-3"/>
                <w:sz w:val="28"/>
                <w:szCs w:val="28"/>
              </w:rPr>
              <w:t xml:space="preserve"> </w:t>
            </w:r>
            <w:r w:rsidRPr="004D313C">
              <w:rPr>
                <w:sz w:val="28"/>
                <w:szCs w:val="28"/>
              </w:rPr>
              <w:t>не</w:t>
            </w:r>
            <w:r w:rsidRPr="004D313C">
              <w:rPr>
                <w:spacing w:val="-4"/>
                <w:sz w:val="28"/>
                <w:szCs w:val="28"/>
              </w:rPr>
              <w:t xml:space="preserve"> </w:t>
            </w:r>
            <w:r w:rsidRPr="004D313C">
              <w:rPr>
                <w:sz w:val="28"/>
                <w:szCs w:val="28"/>
              </w:rPr>
              <w:t>хочу</w:t>
            </w:r>
            <w:r w:rsidRPr="004D313C">
              <w:rPr>
                <w:spacing w:val="-3"/>
                <w:sz w:val="28"/>
                <w:szCs w:val="28"/>
              </w:rPr>
              <w:t xml:space="preserve"> </w:t>
            </w:r>
            <w:r w:rsidRPr="004D313C">
              <w:rPr>
                <w:spacing w:val="-4"/>
                <w:sz w:val="28"/>
                <w:szCs w:val="28"/>
              </w:rPr>
              <w:t>пить»</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2"/>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78"/>
                <w:sz w:val="28"/>
                <w:szCs w:val="28"/>
              </w:rPr>
              <w:t xml:space="preserve"> </w:t>
            </w:r>
            <w:r w:rsidRPr="004D313C">
              <w:rPr>
                <w:sz w:val="28"/>
                <w:szCs w:val="28"/>
              </w:rPr>
              <w:t>содержать</w:t>
            </w:r>
            <w:r w:rsidRPr="004D313C">
              <w:rPr>
                <w:spacing w:val="50"/>
                <w:w w:val="150"/>
                <w:sz w:val="28"/>
                <w:szCs w:val="28"/>
              </w:rPr>
              <w:t xml:space="preserve"> </w:t>
            </w:r>
            <w:r w:rsidRPr="004D313C">
              <w:rPr>
                <w:sz w:val="28"/>
                <w:szCs w:val="28"/>
              </w:rPr>
              <w:t>в</w:t>
            </w:r>
            <w:r w:rsidRPr="004D313C">
              <w:rPr>
                <w:spacing w:val="78"/>
                <w:sz w:val="28"/>
                <w:szCs w:val="28"/>
              </w:rPr>
              <w:t xml:space="preserve"> </w:t>
            </w:r>
            <w:r w:rsidRPr="004D313C">
              <w:rPr>
                <w:sz w:val="28"/>
                <w:szCs w:val="28"/>
              </w:rPr>
              <w:t>чистоте</w:t>
            </w:r>
            <w:r w:rsidRPr="004D313C">
              <w:rPr>
                <w:spacing w:val="79"/>
                <w:sz w:val="28"/>
                <w:szCs w:val="28"/>
              </w:rPr>
              <w:t xml:space="preserve"> </w:t>
            </w:r>
            <w:r w:rsidRPr="004D313C">
              <w:rPr>
                <w:sz w:val="28"/>
                <w:szCs w:val="28"/>
              </w:rPr>
              <w:t>и</w:t>
            </w:r>
            <w:r w:rsidRPr="004D313C">
              <w:rPr>
                <w:spacing w:val="50"/>
                <w:w w:val="150"/>
                <w:sz w:val="28"/>
                <w:szCs w:val="28"/>
              </w:rPr>
              <w:t xml:space="preserve"> </w:t>
            </w:r>
            <w:r w:rsidRPr="004D313C">
              <w:rPr>
                <w:sz w:val="28"/>
                <w:szCs w:val="28"/>
              </w:rPr>
              <w:t>определенном</w:t>
            </w:r>
            <w:r w:rsidRPr="004D313C">
              <w:rPr>
                <w:spacing w:val="78"/>
                <w:sz w:val="28"/>
                <w:szCs w:val="28"/>
              </w:rPr>
              <w:t xml:space="preserve"> </w:t>
            </w:r>
            <w:r w:rsidRPr="004D313C">
              <w:rPr>
                <w:sz w:val="28"/>
                <w:szCs w:val="28"/>
              </w:rPr>
              <w:t>порядке</w:t>
            </w:r>
            <w:r w:rsidRPr="004D313C">
              <w:rPr>
                <w:spacing w:val="79"/>
                <w:sz w:val="28"/>
                <w:szCs w:val="28"/>
              </w:rPr>
              <w:t xml:space="preserve"> </w:t>
            </w:r>
            <w:r w:rsidRPr="004D313C">
              <w:rPr>
                <w:spacing w:val="-4"/>
                <w:sz w:val="28"/>
                <w:szCs w:val="28"/>
              </w:rPr>
              <w:t>свои</w:t>
            </w:r>
            <w:r w:rsidR="00666626">
              <w:rPr>
                <w:spacing w:val="-4"/>
                <w:sz w:val="28"/>
                <w:szCs w:val="28"/>
              </w:rPr>
              <w:t xml:space="preserve"> </w:t>
            </w:r>
            <w:r w:rsidRPr="004D313C">
              <w:rPr>
                <w:sz w:val="28"/>
                <w:szCs w:val="28"/>
              </w:rPr>
              <w:t>вещи,</w:t>
            </w:r>
            <w:r w:rsidRPr="004D313C">
              <w:rPr>
                <w:spacing w:val="-5"/>
                <w:sz w:val="28"/>
                <w:szCs w:val="28"/>
              </w:rPr>
              <w:t xml:space="preserve"> </w:t>
            </w:r>
            <w:r w:rsidRPr="004D313C">
              <w:rPr>
                <w:sz w:val="28"/>
                <w:szCs w:val="28"/>
              </w:rPr>
              <w:t>рабочее</w:t>
            </w:r>
            <w:r w:rsidRPr="004D313C">
              <w:rPr>
                <w:spacing w:val="-2"/>
                <w:sz w:val="28"/>
                <w:szCs w:val="28"/>
              </w:rPr>
              <w:t xml:space="preserve"> </w:t>
            </w:r>
            <w:r w:rsidRPr="004D313C">
              <w:rPr>
                <w:sz w:val="28"/>
                <w:szCs w:val="28"/>
              </w:rPr>
              <w:t>место</w:t>
            </w:r>
            <w:r w:rsidRPr="004D313C">
              <w:rPr>
                <w:spacing w:val="-2"/>
                <w:sz w:val="28"/>
                <w:szCs w:val="28"/>
              </w:rPr>
              <w:t xml:space="preserve"> </w:t>
            </w:r>
            <w:r w:rsidRPr="004D313C">
              <w:rPr>
                <w:sz w:val="28"/>
                <w:szCs w:val="28"/>
              </w:rPr>
              <w:t>(парту),</w:t>
            </w:r>
            <w:r w:rsidRPr="004D313C">
              <w:rPr>
                <w:spacing w:val="-3"/>
                <w:sz w:val="28"/>
                <w:szCs w:val="28"/>
              </w:rPr>
              <w:t xml:space="preserve"> </w:t>
            </w:r>
            <w:r w:rsidRPr="004D313C">
              <w:rPr>
                <w:sz w:val="28"/>
                <w:szCs w:val="28"/>
              </w:rPr>
              <w:t>школьные</w:t>
            </w:r>
            <w:r w:rsidRPr="004D313C">
              <w:rPr>
                <w:spacing w:val="-4"/>
                <w:sz w:val="28"/>
                <w:szCs w:val="28"/>
              </w:rPr>
              <w:t xml:space="preserve"> </w:t>
            </w:r>
            <w:r w:rsidRPr="004D313C">
              <w:rPr>
                <w:spacing w:val="-2"/>
                <w:sz w:val="28"/>
                <w:szCs w:val="28"/>
              </w:rPr>
              <w:t>принадлежности</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1"/>
        </w:trPr>
        <w:tc>
          <w:tcPr>
            <w:tcW w:w="6844" w:type="dxa"/>
          </w:tcPr>
          <w:p w:rsidR="003F3824" w:rsidRPr="004D313C" w:rsidRDefault="004D313C" w:rsidP="006265F2">
            <w:pPr>
              <w:pStyle w:val="TableParagraph"/>
              <w:tabs>
                <w:tab w:val="left" w:pos="1316"/>
                <w:tab w:val="left" w:pos="2827"/>
                <w:tab w:val="left" w:pos="4338"/>
                <w:tab w:val="left" w:pos="5646"/>
                <w:tab w:val="left" w:pos="9781"/>
              </w:tabs>
              <w:spacing w:line="360" w:lineRule="auto"/>
              <w:jc w:val="both"/>
              <w:rPr>
                <w:sz w:val="28"/>
                <w:szCs w:val="28"/>
              </w:rPr>
            </w:pPr>
            <w:r w:rsidRPr="004D313C">
              <w:rPr>
                <w:spacing w:val="-2"/>
                <w:sz w:val="28"/>
                <w:szCs w:val="28"/>
              </w:rPr>
              <w:t>Умение</w:t>
            </w:r>
            <w:r w:rsidRPr="004D313C">
              <w:rPr>
                <w:sz w:val="28"/>
                <w:szCs w:val="28"/>
              </w:rPr>
              <w:tab/>
            </w:r>
            <w:r w:rsidRPr="004D313C">
              <w:rPr>
                <w:spacing w:val="-2"/>
                <w:sz w:val="28"/>
                <w:szCs w:val="28"/>
              </w:rPr>
              <w:t>выполнять</w:t>
            </w:r>
            <w:r w:rsidRPr="004D313C">
              <w:rPr>
                <w:sz w:val="28"/>
                <w:szCs w:val="28"/>
              </w:rPr>
              <w:tab/>
            </w:r>
            <w:r w:rsidRPr="004D313C">
              <w:rPr>
                <w:spacing w:val="-2"/>
                <w:sz w:val="28"/>
                <w:szCs w:val="28"/>
              </w:rPr>
              <w:t>доступные</w:t>
            </w:r>
            <w:r w:rsidRPr="004D313C">
              <w:rPr>
                <w:sz w:val="28"/>
                <w:szCs w:val="28"/>
              </w:rPr>
              <w:tab/>
            </w:r>
            <w:r w:rsidRPr="004D313C">
              <w:rPr>
                <w:spacing w:val="-2"/>
                <w:sz w:val="28"/>
                <w:szCs w:val="28"/>
              </w:rPr>
              <w:t>бытовые</w:t>
            </w:r>
            <w:r w:rsidR="00666626">
              <w:rPr>
                <w:sz w:val="28"/>
                <w:szCs w:val="28"/>
              </w:rPr>
              <w:t xml:space="preserve"> </w:t>
            </w:r>
            <w:r w:rsidRPr="004D313C">
              <w:rPr>
                <w:spacing w:val="-2"/>
                <w:sz w:val="28"/>
                <w:szCs w:val="28"/>
              </w:rPr>
              <w:t>поручения</w:t>
            </w:r>
          </w:p>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(обязанности),</w:t>
            </w:r>
            <w:r w:rsidRPr="004D313C">
              <w:rPr>
                <w:spacing w:val="-5"/>
                <w:sz w:val="28"/>
                <w:szCs w:val="28"/>
              </w:rPr>
              <w:t xml:space="preserve"> </w:t>
            </w:r>
            <w:r w:rsidRPr="004D313C">
              <w:rPr>
                <w:sz w:val="28"/>
                <w:szCs w:val="28"/>
              </w:rPr>
              <w:t>связанные</w:t>
            </w:r>
            <w:r w:rsidRPr="004D313C">
              <w:rPr>
                <w:spacing w:val="-5"/>
                <w:sz w:val="28"/>
                <w:szCs w:val="28"/>
              </w:rPr>
              <w:t xml:space="preserve"> </w:t>
            </w:r>
            <w:r w:rsidRPr="004D313C">
              <w:rPr>
                <w:sz w:val="28"/>
                <w:szCs w:val="28"/>
              </w:rPr>
              <w:t>с</w:t>
            </w:r>
            <w:r w:rsidRPr="004D313C">
              <w:rPr>
                <w:spacing w:val="1"/>
                <w:sz w:val="28"/>
                <w:szCs w:val="28"/>
              </w:rPr>
              <w:t xml:space="preserve"> </w:t>
            </w:r>
            <w:r w:rsidRPr="004D313C">
              <w:rPr>
                <w:sz w:val="28"/>
                <w:szCs w:val="28"/>
              </w:rPr>
              <w:t>уборкой,</w:t>
            </w:r>
            <w:r w:rsidRPr="004D313C">
              <w:rPr>
                <w:spacing w:val="-1"/>
                <w:sz w:val="28"/>
                <w:szCs w:val="28"/>
              </w:rPr>
              <w:t xml:space="preserve"> </w:t>
            </w:r>
            <w:r w:rsidRPr="004D313C">
              <w:rPr>
                <w:sz w:val="28"/>
                <w:szCs w:val="28"/>
              </w:rPr>
              <w:t>уходом</w:t>
            </w:r>
            <w:r w:rsidRPr="004D313C">
              <w:rPr>
                <w:spacing w:val="-3"/>
                <w:sz w:val="28"/>
                <w:szCs w:val="28"/>
              </w:rPr>
              <w:t xml:space="preserve"> </w:t>
            </w:r>
            <w:r w:rsidRPr="004D313C">
              <w:rPr>
                <w:sz w:val="28"/>
                <w:szCs w:val="28"/>
              </w:rPr>
              <w:t>за</w:t>
            </w:r>
            <w:r w:rsidRPr="004D313C">
              <w:rPr>
                <w:spacing w:val="-3"/>
                <w:sz w:val="28"/>
                <w:szCs w:val="28"/>
              </w:rPr>
              <w:t xml:space="preserve"> </w:t>
            </w:r>
            <w:r w:rsidRPr="004D313C">
              <w:rPr>
                <w:spacing w:val="-2"/>
                <w:sz w:val="28"/>
                <w:szCs w:val="28"/>
              </w:rPr>
              <w:t>вещами</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827"/>
        </w:trPr>
        <w:tc>
          <w:tcPr>
            <w:tcW w:w="6844" w:type="dxa"/>
          </w:tcPr>
          <w:p w:rsidR="003F3824" w:rsidRPr="004D313C" w:rsidRDefault="004D313C" w:rsidP="006265F2">
            <w:pPr>
              <w:pStyle w:val="TableParagraph"/>
              <w:tabs>
                <w:tab w:val="left" w:pos="1107"/>
                <w:tab w:val="left" w:pos="1565"/>
                <w:tab w:val="left" w:pos="2412"/>
                <w:tab w:val="left" w:pos="2628"/>
                <w:tab w:val="left" w:pos="2963"/>
                <w:tab w:val="left" w:pos="3309"/>
                <w:tab w:val="left" w:pos="4217"/>
                <w:tab w:val="left" w:pos="4841"/>
                <w:tab w:val="left" w:pos="5165"/>
                <w:tab w:val="left" w:pos="5684"/>
                <w:tab w:val="left" w:pos="9781"/>
              </w:tabs>
              <w:spacing w:line="360" w:lineRule="auto"/>
              <w:ind w:right="98"/>
              <w:jc w:val="both"/>
              <w:rPr>
                <w:sz w:val="28"/>
                <w:szCs w:val="28"/>
              </w:rPr>
            </w:pPr>
            <w:r w:rsidRPr="004D313C">
              <w:rPr>
                <w:spacing w:val="-2"/>
                <w:sz w:val="28"/>
                <w:szCs w:val="28"/>
              </w:rPr>
              <w:t>Умение</w:t>
            </w:r>
            <w:r w:rsidRPr="004D313C">
              <w:rPr>
                <w:sz w:val="28"/>
                <w:szCs w:val="28"/>
              </w:rPr>
              <w:tab/>
            </w:r>
            <w:r w:rsidRPr="004D313C">
              <w:rPr>
                <w:spacing w:val="-2"/>
                <w:sz w:val="28"/>
                <w:szCs w:val="28"/>
              </w:rPr>
              <w:t>выполнять</w:t>
            </w:r>
            <w:r w:rsidRPr="004D313C">
              <w:rPr>
                <w:sz w:val="28"/>
                <w:szCs w:val="28"/>
              </w:rPr>
              <w:tab/>
            </w:r>
            <w:r w:rsidRPr="004D313C">
              <w:rPr>
                <w:spacing w:val="-2"/>
                <w:sz w:val="28"/>
                <w:szCs w:val="28"/>
              </w:rPr>
              <w:t>работу</w:t>
            </w:r>
            <w:r w:rsidRPr="004D313C">
              <w:rPr>
                <w:sz w:val="28"/>
                <w:szCs w:val="28"/>
              </w:rPr>
              <w:tab/>
            </w:r>
            <w:r w:rsidRPr="004D313C">
              <w:rPr>
                <w:spacing w:val="-2"/>
                <w:sz w:val="28"/>
                <w:szCs w:val="28"/>
              </w:rPr>
              <w:t>качественно,</w:t>
            </w:r>
            <w:r w:rsidRPr="004D313C">
              <w:rPr>
                <w:sz w:val="28"/>
                <w:szCs w:val="28"/>
              </w:rPr>
              <w:tab/>
            </w:r>
            <w:r w:rsidRPr="004D313C">
              <w:rPr>
                <w:spacing w:val="-10"/>
                <w:sz w:val="28"/>
                <w:szCs w:val="28"/>
              </w:rPr>
              <w:t>в</w:t>
            </w:r>
            <w:r w:rsidR="00666626">
              <w:rPr>
                <w:sz w:val="28"/>
                <w:szCs w:val="28"/>
              </w:rPr>
              <w:t xml:space="preserve"> </w:t>
            </w:r>
            <w:r w:rsidRPr="004D313C">
              <w:rPr>
                <w:spacing w:val="-2"/>
                <w:sz w:val="28"/>
                <w:szCs w:val="28"/>
              </w:rPr>
              <w:t>установленный промежуток</w:t>
            </w:r>
            <w:r w:rsidRPr="004D313C">
              <w:rPr>
                <w:sz w:val="28"/>
                <w:szCs w:val="28"/>
              </w:rPr>
              <w:tab/>
            </w:r>
            <w:r w:rsidRPr="004D313C">
              <w:rPr>
                <w:spacing w:val="-2"/>
                <w:sz w:val="28"/>
                <w:szCs w:val="28"/>
              </w:rPr>
              <w:t>времени</w:t>
            </w:r>
            <w:r w:rsidRPr="004D313C">
              <w:rPr>
                <w:sz w:val="28"/>
                <w:szCs w:val="28"/>
              </w:rPr>
              <w:tab/>
            </w:r>
            <w:r w:rsidRPr="004D313C">
              <w:rPr>
                <w:sz w:val="28"/>
                <w:szCs w:val="28"/>
              </w:rPr>
              <w:tab/>
            </w:r>
            <w:r w:rsidRPr="004D313C">
              <w:rPr>
                <w:spacing w:val="-10"/>
                <w:sz w:val="28"/>
                <w:szCs w:val="28"/>
              </w:rPr>
              <w:t>и</w:t>
            </w:r>
            <w:r w:rsidRPr="004D313C">
              <w:rPr>
                <w:sz w:val="28"/>
                <w:szCs w:val="28"/>
              </w:rPr>
              <w:tab/>
            </w:r>
            <w:r w:rsidRPr="004D313C">
              <w:rPr>
                <w:spacing w:val="-2"/>
                <w:sz w:val="28"/>
                <w:szCs w:val="28"/>
              </w:rPr>
              <w:t>оценивать</w:t>
            </w:r>
            <w:r w:rsidRPr="004D313C">
              <w:rPr>
                <w:sz w:val="28"/>
                <w:szCs w:val="28"/>
              </w:rPr>
              <w:tab/>
            </w:r>
            <w:r w:rsidRPr="004D313C">
              <w:rPr>
                <w:spacing w:val="-2"/>
                <w:sz w:val="28"/>
                <w:szCs w:val="28"/>
              </w:rPr>
              <w:t>полученный</w:t>
            </w:r>
            <w:r w:rsidRPr="004D313C">
              <w:rPr>
                <w:sz w:val="28"/>
                <w:szCs w:val="28"/>
              </w:rPr>
              <w:tab/>
            </w:r>
            <w:r w:rsidRPr="004D313C">
              <w:rPr>
                <w:spacing w:val="-2"/>
                <w:sz w:val="28"/>
                <w:szCs w:val="28"/>
              </w:rPr>
              <w:t>результат,</w:t>
            </w:r>
          </w:p>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радоваться</w:t>
            </w:r>
            <w:r w:rsidRPr="004D313C">
              <w:rPr>
                <w:spacing w:val="-4"/>
                <w:sz w:val="28"/>
                <w:szCs w:val="28"/>
              </w:rPr>
              <w:t xml:space="preserve"> </w:t>
            </w:r>
            <w:r w:rsidRPr="004D313C">
              <w:rPr>
                <w:spacing w:val="-2"/>
                <w:sz w:val="28"/>
                <w:szCs w:val="28"/>
              </w:rPr>
              <w:t>достижениям</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7"/>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Складывание</w:t>
            </w:r>
            <w:r w:rsidRPr="004D313C">
              <w:rPr>
                <w:spacing w:val="-4"/>
                <w:sz w:val="28"/>
                <w:szCs w:val="28"/>
              </w:rPr>
              <w:t xml:space="preserve"> </w:t>
            </w:r>
            <w:r w:rsidRPr="004D313C">
              <w:rPr>
                <w:sz w:val="28"/>
                <w:szCs w:val="28"/>
              </w:rPr>
              <w:t>одежды</w:t>
            </w:r>
            <w:r w:rsidRPr="004D313C">
              <w:rPr>
                <w:spacing w:val="-2"/>
                <w:sz w:val="28"/>
                <w:szCs w:val="28"/>
              </w:rPr>
              <w:t xml:space="preserve"> </w:t>
            </w:r>
            <w:r w:rsidRPr="004D313C">
              <w:rPr>
                <w:sz w:val="28"/>
                <w:szCs w:val="28"/>
              </w:rPr>
              <w:t>на</w:t>
            </w:r>
            <w:r w:rsidRPr="004D313C">
              <w:rPr>
                <w:spacing w:val="-2"/>
                <w:sz w:val="28"/>
                <w:szCs w:val="28"/>
              </w:rPr>
              <w:t xml:space="preserve"> </w:t>
            </w:r>
            <w:r w:rsidRPr="004D313C">
              <w:rPr>
                <w:sz w:val="28"/>
                <w:szCs w:val="28"/>
              </w:rPr>
              <w:t>стул, в</w:t>
            </w:r>
            <w:r w:rsidRPr="004D313C">
              <w:rPr>
                <w:spacing w:val="-3"/>
                <w:sz w:val="28"/>
                <w:szCs w:val="28"/>
              </w:rPr>
              <w:t xml:space="preserve"> </w:t>
            </w:r>
            <w:r w:rsidRPr="004D313C">
              <w:rPr>
                <w:spacing w:val="-4"/>
                <w:sz w:val="28"/>
                <w:szCs w:val="28"/>
              </w:rPr>
              <w:t>шкаф</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Различение</w:t>
            </w:r>
            <w:r w:rsidRPr="004D313C">
              <w:rPr>
                <w:spacing w:val="-4"/>
                <w:sz w:val="28"/>
                <w:szCs w:val="28"/>
              </w:rPr>
              <w:t xml:space="preserve"> </w:t>
            </w:r>
            <w:r w:rsidRPr="004D313C">
              <w:rPr>
                <w:sz w:val="28"/>
                <w:szCs w:val="28"/>
              </w:rPr>
              <w:t>горячей</w:t>
            </w:r>
            <w:r w:rsidRPr="004D313C">
              <w:rPr>
                <w:spacing w:val="-3"/>
                <w:sz w:val="28"/>
                <w:szCs w:val="28"/>
              </w:rPr>
              <w:t xml:space="preserve"> </w:t>
            </w:r>
            <w:r w:rsidRPr="004D313C">
              <w:rPr>
                <w:sz w:val="28"/>
                <w:szCs w:val="28"/>
              </w:rPr>
              <w:t>и</w:t>
            </w:r>
            <w:r w:rsidRPr="004D313C">
              <w:rPr>
                <w:spacing w:val="-4"/>
                <w:sz w:val="28"/>
                <w:szCs w:val="28"/>
              </w:rPr>
              <w:t xml:space="preserve"> </w:t>
            </w:r>
            <w:r w:rsidRPr="004D313C">
              <w:rPr>
                <w:sz w:val="28"/>
                <w:szCs w:val="28"/>
              </w:rPr>
              <w:t>холодной</w:t>
            </w:r>
            <w:r w:rsidRPr="004D313C">
              <w:rPr>
                <w:spacing w:val="-2"/>
                <w:sz w:val="28"/>
                <w:szCs w:val="28"/>
              </w:rPr>
              <w:t xml:space="preserve"> </w:t>
            </w:r>
            <w:r w:rsidRPr="004D313C">
              <w:rPr>
                <w:spacing w:val="-4"/>
                <w:sz w:val="28"/>
                <w:szCs w:val="28"/>
              </w:rPr>
              <w:t>воды</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Чистка</w:t>
            </w:r>
            <w:r w:rsidRPr="004D313C">
              <w:rPr>
                <w:spacing w:val="-3"/>
                <w:sz w:val="28"/>
                <w:szCs w:val="28"/>
              </w:rPr>
              <w:t xml:space="preserve"> </w:t>
            </w:r>
            <w:r w:rsidRPr="004D313C">
              <w:rPr>
                <w:sz w:val="28"/>
                <w:szCs w:val="28"/>
              </w:rPr>
              <w:t>одежды</w:t>
            </w:r>
            <w:r w:rsidRPr="004D313C">
              <w:rPr>
                <w:spacing w:val="-1"/>
                <w:sz w:val="28"/>
                <w:szCs w:val="28"/>
              </w:rPr>
              <w:t xml:space="preserve"> </w:t>
            </w:r>
            <w:r w:rsidRPr="004D313C">
              <w:rPr>
                <w:sz w:val="28"/>
                <w:szCs w:val="28"/>
              </w:rPr>
              <w:t>и</w:t>
            </w:r>
            <w:r w:rsidRPr="004D313C">
              <w:rPr>
                <w:spacing w:val="-3"/>
                <w:sz w:val="28"/>
                <w:szCs w:val="28"/>
              </w:rPr>
              <w:t xml:space="preserve"> </w:t>
            </w:r>
            <w:r w:rsidRPr="004D313C">
              <w:rPr>
                <w:sz w:val="28"/>
                <w:szCs w:val="28"/>
              </w:rPr>
              <w:t>обуви</w:t>
            </w:r>
            <w:r w:rsidRPr="004D313C">
              <w:rPr>
                <w:spacing w:val="-1"/>
                <w:sz w:val="28"/>
                <w:szCs w:val="28"/>
              </w:rPr>
              <w:t xml:space="preserve"> </w:t>
            </w:r>
            <w:r w:rsidRPr="004D313C">
              <w:rPr>
                <w:spacing w:val="-2"/>
                <w:sz w:val="28"/>
                <w:szCs w:val="28"/>
              </w:rPr>
              <w:t>щетками</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Расчесывание</w:t>
            </w:r>
            <w:r w:rsidRPr="004D313C">
              <w:rPr>
                <w:spacing w:val="-4"/>
                <w:sz w:val="28"/>
                <w:szCs w:val="28"/>
              </w:rPr>
              <w:t xml:space="preserve"> </w:t>
            </w:r>
            <w:r w:rsidRPr="004D313C">
              <w:rPr>
                <w:sz w:val="28"/>
                <w:szCs w:val="28"/>
              </w:rPr>
              <w:t>волос,</w:t>
            </w:r>
            <w:r w:rsidRPr="004D313C">
              <w:rPr>
                <w:spacing w:val="1"/>
                <w:sz w:val="28"/>
                <w:szCs w:val="28"/>
              </w:rPr>
              <w:t xml:space="preserve"> </w:t>
            </w:r>
            <w:r w:rsidRPr="004D313C">
              <w:rPr>
                <w:sz w:val="28"/>
                <w:szCs w:val="28"/>
              </w:rPr>
              <w:t>уход</w:t>
            </w:r>
            <w:r w:rsidRPr="004D313C">
              <w:rPr>
                <w:spacing w:val="-3"/>
                <w:sz w:val="28"/>
                <w:szCs w:val="28"/>
              </w:rPr>
              <w:t xml:space="preserve"> </w:t>
            </w:r>
            <w:r w:rsidRPr="004D313C">
              <w:rPr>
                <w:sz w:val="28"/>
                <w:szCs w:val="28"/>
              </w:rPr>
              <w:t>за</w:t>
            </w:r>
            <w:r w:rsidRPr="004D313C">
              <w:rPr>
                <w:spacing w:val="-3"/>
                <w:sz w:val="28"/>
                <w:szCs w:val="28"/>
              </w:rPr>
              <w:t xml:space="preserve"> </w:t>
            </w:r>
            <w:r w:rsidRPr="004D313C">
              <w:rPr>
                <w:spacing w:val="-2"/>
                <w:sz w:val="28"/>
                <w:szCs w:val="28"/>
              </w:rPr>
              <w:t>волосами</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1"/>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lastRenderedPageBreak/>
              <w:t>Ориентировка</w:t>
            </w:r>
            <w:r w:rsidRPr="004D313C">
              <w:rPr>
                <w:spacing w:val="8"/>
                <w:sz w:val="28"/>
                <w:szCs w:val="28"/>
              </w:rPr>
              <w:t xml:space="preserve"> </w:t>
            </w:r>
            <w:r w:rsidRPr="004D313C">
              <w:rPr>
                <w:sz w:val="28"/>
                <w:szCs w:val="28"/>
              </w:rPr>
              <w:t>в</w:t>
            </w:r>
            <w:r w:rsidRPr="004D313C">
              <w:rPr>
                <w:spacing w:val="5"/>
                <w:sz w:val="28"/>
                <w:szCs w:val="28"/>
              </w:rPr>
              <w:t xml:space="preserve"> </w:t>
            </w:r>
            <w:r w:rsidRPr="004D313C">
              <w:rPr>
                <w:sz w:val="28"/>
                <w:szCs w:val="28"/>
              </w:rPr>
              <w:t>окружающем</w:t>
            </w:r>
            <w:r w:rsidRPr="004D313C">
              <w:rPr>
                <w:spacing w:val="8"/>
                <w:sz w:val="28"/>
                <w:szCs w:val="28"/>
              </w:rPr>
              <w:t xml:space="preserve"> </w:t>
            </w:r>
            <w:r w:rsidRPr="004D313C">
              <w:rPr>
                <w:sz w:val="28"/>
                <w:szCs w:val="28"/>
              </w:rPr>
              <w:t>пространстве</w:t>
            </w:r>
            <w:r w:rsidRPr="004D313C">
              <w:rPr>
                <w:spacing w:val="8"/>
                <w:sz w:val="28"/>
                <w:szCs w:val="28"/>
              </w:rPr>
              <w:t xml:space="preserve"> </w:t>
            </w:r>
            <w:r w:rsidRPr="004D313C">
              <w:rPr>
                <w:sz w:val="28"/>
                <w:szCs w:val="28"/>
              </w:rPr>
              <w:t>(на</w:t>
            </w:r>
            <w:r w:rsidRPr="004D313C">
              <w:rPr>
                <w:spacing w:val="10"/>
                <w:sz w:val="28"/>
                <w:szCs w:val="28"/>
              </w:rPr>
              <w:t xml:space="preserve"> </w:t>
            </w:r>
            <w:r w:rsidRPr="004D313C">
              <w:rPr>
                <w:sz w:val="28"/>
                <w:szCs w:val="28"/>
              </w:rPr>
              <w:t>улице,</w:t>
            </w:r>
            <w:r w:rsidRPr="004D313C">
              <w:rPr>
                <w:spacing w:val="8"/>
                <w:sz w:val="28"/>
                <w:szCs w:val="28"/>
              </w:rPr>
              <w:t xml:space="preserve"> </w:t>
            </w:r>
            <w:r w:rsidRPr="004D313C">
              <w:rPr>
                <w:sz w:val="28"/>
                <w:szCs w:val="28"/>
              </w:rPr>
              <w:t>в</w:t>
            </w:r>
            <w:r w:rsidRPr="004D313C">
              <w:rPr>
                <w:spacing w:val="9"/>
                <w:sz w:val="28"/>
                <w:szCs w:val="28"/>
              </w:rPr>
              <w:t xml:space="preserve"> </w:t>
            </w:r>
            <w:r w:rsidRPr="004D313C">
              <w:rPr>
                <w:spacing w:val="-2"/>
                <w:sz w:val="28"/>
                <w:szCs w:val="28"/>
              </w:rPr>
              <w:t>классе,</w:t>
            </w:r>
            <w:r w:rsidR="00666626">
              <w:rPr>
                <w:sz w:val="28"/>
                <w:szCs w:val="28"/>
              </w:rPr>
              <w:t xml:space="preserve"> </w:t>
            </w:r>
            <w:r w:rsidRPr="004D313C">
              <w:rPr>
                <w:sz w:val="28"/>
                <w:szCs w:val="28"/>
              </w:rPr>
              <w:t>в</w:t>
            </w:r>
            <w:r w:rsidRPr="004D313C">
              <w:rPr>
                <w:spacing w:val="-4"/>
                <w:sz w:val="28"/>
                <w:szCs w:val="28"/>
              </w:rPr>
              <w:t xml:space="preserve"> </w:t>
            </w:r>
            <w:r w:rsidRPr="004D313C">
              <w:rPr>
                <w:sz w:val="28"/>
                <w:szCs w:val="28"/>
              </w:rPr>
              <w:t>столовой</w:t>
            </w:r>
            <w:r w:rsidRPr="004D313C">
              <w:rPr>
                <w:spacing w:val="-2"/>
                <w:sz w:val="28"/>
                <w:szCs w:val="28"/>
              </w:rPr>
              <w:t xml:space="preserve"> </w:t>
            </w:r>
            <w:r w:rsidRPr="004D313C">
              <w:rPr>
                <w:sz w:val="28"/>
                <w:szCs w:val="28"/>
              </w:rPr>
              <w:t>и</w:t>
            </w:r>
            <w:r w:rsidRPr="004D313C">
              <w:rPr>
                <w:spacing w:val="-2"/>
                <w:sz w:val="28"/>
                <w:szCs w:val="28"/>
              </w:rPr>
              <w:t xml:space="preserve"> т.д.)</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8"/>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Знание</w:t>
            </w:r>
            <w:r w:rsidRPr="004D313C">
              <w:rPr>
                <w:spacing w:val="-6"/>
                <w:sz w:val="28"/>
                <w:szCs w:val="28"/>
              </w:rPr>
              <w:t xml:space="preserve"> </w:t>
            </w:r>
            <w:r w:rsidRPr="004D313C">
              <w:rPr>
                <w:sz w:val="28"/>
                <w:szCs w:val="28"/>
              </w:rPr>
              <w:t>названий</w:t>
            </w:r>
            <w:r w:rsidRPr="004D313C">
              <w:rPr>
                <w:spacing w:val="-5"/>
                <w:sz w:val="28"/>
                <w:szCs w:val="28"/>
              </w:rPr>
              <w:t xml:space="preserve"> </w:t>
            </w:r>
            <w:r w:rsidRPr="004D313C">
              <w:rPr>
                <w:sz w:val="28"/>
                <w:szCs w:val="28"/>
              </w:rPr>
              <w:t>продуктов</w:t>
            </w:r>
            <w:r w:rsidRPr="004D313C">
              <w:rPr>
                <w:spacing w:val="-5"/>
                <w:sz w:val="28"/>
                <w:szCs w:val="28"/>
              </w:rPr>
              <w:t xml:space="preserve"> </w:t>
            </w:r>
            <w:r w:rsidRPr="004D313C">
              <w:rPr>
                <w:spacing w:val="-2"/>
                <w:sz w:val="28"/>
                <w:szCs w:val="28"/>
              </w:rPr>
              <w:t>питания</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bl>
    <w:p w:rsidR="003F3824" w:rsidRPr="004D313C" w:rsidRDefault="004D313C" w:rsidP="00EB2E30">
      <w:pPr>
        <w:pStyle w:val="a5"/>
        <w:numPr>
          <w:ilvl w:val="0"/>
          <w:numId w:val="35"/>
        </w:numPr>
        <w:tabs>
          <w:tab w:val="left" w:pos="1202"/>
          <w:tab w:val="left" w:pos="9781"/>
        </w:tabs>
        <w:spacing w:before="217" w:line="360" w:lineRule="auto"/>
        <w:ind w:left="0" w:hanging="240"/>
        <w:rPr>
          <w:sz w:val="28"/>
          <w:szCs w:val="28"/>
        </w:rPr>
      </w:pPr>
      <w:r w:rsidRPr="004D313C">
        <w:rPr>
          <w:sz w:val="28"/>
          <w:szCs w:val="28"/>
        </w:rPr>
        <w:t>Предметная</w:t>
      </w:r>
      <w:r w:rsidRPr="004D313C">
        <w:rPr>
          <w:spacing w:val="-7"/>
          <w:sz w:val="28"/>
          <w:szCs w:val="28"/>
        </w:rPr>
        <w:t xml:space="preserve"> </w:t>
      </w:r>
      <w:r w:rsidRPr="004D313C">
        <w:rPr>
          <w:sz w:val="28"/>
          <w:szCs w:val="28"/>
        </w:rPr>
        <w:t>область:</w:t>
      </w:r>
      <w:r w:rsidRPr="004D313C">
        <w:rPr>
          <w:spacing w:val="-3"/>
          <w:sz w:val="28"/>
          <w:szCs w:val="28"/>
        </w:rPr>
        <w:t xml:space="preserve"> </w:t>
      </w:r>
      <w:r w:rsidRPr="004D313C">
        <w:rPr>
          <w:sz w:val="28"/>
          <w:szCs w:val="28"/>
        </w:rPr>
        <w:t>Окружающий</w:t>
      </w:r>
      <w:r w:rsidRPr="004D313C">
        <w:rPr>
          <w:spacing w:val="-4"/>
          <w:sz w:val="28"/>
          <w:szCs w:val="28"/>
        </w:rPr>
        <w:t xml:space="preserve"> </w:t>
      </w:r>
      <w:r w:rsidRPr="004D313C">
        <w:rPr>
          <w:sz w:val="28"/>
          <w:szCs w:val="28"/>
        </w:rPr>
        <w:t>мир.</w:t>
      </w:r>
      <w:r w:rsidRPr="004D313C">
        <w:rPr>
          <w:spacing w:val="-3"/>
          <w:sz w:val="28"/>
          <w:szCs w:val="28"/>
        </w:rPr>
        <w:t xml:space="preserve"> </w:t>
      </w:r>
      <w:r w:rsidRPr="004D313C">
        <w:rPr>
          <w:sz w:val="28"/>
          <w:szCs w:val="28"/>
        </w:rPr>
        <w:t>Предмет:</w:t>
      </w:r>
      <w:r w:rsidRPr="004D313C">
        <w:rPr>
          <w:spacing w:val="-4"/>
          <w:sz w:val="28"/>
          <w:szCs w:val="28"/>
        </w:rPr>
        <w:t xml:space="preserve"> </w:t>
      </w:r>
      <w:r w:rsidRPr="004D313C">
        <w:rPr>
          <w:sz w:val="28"/>
          <w:szCs w:val="28"/>
        </w:rPr>
        <w:t>Окружающий</w:t>
      </w:r>
      <w:r w:rsidRPr="004D313C">
        <w:rPr>
          <w:spacing w:val="-4"/>
          <w:sz w:val="28"/>
          <w:szCs w:val="28"/>
        </w:rPr>
        <w:t xml:space="preserve"> </w:t>
      </w:r>
      <w:r w:rsidRPr="004D313C">
        <w:rPr>
          <w:sz w:val="28"/>
          <w:szCs w:val="28"/>
        </w:rPr>
        <w:t>социальный</w:t>
      </w:r>
      <w:r w:rsidRPr="004D313C">
        <w:rPr>
          <w:spacing w:val="-4"/>
          <w:sz w:val="28"/>
          <w:szCs w:val="28"/>
        </w:rPr>
        <w:t xml:space="preserve"> мир.</w:t>
      </w:r>
    </w:p>
    <w:p w:rsidR="003F3824" w:rsidRPr="004D313C" w:rsidRDefault="003F3824" w:rsidP="006265F2">
      <w:pPr>
        <w:pStyle w:val="a3"/>
        <w:tabs>
          <w:tab w:val="left" w:pos="9781"/>
        </w:tabs>
        <w:spacing w:before="54" w:line="360" w:lineRule="auto"/>
        <w:ind w:left="0"/>
        <w:rPr>
          <w:sz w:val="28"/>
          <w:szCs w:val="28"/>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4"/>
        <w:gridCol w:w="1522"/>
        <w:gridCol w:w="1704"/>
      </w:tblGrid>
      <w:tr w:rsidR="003F3824" w:rsidRPr="004D313C">
        <w:trPr>
          <w:trHeight w:val="566"/>
        </w:trPr>
        <w:tc>
          <w:tcPr>
            <w:tcW w:w="6844" w:type="dxa"/>
            <w:vMerge w:val="restart"/>
          </w:tcPr>
          <w:p w:rsidR="003F3824" w:rsidRPr="004D313C" w:rsidRDefault="004D313C" w:rsidP="006265F2">
            <w:pPr>
              <w:pStyle w:val="TableParagraph"/>
              <w:tabs>
                <w:tab w:val="left" w:pos="9781"/>
              </w:tabs>
              <w:spacing w:line="360" w:lineRule="auto"/>
              <w:jc w:val="both"/>
              <w:rPr>
                <w:i/>
                <w:sz w:val="28"/>
                <w:szCs w:val="28"/>
              </w:rPr>
            </w:pPr>
            <w:r w:rsidRPr="004D313C">
              <w:rPr>
                <w:i/>
                <w:sz w:val="28"/>
                <w:szCs w:val="28"/>
              </w:rPr>
              <w:t>Возможные (ожидаемые) результаты</w:t>
            </w:r>
            <w:r w:rsidRPr="004D313C">
              <w:rPr>
                <w:i/>
                <w:spacing w:val="26"/>
                <w:sz w:val="28"/>
                <w:szCs w:val="28"/>
              </w:rPr>
              <w:t xml:space="preserve"> </w:t>
            </w:r>
            <w:r w:rsidRPr="004D313C">
              <w:rPr>
                <w:i/>
                <w:sz w:val="28"/>
                <w:szCs w:val="28"/>
              </w:rPr>
              <w:t>обучения и</w:t>
            </w:r>
            <w:r w:rsidRPr="004D313C">
              <w:rPr>
                <w:i/>
                <w:spacing w:val="26"/>
                <w:sz w:val="28"/>
                <w:szCs w:val="28"/>
              </w:rPr>
              <w:t xml:space="preserve"> </w:t>
            </w:r>
            <w:r w:rsidRPr="004D313C">
              <w:rPr>
                <w:i/>
                <w:sz w:val="28"/>
                <w:szCs w:val="28"/>
              </w:rPr>
              <w:t>воспитания ребенка на определенный учебный период (полгода).</w:t>
            </w:r>
          </w:p>
        </w:tc>
        <w:tc>
          <w:tcPr>
            <w:tcW w:w="3226" w:type="dxa"/>
            <w:gridSpan w:val="2"/>
          </w:tcPr>
          <w:p w:rsidR="003F3824" w:rsidRPr="004D313C" w:rsidRDefault="004D313C" w:rsidP="006265F2">
            <w:pPr>
              <w:pStyle w:val="TableParagraph"/>
              <w:tabs>
                <w:tab w:val="left" w:pos="1146"/>
                <w:tab w:val="left" w:pos="9781"/>
              </w:tabs>
              <w:spacing w:line="360" w:lineRule="auto"/>
              <w:ind w:right="97"/>
              <w:jc w:val="both"/>
              <w:rPr>
                <w:i/>
                <w:sz w:val="28"/>
                <w:szCs w:val="28"/>
              </w:rPr>
            </w:pPr>
            <w:r w:rsidRPr="004D313C">
              <w:rPr>
                <w:i/>
                <w:spacing w:val="-2"/>
                <w:sz w:val="28"/>
                <w:szCs w:val="28"/>
              </w:rPr>
              <w:t>Оценка</w:t>
            </w:r>
            <w:r w:rsidRPr="004D313C">
              <w:rPr>
                <w:i/>
                <w:sz w:val="28"/>
                <w:szCs w:val="28"/>
              </w:rPr>
              <w:tab/>
            </w:r>
            <w:r w:rsidRPr="004D313C">
              <w:rPr>
                <w:i/>
                <w:spacing w:val="-2"/>
                <w:sz w:val="28"/>
                <w:szCs w:val="28"/>
              </w:rPr>
              <w:t xml:space="preserve">результативности </w:t>
            </w:r>
            <w:r w:rsidRPr="004D313C">
              <w:rPr>
                <w:i/>
                <w:sz w:val="28"/>
                <w:szCs w:val="28"/>
              </w:rPr>
              <w:t>освоения СИПР</w:t>
            </w:r>
          </w:p>
        </w:tc>
      </w:tr>
      <w:tr w:rsidR="003F3824" w:rsidRPr="004D313C">
        <w:trPr>
          <w:trHeight w:val="275"/>
        </w:trPr>
        <w:tc>
          <w:tcPr>
            <w:tcW w:w="6844" w:type="dxa"/>
            <w:vMerge/>
            <w:tcBorders>
              <w:top w:val="nil"/>
            </w:tcBorders>
          </w:tcPr>
          <w:p w:rsidR="003F3824" w:rsidRPr="004D313C" w:rsidRDefault="003F3824" w:rsidP="006265F2">
            <w:pPr>
              <w:tabs>
                <w:tab w:val="left" w:pos="9781"/>
              </w:tabs>
              <w:spacing w:line="360" w:lineRule="auto"/>
              <w:jc w:val="both"/>
              <w:rPr>
                <w:sz w:val="28"/>
                <w:szCs w:val="28"/>
              </w:rPr>
            </w:pPr>
          </w:p>
        </w:tc>
        <w:tc>
          <w:tcPr>
            <w:tcW w:w="1522" w:type="dxa"/>
          </w:tcPr>
          <w:p w:rsidR="003F3824" w:rsidRPr="004D313C" w:rsidRDefault="004D313C" w:rsidP="006265F2">
            <w:pPr>
              <w:pStyle w:val="TableParagraph"/>
              <w:tabs>
                <w:tab w:val="left" w:pos="9781"/>
              </w:tabs>
              <w:spacing w:line="360" w:lineRule="auto"/>
              <w:jc w:val="both"/>
              <w:rPr>
                <w:i/>
                <w:sz w:val="28"/>
                <w:szCs w:val="28"/>
              </w:rPr>
            </w:pPr>
            <w:r w:rsidRPr="004D313C">
              <w:rPr>
                <w:i/>
                <w:sz w:val="28"/>
                <w:szCs w:val="28"/>
              </w:rPr>
              <w:t>I</w:t>
            </w:r>
            <w:r w:rsidRPr="004D313C">
              <w:rPr>
                <w:i/>
                <w:spacing w:val="-1"/>
                <w:sz w:val="28"/>
                <w:szCs w:val="28"/>
              </w:rPr>
              <w:t xml:space="preserve"> </w:t>
            </w:r>
            <w:r w:rsidRPr="004D313C">
              <w:rPr>
                <w:i/>
                <w:spacing w:val="-2"/>
                <w:sz w:val="28"/>
                <w:szCs w:val="28"/>
              </w:rPr>
              <w:t>полугодие</w:t>
            </w:r>
          </w:p>
        </w:tc>
        <w:tc>
          <w:tcPr>
            <w:tcW w:w="1704" w:type="dxa"/>
          </w:tcPr>
          <w:p w:rsidR="003F3824" w:rsidRPr="004D313C" w:rsidRDefault="004D313C" w:rsidP="006265F2">
            <w:pPr>
              <w:pStyle w:val="TableParagraph"/>
              <w:tabs>
                <w:tab w:val="left" w:pos="9781"/>
              </w:tabs>
              <w:spacing w:line="360" w:lineRule="auto"/>
              <w:jc w:val="both"/>
              <w:rPr>
                <w:i/>
                <w:sz w:val="28"/>
                <w:szCs w:val="28"/>
              </w:rPr>
            </w:pPr>
            <w:r w:rsidRPr="004D313C">
              <w:rPr>
                <w:i/>
                <w:sz w:val="28"/>
                <w:szCs w:val="28"/>
              </w:rPr>
              <w:t>II</w:t>
            </w:r>
            <w:r w:rsidRPr="004D313C">
              <w:rPr>
                <w:i/>
                <w:spacing w:val="-2"/>
                <w:sz w:val="28"/>
                <w:szCs w:val="28"/>
              </w:rPr>
              <w:t xml:space="preserve"> полугодие</w:t>
            </w: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4"/>
                <w:sz w:val="28"/>
                <w:szCs w:val="28"/>
              </w:rPr>
              <w:t xml:space="preserve"> </w:t>
            </w:r>
            <w:r w:rsidRPr="004D313C">
              <w:rPr>
                <w:sz w:val="28"/>
                <w:szCs w:val="28"/>
              </w:rPr>
              <w:t>здороваться</w:t>
            </w:r>
            <w:r w:rsidRPr="004D313C">
              <w:rPr>
                <w:spacing w:val="-3"/>
                <w:sz w:val="28"/>
                <w:szCs w:val="28"/>
              </w:rPr>
              <w:t xml:space="preserve"> </w:t>
            </w:r>
            <w:r w:rsidRPr="004D313C">
              <w:rPr>
                <w:sz w:val="28"/>
                <w:szCs w:val="28"/>
              </w:rPr>
              <w:t>при</w:t>
            </w:r>
            <w:r w:rsidRPr="004D313C">
              <w:rPr>
                <w:spacing w:val="-2"/>
                <w:sz w:val="28"/>
                <w:szCs w:val="28"/>
              </w:rPr>
              <w:t xml:space="preserve"> встрече</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1"/>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6"/>
                <w:sz w:val="28"/>
                <w:szCs w:val="28"/>
              </w:rPr>
              <w:t xml:space="preserve"> </w:t>
            </w:r>
            <w:r w:rsidRPr="004D313C">
              <w:rPr>
                <w:sz w:val="28"/>
                <w:szCs w:val="28"/>
              </w:rPr>
              <w:t>взаимодействовать</w:t>
            </w:r>
            <w:r w:rsidRPr="004D313C">
              <w:rPr>
                <w:spacing w:val="-2"/>
                <w:sz w:val="28"/>
                <w:szCs w:val="28"/>
              </w:rPr>
              <w:t xml:space="preserve"> </w:t>
            </w:r>
            <w:r w:rsidRPr="004D313C">
              <w:rPr>
                <w:sz w:val="28"/>
                <w:szCs w:val="28"/>
              </w:rPr>
              <w:t>со</w:t>
            </w:r>
            <w:r w:rsidRPr="004D313C">
              <w:rPr>
                <w:spacing w:val="-3"/>
                <w:sz w:val="28"/>
                <w:szCs w:val="28"/>
              </w:rPr>
              <w:t xml:space="preserve"> </w:t>
            </w:r>
            <w:r w:rsidRPr="004D313C">
              <w:rPr>
                <w:sz w:val="28"/>
                <w:szCs w:val="28"/>
              </w:rPr>
              <w:t>взрослыми</w:t>
            </w:r>
            <w:r w:rsidRPr="004D313C">
              <w:rPr>
                <w:spacing w:val="-3"/>
                <w:sz w:val="28"/>
                <w:szCs w:val="28"/>
              </w:rPr>
              <w:t xml:space="preserve"> </w:t>
            </w:r>
            <w:r w:rsidRPr="004D313C">
              <w:rPr>
                <w:sz w:val="28"/>
                <w:szCs w:val="28"/>
              </w:rPr>
              <w:t>(смотреть</w:t>
            </w:r>
            <w:r w:rsidRPr="004D313C">
              <w:rPr>
                <w:spacing w:val="-2"/>
                <w:sz w:val="28"/>
                <w:szCs w:val="28"/>
              </w:rPr>
              <w:t xml:space="preserve"> </w:t>
            </w:r>
            <w:r w:rsidRPr="004D313C">
              <w:rPr>
                <w:sz w:val="28"/>
                <w:szCs w:val="28"/>
              </w:rPr>
              <w:t>в</w:t>
            </w:r>
            <w:r w:rsidRPr="004D313C">
              <w:rPr>
                <w:spacing w:val="-3"/>
                <w:sz w:val="28"/>
                <w:szCs w:val="28"/>
              </w:rPr>
              <w:t xml:space="preserve"> </w:t>
            </w:r>
            <w:r w:rsidRPr="004D313C">
              <w:rPr>
                <w:spacing w:val="-2"/>
                <w:sz w:val="28"/>
                <w:szCs w:val="28"/>
              </w:rPr>
              <w:t>глаза)</w:t>
            </w:r>
            <w:r w:rsidR="00666626">
              <w:rPr>
                <w:sz w:val="28"/>
                <w:szCs w:val="28"/>
              </w:rPr>
              <w:t xml:space="preserve"> </w:t>
            </w:r>
            <w:r w:rsidRPr="004D313C">
              <w:rPr>
                <w:sz w:val="28"/>
                <w:szCs w:val="28"/>
              </w:rPr>
              <w:t>Знание</w:t>
            </w:r>
            <w:r w:rsidRPr="004D313C">
              <w:rPr>
                <w:spacing w:val="-2"/>
                <w:sz w:val="28"/>
                <w:szCs w:val="28"/>
              </w:rPr>
              <w:t xml:space="preserve"> </w:t>
            </w:r>
            <w:r w:rsidRPr="004D313C">
              <w:rPr>
                <w:sz w:val="28"/>
                <w:szCs w:val="28"/>
              </w:rPr>
              <w:t>того,</w:t>
            </w:r>
            <w:r w:rsidRPr="004D313C">
              <w:rPr>
                <w:spacing w:val="-1"/>
                <w:sz w:val="28"/>
                <w:szCs w:val="28"/>
              </w:rPr>
              <w:t xml:space="preserve"> </w:t>
            </w:r>
            <w:r w:rsidRPr="004D313C">
              <w:rPr>
                <w:sz w:val="28"/>
                <w:szCs w:val="28"/>
              </w:rPr>
              <w:t>что</w:t>
            </w:r>
            <w:r w:rsidRPr="004D313C">
              <w:rPr>
                <w:spacing w:val="2"/>
                <w:sz w:val="28"/>
                <w:szCs w:val="28"/>
              </w:rPr>
              <w:t xml:space="preserve"> </w:t>
            </w:r>
            <w:r w:rsidRPr="004D313C">
              <w:rPr>
                <w:sz w:val="28"/>
                <w:szCs w:val="28"/>
              </w:rPr>
              <w:t>у</w:t>
            </w:r>
            <w:r w:rsidRPr="004D313C">
              <w:rPr>
                <w:spacing w:val="-9"/>
                <w:sz w:val="28"/>
                <w:szCs w:val="28"/>
              </w:rPr>
              <w:t xml:space="preserve"> </w:t>
            </w:r>
            <w:r w:rsidRPr="004D313C">
              <w:rPr>
                <w:sz w:val="28"/>
                <w:szCs w:val="28"/>
              </w:rPr>
              <w:t>взрослых есть имя</w:t>
            </w:r>
            <w:r w:rsidRPr="004D313C">
              <w:rPr>
                <w:spacing w:val="-1"/>
                <w:sz w:val="28"/>
                <w:szCs w:val="28"/>
              </w:rPr>
              <w:t xml:space="preserve"> </w:t>
            </w:r>
            <w:r w:rsidRPr="004D313C">
              <w:rPr>
                <w:sz w:val="28"/>
                <w:szCs w:val="28"/>
              </w:rPr>
              <w:t xml:space="preserve">и </w:t>
            </w:r>
            <w:r w:rsidRPr="004D313C">
              <w:rPr>
                <w:spacing w:val="-2"/>
                <w:sz w:val="28"/>
                <w:szCs w:val="28"/>
              </w:rPr>
              <w:t>отчество</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5"/>
                <w:sz w:val="28"/>
                <w:szCs w:val="28"/>
              </w:rPr>
              <w:t xml:space="preserve"> </w:t>
            </w:r>
            <w:r w:rsidRPr="004D313C">
              <w:rPr>
                <w:sz w:val="28"/>
                <w:szCs w:val="28"/>
              </w:rPr>
              <w:t>показать</w:t>
            </w:r>
            <w:r w:rsidRPr="004D313C">
              <w:rPr>
                <w:spacing w:val="-3"/>
                <w:sz w:val="28"/>
                <w:szCs w:val="28"/>
              </w:rPr>
              <w:t xml:space="preserve"> </w:t>
            </w:r>
            <w:r w:rsidRPr="004D313C">
              <w:rPr>
                <w:sz w:val="28"/>
                <w:szCs w:val="28"/>
              </w:rPr>
              <w:t>себя</w:t>
            </w:r>
            <w:r w:rsidRPr="004D313C">
              <w:rPr>
                <w:spacing w:val="-3"/>
                <w:sz w:val="28"/>
                <w:szCs w:val="28"/>
              </w:rPr>
              <w:t xml:space="preserve"> </w:t>
            </w:r>
            <w:r w:rsidRPr="004D313C">
              <w:rPr>
                <w:sz w:val="28"/>
                <w:szCs w:val="28"/>
              </w:rPr>
              <w:t>(реакция</w:t>
            </w:r>
            <w:r w:rsidRPr="004D313C">
              <w:rPr>
                <w:spacing w:val="-3"/>
                <w:sz w:val="28"/>
                <w:szCs w:val="28"/>
              </w:rPr>
              <w:t xml:space="preserve"> </w:t>
            </w:r>
            <w:r w:rsidRPr="004D313C">
              <w:rPr>
                <w:sz w:val="28"/>
                <w:szCs w:val="28"/>
              </w:rPr>
              <w:t>на</w:t>
            </w:r>
            <w:r w:rsidRPr="004D313C">
              <w:rPr>
                <w:spacing w:val="-2"/>
                <w:sz w:val="28"/>
                <w:szCs w:val="28"/>
              </w:rPr>
              <w:t xml:space="preserve"> </w:t>
            </w:r>
            <w:r w:rsidRPr="004D313C">
              <w:rPr>
                <w:sz w:val="28"/>
                <w:szCs w:val="28"/>
              </w:rPr>
              <w:t>«я»,</w:t>
            </w:r>
            <w:r w:rsidRPr="004D313C">
              <w:rPr>
                <w:spacing w:val="1"/>
                <w:sz w:val="28"/>
                <w:szCs w:val="28"/>
              </w:rPr>
              <w:t xml:space="preserve"> </w:t>
            </w:r>
            <w:r w:rsidRPr="004D313C">
              <w:rPr>
                <w:sz w:val="28"/>
                <w:szCs w:val="28"/>
              </w:rPr>
              <w:t>свое</w:t>
            </w:r>
            <w:r w:rsidRPr="004D313C">
              <w:rPr>
                <w:spacing w:val="-5"/>
                <w:sz w:val="28"/>
                <w:szCs w:val="28"/>
              </w:rPr>
              <w:t xml:space="preserve"> </w:t>
            </w:r>
            <w:r w:rsidRPr="004D313C">
              <w:rPr>
                <w:spacing w:val="-4"/>
                <w:sz w:val="28"/>
                <w:szCs w:val="28"/>
              </w:rPr>
              <w:t>имя)</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8"/>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Реакция</w:t>
            </w:r>
            <w:r w:rsidRPr="004D313C">
              <w:rPr>
                <w:spacing w:val="-4"/>
                <w:sz w:val="28"/>
                <w:szCs w:val="28"/>
              </w:rPr>
              <w:t xml:space="preserve"> </w:t>
            </w:r>
            <w:r w:rsidRPr="004D313C">
              <w:rPr>
                <w:sz w:val="28"/>
                <w:szCs w:val="28"/>
              </w:rPr>
              <w:t>на</w:t>
            </w:r>
            <w:r w:rsidRPr="004D313C">
              <w:rPr>
                <w:spacing w:val="-4"/>
                <w:sz w:val="28"/>
                <w:szCs w:val="28"/>
              </w:rPr>
              <w:t xml:space="preserve"> </w:t>
            </w:r>
            <w:r w:rsidRPr="004D313C">
              <w:rPr>
                <w:sz w:val="28"/>
                <w:szCs w:val="28"/>
              </w:rPr>
              <w:t>учителя,</w:t>
            </w:r>
            <w:r w:rsidRPr="004D313C">
              <w:rPr>
                <w:spacing w:val="-3"/>
                <w:sz w:val="28"/>
                <w:szCs w:val="28"/>
              </w:rPr>
              <w:t xml:space="preserve"> </w:t>
            </w:r>
            <w:r w:rsidRPr="004D313C">
              <w:rPr>
                <w:spacing w:val="-2"/>
                <w:sz w:val="28"/>
                <w:szCs w:val="28"/>
              </w:rPr>
              <w:t>воспитателя</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2"/>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Представления</w:t>
            </w:r>
            <w:r w:rsidRPr="004D313C">
              <w:rPr>
                <w:spacing w:val="12"/>
                <w:sz w:val="28"/>
                <w:szCs w:val="28"/>
              </w:rPr>
              <w:t xml:space="preserve"> </w:t>
            </w:r>
            <w:r w:rsidRPr="004D313C">
              <w:rPr>
                <w:sz w:val="28"/>
                <w:szCs w:val="28"/>
              </w:rPr>
              <w:t>о</w:t>
            </w:r>
            <w:r w:rsidRPr="004D313C">
              <w:rPr>
                <w:spacing w:val="15"/>
                <w:sz w:val="28"/>
                <w:szCs w:val="28"/>
              </w:rPr>
              <w:t xml:space="preserve"> </w:t>
            </w:r>
            <w:r w:rsidRPr="004D313C">
              <w:rPr>
                <w:sz w:val="28"/>
                <w:szCs w:val="28"/>
              </w:rPr>
              <w:t>доме,</w:t>
            </w:r>
            <w:r w:rsidRPr="004D313C">
              <w:rPr>
                <w:spacing w:val="17"/>
                <w:sz w:val="28"/>
                <w:szCs w:val="28"/>
              </w:rPr>
              <w:t xml:space="preserve"> </w:t>
            </w:r>
            <w:r w:rsidRPr="004D313C">
              <w:rPr>
                <w:sz w:val="28"/>
                <w:szCs w:val="28"/>
              </w:rPr>
              <w:t>школе,</w:t>
            </w:r>
            <w:r w:rsidRPr="004D313C">
              <w:rPr>
                <w:spacing w:val="14"/>
                <w:sz w:val="28"/>
                <w:szCs w:val="28"/>
              </w:rPr>
              <w:t xml:space="preserve"> </w:t>
            </w:r>
            <w:r w:rsidRPr="004D313C">
              <w:rPr>
                <w:sz w:val="28"/>
                <w:szCs w:val="28"/>
              </w:rPr>
              <w:t>о</w:t>
            </w:r>
            <w:r w:rsidRPr="004D313C">
              <w:rPr>
                <w:spacing w:val="15"/>
                <w:sz w:val="28"/>
                <w:szCs w:val="28"/>
              </w:rPr>
              <w:t xml:space="preserve"> </w:t>
            </w:r>
            <w:r w:rsidRPr="004D313C">
              <w:rPr>
                <w:sz w:val="28"/>
                <w:szCs w:val="28"/>
              </w:rPr>
              <w:t>расположенных</w:t>
            </w:r>
            <w:r w:rsidRPr="004D313C">
              <w:rPr>
                <w:spacing w:val="17"/>
                <w:sz w:val="28"/>
                <w:szCs w:val="28"/>
              </w:rPr>
              <w:t xml:space="preserve"> </w:t>
            </w:r>
            <w:r w:rsidRPr="004D313C">
              <w:rPr>
                <w:sz w:val="28"/>
                <w:szCs w:val="28"/>
              </w:rPr>
              <w:t>в</w:t>
            </w:r>
            <w:r w:rsidRPr="004D313C">
              <w:rPr>
                <w:spacing w:val="14"/>
                <w:sz w:val="28"/>
                <w:szCs w:val="28"/>
              </w:rPr>
              <w:t xml:space="preserve"> </w:t>
            </w:r>
            <w:r w:rsidRPr="004D313C">
              <w:rPr>
                <w:sz w:val="28"/>
                <w:szCs w:val="28"/>
              </w:rPr>
              <w:t>них</w:t>
            </w:r>
            <w:r w:rsidRPr="004D313C">
              <w:rPr>
                <w:spacing w:val="17"/>
                <w:sz w:val="28"/>
                <w:szCs w:val="28"/>
              </w:rPr>
              <w:t xml:space="preserve"> </w:t>
            </w:r>
            <w:r w:rsidRPr="004D313C">
              <w:rPr>
                <w:sz w:val="28"/>
                <w:szCs w:val="28"/>
              </w:rPr>
              <w:t>и</w:t>
            </w:r>
            <w:r w:rsidRPr="004D313C">
              <w:rPr>
                <w:spacing w:val="16"/>
                <w:sz w:val="28"/>
                <w:szCs w:val="28"/>
              </w:rPr>
              <w:t xml:space="preserve"> </w:t>
            </w:r>
            <w:r w:rsidRPr="004D313C">
              <w:rPr>
                <w:spacing w:val="-2"/>
                <w:sz w:val="28"/>
                <w:szCs w:val="28"/>
              </w:rPr>
              <w:t>рядом</w:t>
            </w:r>
            <w:r w:rsidR="00666626">
              <w:rPr>
                <w:sz w:val="28"/>
                <w:szCs w:val="28"/>
              </w:rPr>
              <w:t xml:space="preserve"> </w:t>
            </w:r>
            <w:r w:rsidRPr="004D313C">
              <w:rPr>
                <w:sz w:val="28"/>
                <w:szCs w:val="28"/>
              </w:rPr>
              <w:t>объектах</w:t>
            </w:r>
            <w:r w:rsidRPr="004D313C">
              <w:rPr>
                <w:spacing w:val="-4"/>
                <w:sz w:val="28"/>
                <w:szCs w:val="28"/>
              </w:rPr>
              <w:t xml:space="preserve"> </w:t>
            </w:r>
            <w:r w:rsidRPr="004D313C">
              <w:rPr>
                <w:sz w:val="28"/>
                <w:szCs w:val="28"/>
              </w:rPr>
              <w:t>(мебель,</w:t>
            </w:r>
            <w:r w:rsidRPr="004D313C">
              <w:rPr>
                <w:spacing w:val="-3"/>
                <w:sz w:val="28"/>
                <w:szCs w:val="28"/>
              </w:rPr>
              <w:t xml:space="preserve"> </w:t>
            </w:r>
            <w:r w:rsidRPr="004D313C">
              <w:rPr>
                <w:sz w:val="28"/>
                <w:szCs w:val="28"/>
              </w:rPr>
              <w:t>оборудование,</w:t>
            </w:r>
            <w:r w:rsidRPr="004D313C">
              <w:rPr>
                <w:spacing w:val="-4"/>
                <w:sz w:val="28"/>
                <w:szCs w:val="28"/>
              </w:rPr>
              <w:t xml:space="preserve"> </w:t>
            </w:r>
            <w:r w:rsidRPr="004D313C">
              <w:rPr>
                <w:sz w:val="28"/>
                <w:szCs w:val="28"/>
              </w:rPr>
              <w:t>одежда</w:t>
            </w:r>
            <w:r w:rsidRPr="004D313C">
              <w:rPr>
                <w:spacing w:val="53"/>
                <w:sz w:val="28"/>
                <w:szCs w:val="28"/>
              </w:rPr>
              <w:t xml:space="preserve"> </w:t>
            </w:r>
            <w:r w:rsidRPr="004D313C">
              <w:rPr>
                <w:spacing w:val="-2"/>
                <w:sz w:val="28"/>
                <w:szCs w:val="28"/>
              </w:rPr>
              <w:t>т.д.)</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1"/>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36"/>
                <w:sz w:val="28"/>
                <w:szCs w:val="28"/>
              </w:rPr>
              <w:t xml:space="preserve">  </w:t>
            </w:r>
            <w:r w:rsidRPr="004D313C">
              <w:rPr>
                <w:sz w:val="28"/>
                <w:szCs w:val="28"/>
              </w:rPr>
              <w:t>соблюдать</w:t>
            </w:r>
            <w:r w:rsidRPr="004D313C">
              <w:rPr>
                <w:spacing w:val="38"/>
                <w:sz w:val="28"/>
                <w:szCs w:val="28"/>
              </w:rPr>
              <w:t xml:space="preserve">  </w:t>
            </w:r>
            <w:r w:rsidRPr="004D313C">
              <w:rPr>
                <w:sz w:val="28"/>
                <w:szCs w:val="28"/>
              </w:rPr>
              <w:t>элементарные</w:t>
            </w:r>
            <w:r w:rsidRPr="004D313C">
              <w:rPr>
                <w:spacing w:val="36"/>
                <w:sz w:val="28"/>
                <w:szCs w:val="28"/>
              </w:rPr>
              <w:t xml:space="preserve">  </w:t>
            </w:r>
            <w:r w:rsidRPr="004D313C">
              <w:rPr>
                <w:sz w:val="28"/>
                <w:szCs w:val="28"/>
              </w:rPr>
              <w:t>правила</w:t>
            </w:r>
            <w:r w:rsidRPr="004D313C">
              <w:rPr>
                <w:spacing w:val="37"/>
                <w:sz w:val="28"/>
                <w:szCs w:val="28"/>
              </w:rPr>
              <w:t xml:space="preserve">  </w:t>
            </w:r>
            <w:r w:rsidRPr="004D313C">
              <w:rPr>
                <w:sz w:val="28"/>
                <w:szCs w:val="28"/>
              </w:rPr>
              <w:t>безопасности</w:t>
            </w:r>
            <w:r w:rsidRPr="004D313C">
              <w:rPr>
                <w:spacing w:val="36"/>
                <w:sz w:val="28"/>
                <w:szCs w:val="28"/>
              </w:rPr>
              <w:t xml:space="preserve">  </w:t>
            </w:r>
            <w:r w:rsidRPr="004D313C">
              <w:rPr>
                <w:spacing w:val="-10"/>
                <w:sz w:val="28"/>
                <w:szCs w:val="28"/>
              </w:rPr>
              <w:t>в</w:t>
            </w:r>
            <w:r w:rsidR="00666626">
              <w:rPr>
                <w:sz w:val="28"/>
                <w:szCs w:val="28"/>
              </w:rPr>
              <w:t xml:space="preserve"> </w:t>
            </w:r>
            <w:r w:rsidRPr="004D313C">
              <w:rPr>
                <w:sz w:val="28"/>
                <w:szCs w:val="28"/>
              </w:rPr>
              <w:t>повседневной</w:t>
            </w:r>
            <w:r w:rsidRPr="004D313C">
              <w:rPr>
                <w:spacing w:val="-6"/>
                <w:sz w:val="28"/>
                <w:szCs w:val="28"/>
              </w:rPr>
              <w:t xml:space="preserve"> </w:t>
            </w:r>
            <w:r w:rsidRPr="004D313C">
              <w:rPr>
                <w:spacing w:val="-2"/>
                <w:sz w:val="28"/>
                <w:szCs w:val="28"/>
              </w:rPr>
              <w:t>жизнедеятельности</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1"/>
        </w:trPr>
        <w:tc>
          <w:tcPr>
            <w:tcW w:w="6844" w:type="dxa"/>
          </w:tcPr>
          <w:p w:rsidR="003F3824" w:rsidRPr="004D313C" w:rsidRDefault="004D313C" w:rsidP="006265F2">
            <w:pPr>
              <w:pStyle w:val="TableParagraph"/>
              <w:tabs>
                <w:tab w:val="left" w:pos="1206"/>
                <w:tab w:val="left" w:pos="2501"/>
                <w:tab w:val="left" w:pos="3639"/>
                <w:tab w:val="left" w:pos="5068"/>
                <w:tab w:val="left" w:pos="5789"/>
                <w:tab w:val="left" w:pos="9781"/>
              </w:tabs>
              <w:spacing w:line="360" w:lineRule="auto"/>
              <w:jc w:val="both"/>
              <w:rPr>
                <w:sz w:val="28"/>
                <w:szCs w:val="28"/>
              </w:rPr>
            </w:pPr>
            <w:r w:rsidRPr="004D313C">
              <w:rPr>
                <w:spacing w:val="-2"/>
                <w:sz w:val="28"/>
                <w:szCs w:val="28"/>
              </w:rPr>
              <w:t>Правила</w:t>
            </w:r>
            <w:r w:rsidRPr="004D313C">
              <w:rPr>
                <w:sz w:val="28"/>
                <w:szCs w:val="28"/>
              </w:rPr>
              <w:tab/>
            </w:r>
            <w:r w:rsidRPr="004D313C">
              <w:rPr>
                <w:spacing w:val="-2"/>
                <w:sz w:val="28"/>
                <w:szCs w:val="28"/>
              </w:rPr>
              <w:t>поведения</w:t>
            </w:r>
            <w:r w:rsidRPr="004D313C">
              <w:rPr>
                <w:sz w:val="28"/>
                <w:szCs w:val="28"/>
              </w:rPr>
              <w:tab/>
            </w:r>
            <w:r w:rsidRPr="004D313C">
              <w:rPr>
                <w:spacing w:val="-2"/>
                <w:sz w:val="28"/>
                <w:szCs w:val="28"/>
              </w:rPr>
              <w:t>согласно</w:t>
            </w:r>
            <w:r w:rsidRPr="004D313C">
              <w:rPr>
                <w:sz w:val="28"/>
                <w:szCs w:val="28"/>
              </w:rPr>
              <w:tab/>
            </w:r>
            <w:r w:rsidRPr="004D313C">
              <w:rPr>
                <w:spacing w:val="-2"/>
                <w:sz w:val="28"/>
                <w:szCs w:val="28"/>
              </w:rPr>
              <w:t>социальной</w:t>
            </w:r>
            <w:r w:rsidRPr="004D313C">
              <w:rPr>
                <w:sz w:val="28"/>
                <w:szCs w:val="28"/>
              </w:rPr>
              <w:tab/>
            </w:r>
            <w:r w:rsidRPr="004D313C">
              <w:rPr>
                <w:spacing w:val="-4"/>
                <w:sz w:val="28"/>
                <w:szCs w:val="28"/>
              </w:rPr>
              <w:t>роли</w:t>
            </w:r>
            <w:r w:rsidR="00666626">
              <w:rPr>
                <w:sz w:val="28"/>
                <w:szCs w:val="28"/>
              </w:rPr>
              <w:t xml:space="preserve"> </w:t>
            </w:r>
            <w:r w:rsidRPr="004D313C">
              <w:rPr>
                <w:spacing w:val="-2"/>
                <w:sz w:val="28"/>
                <w:szCs w:val="28"/>
              </w:rPr>
              <w:t>(девочка,</w:t>
            </w:r>
          </w:p>
          <w:p w:rsidR="003F3824" w:rsidRPr="004D313C" w:rsidRDefault="004D313C" w:rsidP="006265F2">
            <w:pPr>
              <w:pStyle w:val="TableParagraph"/>
              <w:tabs>
                <w:tab w:val="left" w:pos="9781"/>
              </w:tabs>
              <w:spacing w:line="360" w:lineRule="auto"/>
              <w:jc w:val="both"/>
              <w:rPr>
                <w:sz w:val="28"/>
                <w:szCs w:val="28"/>
              </w:rPr>
            </w:pPr>
            <w:r w:rsidRPr="004D313C">
              <w:rPr>
                <w:spacing w:val="-2"/>
                <w:sz w:val="28"/>
                <w:szCs w:val="28"/>
              </w:rPr>
              <w:t>мальчик)</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1"/>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69"/>
                <w:w w:val="150"/>
                <w:sz w:val="28"/>
                <w:szCs w:val="28"/>
              </w:rPr>
              <w:t xml:space="preserve"> </w:t>
            </w:r>
            <w:r w:rsidRPr="004D313C">
              <w:rPr>
                <w:sz w:val="28"/>
                <w:szCs w:val="28"/>
              </w:rPr>
              <w:t>вести</w:t>
            </w:r>
            <w:r w:rsidRPr="004D313C">
              <w:rPr>
                <w:spacing w:val="73"/>
                <w:w w:val="150"/>
                <w:sz w:val="28"/>
                <w:szCs w:val="28"/>
              </w:rPr>
              <w:t xml:space="preserve"> </w:t>
            </w:r>
            <w:r w:rsidRPr="004D313C">
              <w:rPr>
                <w:sz w:val="28"/>
                <w:szCs w:val="28"/>
              </w:rPr>
              <w:t>себя</w:t>
            </w:r>
            <w:r w:rsidRPr="004D313C">
              <w:rPr>
                <w:spacing w:val="72"/>
                <w:w w:val="150"/>
                <w:sz w:val="28"/>
                <w:szCs w:val="28"/>
              </w:rPr>
              <w:t xml:space="preserve"> </w:t>
            </w:r>
            <w:r w:rsidRPr="004D313C">
              <w:rPr>
                <w:sz w:val="28"/>
                <w:szCs w:val="28"/>
              </w:rPr>
              <w:t>в</w:t>
            </w:r>
            <w:r w:rsidRPr="004D313C">
              <w:rPr>
                <w:spacing w:val="71"/>
                <w:w w:val="150"/>
                <w:sz w:val="28"/>
                <w:szCs w:val="28"/>
              </w:rPr>
              <w:t xml:space="preserve"> </w:t>
            </w:r>
            <w:r w:rsidRPr="004D313C">
              <w:rPr>
                <w:sz w:val="28"/>
                <w:szCs w:val="28"/>
              </w:rPr>
              <w:t>конкретной</w:t>
            </w:r>
            <w:r w:rsidRPr="004D313C">
              <w:rPr>
                <w:spacing w:val="71"/>
                <w:w w:val="150"/>
                <w:sz w:val="28"/>
                <w:szCs w:val="28"/>
              </w:rPr>
              <w:t xml:space="preserve"> </w:t>
            </w:r>
            <w:r w:rsidRPr="004D313C">
              <w:rPr>
                <w:sz w:val="28"/>
                <w:szCs w:val="28"/>
              </w:rPr>
              <w:t>ситуации</w:t>
            </w:r>
            <w:r w:rsidRPr="004D313C">
              <w:rPr>
                <w:spacing w:val="74"/>
                <w:w w:val="150"/>
                <w:sz w:val="28"/>
                <w:szCs w:val="28"/>
              </w:rPr>
              <w:t xml:space="preserve"> </w:t>
            </w:r>
            <w:r w:rsidRPr="004D313C">
              <w:rPr>
                <w:spacing w:val="-2"/>
                <w:sz w:val="28"/>
                <w:szCs w:val="28"/>
              </w:rPr>
              <w:t>соответственно</w:t>
            </w:r>
            <w:r w:rsidR="00666626">
              <w:rPr>
                <w:sz w:val="28"/>
                <w:szCs w:val="28"/>
              </w:rPr>
              <w:t xml:space="preserve"> </w:t>
            </w:r>
            <w:r w:rsidRPr="004D313C">
              <w:rPr>
                <w:sz w:val="28"/>
                <w:szCs w:val="28"/>
              </w:rPr>
              <w:t>социальной</w:t>
            </w:r>
            <w:r w:rsidRPr="004D313C">
              <w:rPr>
                <w:spacing w:val="-7"/>
                <w:sz w:val="28"/>
                <w:szCs w:val="28"/>
              </w:rPr>
              <w:t xml:space="preserve"> </w:t>
            </w:r>
            <w:r w:rsidRPr="004D313C">
              <w:rPr>
                <w:spacing w:val="-4"/>
                <w:sz w:val="28"/>
                <w:szCs w:val="28"/>
              </w:rPr>
              <w:t>роли</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827"/>
        </w:trPr>
        <w:tc>
          <w:tcPr>
            <w:tcW w:w="6844" w:type="dxa"/>
          </w:tcPr>
          <w:p w:rsidR="003F3824" w:rsidRPr="004D313C" w:rsidRDefault="004D313C" w:rsidP="006265F2">
            <w:pPr>
              <w:pStyle w:val="TableParagraph"/>
              <w:tabs>
                <w:tab w:val="left" w:pos="1122"/>
                <w:tab w:val="left" w:pos="2433"/>
                <w:tab w:val="left" w:pos="3477"/>
                <w:tab w:val="left" w:pos="4765"/>
                <w:tab w:val="left" w:pos="5223"/>
                <w:tab w:val="left" w:pos="6146"/>
                <w:tab w:val="left" w:pos="6499"/>
                <w:tab w:val="left" w:pos="9781"/>
              </w:tabs>
              <w:spacing w:line="360" w:lineRule="auto"/>
              <w:jc w:val="both"/>
              <w:rPr>
                <w:sz w:val="28"/>
                <w:szCs w:val="28"/>
              </w:rPr>
            </w:pPr>
            <w:r w:rsidRPr="004D313C">
              <w:rPr>
                <w:spacing w:val="-2"/>
                <w:sz w:val="28"/>
                <w:szCs w:val="28"/>
              </w:rPr>
              <w:t>Умение</w:t>
            </w:r>
            <w:r w:rsidRPr="004D313C">
              <w:rPr>
                <w:sz w:val="28"/>
                <w:szCs w:val="28"/>
              </w:rPr>
              <w:tab/>
            </w:r>
            <w:r w:rsidRPr="004D313C">
              <w:rPr>
                <w:spacing w:val="-2"/>
                <w:sz w:val="28"/>
                <w:szCs w:val="28"/>
              </w:rPr>
              <w:t>соблюдать</w:t>
            </w:r>
            <w:r w:rsidRPr="004D313C">
              <w:rPr>
                <w:sz w:val="28"/>
                <w:szCs w:val="28"/>
              </w:rPr>
              <w:tab/>
            </w:r>
            <w:r w:rsidRPr="004D313C">
              <w:rPr>
                <w:spacing w:val="-2"/>
                <w:sz w:val="28"/>
                <w:szCs w:val="28"/>
              </w:rPr>
              <w:t>правила</w:t>
            </w:r>
            <w:r w:rsidRPr="004D313C">
              <w:rPr>
                <w:sz w:val="28"/>
                <w:szCs w:val="28"/>
              </w:rPr>
              <w:tab/>
            </w:r>
            <w:r w:rsidRPr="004D313C">
              <w:rPr>
                <w:spacing w:val="-2"/>
                <w:sz w:val="28"/>
                <w:szCs w:val="28"/>
              </w:rPr>
              <w:t>поведения</w:t>
            </w:r>
            <w:r w:rsidRPr="004D313C">
              <w:rPr>
                <w:sz w:val="28"/>
                <w:szCs w:val="28"/>
              </w:rPr>
              <w:tab/>
            </w:r>
            <w:r w:rsidRPr="004D313C">
              <w:rPr>
                <w:spacing w:val="-5"/>
                <w:sz w:val="28"/>
                <w:szCs w:val="28"/>
              </w:rPr>
              <w:t>на</w:t>
            </w:r>
            <w:r w:rsidRPr="004D313C">
              <w:rPr>
                <w:sz w:val="28"/>
                <w:szCs w:val="28"/>
              </w:rPr>
              <w:tab/>
            </w:r>
            <w:r w:rsidRPr="004D313C">
              <w:rPr>
                <w:spacing w:val="-2"/>
                <w:sz w:val="28"/>
                <w:szCs w:val="28"/>
              </w:rPr>
              <w:t>уроках</w:t>
            </w:r>
            <w:r w:rsidRPr="004D313C">
              <w:rPr>
                <w:sz w:val="28"/>
                <w:szCs w:val="28"/>
              </w:rPr>
              <w:tab/>
            </w:r>
            <w:r w:rsidRPr="004D313C">
              <w:rPr>
                <w:spacing w:val="-10"/>
                <w:sz w:val="28"/>
                <w:szCs w:val="28"/>
              </w:rPr>
              <w:t>и</w:t>
            </w:r>
            <w:r w:rsidRPr="004D313C">
              <w:rPr>
                <w:sz w:val="28"/>
                <w:szCs w:val="28"/>
              </w:rPr>
              <w:tab/>
            </w:r>
            <w:r w:rsidRPr="004D313C">
              <w:rPr>
                <w:spacing w:val="-5"/>
                <w:sz w:val="28"/>
                <w:szCs w:val="28"/>
              </w:rPr>
              <w:t>во</w:t>
            </w:r>
          </w:p>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внеурочной</w:t>
            </w:r>
            <w:r w:rsidRPr="004D313C">
              <w:rPr>
                <w:spacing w:val="40"/>
                <w:sz w:val="28"/>
                <w:szCs w:val="28"/>
              </w:rPr>
              <w:t xml:space="preserve"> </w:t>
            </w:r>
            <w:r w:rsidRPr="004D313C">
              <w:rPr>
                <w:sz w:val="28"/>
                <w:szCs w:val="28"/>
              </w:rPr>
              <w:t>деятельности,</w:t>
            </w:r>
            <w:r w:rsidRPr="004D313C">
              <w:rPr>
                <w:spacing w:val="40"/>
                <w:sz w:val="28"/>
                <w:szCs w:val="28"/>
              </w:rPr>
              <w:t xml:space="preserve"> </w:t>
            </w:r>
            <w:r w:rsidRPr="004D313C">
              <w:rPr>
                <w:sz w:val="28"/>
                <w:szCs w:val="28"/>
              </w:rPr>
              <w:t>взаимодействовать</w:t>
            </w:r>
            <w:r w:rsidRPr="004D313C">
              <w:rPr>
                <w:spacing w:val="40"/>
                <w:sz w:val="28"/>
                <w:szCs w:val="28"/>
              </w:rPr>
              <w:t xml:space="preserve"> </w:t>
            </w:r>
            <w:r w:rsidRPr="004D313C">
              <w:rPr>
                <w:sz w:val="28"/>
                <w:szCs w:val="28"/>
              </w:rPr>
              <w:t>со</w:t>
            </w:r>
            <w:r w:rsidRPr="004D313C">
              <w:rPr>
                <w:spacing w:val="40"/>
                <w:sz w:val="28"/>
                <w:szCs w:val="28"/>
              </w:rPr>
              <w:t xml:space="preserve"> </w:t>
            </w:r>
            <w:r w:rsidRPr="004D313C">
              <w:rPr>
                <w:sz w:val="28"/>
                <w:szCs w:val="28"/>
              </w:rPr>
              <w:t>взрослыми</w:t>
            </w:r>
            <w:r w:rsidRPr="004D313C">
              <w:rPr>
                <w:spacing w:val="40"/>
                <w:sz w:val="28"/>
                <w:szCs w:val="28"/>
              </w:rPr>
              <w:t xml:space="preserve"> </w:t>
            </w:r>
            <w:r w:rsidRPr="004D313C">
              <w:rPr>
                <w:sz w:val="28"/>
                <w:szCs w:val="28"/>
              </w:rPr>
              <w:t xml:space="preserve">и </w:t>
            </w:r>
            <w:r w:rsidRPr="004D313C">
              <w:rPr>
                <w:spacing w:val="-2"/>
                <w:sz w:val="28"/>
                <w:szCs w:val="28"/>
              </w:rPr>
              <w:t>сверстниками</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4"/>
        </w:trPr>
        <w:tc>
          <w:tcPr>
            <w:tcW w:w="6844" w:type="dxa"/>
          </w:tcPr>
          <w:p w:rsidR="003F3824" w:rsidRPr="004D313C" w:rsidRDefault="004D313C" w:rsidP="00666626">
            <w:pPr>
              <w:pStyle w:val="TableParagraph"/>
              <w:tabs>
                <w:tab w:val="left" w:pos="9781"/>
              </w:tabs>
              <w:spacing w:line="360" w:lineRule="auto"/>
              <w:jc w:val="both"/>
              <w:rPr>
                <w:sz w:val="28"/>
                <w:szCs w:val="28"/>
              </w:rPr>
            </w:pPr>
            <w:r w:rsidRPr="004D313C">
              <w:rPr>
                <w:sz w:val="28"/>
                <w:szCs w:val="28"/>
              </w:rPr>
              <w:t>Стремление</w:t>
            </w:r>
            <w:r w:rsidRPr="004D313C">
              <w:rPr>
                <w:spacing w:val="28"/>
                <w:sz w:val="28"/>
                <w:szCs w:val="28"/>
              </w:rPr>
              <w:t xml:space="preserve">  </w:t>
            </w:r>
            <w:r w:rsidRPr="004D313C">
              <w:rPr>
                <w:sz w:val="28"/>
                <w:szCs w:val="28"/>
              </w:rPr>
              <w:t>находить</w:t>
            </w:r>
            <w:r w:rsidRPr="004D313C">
              <w:rPr>
                <w:spacing w:val="27"/>
                <w:sz w:val="28"/>
                <w:szCs w:val="28"/>
              </w:rPr>
              <w:t xml:space="preserve">  </w:t>
            </w:r>
            <w:r w:rsidRPr="004D313C">
              <w:rPr>
                <w:sz w:val="28"/>
                <w:szCs w:val="28"/>
              </w:rPr>
              <w:t>друзей,</w:t>
            </w:r>
            <w:r w:rsidRPr="004D313C">
              <w:rPr>
                <w:spacing w:val="30"/>
                <w:sz w:val="28"/>
                <w:szCs w:val="28"/>
              </w:rPr>
              <w:t xml:space="preserve">  </w:t>
            </w:r>
            <w:r w:rsidRPr="004D313C">
              <w:rPr>
                <w:sz w:val="28"/>
                <w:szCs w:val="28"/>
              </w:rPr>
              <w:t>участвовать</w:t>
            </w:r>
            <w:r w:rsidRPr="004D313C">
              <w:rPr>
                <w:spacing w:val="29"/>
                <w:sz w:val="28"/>
                <w:szCs w:val="28"/>
              </w:rPr>
              <w:t xml:space="preserve">  </w:t>
            </w:r>
            <w:r w:rsidRPr="004D313C">
              <w:rPr>
                <w:sz w:val="28"/>
                <w:szCs w:val="28"/>
              </w:rPr>
              <w:t>в</w:t>
            </w:r>
            <w:r w:rsidRPr="004D313C">
              <w:rPr>
                <w:spacing w:val="28"/>
                <w:sz w:val="28"/>
                <w:szCs w:val="28"/>
              </w:rPr>
              <w:t xml:space="preserve">  </w:t>
            </w:r>
            <w:r w:rsidRPr="004D313C">
              <w:rPr>
                <w:spacing w:val="-2"/>
                <w:sz w:val="28"/>
                <w:szCs w:val="28"/>
              </w:rPr>
              <w:t>коллективных</w:t>
            </w:r>
            <w:r w:rsidR="00666626">
              <w:rPr>
                <w:sz w:val="28"/>
                <w:szCs w:val="28"/>
              </w:rPr>
              <w:t xml:space="preserve"> </w:t>
            </w:r>
            <w:r w:rsidRPr="004D313C">
              <w:rPr>
                <w:spacing w:val="-2"/>
                <w:sz w:val="28"/>
                <w:szCs w:val="28"/>
              </w:rPr>
              <w:t>играх,</w:t>
            </w:r>
            <w:r w:rsidR="00666626" w:rsidRPr="00666626">
              <w:rPr>
                <w:sz w:val="28"/>
                <w:szCs w:val="28"/>
              </w:rPr>
              <w:t xml:space="preserve"> </w:t>
            </w:r>
            <w:r w:rsidR="00666626" w:rsidRPr="00666626">
              <w:rPr>
                <w:spacing w:val="-2"/>
                <w:sz w:val="28"/>
                <w:szCs w:val="28"/>
              </w:rPr>
              <w:t>пространство и время (учебное и свободное)</w:t>
            </w:r>
            <w:r w:rsidRPr="004D313C">
              <w:rPr>
                <w:sz w:val="28"/>
                <w:szCs w:val="28"/>
              </w:rPr>
              <w:tab/>
            </w:r>
            <w:r w:rsidRPr="004D313C">
              <w:rPr>
                <w:spacing w:val="-2"/>
                <w:sz w:val="28"/>
                <w:szCs w:val="28"/>
              </w:rPr>
              <w:t>мероприятиях,</w:t>
            </w:r>
            <w:r w:rsidRPr="004D313C">
              <w:rPr>
                <w:sz w:val="28"/>
                <w:szCs w:val="28"/>
              </w:rPr>
              <w:tab/>
            </w:r>
            <w:r w:rsidRPr="004D313C">
              <w:rPr>
                <w:spacing w:val="-2"/>
                <w:sz w:val="28"/>
                <w:szCs w:val="28"/>
              </w:rPr>
              <w:t>занятиях,</w:t>
            </w:r>
            <w:r w:rsidRPr="004D313C">
              <w:rPr>
                <w:sz w:val="28"/>
                <w:szCs w:val="28"/>
              </w:rPr>
              <w:tab/>
            </w:r>
            <w:r w:rsidRPr="004D313C">
              <w:rPr>
                <w:spacing w:val="-2"/>
                <w:sz w:val="28"/>
                <w:szCs w:val="28"/>
              </w:rPr>
              <w:t>организовывать</w:t>
            </w:r>
            <w:r w:rsidRPr="004D313C">
              <w:rPr>
                <w:sz w:val="28"/>
                <w:szCs w:val="28"/>
              </w:rPr>
              <w:tab/>
            </w:r>
            <w:r w:rsidRPr="004D313C">
              <w:rPr>
                <w:spacing w:val="-2"/>
                <w:sz w:val="28"/>
                <w:szCs w:val="28"/>
              </w:rPr>
              <w:t>личное</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bl>
    <w:p w:rsidR="003F3824" w:rsidRPr="004D313C" w:rsidRDefault="003F3824" w:rsidP="006265F2">
      <w:pPr>
        <w:tabs>
          <w:tab w:val="left" w:pos="9781"/>
        </w:tabs>
        <w:spacing w:line="360" w:lineRule="auto"/>
        <w:jc w:val="both"/>
        <w:rPr>
          <w:sz w:val="28"/>
          <w:szCs w:val="28"/>
        </w:rPr>
        <w:sectPr w:rsidR="003F3824" w:rsidRPr="004D313C" w:rsidSect="006265F2">
          <w:type w:val="continuous"/>
          <w:pgSz w:w="11910" w:h="16840"/>
          <w:pgMar w:top="1440" w:right="721" w:bottom="1440" w:left="1080" w:header="0" w:footer="940" w:gutter="0"/>
          <w:cols w:space="720"/>
        </w:sect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4"/>
        <w:gridCol w:w="1522"/>
        <w:gridCol w:w="1704"/>
      </w:tblGrid>
      <w:tr w:rsidR="003F3824" w:rsidRPr="004D313C">
        <w:trPr>
          <w:trHeight w:val="277"/>
        </w:trPr>
        <w:tc>
          <w:tcPr>
            <w:tcW w:w="6844" w:type="dxa"/>
          </w:tcPr>
          <w:p w:rsidR="003F3824" w:rsidRPr="004D313C" w:rsidRDefault="003F3824" w:rsidP="006265F2">
            <w:pPr>
              <w:pStyle w:val="TableParagraph"/>
              <w:tabs>
                <w:tab w:val="left" w:pos="9781"/>
              </w:tabs>
              <w:spacing w:line="360" w:lineRule="auto"/>
              <w:jc w:val="both"/>
              <w:rPr>
                <w:sz w:val="28"/>
                <w:szCs w:val="28"/>
              </w:rPr>
            </w:pP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2"/>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30"/>
                <w:sz w:val="28"/>
                <w:szCs w:val="28"/>
              </w:rPr>
              <w:t xml:space="preserve"> </w:t>
            </w:r>
            <w:r w:rsidRPr="004D313C">
              <w:rPr>
                <w:sz w:val="28"/>
                <w:szCs w:val="28"/>
              </w:rPr>
              <w:t>оказывать</w:t>
            </w:r>
            <w:r w:rsidRPr="004D313C">
              <w:rPr>
                <w:spacing w:val="34"/>
                <w:sz w:val="28"/>
                <w:szCs w:val="28"/>
              </w:rPr>
              <w:t xml:space="preserve"> </w:t>
            </w:r>
            <w:r w:rsidRPr="004D313C">
              <w:rPr>
                <w:sz w:val="28"/>
                <w:szCs w:val="28"/>
              </w:rPr>
              <w:t>поддержку</w:t>
            </w:r>
            <w:r w:rsidRPr="004D313C">
              <w:rPr>
                <w:spacing w:val="28"/>
                <w:sz w:val="28"/>
                <w:szCs w:val="28"/>
              </w:rPr>
              <w:t xml:space="preserve"> </w:t>
            </w:r>
            <w:r w:rsidRPr="004D313C">
              <w:rPr>
                <w:sz w:val="28"/>
                <w:szCs w:val="28"/>
              </w:rPr>
              <w:t>и</w:t>
            </w:r>
            <w:r w:rsidRPr="004D313C">
              <w:rPr>
                <w:spacing w:val="37"/>
                <w:sz w:val="28"/>
                <w:szCs w:val="28"/>
              </w:rPr>
              <w:t xml:space="preserve"> </w:t>
            </w:r>
            <w:r w:rsidRPr="004D313C">
              <w:rPr>
                <w:sz w:val="28"/>
                <w:szCs w:val="28"/>
              </w:rPr>
              <w:t>взаимопомощь,</w:t>
            </w:r>
            <w:r w:rsidRPr="004D313C">
              <w:rPr>
                <w:spacing w:val="33"/>
                <w:sz w:val="28"/>
                <w:szCs w:val="28"/>
              </w:rPr>
              <w:t xml:space="preserve"> </w:t>
            </w:r>
            <w:r w:rsidRPr="004D313C">
              <w:rPr>
                <w:spacing w:val="-2"/>
                <w:sz w:val="28"/>
                <w:szCs w:val="28"/>
              </w:rPr>
              <w:t>сопереживать,</w:t>
            </w:r>
            <w:r w:rsidR="00666626">
              <w:rPr>
                <w:sz w:val="28"/>
                <w:szCs w:val="28"/>
              </w:rPr>
              <w:t xml:space="preserve"> </w:t>
            </w:r>
            <w:r w:rsidRPr="004D313C">
              <w:rPr>
                <w:spacing w:val="-2"/>
                <w:sz w:val="28"/>
                <w:szCs w:val="28"/>
              </w:rPr>
              <w:t>сочувствовать</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827"/>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Интерес</w:t>
            </w:r>
            <w:r w:rsidRPr="004D313C">
              <w:rPr>
                <w:spacing w:val="40"/>
                <w:sz w:val="28"/>
                <w:szCs w:val="28"/>
              </w:rPr>
              <w:t xml:space="preserve"> </w:t>
            </w:r>
            <w:r w:rsidRPr="004D313C">
              <w:rPr>
                <w:sz w:val="28"/>
                <w:szCs w:val="28"/>
              </w:rPr>
              <w:t>к</w:t>
            </w:r>
            <w:r w:rsidRPr="004D313C">
              <w:rPr>
                <w:spacing w:val="80"/>
                <w:sz w:val="28"/>
                <w:szCs w:val="28"/>
              </w:rPr>
              <w:t xml:space="preserve"> </w:t>
            </w:r>
            <w:r w:rsidRPr="004D313C">
              <w:rPr>
                <w:sz w:val="28"/>
                <w:szCs w:val="28"/>
              </w:rPr>
              <w:t>праздничным</w:t>
            </w:r>
            <w:r w:rsidRPr="004D313C">
              <w:rPr>
                <w:spacing w:val="40"/>
                <w:sz w:val="28"/>
                <w:szCs w:val="28"/>
              </w:rPr>
              <w:t xml:space="preserve"> </w:t>
            </w:r>
            <w:r w:rsidRPr="004D313C">
              <w:rPr>
                <w:sz w:val="28"/>
                <w:szCs w:val="28"/>
              </w:rPr>
              <w:t>мероприятиям,</w:t>
            </w:r>
            <w:r w:rsidRPr="004D313C">
              <w:rPr>
                <w:spacing w:val="40"/>
                <w:sz w:val="28"/>
                <w:szCs w:val="28"/>
              </w:rPr>
              <w:t xml:space="preserve"> </w:t>
            </w:r>
            <w:r w:rsidRPr="004D313C">
              <w:rPr>
                <w:sz w:val="28"/>
                <w:szCs w:val="28"/>
              </w:rPr>
              <w:t>желание</w:t>
            </w:r>
            <w:r w:rsidRPr="004D313C">
              <w:rPr>
                <w:spacing w:val="40"/>
                <w:sz w:val="28"/>
                <w:szCs w:val="28"/>
              </w:rPr>
              <w:t xml:space="preserve"> </w:t>
            </w:r>
            <w:r w:rsidRPr="004D313C">
              <w:rPr>
                <w:sz w:val="28"/>
                <w:szCs w:val="28"/>
              </w:rPr>
              <w:t>принимать участие</w:t>
            </w:r>
            <w:r w:rsidRPr="004D313C">
              <w:rPr>
                <w:spacing w:val="23"/>
                <w:sz w:val="28"/>
                <w:szCs w:val="28"/>
              </w:rPr>
              <w:t xml:space="preserve">  </w:t>
            </w:r>
            <w:r w:rsidRPr="004D313C">
              <w:rPr>
                <w:sz w:val="28"/>
                <w:szCs w:val="28"/>
              </w:rPr>
              <w:t>в</w:t>
            </w:r>
            <w:r w:rsidRPr="004D313C">
              <w:rPr>
                <w:spacing w:val="25"/>
                <w:sz w:val="28"/>
                <w:szCs w:val="28"/>
              </w:rPr>
              <w:t xml:space="preserve">  </w:t>
            </w:r>
            <w:r w:rsidRPr="004D313C">
              <w:rPr>
                <w:sz w:val="28"/>
                <w:szCs w:val="28"/>
              </w:rPr>
              <w:t>них,</w:t>
            </w:r>
            <w:r w:rsidRPr="004D313C">
              <w:rPr>
                <w:spacing w:val="25"/>
                <w:sz w:val="28"/>
                <w:szCs w:val="28"/>
              </w:rPr>
              <w:t xml:space="preserve">  </w:t>
            </w:r>
            <w:r w:rsidRPr="004D313C">
              <w:rPr>
                <w:sz w:val="28"/>
                <w:szCs w:val="28"/>
              </w:rPr>
              <w:t>получение</w:t>
            </w:r>
            <w:r w:rsidRPr="004D313C">
              <w:rPr>
                <w:spacing w:val="26"/>
                <w:sz w:val="28"/>
                <w:szCs w:val="28"/>
              </w:rPr>
              <w:t xml:space="preserve">  </w:t>
            </w:r>
            <w:r w:rsidRPr="004D313C">
              <w:rPr>
                <w:sz w:val="28"/>
                <w:szCs w:val="28"/>
              </w:rPr>
              <w:t>положительных</w:t>
            </w:r>
            <w:r w:rsidRPr="004D313C">
              <w:rPr>
                <w:spacing w:val="25"/>
                <w:sz w:val="28"/>
                <w:szCs w:val="28"/>
              </w:rPr>
              <w:t xml:space="preserve">  </w:t>
            </w:r>
            <w:r w:rsidRPr="004D313C">
              <w:rPr>
                <w:sz w:val="28"/>
                <w:szCs w:val="28"/>
              </w:rPr>
              <w:t>впечатлений</w:t>
            </w:r>
            <w:r w:rsidRPr="004D313C">
              <w:rPr>
                <w:spacing w:val="26"/>
                <w:sz w:val="28"/>
                <w:szCs w:val="28"/>
              </w:rPr>
              <w:t xml:space="preserve">  </w:t>
            </w:r>
            <w:r w:rsidRPr="004D313C">
              <w:rPr>
                <w:spacing w:val="-5"/>
                <w:sz w:val="28"/>
                <w:szCs w:val="28"/>
              </w:rPr>
              <w:t>от</w:t>
            </w:r>
            <w:r w:rsidR="00666626">
              <w:rPr>
                <w:sz w:val="28"/>
                <w:szCs w:val="28"/>
              </w:rPr>
              <w:t xml:space="preserve"> </w:t>
            </w:r>
            <w:r w:rsidRPr="004D313C">
              <w:rPr>
                <w:sz w:val="28"/>
                <w:szCs w:val="28"/>
              </w:rPr>
              <w:t>взаимодействия</w:t>
            </w:r>
            <w:r w:rsidRPr="004D313C">
              <w:rPr>
                <w:spacing w:val="-4"/>
                <w:sz w:val="28"/>
                <w:szCs w:val="28"/>
              </w:rPr>
              <w:t xml:space="preserve"> </w:t>
            </w:r>
            <w:r w:rsidRPr="004D313C">
              <w:rPr>
                <w:sz w:val="28"/>
                <w:szCs w:val="28"/>
              </w:rPr>
              <w:t>в</w:t>
            </w:r>
            <w:r w:rsidRPr="004D313C">
              <w:rPr>
                <w:spacing w:val="-4"/>
                <w:sz w:val="28"/>
                <w:szCs w:val="28"/>
              </w:rPr>
              <w:t xml:space="preserve"> </w:t>
            </w:r>
            <w:r w:rsidRPr="004D313C">
              <w:rPr>
                <w:sz w:val="28"/>
                <w:szCs w:val="28"/>
              </w:rPr>
              <w:t>процессе</w:t>
            </w:r>
            <w:r w:rsidRPr="004D313C">
              <w:rPr>
                <w:spacing w:val="-4"/>
                <w:sz w:val="28"/>
                <w:szCs w:val="28"/>
              </w:rPr>
              <w:t xml:space="preserve"> </w:t>
            </w:r>
            <w:r w:rsidRPr="004D313C">
              <w:rPr>
                <w:sz w:val="28"/>
                <w:szCs w:val="28"/>
              </w:rPr>
              <w:t>совместной</w:t>
            </w:r>
            <w:r w:rsidRPr="004D313C">
              <w:rPr>
                <w:spacing w:val="-3"/>
                <w:sz w:val="28"/>
                <w:szCs w:val="28"/>
              </w:rPr>
              <w:t xml:space="preserve"> </w:t>
            </w:r>
            <w:r w:rsidRPr="004D313C">
              <w:rPr>
                <w:spacing w:val="-2"/>
                <w:sz w:val="28"/>
                <w:szCs w:val="28"/>
              </w:rPr>
              <w:t>деятельности</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1103"/>
        </w:trPr>
        <w:tc>
          <w:tcPr>
            <w:tcW w:w="6844" w:type="dxa"/>
          </w:tcPr>
          <w:p w:rsidR="003F3824" w:rsidRPr="004D313C" w:rsidRDefault="004D313C" w:rsidP="00666626">
            <w:pPr>
              <w:pStyle w:val="TableParagraph"/>
              <w:tabs>
                <w:tab w:val="left" w:pos="9781"/>
              </w:tabs>
              <w:spacing w:line="360" w:lineRule="auto"/>
              <w:ind w:right="97"/>
              <w:jc w:val="both"/>
              <w:rPr>
                <w:sz w:val="28"/>
                <w:szCs w:val="28"/>
              </w:rPr>
            </w:pPr>
            <w:r w:rsidRPr="004D313C">
              <w:rPr>
                <w:sz w:val="28"/>
                <w:szCs w:val="28"/>
              </w:rPr>
              <w:t>Умение обращать внимание на предметы и явления окружающей действительности: учить выделять группу однородных</w:t>
            </w:r>
            <w:r w:rsidRPr="004D313C">
              <w:rPr>
                <w:spacing w:val="70"/>
                <w:w w:val="150"/>
                <w:sz w:val="28"/>
                <w:szCs w:val="28"/>
              </w:rPr>
              <w:t xml:space="preserve">  </w:t>
            </w:r>
            <w:r w:rsidRPr="004D313C">
              <w:rPr>
                <w:sz w:val="28"/>
                <w:szCs w:val="28"/>
              </w:rPr>
              <w:t>предметов:</w:t>
            </w:r>
            <w:r w:rsidRPr="004D313C">
              <w:rPr>
                <w:spacing w:val="71"/>
                <w:w w:val="150"/>
                <w:sz w:val="28"/>
                <w:szCs w:val="28"/>
              </w:rPr>
              <w:t xml:space="preserve">  </w:t>
            </w:r>
            <w:r w:rsidRPr="004D313C">
              <w:rPr>
                <w:sz w:val="28"/>
                <w:szCs w:val="28"/>
              </w:rPr>
              <w:t>мебель,</w:t>
            </w:r>
            <w:r w:rsidRPr="004D313C">
              <w:rPr>
                <w:spacing w:val="70"/>
                <w:w w:val="150"/>
                <w:sz w:val="28"/>
                <w:szCs w:val="28"/>
              </w:rPr>
              <w:t xml:space="preserve">  </w:t>
            </w:r>
            <w:r w:rsidRPr="004D313C">
              <w:rPr>
                <w:sz w:val="28"/>
                <w:szCs w:val="28"/>
              </w:rPr>
              <w:t>транспорт,</w:t>
            </w:r>
            <w:r w:rsidRPr="004D313C">
              <w:rPr>
                <w:spacing w:val="71"/>
                <w:w w:val="150"/>
                <w:sz w:val="28"/>
                <w:szCs w:val="28"/>
              </w:rPr>
              <w:t xml:space="preserve">  </w:t>
            </w:r>
            <w:r w:rsidRPr="004D313C">
              <w:rPr>
                <w:spacing w:val="-2"/>
                <w:sz w:val="28"/>
                <w:szCs w:val="28"/>
              </w:rPr>
              <w:t>школьные</w:t>
            </w:r>
            <w:r w:rsidR="00666626">
              <w:rPr>
                <w:sz w:val="28"/>
                <w:szCs w:val="28"/>
              </w:rPr>
              <w:t xml:space="preserve"> </w:t>
            </w:r>
            <w:r w:rsidRPr="004D313C">
              <w:rPr>
                <w:spacing w:val="-2"/>
                <w:sz w:val="28"/>
                <w:szCs w:val="28"/>
              </w:rPr>
              <w:t>принадлежности.</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827"/>
        </w:trPr>
        <w:tc>
          <w:tcPr>
            <w:tcW w:w="6844" w:type="dxa"/>
          </w:tcPr>
          <w:p w:rsidR="003F3824" w:rsidRPr="004D313C" w:rsidRDefault="004D313C" w:rsidP="00666626">
            <w:pPr>
              <w:pStyle w:val="TableParagraph"/>
              <w:tabs>
                <w:tab w:val="left" w:pos="1237"/>
                <w:tab w:val="left" w:pos="2973"/>
                <w:tab w:val="left" w:pos="4263"/>
                <w:tab w:val="left" w:pos="4848"/>
                <w:tab w:val="left" w:pos="9781"/>
              </w:tabs>
              <w:spacing w:line="360" w:lineRule="auto"/>
              <w:ind w:right="95"/>
              <w:jc w:val="both"/>
              <w:rPr>
                <w:sz w:val="28"/>
                <w:szCs w:val="28"/>
              </w:rPr>
            </w:pPr>
            <w:r w:rsidRPr="004D313C">
              <w:rPr>
                <w:spacing w:val="-2"/>
                <w:sz w:val="28"/>
                <w:szCs w:val="28"/>
              </w:rPr>
              <w:t>Умение</w:t>
            </w:r>
            <w:r w:rsidRPr="004D313C">
              <w:rPr>
                <w:sz w:val="28"/>
                <w:szCs w:val="28"/>
              </w:rPr>
              <w:tab/>
            </w:r>
            <w:r w:rsidRPr="004D313C">
              <w:rPr>
                <w:spacing w:val="-2"/>
                <w:sz w:val="28"/>
                <w:szCs w:val="28"/>
              </w:rPr>
              <w:t>группировать</w:t>
            </w:r>
            <w:r w:rsidRPr="004D313C">
              <w:rPr>
                <w:sz w:val="28"/>
                <w:szCs w:val="28"/>
              </w:rPr>
              <w:tab/>
            </w:r>
            <w:r w:rsidRPr="004D313C">
              <w:rPr>
                <w:spacing w:val="-2"/>
                <w:sz w:val="28"/>
                <w:szCs w:val="28"/>
              </w:rPr>
              <w:t>картинки</w:t>
            </w:r>
            <w:r w:rsidRPr="004D313C">
              <w:rPr>
                <w:sz w:val="28"/>
                <w:szCs w:val="28"/>
              </w:rPr>
              <w:tab/>
            </w:r>
            <w:r w:rsidRPr="004D313C">
              <w:rPr>
                <w:spacing w:val="-6"/>
                <w:sz w:val="28"/>
                <w:szCs w:val="28"/>
              </w:rPr>
              <w:t>по</w:t>
            </w:r>
            <w:r w:rsidR="00666626">
              <w:rPr>
                <w:sz w:val="28"/>
                <w:szCs w:val="28"/>
              </w:rPr>
              <w:t xml:space="preserve"> </w:t>
            </w:r>
            <w:r w:rsidRPr="004D313C">
              <w:rPr>
                <w:spacing w:val="-2"/>
                <w:sz w:val="28"/>
                <w:szCs w:val="28"/>
              </w:rPr>
              <w:t xml:space="preserve">функциональному </w:t>
            </w:r>
            <w:r w:rsidRPr="004D313C">
              <w:rPr>
                <w:sz w:val="28"/>
                <w:szCs w:val="28"/>
              </w:rPr>
              <w:t>назначению:</w:t>
            </w:r>
            <w:r w:rsidRPr="004D313C">
              <w:rPr>
                <w:spacing w:val="46"/>
                <w:sz w:val="28"/>
                <w:szCs w:val="28"/>
              </w:rPr>
              <w:t xml:space="preserve"> </w:t>
            </w:r>
            <w:r w:rsidRPr="004D313C">
              <w:rPr>
                <w:sz w:val="28"/>
                <w:szCs w:val="28"/>
              </w:rPr>
              <w:t>в</w:t>
            </w:r>
            <w:r w:rsidRPr="004D313C">
              <w:rPr>
                <w:spacing w:val="46"/>
                <w:sz w:val="28"/>
                <w:szCs w:val="28"/>
              </w:rPr>
              <w:t xml:space="preserve"> </w:t>
            </w:r>
            <w:r w:rsidRPr="004D313C">
              <w:rPr>
                <w:sz w:val="28"/>
                <w:szCs w:val="28"/>
              </w:rPr>
              <w:t>одну</w:t>
            </w:r>
            <w:r w:rsidRPr="004D313C">
              <w:rPr>
                <w:spacing w:val="41"/>
                <w:sz w:val="28"/>
                <w:szCs w:val="28"/>
              </w:rPr>
              <w:t xml:space="preserve"> </w:t>
            </w:r>
            <w:r w:rsidRPr="004D313C">
              <w:rPr>
                <w:sz w:val="28"/>
                <w:szCs w:val="28"/>
              </w:rPr>
              <w:t>сторону</w:t>
            </w:r>
            <w:r w:rsidRPr="004D313C">
              <w:rPr>
                <w:spacing w:val="46"/>
                <w:sz w:val="28"/>
                <w:szCs w:val="28"/>
              </w:rPr>
              <w:t xml:space="preserve"> </w:t>
            </w:r>
            <w:r w:rsidRPr="004D313C">
              <w:rPr>
                <w:sz w:val="28"/>
                <w:szCs w:val="28"/>
              </w:rPr>
              <w:t>-</w:t>
            </w:r>
            <w:r w:rsidRPr="004D313C">
              <w:rPr>
                <w:spacing w:val="47"/>
                <w:sz w:val="28"/>
                <w:szCs w:val="28"/>
              </w:rPr>
              <w:t xml:space="preserve"> </w:t>
            </w:r>
            <w:r w:rsidRPr="004D313C">
              <w:rPr>
                <w:sz w:val="28"/>
                <w:szCs w:val="28"/>
              </w:rPr>
              <w:t>игрушки,</w:t>
            </w:r>
            <w:r w:rsidRPr="004D313C">
              <w:rPr>
                <w:spacing w:val="47"/>
                <w:sz w:val="28"/>
                <w:szCs w:val="28"/>
              </w:rPr>
              <w:t xml:space="preserve"> </w:t>
            </w:r>
            <w:r w:rsidRPr="004D313C">
              <w:rPr>
                <w:sz w:val="28"/>
                <w:szCs w:val="28"/>
              </w:rPr>
              <w:t>в</w:t>
            </w:r>
            <w:r w:rsidRPr="004D313C">
              <w:rPr>
                <w:spacing w:val="46"/>
                <w:sz w:val="28"/>
                <w:szCs w:val="28"/>
              </w:rPr>
              <w:t xml:space="preserve"> </w:t>
            </w:r>
            <w:r w:rsidRPr="004D313C">
              <w:rPr>
                <w:sz w:val="28"/>
                <w:szCs w:val="28"/>
              </w:rPr>
              <w:t>другую</w:t>
            </w:r>
            <w:r w:rsidRPr="004D313C">
              <w:rPr>
                <w:spacing w:val="51"/>
                <w:sz w:val="28"/>
                <w:szCs w:val="28"/>
              </w:rPr>
              <w:t xml:space="preserve"> </w:t>
            </w:r>
            <w:r w:rsidR="00666626">
              <w:rPr>
                <w:sz w:val="28"/>
                <w:szCs w:val="28"/>
              </w:rPr>
              <w:t>–</w:t>
            </w:r>
            <w:r w:rsidRPr="004D313C">
              <w:rPr>
                <w:spacing w:val="-2"/>
                <w:sz w:val="28"/>
                <w:szCs w:val="28"/>
              </w:rPr>
              <w:t>школьные</w:t>
            </w:r>
            <w:r w:rsidR="00666626">
              <w:rPr>
                <w:sz w:val="28"/>
                <w:szCs w:val="28"/>
              </w:rPr>
              <w:t xml:space="preserve"> </w:t>
            </w:r>
            <w:r w:rsidRPr="004D313C">
              <w:rPr>
                <w:spacing w:val="-2"/>
                <w:sz w:val="28"/>
                <w:szCs w:val="28"/>
              </w:rPr>
              <w:t>принадлежности.</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2"/>
        </w:trPr>
        <w:tc>
          <w:tcPr>
            <w:tcW w:w="6844" w:type="dxa"/>
          </w:tcPr>
          <w:p w:rsidR="003F3824" w:rsidRPr="004D313C" w:rsidRDefault="004D313C" w:rsidP="006265F2">
            <w:pPr>
              <w:pStyle w:val="TableParagraph"/>
              <w:tabs>
                <w:tab w:val="left" w:pos="947"/>
                <w:tab w:val="left" w:pos="2429"/>
                <w:tab w:val="left" w:pos="3580"/>
                <w:tab w:val="left" w:pos="4715"/>
                <w:tab w:val="left" w:pos="5835"/>
                <w:tab w:val="left" w:pos="9781"/>
              </w:tabs>
              <w:spacing w:line="360" w:lineRule="auto"/>
              <w:jc w:val="both"/>
              <w:rPr>
                <w:sz w:val="28"/>
                <w:szCs w:val="28"/>
              </w:rPr>
            </w:pPr>
            <w:r w:rsidRPr="004D313C">
              <w:rPr>
                <w:spacing w:val="-4"/>
                <w:sz w:val="28"/>
                <w:szCs w:val="28"/>
              </w:rPr>
              <w:t>Виды</w:t>
            </w:r>
            <w:r w:rsidRPr="004D313C">
              <w:rPr>
                <w:sz w:val="28"/>
                <w:szCs w:val="28"/>
              </w:rPr>
              <w:tab/>
            </w:r>
            <w:r w:rsidRPr="004D313C">
              <w:rPr>
                <w:spacing w:val="-2"/>
                <w:sz w:val="28"/>
                <w:szCs w:val="28"/>
              </w:rPr>
              <w:t>транспорта:</w:t>
            </w:r>
            <w:r w:rsidRPr="004D313C">
              <w:rPr>
                <w:sz w:val="28"/>
                <w:szCs w:val="28"/>
              </w:rPr>
              <w:tab/>
            </w:r>
            <w:r w:rsidRPr="004D313C">
              <w:rPr>
                <w:spacing w:val="-2"/>
                <w:sz w:val="28"/>
                <w:szCs w:val="28"/>
              </w:rPr>
              <w:t>грузовая</w:t>
            </w:r>
            <w:r w:rsidRPr="004D313C">
              <w:rPr>
                <w:sz w:val="28"/>
                <w:szCs w:val="28"/>
              </w:rPr>
              <w:tab/>
            </w:r>
            <w:r w:rsidRPr="004D313C">
              <w:rPr>
                <w:spacing w:val="-2"/>
                <w:sz w:val="28"/>
                <w:szCs w:val="28"/>
              </w:rPr>
              <w:t>машина,</w:t>
            </w:r>
            <w:r w:rsidRPr="004D313C">
              <w:rPr>
                <w:sz w:val="28"/>
                <w:szCs w:val="28"/>
              </w:rPr>
              <w:tab/>
            </w:r>
            <w:r w:rsidRPr="004D313C">
              <w:rPr>
                <w:spacing w:val="-2"/>
                <w:sz w:val="28"/>
                <w:szCs w:val="28"/>
              </w:rPr>
              <w:t>автобус,трамвай,</w:t>
            </w:r>
          </w:p>
          <w:p w:rsidR="003F3824" w:rsidRPr="004D313C" w:rsidRDefault="004D313C" w:rsidP="006265F2">
            <w:pPr>
              <w:pStyle w:val="TableParagraph"/>
              <w:tabs>
                <w:tab w:val="left" w:pos="9781"/>
              </w:tabs>
              <w:spacing w:line="360" w:lineRule="auto"/>
              <w:jc w:val="both"/>
              <w:rPr>
                <w:sz w:val="28"/>
                <w:szCs w:val="28"/>
              </w:rPr>
            </w:pPr>
            <w:r w:rsidRPr="004D313C">
              <w:rPr>
                <w:spacing w:val="-2"/>
                <w:sz w:val="28"/>
                <w:szCs w:val="28"/>
              </w:rPr>
              <w:t>троллейбус.</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1103"/>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80"/>
                <w:sz w:val="28"/>
                <w:szCs w:val="28"/>
              </w:rPr>
              <w:t xml:space="preserve"> </w:t>
            </w:r>
            <w:r w:rsidRPr="004D313C">
              <w:rPr>
                <w:sz w:val="28"/>
                <w:szCs w:val="28"/>
              </w:rPr>
              <w:t>показывать</w:t>
            </w:r>
            <w:r w:rsidRPr="004D313C">
              <w:rPr>
                <w:spacing w:val="80"/>
                <w:sz w:val="28"/>
                <w:szCs w:val="28"/>
              </w:rPr>
              <w:t xml:space="preserve"> </w:t>
            </w:r>
            <w:r w:rsidRPr="004D313C">
              <w:rPr>
                <w:sz w:val="28"/>
                <w:szCs w:val="28"/>
              </w:rPr>
              <w:t>картинки</w:t>
            </w:r>
            <w:r w:rsidRPr="004D313C">
              <w:rPr>
                <w:spacing w:val="80"/>
                <w:sz w:val="28"/>
                <w:szCs w:val="28"/>
              </w:rPr>
              <w:t xml:space="preserve"> </w:t>
            </w:r>
            <w:r w:rsidRPr="004D313C">
              <w:rPr>
                <w:sz w:val="28"/>
                <w:szCs w:val="28"/>
              </w:rPr>
              <w:t>с</w:t>
            </w:r>
            <w:r w:rsidRPr="004D313C">
              <w:rPr>
                <w:spacing w:val="80"/>
                <w:sz w:val="28"/>
                <w:szCs w:val="28"/>
              </w:rPr>
              <w:t xml:space="preserve"> </w:t>
            </w:r>
            <w:r w:rsidRPr="004D313C">
              <w:rPr>
                <w:sz w:val="28"/>
                <w:szCs w:val="28"/>
              </w:rPr>
              <w:t>изображением</w:t>
            </w:r>
            <w:r w:rsidRPr="004D313C">
              <w:rPr>
                <w:spacing w:val="80"/>
                <w:sz w:val="28"/>
                <w:szCs w:val="28"/>
              </w:rPr>
              <w:t xml:space="preserve"> </w:t>
            </w:r>
            <w:r w:rsidRPr="004D313C">
              <w:rPr>
                <w:sz w:val="28"/>
                <w:szCs w:val="28"/>
              </w:rPr>
              <w:t>движений</w:t>
            </w:r>
            <w:r w:rsidRPr="004D313C">
              <w:rPr>
                <w:spacing w:val="80"/>
                <w:sz w:val="28"/>
                <w:szCs w:val="28"/>
              </w:rPr>
              <w:t xml:space="preserve"> </w:t>
            </w:r>
            <w:r w:rsidRPr="004D313C">
              <w:rPr>
                <w:sz w:val="28"/>
                <w:szCs w:val="28"/>
              </w:rPr>
              <w:t>и действий</w:t>
            </w:r>
            <w:r w:rsidRPr="004D313C">
              <w:rPr>
                <w:spacing w:val="13"/>
                <w:sz w:val="28"/>
                <w:szCs w:val="28"/>
              </w:rPr>
              <w:t xml:space="preserve"> </w:t>
            </w:r>
            <w:r w:rsidRPr="004D313C">
              <w:rPr>
                <w:sz w:val="28"/>
                <w:szCs w:val="28"/>
              </w:rPr>
              <w:t>людей:</w:t>
            </w:r>
            <w:r w:rsidRPr="004D313C">
              <w:rPr>
                <w:spacing w:val="16"/>
                <w:sz w:val="28"/>
                <w:szCs w:val="28"/>
              </w:rPr>
              <w:t xml:space="preserve"> </w:t>
            </w:r>
            <w:r w:rsidRPr="004D313C">
              <w:rPr>
                <w:sz w:val="28"/>
                <w:szCs w:val="28"/>
              </w:rPr>
              <w:t>«Покажи,</w:t>
            </w:r>
            <w:r w:rsidRPr="004D313C">
              <w:rPr>
                <w:spacing w:val="13"/>
                <w:sz w:val="28"/>
                <w:szCs w:val="28"/>
              </w:rPr>
              <w:t xml:space="preserve"> </w:t>
            </w:r>
            <w:r w:rsidRPr="004D313C">
              <w:rPr>
                <w:sz w:val="28"/>
                <w:szCs w:val="28"/>
              </w:rPr>
              <w:t>где</w:t>
            </w:r>
            <w:r w:rsidRPr="004D313C">
              <w:rPr>
                <w:spacing w:val="12"/>
                <w:sz w:val="28"/>
                <w:szCs w:val="28"/>
              </w:rPr>
              <w:t xml:space="preserve"> </w:t>
            </w:r>
            <w:r w:rsidRPr="004D313C">
              <w:rPr>
                <w:sz w:val="28"/>
                <w:szCs w:val="28"/>
              </w:rPr>
              <w:t>дядя</w:t>
            </w:r>
            <w:r w:rsidRPr="004D313C">
              <w:rPr>
                <w:spacing w:val="14"/>
                <w:sz w:val="28"/>
                <w:szCs w:val="28"/>
              </w:rPr>
              <w:t xml:space="preserve"> </w:t>
            </w:r>
            <w:r w:rsidRPr="004D313C">
              <w:rPr>
                <w:sz w:val="28"/>
                <w:szCs w:val="28"/>
              </w:rPr>
              <w:t>читает</w:t>
            </w:r>
            <w:r w:rsidRPr="004D313C">
              <w:rPr>
                <w:spacing w:val="14"/>
                <w:sz w:val="28"/>
                <w:szCs w:val="28"/>
              </w:rPr>
              <w:t xml:space="preserve"> </w:t>
            </w:r>
            <w:r w:rsidRPr="004D313C">
              <w:rPr>
                <w:sz w:val="28"/>
                <w:szCs w:val="28"/>
              </w:rPr>
              <w:t>книгу?</w:t>
            </w:r>
            <w:r w:rsidRPr="004D313C">
              <w:rPr>
                <w:spacing w:val="17"/>
                <w:sz w:val="28"/>
                <w:szCs w:val="28"/>
              </w:rPr>
              <w:t xml:space="preserve"> </w:t>
            </w:r>
            <w:r w:rsidRPr="004D313C">
              <w:rPr>
                <w:sz w:val="28"/>
                <w:szCs w:val="28"/>
              </w:rPr>
              <w:t>Покажи,</w:t>
            </w:r>
            <w:r w:rsidRPr="004D313C">
              <w:rPr>
                <w:spacing w:val="14"/>
                <w:sz w:val="28"/>
                <w:szCs w:val="28"/>
              </w:rPr>
              <w:t xml:space="preserve"> </w:t>
            </w:r>
            <w:r w:rsidRPr="004D313C">
              <w:rPr>
                <w:spacing w:val="-5"/>
                <w:sz w:val="28"/>
                <w:szCs w:val="28"/>
              </w:rPr>
              <w:t>где</w:t>
            </w:r>
            <w:r w:rsidR="00666626">
              <w:rPr>
                <w:sz w:val="28"/>
                <w:szCs w:val="28"/>
              </w:rPr>
              <w:t xml:space="preserve"> </w:t>
            </w:r>
            <w:r w:rsidRPr="004D313C">
              <w:rPr>
                <w:sz w:val="28"/>
                <w:szCs w:val="28"/>
              </w:rPr>
              <w:t>мальчик</w:t>
            </w:r>
            <w:r w:rsidRPr="004D313C">
              <w:rPr>
                <w:spacing w:val="29"/>
                <w:sz w:val="28"/>
                <w:szCs w:val="28"/>
              </w:rPr>
              <w:t xml:space="preserve"> </w:t>
            </w:r>
            <w:r w:rsidRPr="004D313C">
              <w:rPr>
                <w:sz w:val="28"/>
                <w:szCs w:val="28"/>
              </w:rPr>
              <w:t>катается</w:t>
            </w:r>
            <w:r w:rsidRPr="004D313C">
              <w:rPr>
                <w:spacing w:val="28"/>
                <w:sz w:val="28"/>
                <w:szCs w:val="28"/>
              </w:rPr>
              <w:t xml:space="preserve"> </w:t>
            </w:r>
            <w:r w:rsidRPr="004D313C">
              <w:rPr>
                <w:sz w:val="28"/>
                <w:szCs w:val="28"/>
              </w:rPr>
              <w:t>на лыжах?</w:t>
            </w:r>
            <w:r w:rsidRPr="004D313C">
              <w:rPr>
                <w:spacing w:val="32"/>
                <w:sz w:val="28"/>
                <w:szCs w:val="28"/>
              </w:rPr>
              <w:t xml:space="preserve"> </w:t>
            </w:r>
            <w:r w:rsidRPr="004D313C">
              <w:rPr>
                <w:sz w:val="28"/>
                <w:szCs w:val="28"/>
              </w:rPr>
              <w:t>Покажи,</w:t>
            </w:r>
            <w:r w:rsidRPr="004D313C">
              <w:rPr>
                <w:spacing w:val="32"/>
                <w:sz w:val="28"/>
                <w:szCs w:val="28"/>
              </w:rPr>
              <w:t xml:space="preserve"> </w:t>
            </w:r>
            <w:r w:rsidRPr="004D313C">
              <w:rPr>
                <w:sz w:val="28"/>
                <w:szCs w:val="28"/>
              </w:rPr>
              <w:t>где мальчик катается</w:t>
            </w:r>
            <w:r w:rsidRPr="004D313C">
              <w:rPr>
                <w:spacing w:val="28"/>
                <w:sz w:val="28"/>
                <w:szCs w:val="28"/>
              </w:rPr>
              <w:t xml:space="preserve"> </w:t>
            </w:r>
            <w:r w:rsidRPr="004D313C">
              <w:rPr>
                <w:sz w:val="28"/>
                <w:szCs w:val="28"/>
              </w:rPr>
              <w:t>на санках? Покажи, где девочка танцует? Где тетя шьет?» и т.д.</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830"/>
        </w:trPr>
        <w:tc>
          <w:tcPr>
            <w:tcW w:w="6844" w:type="dxa"/>
          </w:tcPr>
          <w:p w:rsidR="003F3824" w:rsidRPr="004D313C" w:rsidRDefault="004D313C" w:rsidP="006265F2">
            <w:pPr>
              <w:pStyle w:val="TableParagraph"/>
              <w:tabs>
                <w:tab w:val="left" w:pos="1151"/>
                <w:tab w:val="left" w:pos="3129"/>
                <w:tab w:val="left" w:pos="3494"/>
                <w:tab w:val="left" w:pos="4499"/>
                <w:tab w:val="left" w:pos="5688"/>
                <w:tab w:val="left" w:pos="9781"/>
              </w:tabs>
              <w:spacing w:line="360" w:lineRule="auto"/>
              <w:ind w:right="100"/>
              <w:jc w:val="both"/>
              <w:rPr>
                <w:sz w:val="28"/>
                <w:szCs w:val="28"/>
              </w:rPr>
            </w:pPr>
            <w:r w:rsidRPr="004D313C">
              <w:rPr>
                <w:spacing w:val="-2"/>
                <w:sz w:val="28"/>
                <w:szCs w:val="28"/>
              </w:rPr>
              <w:t>Умение</w:t>
            </w:r>
            <w:r w:rsidRPr="004D313C">
              <w:rPr>
                <w:sz w:val="28"/>
                <w:szCs w:val="28"/>
              </w:rPr>
              <w:tab/>
            </w:r>
            <w:r w:rsidRPr="004D313C">
              <w:rPr>
                <w:spacing w:val="-2"/>
                <w:sz w:val="28"/>
                <w:szCs w:val="28"/>
              </w:rPr>
              <w:t>ориентироваться</w:t>
            </w:r>
            <w:r w:rsidRPr="004D313C">
              <w:rPr>
                <w:sz w:val="28"/>
                <w:szCs w:val="28"/>
              </w:rPr>
              <w:tab/>
            </w:r>
            <w:r w:rsidRPr="004D313C">
              <w:rPr>
                <w:spacing w:val="-10"/>
                <w:sz w:val="28"/>
                <w:szCs w:val="28"/>
              </w:rPr>
              <w:t>в</w:t>
            </w:r>
            <w:r w:rsidRPr="004D313C">
              <w:rPr>
                <w:sz w:val="28"/>
                <w:szCs w:val="28"/>
              </w:rPr>
              <w:tab/>
            </w:r>
            <w:r w:rsidRPr="004D313C">
              <w:rPr>
                <w:spacing w:val="-2"/>
                <w:sz w:val="28"/>
                <w:szCs w:val="28"/>
              </w:rPr>
              <w:t>городе:</w:t>
            </w:r>
            <w:r w:rsidR="00666626">
              <w:rPr>
                <w:sz w:val="28"/>
                <w:szCs w:val="28"/>
              </w:rPr>
              <w:t xml:space="preserve"> </w:t>
            </w:r>
            <w:r w:rsidRPr="004D313C">
              <w:rPr>
                <w:spacing w:val="-2"/>
                <w:sz w:val="28"/>
                <w:szCs w:val="28"/>
              </w:rPr>
              <w:t>находить</w:t>
            </w:r>
            <w:r w:rsidRPr="004D313C">
              <w:rPr>
                <w:sz w:val="28"/>
                <w:szCs w:val="28"/>
              </w:rPr>
              <w:tab/>
            </w:r>
            <w:r w:rsidRPr="004D313C">
              <w:rPr>
                <w:spacing w:val="-2"/>
                <w:sz w:val="28"/>
                <w:szCs w:val="28"/>
              </w:rPr>
              <w:t xml:space="preserve">остановки </w:t>
            </w:r>
            <w:r w:rsidRPr="004D313C">
              <w:rPr>
                <w:sz w:val="28"/>
                <w:szCs w:val="28"/>
              </w:rPr>
              <w:t>транспорта, магазин.</w:t>
            </w:r>
          </w:p>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Соблюдение</w:t>
            </w:r>
            <w:r w:rsidRPr="004D313C">
              <w:rPr>
                <w:spacing w:val="-7"/>
                <w:sz w:val="28"/>
                <w:szCs w:val="28"/>
              </w:rPr>
              <w:t xml:space="preserve"> </w:t>
            </w:r>
            <w:r w:rsidRPr="004D313C">
              <w:rPr>
                <w:sz w:val="28"/>
                <w:szCs w:val="28"/>
              </w:rPr>
              <w:t>правил</w:t>
            </w:r>
            <w:r w:rsidRPr="004D313C">
              <w:rPr>
                <w:spacing w:val="-3"/>
                <w:sz w:val="28"/>
                <w:szCs w:val="28"/>
              </w:rPr>
              <w:t xml:space="preserve"> </w:t>
            </w:r>
            <w:r w:rsidRPr="004D313C">
              <w:rPr>
                <w:sz w:val="28"/>
                <w:szCs w:val="28"/>
              </w:rPr>
              <w:t>поведения</w:t>
            </w:r>
            <w:r w:rsidRPr="004D313C">
              <w:rPr>
                <w:spacing w:val="-3"/>
                <w:sz w:val="28"/>
                <w:szCs w:val="28"/>
              </w:rPr>
              <w:t xml:space="preserve"> </w:t>
            </w:r>
            <w:r w:rsidRPr="004D313C">
              <w:rPr>
                <w:sz w:val="28"/>
                <w:szCs w:val="28"/>
              </w:rPr>
              <w:t>на</w:t>
            </w:r>
            <w:r w:rsidRPr="004D313C">
              <w:rPr>
                <w:spacing w:val="-1"/>
                <w:sz w:val="28"/>
                <w:szCs w:val="28"/>
              </w:rPr>
              <w:t xml:space="preserve"> </w:t>
            </w:r>
            <w:r w:rsidRPr="004D313C">
              <w:rPr>
                <w:spacing w:val="-2"/>
                <w:sz w:val="28"/>
                <w:szCs w:val="28"/>
              </w:rPr>
              <w:t>улице.</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bl>
    <w:p w:rsidR="003F3824" w:rsidRPr="004D313C" w:rsidRDefault="004D313C" w:rsidP="00EB2E30">
      <w:pPr>
        <w:pStyle w:val="a5"/>
        <w:numPr>
          <w:ilvl w:val="0"/>
          <w:numId w:val="35"/>
        </w:numPr>
        <w:tabs>
          <w:tab w:val="left" w:pos="1202"/>
          <w:tab w:val="left" w:pos="9781"/>
        </w:tabs>
        <w:spacing w:before="208" w:line="360" w:lineRule="auto"/>
        <w:ind w:left="0" w:hanging="240"/>
        <w:rPr>
          <w:sz w:val="28"/>
          <w:szCs w:val="28"/>
        </w:rPr>
      </w:pPr>
      <w:r w:rsidRPr="004D313C">
        <w:rPr>
          <w:sz w:val="28"/>
          <w:szCs w:val="28"/>
        </w:rPr>
        <w:t>Предметная</w:t>
      </w:r>
      <w:r w:rsidRPr="004D313C">
        <w:rPr>
          <w:spacing w:val="-5"/>
          <w:sz w:val="28"/>
          <w:szCs w:val="28"/>
        </w:rPr>
        <w:t xml:space="preserve"> </w:t>
      </w:r>
      <w:r w:rsidRPr="004D313C">
        <w:rPr>
          <w:sz w:val="28"/>
          <w:szCs w:val="28"/>
        </w:rPr>
        <w:t>область:</w:t>
      </w:r>
      <w:r w:rsidRPr="004D313C">
        <w:rPr>
          <w:spacing w:val="-2"/>
          <w:sz w:val="28"/>
          <w:szCs w:val="28"/>
        </w:rPr>
        <w:t xml:space="preserve"> </w:t>
      </w:r>
      <w:r w:rsidRPr="004D313C">
        <w:rPr>
          <w:sz w:val="28"/>
          <w:szCs w:val="28"/>
        </w:rPr>
        <w:t>Искусство.</w:t>
      </w:r>
      <w:r w:rsidRPr="004D313C">
        <w:rPr>
          <w:spacing w:val="-2"/>
          <w:sz w:val="28"/>
          <w:szCs w:val="28"/>
        </w:rPr>
        <w:t xml:space="preserve"> </w:t>
      </w:r>
      <w:r w:rsidRPr="004D313C">
        <w:rPr>
          <w:sz w:val="28"/>
          <w:szCs w:val="28"/>
        </w:rPr>
        <w:t>Предмет:</w:t>
      </w:r>
      <w:r w:rsidRPr="004D313C">
        <w:rPr>
          <w:spacing w:val="-2"/>
          <w:sz w:val="28"/>
          <w:szCs w:val="28"/>
        </w:rPr>
        <w:t xml:space="preserve"> </w:t>
      </w:r>
      <w:r w:rsidRPr="004D313C">
        <w:rPr>
          <w:sz w:val="28"/>
          <w:szCs w:val="28"/>
        </w:rPr>
        <w:t>Музыка</w:t>
      </w:r>
      <w:r w:rsidRPr="004D313C">
        <w:rPr>
          <w:spacing w:val="-3"/>
          <w:sz w:val="28"/>
          <w:szCs w:val="28"/>
        </w:rPr>
        <w:t xml:space="preserve"> </w:t>
      </w:r>
      <w:r w:rsidRPr="004D313C">
        <w:rPr>
          <w:sz w:val="28"/>
          <w:szCs w:val="28"/>
        </w:rPr>
        <w:t>и</w:t>
      </w:r>
      <w:r w:rsidRPr="004D313C">
        <w:rPr>
          <w:spacing w:val="-1"/>
          <w:sz w:val="28"/>
          <w:szCs w:val="28"/>
        </w:rPr>
        <w:t xml:space="preserve"> </w:t>
      </w:r>
      <w:r w:rsidRPr="004D313C">
        <w:rPr>
          <w:spacing w:val="-2"/>
          <w:sz w:val="28"/>
          <w:szCs w:val="28"/>
        </w:rPr>
        <w:t>движение.</w:t>
      </w:r>
    </w:p>
    <w:p w:rsidR="003F3824" w:rsidRPr="004D313C" w:rsidRDefault="003F3824" w:rsidP="006265F2">
      <w:pPr>
        <w:pStyle w:val="a3"/>
        <w:tabs>
          <w:tab w:val="left" w:pos="9781"/>
        </w:tabs>
        <w:spacing w:before="54" w:after="1" w:line="360" w:lineRule="auto"/>
        <w:ind w:left="0"/>
        <w:rPr>
          <w:sz w:val="28"/>
          <w:szCs w:val="28"/>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4"/>
        <w:gridCol w:w="1522"/>
        <w:gridCol w:w="1704"/>
      </w:tblGrid>
      <w:tr w:rsidR="003F3824" w:rsidRPr="004D313C">
        <w:trPr>
          <w:trHeight w:val="566"/>
        </w:trPr>
        <w:tc>
          <w:tcPr>
            <w:tcW w:w="6844" w:type="dxa"/>
            <w:vMerge w:val="restart"/>
          </w:tcPr>
          <w:p w:rsidR="003F3824" w:rsidRPr="004D313C" w:rsidRDefault="004D313C" w:rsidP="006265F2">
            <w:pPr>
              <w:pStyle w:val="TableParagraph"/>
              <w:tabs>
                <w:tab w:val="left" w:pos="9781"/>
              </w:tabs>
              <w:spacing w:line="360" w:lineRule="auto"/>
              <w:jc w:val="both"/>
              <w:rPr>
                <w:i/>
                <w:sz w:val="28"/>
                <w:szCs w:val="28"/>
              </w:rPr>
            </w:pPr>
            <w:r w:rsidRPr="004D313C">
              <w:rPr>
                <w:i/>
                <w:sz w:val="28"/>
                <w:szCs w:val="28"/>
              </w:rPr>
              <w:t>Возможные (ожидаемые) результаты</w:t>
            </w:r>
            <w:r w:rsidRPr="004D313C">
              <w:rPr>
                <w:i/>
                <w:spacing w:val="26"/>
                <w:sz w:val="28"/>
                <w:szCs w:val="28"/>
              </w:rPr>
              <w:t xml:space="preserve"> </w:t>
            </w:r>
            <w:r w:rsidRPr="004D313C">
              <w:rPr>
                <w:i/>
                <w:sz w:val="28"/>
                <w:szCs w:val="28"/>
              </w:rPr>
              <w:t>обучения и</w:t>
            </w:r>
            <w:r w:rsidRPr="004D313C">
              <w:rPr>
                <w:i/>
                <w:spacing w:val="26"/>
                <w:sz w:val="28"/>
                <w:szCs w:val="28"/>
              </w:rPr>
              <w:t xml:space="preserve"> </w:t>
            </w:r>
            <w:r w:rsidRPr="004D313C">
              <w:rPr>
                <w:i/>
                <w:sz w:val="28"/>
                <w:szCs w:val="28"/>
              </w:rPr>
              <w:t>воспитания ребенка на определенный учебный период (полгода)</w:t>
            </w:r>
          </w:p>
        </w:tc>
        <w:tc>
          <w:tcPr>
            <w:tcW w:w="3226" w:type="dxa"/>
            <w:gridSpan w:val="2"/>
          </w:tcPr>
          <w:p w:rsidR="003F3824" w:rsidRPr="004D313C" w:rsidRDefault="004D313C" w:rsidP="006265F2">
            <w:pPr>
              <w:pStyle w:val="TableParagraph"/>
              <w:tabs>
                <w:tab w:val="left" w:pos="1146"/>
                <w:tab w:val="left" w:pos="9781"/>
              </w:tabs>
              <w:spacing w:line="360" w:lineRule="auto"/>
              <w:ind w:right="97"/>
              <w:jc w:val="both"/>
              <w:rPr>
                <w:i/>
                <w:sz w:val="28"/>
                <w:szCs w:val="28"/>
              </w:rPr>
            </w:pPr>
            <w:r w:rsidRPr="004D313C">
              <w:rPr>
                <w:i/>
                <w:spacing w:val="-2"/>
                <w:sz w:val="28"/>
                <w:szCs w:val="28"/>
              </w:rPr>
              <w:t>Оценка</w:t>
            </w:r>
            <w:r w:rsidRPr="004D313C">
              <w:rPr>
                <w:i/>
                <w:sz w:val="28"/>
                <w:szCs w:val="28"/>
              </w:rPr>
              <w:tab/>
            </w:r>
            <w:r w:rsidRPr="004D313C">
              <w:rPr>
                <w:i/>
                <w:spacing w:val="-2"/>
                <w:sz w:val="28"/>
                <w:szCs w:val="28"/>
              </w:rPr>
              <w:t xml:space="preserve">результативности </w:t>
            </w:r>
            <w:r w:rsidRPr="004D313C">
              <w:rPr>
                <w:i/>
                <w:sz w:val="28"/>
                <w:szCs w:val="28"/>
              </w:rPr>
              <w:t>освоения СИПР</w:t>
            </w:r>
          </w:p>
        </w:tc>
      </w:tr>
      <w:tr w:rsidR="003F3824" w:rsidRPr="004D313C">
        <w:trPr>
          <w:trHeight w:val="275"/>
        </w:trPr>
        <w:tc>
          <w:tcPr>
            <w:tcW w:w="6844" w:type="dxa"/>
            <w:vMerge/>
            <w:tcBorders>
              <w:top w:val="nil"/>
            </w:tcBorders>
          </w:tcPr>
          <w:p w:rsidR="003F3824" w:rsidRPr="004D313C" w:rsidRDefault="003F3824" w:rsidP="006265F2">
            <w:pPr>
              <w:tabs>
                <w:tab w:val="left" w:pos="9781"/>
              </w:tabs>
              <w:spacing w:line="360" w:lineRule="auto"/>
              <w:jc w:val="both"/>
              <w:rPr>
                <w:sz w:val="28"/>
                <w:szCs w:val="28"/>
              </w:rPr>
            </w:pPr>
          </w:p>
        </w:tc>
        <w:tc>
          <w:tcPr>
            <w:tcW w:w="1522" w:type="dxa"/>
          </w:tcPr>
          <w:p w:rsidR="003F3824" w:rsidRPr="004D313C" w:rsidRDefault="004D313C" w:rsidP="006265F2">
            <w:pPr>
              <w:pStyle w:val="TableParagraph"/>
              <w:tabs>
                <w:tab w:val="left" w:pos="9781"/>
              </w:tabs>
              <w:spacing w:line="360" w:lineRule="auto"/>
              <w:jc w:val="both"/>
              <w:rPr>
                <w:i/>
                <w:sz w:val="28"/>
                <w:szCs w:val="28"/>
              </w:rPr>
            </w:pPr>
            <w:r w:rsidRPr="004D313C">
              <w:rPr>
                <w:i/>
                <w:sz w:val="28"/>
                <w:szCs w:val="28"/>
              </w:rPr>
              <w:t>I</w:t>
            </w:r>
            <w:r w:rsidRPr="004D313C">
              <w:rPr>
                <w:i/>
                <w:spacing w:val="-1"/>
                <w:sz w:val="28"/>
                <w:szCs w:val="28"/>
              </w:rPr>
              <w:t xml:space="preserve"> </w:t>
            </w:r>
            <w:r w:rsidRPr="004D313C">
              <w:rPr>
                <w:i/>
                <w:spacing w:val="-2"/>
                <w:sz w:val="28"/>
                <w:szCs w:val="28"/>
              </w:rPr>
              <w:t>полугодие</w:t>
            </w:r>
          </w:p>
        </w:tc>
        <w:tc>
          <w:tcPr>
            <w:tcW w:w="1704" w:type="dxa"/>
          </w:tcPr>
          <w:p w:rsidR="003F3824" w:rsidRPr="004D313C" w:rsidRDefault="004D313C" w:rsidP="006265F2">
            <w:pPr>
              <w:pStyle w:val="TableParagraph"/>
              <w:tabs>
                <w:tab w:val="left" w:pos="9781"/>
              </w:tabs>
              <w:spacing w:line="360" w:lineRule="auto"/>
              <w:jc w:val="both"/>
              <w:rPr>
                <w:i/>
                <w:sz w:val="28"/>
                <w:szCs w:val="28"/>
              </w:rPr>
            </w:pPr>
            <w:r w:rsidRPr="004D313C">
              <w:rPr>
                <w:i/>
                <w:sz w:val="28"/>
                <w:szCs w:val="28"/>
              </w:rPr>
              <w:t>II</w:t>
            </w:r>
            <w:r w:rsidRPr="004D313C">
              <w:rPr>
                <w:i/>
                <w:spacing w:val="-2"/>
                <w:sz w:val="28"/>
                <w:szCs w:val="28"/>
              </w:rPr>
              <w:t xml:space="preserve"> полугодие</w:t>
            </w:r>
          </w:p>
        </w:tc>
      </w:tr>
      <w:tr w:rsidR="003F3824" w:rsidRPr="004D313C">
        <w:trPr>
          <w:trHeight w:val="551"/>
        </w:trPr>
        <w:tc>
          <w:tcPr>
            <w:tcW w:w="6844" w:type="dxa"/>
          </w:tcPr>
          <w:p w:rsidR="003F3824" w:rsidRPr="004D313C" w:rsidRDefault="004D313C" w:rsidP="00666626">
            <w:pPr>
              <w:pStyle w:val="TableParagraph"/>
              <w:tabs>
                <w:tab w:val="left" w:pos="1141"/>
                <w:tab w:val="left" w:pos="2062"/>
                <w:tab w:val="left" w:pos="2536"/>
                <w:tab w:val="left" w:pos="3333"/>
                <w:tab w:val="left" w:pos="3704"/>
                <w:tab w:val="left" w:pos="5394"/>
                <w:tab w:val="left" w:pos="9781"/>
              </w:tabs>
              <w:spacing w:line="360" w:lineRule="auto"/>
              <w:jc w:val="both"/>
              <w:rPr>
                <w:sz w:val="28"/>
                <w:szCs w:val="28"/>
              </w:rPr>
            </w:pPr>
            <w:r w:rsidRPr="004D313C">
              <w:rPr>
                <w:spacing w:val="-2"/>
                <w:sz w:val="28"/>
                <w:szCs w:val="28"/>
              </w:rPr>
              <w:t>Умение</w:t>
            </w:r>
            <w:r w:rsidRPr="004D313C">
              <w:rPr>
                <w:sz w:val="28"/>
                <w:szCs w:val="28"/>
              </w:rPr>
              <w:tab/>
            </w:r>
            <w:r w:rsidRPr="004D313C">
              <w:rPr>
                <w:spacing w:val="-2"/>
                <w:sz w:val="28"/>
                <w:szCs w:val="28"/>
              </w:rPr>
              <w:t>сидеть</w:t>
            </w:r>
            <w:r w:rsidRPr="004D313C">
              <w:rPr>
                <w:sz w:val="28"/>
                <w:szCs w:val="28"/>
              </w:rPr>
              <w:tab/>
            </w:r>
            <w:r w:rsidRPr="004D313C">
              <w:rPr>
                <w:spacing w:val="-5"/>
                <w:sz w:val="28"/>
                <w:szCs w:val="28"/>
              </w:rPr>
              <w:t>на</w:t>
            </w:r>
            <w:r w:rsidRPr="004D313C">
              <w:rPr>
                <w:sz w:val="28"/>
                <w:szCs w:val="28"/>
              </w:rPr>
              <w:tab/>
            </w:r>
            <w:r w:rsidRPr="004D313C">
              <w:rPr>
                <w:spacing w:val="-4"/>
                <w:sz w:val="28"/>
                <w:szCs w:val="28"/>
              </w:rPr>
              <w:t>стуле</w:t>
            </w:r>
            <w:r w:rsidRPr="004D313C">
              <w:rPr>
                <w:sz w:val="28"/>
                <w:szCs w:val="28"/>
              </w:rPr>
              <w:tab/>
            </w:r>
            <w:r w:rsidRPr="004D313C">
              <w:rPr>
                <w:spacing w:val="-10"/>
                <w:sz w:val="28"/>
                <w:szCs w:val="28"/>
              </w:rPr>
              <w:t>и</w:t>
            </w:r>
            <w:r w:rsidRPr="004D313C">
              <w:rPr>
                <w:sz w:val="28"/>
                <w:szCs w:val="28"/>
              </w:rPr>
              <w:tab/>
            </w:r>
            <w:r w:rsidRPr="004D313C">
              <w:rPr>
                <w:spacing w:val="-2"/>
                <w:sz w:val="28"/>
                <w:szCs w:val="28"/>
              </w:rPr>
              <w:t>воспринимать</w:t>
            </w:r>
            <w:r w:rsidR="00666626">
              <w:rPr>
                <w:sz w:val="28"/>
                <w:szCs w:val="28"/>
              </w:rPr>
              <w:t xml:space="preserve"> </w:t>
            </w:r>
            <w:r w:rsidRPr="004D313C">
              <w:rPr>
                <w:spacing w:val="-2"/>
                <w:sz w:val="28"/>
                <w:szCs w:val="28"/>
              </w:rPr>
              <w:t>музыкальное</w:t>
            </w:r>
            <w:r w:rsidR="00666626">
              <w:rPr>
                <w:sz w:val="28"/>
                <w:szCs w:val="28"/>
              </w:rPr>
              <w:t xml:space="preserve"> </w:t>
            </w:r>
            <w:r w:rsidRPr="004D313C">
              <w:rPr>
                <w:spacing w:val="-2"/>
                <w:sz w:val="28"/>
                <w:szCs w:val="28"/>
              </w:rPr>
              <w:t>произведение</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Эмоциональная</w:t>
            </w:r>
            <w:r w:rsidRPr="004D313C">
              <w:rPr>
                <w:spacing w:val="-5"/>
                <w:sz w:val="28"/>
                <w:szCs w:val="28"/>
              </w:rPr>
              <w:t xml:space="preserve"> </w:t>
            </w:r>
            <w:r w:rsidRPr="004D313C">
              <w:rPr>
                <w:sz w:val="28"/>
                <w:szCs w:val="28"/>
              </w:rPr>
              <w:t>отзывчивость</w:t>
            </w:r>
            <w:r w:rsidRPr="004D313C">
              <w:rPr>
                <w:spacing w:val="-4"/>
                <w:sz w:val="28"/>
                <w:szCs w:val="28"/>
              </w:rPr>
              <w:t xml:space="preserve"> </w:t>
            </w:r>
            <w:r w:rsidRPr="004D313C">
              <w:rPr>
                <w:sz w:val="28"/>
                <w:szCs w:val="28"/>
              </w:rPr>
              <w:t>на</w:t>
            </w:r>
            <w:r w:rsidRPr="004D313C">
              <w:rPr>
                <w:spacing w:val="-5"/>
                <w:sz w:val="28"/>
                <w:szCs w:val="28"/>
              </w:rPr>
              <w:t xml:space="preserve"> </w:t>
            </w:r>
            <w:r w:rsidRPr="004D313C">
              <w:rPr>
                <w:spacing w:val="-2"/>
                <w:sz w:val="28"/>
                <w:szCs w:val="28"/>
              </w:rPr>
              <w:t>музыку</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7"/>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Реагирование</w:t>
            </w:r>
            <w:r w:rsidRPr="004D313C">
              <w:rPr>
                <w:spacing w:val="-3"/>
                <w:sz w:val="28"/>
                <w:szCs w:val="28"/>
              </w:rPr>
              <w:t xml:space="preserve"> </w:t>
            </w:r>
            <w:r w:rsidRPr="004D313C">
              <w:rPr>
                <w:sz w:val="28"/>
                <w:szCs w:val="28"/>
              </w:rPr>
              <w:t>на</w:t>
            </w:r>
            <w:r w:rsidRPr="004D313C">
              <w:rPr>
                <w:spacing w:val="-3"/>
                <w:sz w:val="28"/>
                <w:szCs w:val="28"/>
              </w:rPr>
              <w:t xml:space="preserve"> </w:t>
            </w:r>
            <w:r w:rsidRPr="004D313C">
              <w:rPr>
                <w:sz w:val="28"/>
                <w:szCs w:val="28"/>
              </w:rPr>
              <w:t>начало</w:t>
            </w:r>
            <w:r w:rsidRPr="004D313C">
              <w:rPr>
                <w:spacing w:val="-2"/>
                <w:sz w:val="28"/>
                <w:szCs w:val="28"/>
              </w:rPr>
              <w:t xml:space="preserve"> </w:t>
            </w:r>
            <w:r w:rsidRPr="004D313C">
              <w:rPr>
                <w:sz w:val="28"/>
                <w:szCs w:val="28"/>
              </w:rPr>
              <w:t>и</w:t>
            </w:r>
            <w:r w:rsidRPr="004D313C">
              <w:rPr>
                <w:spacing w:val="-1"/>
                <w:sz w:val="28"/>
                <w:szCs w:val="28"/>
              </w:rPr>
              <w:t xml:space="preserve"> </w:t>
            </w:r>
            <w:r w:rsidRPr="004D313C">
              <w:rPr>
                <w:sz w:val="28"/>
                <w:szCs w:val="28"/>
              </w:rPr>
              <w:t>конец</w:t>
            </w:r>
            <w:r w:rsidRPr="004D313C">
              <w:rPr>
                <w:spacing w:val="-2"/>
                <w:sz w:val="28"/>
                <w:szCs w:val="28"/>
              </w:rPr>
              <w:t xml:space="preserve"> музыки</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Слушание</w:t>
            </w:r>
            <w:r w:rsidRPr="004D313C">
              <w:rPr>
                <w:spacing w:val="-4"/>
                <w:sz w:val="28"/>
                <w:szCs w:val="28"/>
              </w:rPr>
              <w:t xml:space="preserve"> </w:t>
            </w:r>
            <w:r w:rsidRPr="004D313C">
              <w:rPr>
                <w:sz w:val="28"/>
                <w:szCs w:val="28"/>
              </w:rPr>
              <w:t>(различение)</w:t>
            </w:r>
            <w:r w:rsidRPr="004D313C">
              <w:rPr>
                <w:spacing w:val="-3"/>
                <w:sz w:val="28"/>
                <w:szCs w:val="28"/>
              </w:rPr>
              <w:t xml:space="preserve"> </w:t>
            </w:r>
            <w:r w:rsidRPr="004D313C">
              <w:rPr>
                <w:sz w:val="28"/>
                <w:szCs w:val="28"/>
              </w:rPr>
              <w:t>тихого</w:t>
            </w:r>
            <w:r w:rsidRPr="004D313C">
              <w:rPr>
                <w:spacing w:val="-2"/>
                <w:sz w:val="28"/>
                <w:szCs w:val="28"/>
              </w:rPr>
              <w:t xml:space="preserve"> </w:t>
            </w:r>
            <w:r w:rsidRPr="004D313C">
              <w:rPr>
                <w:sz w:val="28"/>
                <w:szCs w:val="28"/>
              </w:rPr>
              <w:t>и</w:t>
            </w:r>
            <w:r w:rsidRPr="004D313C">
              <w:rPr>
                <w:spacing w:val="-3"/>
                <w:sz w:val="28"/>
                <w:szCs w:val="28"/>
              </w:rPr>
              <w:t xml:space="preserve"> </w:t>
            </w:r>
            <w:r w:rsidRPr="004D313C">
              <w:rPr>
                <w:sz w:val="28"/>
                <w:szCs w:val="28"/>
              </w:rPr>
              <w:t>громкого</w:t>
            </w:r>
            <w:r w:rsidRPr="004D313C">
              <w:rPr>
                <w:spacing w:val="-5"/>
                <w:sz w:val="28"/>
                <w:szCs w:val="28"/>
              </w:rPr>
              <w:t xml:space="preserve"> </w:t>
            </w:r>
            <w:r w:rsidRPr="004D313C">
              <w:rPr>
                <w:sz w:val="28"/>
                <w:szCs w:val="28"/>
              </w:rPr>
              <w:t>звучания</w:t>
            </w:r>
            <w:r w:rsidRPr="004D313C">
              <w:rPr>
                <w:spacing w:val="-2"/>
                <w:sz w:val="28"/>
                <w:szCs w:val="28"/>
              </w:rPr>
              <w:t xml:space="preserve"> музыки</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Определение</w:t>
            </w:r>
            <w:r w:rsidRPr="004D313C">
              <w:rPr>
                <w:spacing w:val="-5"/>
                <w:sz w:val="28"/>
                <w:szCs w:val="28"/>
              </w:rPr>
              <w:t xml:space="preserve"> </w:t>
            </w:r>
            <w:r w:rsidRPr="004D313C">
              <w:rPr>
                <w:sz w:val="28"/>
                <w:szCs w:val="28"/>
              </w:rPr>
              <w:t>начала</w:t>
            </w:r>
            <w:r w:rsidRPr="004D313C">
              <w:rPr>
                <w:spacing w:val="-4"/>
                <w:sz w:val="28"/>
                <w:szCs w:val="28"/>
              </w:rPr>
              <w:t xml:space="preserve"> </w:t>
            </w:r>
            <w:r w:rsidRPr="004D313C">
              <w:rPr>
                <w:sz w:val="28"/>
                <w:szCs w:val="28"/>
              </w:rPr>
              <w:t>и</w:t>
            </w:r>
            <w:r w:rsidRPr="004D313C">
              <w:rPr>
                <w:spacing w:val="-1"/>
                <w:sz w:val="28"/>
                <w:szCs w:val="28"/>
              </w:rPr>
              <w:t xml:space="preserve"> </w:t>
            </w:r>
            <w:r w:rsidRPr="004D313C">
              <w:rPr>
                <w:sz w:val="28"/>
                <w:szCs w:val="28"/>
              </w:rPr>
              <w:t>конца</w:t>
            </w:r>
            <w:r w:rsidRPr="004D313C">
              <w:rPr>
                <w:spacing w:val="-4"/>
                <w:sz w:val="28"/>
                <w:szCs w:val="28"/>
              </w:rPr>
              <w:t xml:space="preserve"> </w:t>
            </w:r>
            <w:r w:rsidRPr="004D313C">
              <w:rPr>
                <w:sz w:val="28"/>
                <w:szCs w:val="28"/>
              </w:rPr>
              <w:t>звучания</w:t>
            </w:r>
            <w:r w:rsidRPr="004D313C">
              <w:rPr>
                <w:spacing w:val="-3"/>
                <w:sz w:val="28"/>
                <w:szCs w:val="28"/>
              </w:rPr>
              <w:t xml:space="preserve"> </w:t>
            </w:r>
            <w:r w:rsidRPr="004D313C">
              <w:rPr>
                <w:spacing w:val="-2"/>
                <w:sz w:val="28"/>
                <w:szCs w:val="28"/>
              </w:rPr>
              <w:t>музыки</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Различение</w:t>
            </w:r>
            <w:r w:rsidRPr="004D313C">
              <w:rPr>
                <w:spacing w:val="-6"/>
                <w:sz w:val="28"/>
                <w:szCs w:val="28"/>
              </w:rPr>
              <w:t xml:space="preserve"> </w:t>
            </w:r>
            <w:r w:rsidRPr="004D313C">
              <w:rPr>
                <w:sz w:val="28"/>
                <w:szCs w:val="28"/>
              </w:rPr>
              <w:t>быстрой,</w:t>
            </w:r>
            <w:r w:rsidRPr="004D313C">
              <w:rPr>
                <w:spacing w:val="-2"/>
                <w:sz w:val="28"/>
                <w:szCs w:val="28"/>
              </w:rPr>
              <w:t xml:space="preserve"> </w:t>
            </w:r>
            <w:r w:rsidRPr="004D313C">
              <w:rPr>
                <w:sz w:val="28"/>
                <w:szCs w:val="28"/>
              </w:rPr>
              <w:t>умеренной</w:t>
            </w:r>
            <w:r w:rsidRPr="004D313C">
              <w:rPr>
                <w:spacing w:val="-5"/>
                <w:sz w:val="28"/>
                <w:szCs w:val="28"/>
              </w:rPr>
              <w:t xml:space="preserve"> </w:t>
            </w:r>
            <w:r w:rsidRPr="004D313C">
              <w:rPr>
                <w:sz w:val="28"/>
                <w:szCs w:val="28"/>
              </w:rPr>
              <w:t>и</w:t>
            </w:r>
            <w:r w:rsidRPr="004D313C">
              <w:rPr>
                <w:spacing w:val="-4"/>
                <w:sz w:val="28"/>
                <w:szCs w:val="28"/>
              </w:rPr>
              <w:t xml:space="preserve"> </w:t>
            </w:r>
            <w:r w:rsidRPr="004D313C">
              <w:rPr>
                <w:sz w:val="28"/>
                <w:szCs w:val="28"/>
              </w:rPr>
              <w:t>медленной</w:t>
            </w:r>
            <w:r w:rsidRPr="004D313C">
              <w:rPr>
                <w:spacing w:val="-6"/>
                <w:sz w:val="28"/>
                <w:szCs w:val="28"/>
              </w:rPr>
              <w:t xml:space="preserve"> </w:t>
            </w:r>
            <w:r w:rsidRPr="004D313C">
              <w:rPr>
                <w:spacing w:val="-2"/>
                <w:sz w:val="28"/>
                <w:szCs w:val="28"/>
              </w:rPr>
              <w:t>музыки</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1"/>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Подражание</w:t>
            </w:r>
            <w:r w:rsidRPr="004D313C">
              <w:rPr>
                <w:spacing w:val="17"/>
                <w:sz w:val="28"/>
                <w:szCs w:val="28"/>
              </w:rPr>
              <w:t xml:space="preserve"> </w:t>
            </w:r>
            <w:r w:rsidRPr="004D313C">
              <w:rPr>
                <w:sz w:val="28"/>
                <w:szCs w:val="28"/>
              </w:rPr>
              <w:t>характерным</w:t>
            </w:r>
            <w:r w:rsidRPr="004D313C">
              <w:rPr>
                <w:spacing w:val="19"/>
                <w:sz w:val="28"/>
                <w:szCs w:val="28"/>
              </w:rPr>
              <w:t xml:space="preserve"> </w:t>
            </w:r>
            <w:r w:rsidRPr="004D313C">
              <w:rPr>
                <w:sz w:val="28"/>
                <w:szCs w:val="28"/>
              </w:rPr>
              <w:t>звукам</w:t>
            </w:r>
            <w:r w:rsidRPr="004D313C">
              <w:rPr>
                <w:spacing w:val="20"/>
                <w:sz w:val="28"/>
                <w:szCs w:val="28"/>
              </w:rPr>
              <w:t xml:space="preserve"> </w:t>
            </w:r>
            <w:r w:rsidRPr="004D313C">
              <w:rPr>
                <w:sz w:val="28"/>
                <w:szCs w:val="28"/>
              </w:rPr>
              <w:t>животных</w:t>
            </w:r>
            <w:r w:rsidRPr="004D313C">
              <w:rPr>
                <w:spacing w:val="22"/>
                <w:sz w:val="28"/>
                <w:szCs w:val="28"/>
              </w:rPr>
              <w:t xml:space="preserve"> </w:t>
            </w:r>
            <w:r w:rsidRPr="004D313C">
              <w:rPr>
                <w:sz w:val="28"/>
                <w:szCs w:val="28"/>
              </w:rPr>
              <w:t>во</w:t>
            </w:r>
            <w:r w:rsidRPr="004D313C">
              <w:rPr>
                <w:spacing w:val="20"/>
                <w:sz w:val="28"/>
                <w:szCs w:val="28"/>
              </w:rPr>
              <w:t xml:space="preserve"> </w:t>
            </w:r>
            <w:r w:rsidRPr="004D313C">
              <w:rPr>
                <w:sz w:val="28"/>
                <w:szCs w:val="28"/>
              </w:rPr>
              <w:t>время</w:t>
            </w:r>
            <w:r w:rsidRPr="004D313C">
              <w:rPr>
                <w:spacing w:val="20"/>
                <w:sz w:val="28"/>
                <w:szCs w:val="28"/>
              </w:rPr>
              <w:t xml:space="preserve"> </w:t>
            </w:r>
            <w:r w:rsidRPr="004D313C">
              <w:rPr>
                <w:spacing w:val="-2"/>
                <w:sz w:val="28"/>
                <w:szCs w:val="28"/>
              </w:rPr>
              <w:t>звучания</w:t>
            </w:r>
            <w:r w:rsidR="00666626">
              <w:rPr>
                <w:sz w:val="28"/>
                <w:szCs w:val="28"/>
              </w:rPr>
              <w:t xml:space="preserve"> </w:t>
            </w:r>
            <w:r w:rsidRPr="004D313C">
              <w:rPr>
                <w:sz w:val="28"/>
                <w:szCs w:val="28"/>
              </w:rPr>
              <w:t>знакомой</w:t>
            </w:r>
            <w:r w:rsidRPr="004D313C">
              <w:rPr>
                <w:spacing w:val="-5"/>
                <w:sz w:val="28"/>
                <w:szCs w:val="28"/>
              </w:rPr>
              <w:t xml:space="preserve"> </w:t>
            </w:r>
            <w:r w:rsidRPr="004D313C">
              <w:rPr>
                <w:spacing w:val="-2"/>
                <w:sz w:val="28"/>
                <w:szCs w:val="28"/>
              </w:rPr>
              <w:t>песни</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3"/>
                <w:sz w:val="28"/>
                <w:szCs w:val="28"/>
              </w:rPr>
              <w:t xml:space="preserve"> </w:t>
            </w:r>
            <w:r w:rsidRPr="004D313C">
              <w:rPr>
                <w:sz w:val="28"/>
                <w:szCs w:val="28"/>
              </w:rPr>
              <w:t>топать,</w:t>
            </w:r>
            <w:r w:rsidRPr="004D313C">
              <w:rPr>
                <w:spacing w:val="-5"/>
                <w:sz w:val="28"/>
                <w:szCs w:val="28"/>
              </w:rPr>
              <w:t xml:space="preserve"> </w:t>
            </w:r>
            <w:r w:rsidRPr="004D313C">
              <w:rPr>
                <w:sz w:val="28"/>
                <w:szCs w:val="28"/>
              </w:rPr>
              <w:t>хлопать</w:t>
            </w:r>
            <w:r w:rsidRPr="004D313C">
              <w:rPr>
                <w:spacing w:val="-3"/>
                <w:sz w:val="28"/>
                <w:szCs w:val="28"/>
              </w:rPr>
              <w:t xml:space="preserve"> </w:t>
            </w:r>
            <w:r w:rsidRPr="004D313C">
              <w:rPr>
                <w:sz w:val="28"/>
                <w:szCs w:val="28"/>
              </w:rPr>
              <w:t>в</w:t>
            </w:r>
            <w:r w:rsidRPr="004D313C">
              <w:rPr>
                <w:spacing w:val="-3"/>
                <w:sz w:val="28"/>
                <w:szCs w:val="28"/>
              </w:rPr>
              <w:t xml:space="preserve"> </w:t>
            </w:r>
            <w:r w:rsidRPr="004D313C">
              <w:rPr>
                <w:sz w:val="28"/>
                <w:szCs w:val="28"/>
              </w:rPr>
              <w:t>ладоши</w:t>
            </w:r>
            <w:r w:rsidRPr="004D313C">
              <w:rPr>
                <w:spacing w:val="-1"/>
                <w:sz w:val="28"/>
                <w:szCs w:val="28"/>
              </w:rPr>
              <w:t xml:space="preserve"> </w:t>
            </w:r>
            <w:r w:rsidRPr="004D313C">
              <w:rPr>
                <w:sz w:val="28"/>
                <w:szCs w:val="28"/>
              </w:rPr>
              <w:t>под</w:t>
            </w:r>
            <w:r w:rsidRPr="004D313C">
              <w:rPr>
                <w:spacing w:val="-1"/>
                <w:sz w:val="28"/>
                <w:szCs w:val="28"/>
              </w:rPr>
              <w:t xml:space="preserve"> </w:t>
            </w:r>
            <w:r w:rsidRPr="004D313C">
              <w:rPr>
                <w:spacing w:val="-2"/>
                <w:sz w:val="28"/>
                <w:szCs w:val="28"/>
              </w:rPr>
              <w:t>музыку</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2"/>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49"/>
                <w:sz w:val="28"/>
                <w:szCs w:val="28"/>
              </w:rPr>
              <w:t xml:space="preserve"> </w:t>
            </w:r>
            <w:r w:rsidRPr="004D313C">
              <w:rPr>
                <w:sz w:val="28"/>
                <w:szCs w:val="28"/>
              </w:rPr>
              <w:t>начинать</w:t>
            </w:r>
            <w:r w:rsidRPr="004D313C">
              <w:rPr>
                <w:spacing w:val="51"/>
                <w:sz w:val="28"/>
                <w:szCs w:val="28"/>
              </w:rPr>
              <w:t xml:space="preserve"> </w:t>
            </w:r>
            <w:r w:rsidRPr="004D313C">
              <w:rPr>
                <w:sz w:val="28"/>
                <w:szCs w:val="28"/>
              </w:rPr>
              <w:t>движение</w:t>
            </w:r>
            <w:r w:rsidRPr="004D313C">
              <w:rPr>
                <w:spacing w:val="49"/>
                <w:sz w:val="28"/>
                <w:szCs w:val="28"/>
              </w:rPr>
              <w:t xml:space="preserve"> </w:t>
            </w:r>
            <w:r w:rsidRPr="004D313C">
              <w:rPr>
                <w:sz w:val="28"/>
                <w:szCs w:val="28"/>
              </w:rPr>
              <w:t>под</w:t>
            </w:r>
            <w:r w:rsidRPr="004D313C">
              <w:rPr>
                <w:spacing w:val="50"/>
                <w:sz w:val="28"/>
                <w:szCs w:val="28"/>
              </w:rPr>
              <w:t xml:space="preserve"> </w:t>
            </w:r>
            <w:r w:rsidRPr="004D313C">
              <w:rPr>
                <w:sz w:val="28"/>
                <w:szCs w:val="28"/>
              </w:rPr>
              <w:t>музыку</w:t>
            </w:r>
            <w:r w:rsidRPr="004D313C">
              <w:rPr>
                <w:spacing w:val="46"/>
                <w:sz w:val="28"/>
                <w:szCs w:val="28"/>
              </w:rPr>
              <w:t xml:space="preserve"> </w:t>
            </w:r>
            <w:r w:rsidRPr="004D313C">
              <w:rPr>
                <w:sz w:val="28"/>
                <w:szCs w:val="28"/>
              </w:rPr>
              <w:t>вместе</w:t>
            </w:r>
            <w:r w:rsidRPr="004D313C">
              <w:rPr>
                <w:spacing w:val="49"/>
                <w:sz w:val="28"/>
                <w:szCs w:val="28"/>
              </w:rPr>
              <w:t xml:space="preserve"> </w:t>
            </w:r>
            <w:r w:rsidRPr="004D313C">
              <w:rPr>
                <w:sz w:val="28"/>
                <w:szCs w:val="28"/>
              </w:rPr>
              <w:t>с</w:t>
            </w:r>
            <w:r w:rsidRPr="004D313C">
              <w:rPr>
                <w:spacing w:val="49"/>
                <w:sz w:val="28"/>
                <w:szCs w:val="28"/>
              </w:rPr>
              <w:t xml:space="preserve"> </w:t>
            </w:r>
            <w:r w:rsidRPr="004D313C">
              <w:rPr>
                <w:sz w:val="28"/>
                <w:szCs w:val="28"/>
              </w:rPr>
              <w:t>началом</w:t>
            </w:r>
            <w:r w:rsidRPr="004D313C">
              <w:rPr>
                <w:spacing w:val="53"/>
                <w:sz w:val="28"/>
                <w:szCs w:val="28"/>
              </w:rPr>
              <w:t xml:space="preserve"> </w:t>
            </w:r>
            <w:r w:rsidRPr="004D313C">
              <w:rPr>
                <w:spacing w:val="-5"/>
                <w:sz w:val="28"/>
                <w:szCs w:val="28"/>
              </w:rPr>
              <w:t>ее</w:t>
            </w:r>
            <w:r w:rsidR="00666626">
              <w:rPr>
                <w:sz w:val="28"/>
                <w:szCs w:val="28"/>
              </w:rPr>
              <w:t xml:space="preserve"> </w:t>
            </w:r>
            <w:r w:rsidRPr="004D313C">
              <w:rPr>
                <w:sz w:val="28"/>
                <w:szCs w:val="28"/>
              </w:rPr>
              <w:t>звучания</w:t>
            </w:r>
            <w:r w:rsidRPr="004D313C">
              <w:rPr>
                <w:spacing w:val="-3"/>
                <w:sz w:val="28"/>
                <w:szCs w:val="28"/>
              </w:rPr>
              <w:t xml:space="preserve"> </w:t>
            </w:r>
            <w:r w:rsidRPr="004D313C">
              <w:rPr>
                <w:sz w:val="28"/>
                <w:szCs w:val="28"/>
              </w:rPr>
              <w:t>и</w:t>
            </w:r>
            <w:r w:rsidRPr="004D313C">
              <w:rPr>
                <w:spacing w:val="-3"/>
                <w:sz w:val="28"/>
                <w:szCs w:val="28"/>
              </w:rPr>
              <w:t xml:space="preserve"> </w:t>
            </w:r>
            <w:r w:rsidRPr="004D313C">
              <w:rPr>
                <w:sz w:val="28"/>
                <w:szCs w:val="28"/>
              </w:rPr>
              <w:t>останавливаться</w:t>
            </w:r>
            <w:r w:rsidRPr="004D313C">
              <w:rPr>
                <w:spacing w:val="-2"/>
                <w:sz w:val="28"/>
                <w:szCs w:val="28"/>
              </w:rPr>
              <w:t xml:space="preserve"> </w:t>
            </w:r>
            <w:r w:rsidRPr="004D313C">
              <w:rPr>
                <w:sz w:val="28"/>
                <w:szCs w:val="28"/>
              </w:rPr>
              <w:t>по</w:t>
            </w:r>
            <w:r w:rsidRPr="004D313C">
              <w:rPr>
                <w:spacing w:val="-3"/>
                <w:sz w:val="28"/>
                <w:szCs w:val="28"/>
              </w:rPr>
              <w:t xml:space="preserve"> </w:t>
            </w:r>
            <w:r w:rsidRPr="004D313C">
              <w:rPr>
                <w:sz w:val="28"/>
                <w:szCs w:val="28"/>
              </w:rPr>
              <w:t>ее</w:t>
            </w:r>
            <w:r w:rsidRPr="004D313C">
              <w:rPr>
                <w:spacing w:val="-3"/>
                <w:sz w:val="28"/>
                <w:szCs w:val="28"/>
              </w:rPr>
              <w:t xml:space="preserve"> </w:t>
            </w:r>
            <w:r w:rsidRPr="004D313C">
              <w:rPr>
                <w:spacing w:val="-2"/>
                <w:sz w:val="28"/>
                <w:szCs w:val="28"/>
              </w:rPr>
              <w:t>окончании</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4"/>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4"/>
                <w:sz w:val="28"/>
                <w:szCs w:val="28"/>
              </w:rPr>
              <w:t xml:space="preserve"> </w:t>
            </w:r>
            <w:r w:rsidRPr="004D313C">
              <w:rPr>
                <w:sz w:val="28"/>
                <w:szCs w:val="28"/>
              </w:rPr>
              <w:t>выполнять движения разными частями</w:t>
            </w:r>
            <w:r w:rsidRPr="004D313C">
              <w:rPr>
                <w:spacing w:val="1"/>
                <w:sz w:val="28"/>
                <w:szCs w:val="28"/>
              </w:rPr>
              <w:t xml:space="preserve"> </w:t>
            </w:r>
            <w:r w:rsidRPr="004D313C">
              <w:rPr>
                <w:sz w:val="28"/>
                <w:szCs w:val="28"/>
              </w:rPr>
              <w:t>тела</w:t>
            </w:r>
            <w:r w:rsidRPr="004D313C">
              <w:rPr>
                <w:spacing w:val="-1"/>
                <w:sz w:val="28"/>
                <w:szCs w:val="28"/>
              </w:rPr>
              <w:t xml:space="preserve"> </w:t>
            </w:r>
            <w:r w:rsidRPr="004D313C">
              <w:rPr>
                <w:sz w:val="28"/>
                <w:szCs w:val="28"/>
              </w:rPr>
              <w:t xml:space="preserve">под </w:t>
            </w:r>
            <w:r w:rsidRPr="004D313C">
              <w:rPr>
                <w:spacing w:val="-2"/>
                <w:sz w:val="28"/>
                <w:szCs w:val="28"/>
              </w:rPr>
              <w:t>музыку</w:t>
            </w:r>
            <w:r w:rsidR="00666626">
              <w:rPr>
                <w:sz w:val="28"/>
                <w:szCs w:val="28"/>
              </w:rPr>
              <w:t xml:space="preserve"> </w:t>
            </w:r>
            <w:r w:rsidRPr="004D313C">
              <w:rPr>
                <w:sz w:val="28"/>
                <w:szCs w:val="28"/>
              </w:rPr>
              <w:t>(«фонарики»,</w:t>
            </w:r>
            <w:r w:rsidRPr="004D313C">
              <w:rPr>
                <w:spacing w:val="-3"/>
                <w:sz w:val="28"/>
                <w:szCs w:val="28"/>
              </w:rPr>
              <w:t xml:space="preserve"> </w:t>
            </w:r>
            <w:r w:rsidRPr="004D313C">
              <w:rPr>
                <w:sz w:val="28"/>
                <w:szCs w:val="28"/>
              </w:rPr>
              <w:t>«пружинка»,</w:t>
            </w:r>
            <w:r w:rsidRPr="004D313C">
              <w:rPr>
                <w:spacing w:val="-7"/>
                <w:sz w:val="28"/>
                <w:szCs w:val="28"/>
              </w:rPr>
              <w:t xml:space="preserve"> </w:t>
            </w:r>
            <w:r w:rsidRPr="004D313C">
              <w:rPr>
                <w:sz w:val="28"/>
                <w:szCs w:val="28"/>
              </w:rPr>
              <w:t>наклоны</w:t>
            </w:r>
            <w:r w:rsidRPr="004D313C">
              <w:rPr>
                <w:spacing w:val="-6"/>
                <w:sz w:val="28"/>
                <w:szCs w:val="28"/>
              </w:rPr>
              <w:t xml:space="preserve"> </w:t>
            </w:r>
            <w:r w:rsidRPr="004D313C">
              <w:rPr>
                <w:sz w:val="28"/>
                <w:szCs w:val="28"/>
              </w:rPr>
              <w:t>головы</w:t>
            </w:r>
            <w:r w:rsidRPr="004D313C">
              <w:rPr>
                <w:spacing w:val="-7"/>
                <w:sz w:val="28"/>
                <w:szCs w:val="28"/>
              </w:rPr>
              <w:t xml:space="preserve"> </w:t>
            </w:r>
            <w:r w:rsidRPr="004D313C">
              <w:rPr>
                <w:sz w:val="28"/>
                <w:szCs w:val="28"/>
              </w:rPr>
              <w:t>и</w:t>
            </w:r>
            <w:r w:rsidRPr="004D313C">
              <w:rPr>
                <w:spacing w:val="-6"/>
                <w:sz w:val="28"/>
                <w:szCs w:val="28"/>
              </w:rPr>
              <w:t xml:space="preserve"> </w:t>
            </w:r>
            <w:r w:rsidRPr="004D313C">
              <w:rPr>
                <w:spacing w:val="-4"/>
                <w:sz w:val="28"/>
                <w:szCs w:val="28"/>
              </w:rPr>
              <w:t>др.)</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1"/>
        </w:trPr>
        <w:tc>
          <w:tcPr>
            <w:tcW w:w="6844" w:type="dxa"/>
          </w:tcPr>
          <w:p w:rsidR="003F3824" w:rsidRPr="004D313C" w:rsidRDefault="004D313C" w:rsidP="006265F2">
            <w:pPr>
              <w:pStyle w:val="TableParagraph"/>
              <w:tabs>
                <w:tab w:val="left" w:pos="1379"/>
                <w:tab w:val="left" w:pos="2949"/>
                <w:tab w:val="left" w:pos="5482"/>
                <w:tab w:val="left" w:pos="9781"/>
              </w:tabs>
              <w:spacing w:line="360" w:lineRule="auto"/>
              <w:jc w:val="both"/>
              <w:rPr>
                <w:sz w:val="28"/>
                <w:szCs w:val="28"/>
              </w:rPr>
            </w:pPr>
            <w:r w:rsidRPr="004D313C">
              <w:rPr>
                <w:spacing w:val="-2"/>
                <w:sz w:val="28"/>
                <w:szCs w:val="28"/>
              </w:rPr>
              <w:t>Умение</w:t>
            </w:r>
            <w:r w:rsidRPr="004D313C">
              <w:rPr>
                <w:sz w:val="28"/>
                <w:szCs w:val="28"/>
              </w:rPr>
              <w:tab/>
            </w:r>
            <w:r w:rsidRPr="004D313C">
              <w:rPr>
                <w:spacing w:val="-2"/>
                <w:sz w:val="28"/>
                <w:szCs w:val="28"/>
              </w:rPr>
              <w:t>соблюдать</w:t>
            </w:r>
            <w:r w:rsidRPr="004D313C">
              <w:rPr>
                <w:sz w:val="28"/>
                <w:szCs w:val="28"/>
              </w:rPr>
              <w:tab/>
            </w:r>
            <w:r w:rsidRPr="004D313C">
              <w:rPr>
                <w:spacing w:val="-2"/>
                <w:sz w:val="28"/>
                <w:szCs w:val="28"/>
              </w:rPr>
              <w:t>последовательность</w:t>
            </w:r>
            <w:r w:rsidR="00666626">
              <w:rPr>
                <w:sz w:val="28"/>
                <w:szCs w:val="28"/>
              </w:rPr>
              <w:t xml:space="preserve"> </w:t>
            </w:r>
            <w:r w:rsidRPr="004D313C">
              <w:rPr>
                <w:spacing w:val="-2"/>
                <w:sz w:val="28"/>
                <w:szCs w:val="28"/>
              </w:rPr>
              <w:t>простейших</w:t>
            </w:r>
          </w:p>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танцевальных</w:t>
            </w:r>
            <w:r w:rsidRPr="004D313C">
              <w:rPr>
                <w:spacing w:val="-6"/>
                <w:sz w:val="28"/>
                <w:szCs w:val="28"/>
              </w:rPr>
              <w:t xml:space="preserve"> </w:t>
            </w:r>
            <w:r w:rsidRPr="004D313C">
              <w:rPr>
                <w:spacing w:val="-2"/>
                <w:sz w:val="28"/>
                <w:szCs w:val="28"/>
              </w:rPr>
              <w:t>движений</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3"/>
                <w:sz w:val="28"/>
                <w:szCs w:val="28"/>
              </w:rPr>
              <w:t xml:space="preserve"> </w:t>
            </w:r>
            <w:r w:rsidRPr="004D313C">
              <w:rPr>
                <w:sz w:val="28"/>
                <w:szCs w:val="28"/>
              </w:rPr>
              <w:t>двигаться</w:t>
            </w:r>
            <w:r w:rsidRPr="004D313C">
              <w:rPr>
                <w:spacing w:val="-3"/>
                <w:sz w:val="28"/>
                <w:szCs w:val="28"/>
              </w:rPr>
              <w:t xml:space="preserve"> </w:t>
            </w:r>
            <w:r w:rsidRPr="004D313C">
              <w:rPr>
                <w:sz w:val="28"/>
                <w:szCs w:val="28"/>
              </w:rPr>
              <w:t>в</w:t>
            </w:r>
            <w:r w:rsidRPr="004D313C">
              <w:rPr>
                <w:spacing w:val="-2"/>
                <w:sz w:val="28"/>
                <w:szCs w:val="28"/>
              </w:rPr>
              <w:t xml:space="preserve"> хороводе</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1"/>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64"/>
                <w:w w:val="150"/>
                <w:sz w:val="28"/>
                <w:szCs w:val="28"/>
              </w:rPr>
              <w:t xml:space="preserve"> </w:t>
            </w:r>
            <w:r w:rsidRPr="004D313C">
              <w:rPr>
                <w:sz w:val="28"/>
                <w:szCs w:val="28"/>
              </w:rPr>
              <w:t>двигаться</w:t>
            </w:r>
            <w:r w:rsidRPr="004D313C">
              <w:rPr>
                <w:spacing w:val="68"/>
                <w:w w:val="150"/>
                <w:sz w:val="28"/>
                <w:szCs w:val="28"/>
              </w:rPr>
              <w:t xml:space="preserve"> </w:t>
            </w:r>
            <w:r w:rsidRPr="004D313C">
              <w:rPr>
                <w:sz w:val="28"/>
                <w:szCs w:val="28"/>
              </w:rPr>
              <w:t>под</w:t>
            </w:r>
            <w:r w:rsidRPr="004D313C">
              <w:rPr>
                <w:spacing w:val="67"/>
                <w:w w:val="150"/>
                <w:sz w:val="28"/>
                <w:szCs w:val="28"/>
              </w:rPr>
              <w:t xml:space="preserve"> </w:t>
            </w:r>
            <w:r w:rsidRPr="004D313C">
              <w:rPr>
                <w:sz w:val="28"/>
                <w:szCs w:val="28"/>
              </w:rPr>
              <w:t>музыку</w:t>
            </w:r>
            <w:r w:rsidRPr="004D313C">
              <w:rPr>
                <w:spacing w:val="63"/>
                <w:w w:val="150"/>
                <w:sz w:val="28"/>
                <w:szCs w:val="28"/>
              </w:rPr>
              <w:t xml:space="preserve"> </w:t>
            </w:r>
            <w:r w:rsidRPr="004D313C">
              <w:rPr>
                <w:sz w:val="28"/>
                <w:szCs w:val="28"/>
              </w:rPr>
              <w:t>в</w:t>
            </w:r>
            <w:r w:rsidRPr="004D313C">
              <w:rPr>
                <w:spacing w:val="69"/>
                <w:w w:val="150"/>
                <w:sz w:val="28"/>
                <w:szCs w:val="28"/>
              </w:rPr>
              <w:t xml:space="preserve"> </w:t>
            </w:r>
            <w:r w:rsidRPr="004D313C">
              <w:rPr>
                <w:sz w:val="28"/>
                <w:szCs w:val="28"/>
              </w:rPr>
              <w:t>медленном,</w:t>
            </w:r>
            <w:r w:rsidRPr="004D313C">
              <w:rPr>
                <w:spacing w:val="78"/>
                <w:w w:val="150"/>
                <w:sz w:val="28"/>
                <w:szCs w:val="28"/>
              </w:rPr>
              <w:t xml:space="preserve"> </w:t>
            </w:r>
            <w:r w:rsidRPr="004D313C">
              <w:rPr>
                <w:sz w:val="28"/>
                <w:szCs w:val="28"/>
              </w:rPr>
              <w:t>умеренном</w:t>
            </w:r>
            <w:r w:rsidRPr="004D313C">
              <w:rPr>
                <w:spacing w:val="67"/>
                <w:w w:val="150"/>
                <w:sz w:val="28"/>
                <w:szCs w:val="28"/>
              </w:rPr>
              <w:t xml:space="preserve"> </w:t>
            </w:r>
            <w:r w:rsidRPr="004D313C">
              <w:rPr>
                <w:spacing w:val="-10"/>
                <w:sz w:val="28"/>
                <w:szCs w:val="28"/>
              </w:rPr>
              <w:t>и</w:t>
            </w:r>
            <w:r w:rsidR="00666626">
              <w:rPr>
                <w:sz w:val="28"/>
                <w:szCs w:val="28"/>
              </w:rPr>
              <w:t xml:space="preserve"> </w:t>
            </w:r>
            <w:r w:rsidRPr="004D313C">
              <w:rPr>
                <w:sz w:val="28"/>
                <w:szCs w:val="28"/>
              </w:rPr>
              <w:t>быстром</w:t>
            </w:r>
            <w:r w:rsidRPr="004D313C">
              <w:rPr>
                <w:spacing w:val="-5"/>
                <w:sz w:val="28"/>
                <w:szCs w:val="28"/>
              </w:rPr>
              <w:t xml:space="preserve"> </w:t>
            </w:r>
            <w:r w:rsidRPr="004D313C">
              <w:rPr>
                <w:spacing w:val="-2"/>
                <w:sz w:val="28"/>
                <w:szCs w:val="28"/>
              </w:rPr>
              <w:t>темпе</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4"/>
                <w:sz w:val="28"/>
                <w:szCs w:val="28"/>
              </w:rPr>
              <w:t xml:space="preserve"> </w:t>
            </w:r>
            <w:r w:rsidRPr="004D313C">
              <w:rPr>
                <w:sz w:val="28"/>
                <w:szCs w:val="28"/>
              </w:rPr>
              <w:t>имитировать</w:t>
            </w:r>
            <w:r w:rsidRPr="004D313C">
              <w:rPr>
                <w:spacing w:val="-3"/>
                <w:sz w:val="28"/>
                <w:szCs w:val="28"/>
              </w:rPr>
              <w:t xml:space="preserve"> </w:t>
            </w:r>
            <w:r w:rsidRPr="004D313C">
              <w:rPr>
                <w:sz w:val="28"/>
                <w:szCs w:val="28"/>
              </w:rPr>
              <w:t>игру</w:t>
            </w:r>
            <w:r w:rsidRPr="004D313C">
              <w:rPr>
                <w:spacing w:val="-8"/>
                <w:sz w:val="28"/>
                <w:szCs w:val="28"/>
              </w:rPr>
              <w:t xml:space="preserve"> </w:t>
            </w:r>
            <w:r w:rsidRPr="004D313C">
              <w:rPr>
                <w:sz w:val="28"/>
                <w:szCs w:val="28"/>
              </w:rPr>
              <w:t>на</w:t>
            </w:r>
            <w:r w:rsidRPr="004D313C">
              <w:rPr>
                <w:spacing w:val="-4"/>
                <w:sz w:val="28"/>
                <w:szCs w:val="28"/>
              </w:rPr>
              <w:t xml:space="preserve"> </w:t>
            </w:r>
            <w:r w:rsidRPr="004D313C">
              <w:rPr>
                <w:sz w:val="28"/>
                <w:szCs w:val="28"/>
              </w:rPr>
              <w:t>музыкальных</w:t>
            </w:r>
            <w:r w:rsidRPr="004D313C">
              <w:rPr>
                <w:spacing w:val="-1"/>
                <w:sz w:val="28"/>
                <w:szCs w:val="28"/>
              </w:rPr>
              <w:t xml:space="preserve"> </w:t>
            </w:r>
            <w:r w:rsidRPr="004D313C">
              <w:rPr>
                <w:spacing w:val="-2"/>
                <w:sz w:val="28"/>
                <w:szCs w:val="28"/>
              </w:rPr>
              <w:t>инструментах</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3"/>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12"/>
                <w:sz w:val="28"/>
                <w:szCs w:val="28"/>
              </w:rPr>
              <w:t xml:space="preserve"> </w:t>
            </w:r>
            <w:r w:rsidRPr="004D313C">
              <w:rPr>
                <w:sz w:val="28"/>
                <w:szCs w:val="28"/>
              </w:rPr>
              <w:t>дуть</w:t>
            </w:r>
            <w:r w:rsidRPr="004D313C">
              <w:rPr>
                <w:spacing w:val="16"/>
                <w:sz w:val="28"/>
                <w:szCs w:val="28"/>
              </w:rPr>
              <w:t xml:space="preserve"> </w:t>
            </w:r>
            <w:r w:rsidRPr="004D313C">
              <w:rPr>
                <w:sz w:val="28"/>
                <w:szCs w:val="28"/>
              </w:rPr>
              <w:t>в</w:t>
            </w:r>
            <w:r w:rsidRPr="004D313C">
              <w:rPr>
                <w:spacing w:val="15"/>
                <w:sz w:val="28"/>
                <w:szCs w:val="28"/>
              </w:rPr>
              <w:t xml:space="preserve"> </w:t>
            </w:r>
            <w:r w:rsidRPr="004D313C">
              <w:rPr>
                <w:sz w:val="28"/>
                <w:szCs w:val="28"/>
              </w:rPr>
              <w:t>трубочку,</w:t>
            </w:r>
            <w:r w:rsidRPr="004D313C">
              <w:rPr>
                <w:spacing w:val="17"/>
                <w:sz w:val="28"/>
                <w:szCs w:val="28"/>
              </w:rPr>
              <w:t xml:space="preserve"> </w:t>
            </w:r>
            <w:r w:rsidRPr="004D313C">
              <w:rPr>
                <w:sz w:val="28"/>
                <w:szCs w:val="28"/>
              </w:rPr>
              <w:t>трясти</w:t>
            </w:r>
            <w:r w:rsidRPr="004D313C">
              <w:rPr>
                <w:spacing w:val="16"/>
                <w:sz w:val="28"/>
                <w:szCs w:val="28"/>
              </w:rPr>
              <w:t xml:space="preserve"> </w:t>
            </w:r>
            <w:r w:rsidRPr="004D313C">
              <w:rPr>
                <w:sz w:val="28"/>
                <w:szCs w:val="28"/>
              </w:rPr>
              <w:t>бубном,</w:t>
            </w:r>
            <w:r w:rsidRPr="004D313C">
              <w:rPr>
                <w:spacing w:val="15"/>
                <w:sz w:val="28"/>
                <w:szCs w:val="28"/>
              </w:rPr>
              <w:t xml:space="preserve"> </w:t>
            </w:r>
            <w:r w:rsidRPr="004D313C">
              <w:rPr>
                <w:sz w:val="28"/>
                <w:szCs w:val="28"/>
              </w:rPr>
              <w:t>нажимать</w:t>
            </w:r>
            <w:r w:rsidRPr="004D313C">
              <w:rPr>
                <w:spacing w:val="16"/>
                <w:sz w:val="28"/>
                <w:szCs w:val="28"/>
              </w:rPr>
              <w:t xml:space="preserve"> </w:t>
            </w:r>
            <w:r w:rsidRPr="004D313C">
              <w:rPr>
                <w:sz w:val="28"/>
                <w:szCs w:val="28"/>
              </w:rPr>
              <w:t>на</w:t>
            </w:r>
            <w:r w:rsidRPr="004D313C">
              <w:rPr>
                <w:spacing w:val="15"/>
                <w:sz w:val="28"/>
                <w:szCs w:val="28"/>
              </w:rPr>
              <w:t xml:space="preserve"> </w:t>
            </w:r>
            <w:r w:rsidRPr="004D313C">
              <w:rPr>
                <w:spacing w:val="-2"/>
                <w:sz w:val="28"/>
                <w:szCs w:val="28"/>
              </w:rPr>
              <w:t>клавиши</w:t>
            </w:r>
            <w:r w:rsidR="00666626">
              <w:rPr>
                <w:sz w:val="28"/>
                <w:szCs w:val="28"/>
              </w:rPr>
              <w:t xml:space="preserve"> </w:t>
            </w:r>
            <w:r w:rsidRPr="004D313C">
              <w:rPr>
                <w:sz w:val="28"/>
                <w:szCs w:val="28"/>
              </w:rPr>
              <w:t>детского</w:t>
            </w:r>
            <w:r w:rsidRPr="004D313C">
              <w:rPr>
                <w:spacing w:val="-2"/>
                <w:sz w:val="28"/>
                <w:szCs w:val="28"/>
              </w:rPr>
              <w:t xml:space="preserve"> </w:t>
            </w:r>
            <w:r w:rsidRPr="004D313C">
              <w:rPr>
                <w:sz w:val="28"/>
                <w:szCs w:val="28"/>
              </w:rPr>
              <w:t>фортепиано</w:t>
            </w:r>
            <w:r w:rsidRPr="004D313C">
              <w:rPr>
                <w:spacing w:val="-4"/>
                <w:sz w:val="28"/>
                <w:szCs w:val="28"/>
              </w:rPr>
              <w:t xml:space="preserve"> </w:t>
            </w:r>
            <w:r w:rsidRPr="004D313C">
              <w:rPr>
                <w:sz w:val="28"/>
                <w:szCs w:val="28"/>
              </w:rPr>
              <w:t>и</w:t>
            </w:r>
            <w:r w:rsidRPr="004D313C">
              <w:rPr>
                <w:spacing w:val="-3"/>
                <w:sz w:val="28"/>
                <w:szCs w:val="28"/>
              </w:rPr>
              <w:t xml:space="preserve"> </w:t>
            </w:r>
            <w:r w:rsidRPr="004D313C">
              <w:rPr>
                <w:spacing w:val="-5"/>
                <w:sz w:val="28"/>
                <w:szCs w:val="28"/>
              </w:rPr>
              <w:t>др.</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bl>
    <w:p w:rsidR="003F3824" w:rsidRPr="004D313C" w:rsidRDefault="004D313C" w:rsidP="00EB2E30">
      <w:pPr>
        <w:pStyle w:val="a5"/>
        <w:numPr>
          <w:ilvl w:val="0"/>
          <w:numId w:val="35"/>
        </w:numPr>
        <w:tabs>
          <w:tab w:val="left" w:pos="1202"/>
          <w:tab w:val="left" w:pos="9781"/>
        </w:tabs>
        <w:spacing w:before="201" w:line="360" w:lineRule="auto"/>
        <w:ind w:left="0" w:hanging="240"/>
        <w:rPr>
          <w:sz w:val="28"/>
          <w:szCs w:val="28"/>
        </w:rPr>
      </w:pPr>
      <w:r w:rsidRPr="004D313C">
        <w:rPr>
          <w:sz w:val="28"/>
          <w:szCs w:val="28"/>
        </w:rPr>
        <w:t>Предметная</w:t>
      </w:r>
      <w:r w:rsidRPr="004D313C">
        <w:rPr>
          <w:spacing w:val="-6"/>
          <w:sz w:val="28"/>
          <w:szCs w:val="28"/>
        </w:rPr>
        <w:t xml:space="preserve"> </w:t>
      </w:r>
      <w:r w:rsidRPr="004D313C">
        <w:rPr>
          <w:sz w:val="28"/>
          <w:szCs w:val="28"/>
        </w:rPr>
        <w:t>область:</w:t>
      </w:r>
      <w:r w:rsidRPr="004D313C">
        <w:rPr>
          <w:spacing w:val="-2"/>
          <w:sz w:val="28"/>
          <w:szCs w:val="28"/>
        </w:rPr>
        <w:t xml:space="preserve"> </w:t>
      </w:r>
      <w:r w:rsidRPr="004D313C">
        <w:rPr>
          <w:sz w:val="28"/>
          <w:szCs w:val="28"/>
        </w:rPr>
        <w:t>Искусство.</w:t>
      </w:r>
      <w:r w:rsidRPr="004D313C">
        <w:rPr>
          <w:spacing w:val="-3"/>
          <w:sz w:val="28"/>
          <w:szCs w:val="28"/>
        </w:rPr>
        <w:t xml:space="preserve"> </w:t>
      </w:r>
      <w:r w:rsidRPr="004D313C">
        <w:rPr>
          <w:sz w:val="28"/>
          <w:szCs w:val="28"/>
        </w:rPr>
        <w:t>Предмет:</w:t>
      </w:r>
      <w:r w:rsidRPr="004D313C">
        <w:rPr>
          <w:spacing w:val="-3"/>
          <w:sz w:val="28"/>
          <w:szCs w:val="28"/>
        </w:rPr>
        <w:t xml:space="preserve"> </w:t>
      </w:r>
      <w:r w:rsidRPr="004D313C">
        <w:rPr>
          <w:sz w:val="28"/>
          <w:szCs w:val="28"/>
        </w:rPr>
        <w:t>Изобразительное</w:t>
      </w:r>
      <w:r w:rsidRPr="004D313C">
        <w:rPr>
          <w:spacing w:val="-4"/>
          <w:sz w:val="28"/>
          <w:szCs w:val="28"/>
        </w:rPr>
        <w:t xml:space="preserve"> </w:t>
      </w:r>
      <w:r w:rsidRPr="004D313C">
        <w:rPr>
          <w:spacing w:val="-2"/>
          <w:sz w:val="28"/>
          <w:szCs w:val="28"/>
        </w:rPr>
        <w:t>искусство.</w:t>
      </w:r>
    </w:p>
    <w:p w:rsidR="003F3824" w:rsidRPr="004D313C" w:rsidRDefault="003F3824" w:rsidP="006265F2">
      <w:pPr>
        <w:tabs>
          <w:tab w:val="left" w:pos="9781"/>
        </w:tabs>
        <w:spacing w:line="360" w:lineRule="auto"/>
        <w:jc w:val="both"/>
        <w:rPr>
          <w:sz w:val="28"/>
          <w:szCs w:val="28"/>
        </w:rPr>
        <w:sectPr w:rsidR="003F3824" w:rsidRPr="004D313C" w:rsidSect="006265F2">
          <w:type w:val="continuous"/>
          <w:pgSz w:w="11910" w:h="16840"/>
          <w:pgMar w:top="1440" w:right="721" w:bottom="1440" w:left="1080" w:header="0" w:footer="940" w:gutter="0"/>
          <w:cols w:space="720"/>
        </w:sect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4"/>
        <w:gridCol w:w="1522"/>
        <w:gridCol w:w="1704"/>
      </w:tblGrid>
      <w:tr w:rsidR="003F3824" w:rsidRPr="004D313C">
        <w:trPr>
          <w:trHeight w:val="566"/>
        </w:trPr>
        <w:tc>
          <w:tcPr>
            <w:tcW w:w="6844" w:type="dxa"/>
            <w:vMerge w:val="restart"/>
          </w:tcPr>
          <w:p w:rsidR="003F3824" w:rsidRPr="004D313C" w:rsidRDefault="004D313C" w:rsidP="006265F2">
            <w:pPr>
              <w:pStyle w:val="TableParagraph"/>
              <w:tabs>
                <w:tab w:val="left" w:pos="9781"/>
              </w:tabs>
              <w:spacing w:line="360" w:lineRule="auto"/>
              <w:jc w:val="both"/>
              <w:rPr>
                <w:i/>
                <w:sz w:val="28"/>
                <w:szCs w:val="28"/>
              </w:rPr>
            </w:pPr>
            <w:r w:rsidRPr="004D313C">
              <w:rPr>
                <w:i/>
                <w:sz w:val="28"/>
                <w:szCs w:val="28"/>
              </w:rPr>
              <w:lastRenderedPageBreak/>
              <w:t>Возможные</w:t>
            </w:r>
            <w:r w:rsidRPr="004D313C">
              <w:rPr>
                <w:i/>
                <w:spacing w:val="26"/>
                <w:sz w:val="28"/>
                <w:szCs w:val="28"/>
              </w:rPr>
              <w:t xml:space="preserve"> </w:t>
            </w:r>
            <w:r w:rsidRPr="004D313C">
              <w:rPr>
                <w:i/>
                <w:sz w:val="28"/>
                <w:szCs w:val="28"/>
              </w:rPr>
              <w:t>(ожидаемые) результаты</w:t>
            </w:r>
            <w:r w:rsidRPr="004D313C">
              <w:rPr>
                <w:i/>
                <w:spacing w:val="26"/>
                <w:sz w:val="28"/>
                <w:szCs w:val="28"/>
              </w:rPr>
              <w:t xml:space="preserve"> </w:t>
            </w:r>
            <w:r w:rsidRPr="004D313C">
              <w:rPr>
                <w:i/>
                <w:sz w:val="28"/>
                <w:szCs w:val="28"/>
              </w:rPr>
              <w:t>обучения и</w:t>
            </w:r>
            <w:r w:rsidRPr="004D313C">
              <w:rPr>
                <w:i/>
                <w:spacing w:val="26"/>
                <w:sz w:val="28"/>
                <w:szCs w:val="28"/>
              </w:rPr>
              <w:t xml:space="preserve"> </w:t>
            </w:r>
            <w:r w:rsidRPr="004D313C">
              <w:rPr>
                <w:i/>
                <w:sz w:val="28"/>
                <w:szCs w:val="28"/>
              </w:rPr>
              <w:t>воспитания ребенка на определенный учебный период (полгода).</w:t>
            </w:r>
          </w:p>
        </w:tc>
        <w:tc>
          <w:tcPr>
            <w:tcW w:w="3226" w:type="dxa"/>
            <w:gridSpan w:val="2"/>
          </w:tcPr>
          <w:p w:rsidR="003F3824" w:rsidRPr="004D313C" w:rsidRDefault="004D313C" w:rsidP="006265F2">
            <w:pPr>
              <w:pStyle w:val="TableParagraph"/>
              <w:tabs>
                <w:tab w:val="left" w:pos="1146"/>
                <w:tab w:val="left" w:pos="9781"/>
              </w:tabs>
              <w:spacing w:line="360" w:lineRule="auto"/>
              <w:ind w:right="97"/>
              <w:jc w:val="both"/>
              <w:rPr>
                <w:i/>
                <w:sz w:val="28"/>
                <w:szCs w:val="28"/>
              </w:rPr>
            </w:pPr>
            <w:r w:rsidRPr="004D313C">
              <w:rPr>
                <w:i/>
                <w:spacing w:val="-2"/>
                <w:sz w:val="28"/>
                <w:szCs w:val="28"/>
              </w:rPr>
              <w:t>Оценка</w:t>
            </w:r>
            <w:r w:rsidRPr="004D313C">
              <w:rPr>
                <w:i/>
                <w:sz w:val="28"/>
                <w:szCs w:val="28"/>
              </w:rPr>
              <w:tab/>
            </w:r>
            <w:r w:rsidRPr="004D313C">
              <w:rPr>
                <w:i/>
                <w:spacing w:val="-2"/>
                <w:sz w:val="28"/>
                <w:szCs w:val="28"/>
              </w:rPr>
              <w:t xml:space="preserve">результативности </w:t>
            </w:r>
            <w:r w:rsidRPr="004D313C">
              <w:rPr>
                <w:i/>
                <w:sz w:val="28"/>
                <w:szCs w:val="28"/>
              </w:rPr>
              <w:t>освоения СИПР</w:t>
            </w:r>
          </w:p>
        </w:tc>
      </w:tr>
      <w:tr w:rsidR="003F3824" w:rsidRPr="004D313C">
        <w:trPr>
          <w:trHeight w:val="275"/>
        </w:trPr>
        <w:tc>
          <w:tcPr>
            <w:tcW w:w="6844" w:type="dxa"/>
            <w:vMerge/>
            <w:tcBorders>
              <w:top w:val="nil"/>
            </w:tcBorders>
          </w:tcPr>
          <w:p w:rsidR="003F3824" w:rsidRPr="004D313C" w:rsidRDefault="003F3824" w:rsidP="006265F2">
            <w:pPr>
              <w:tabs>
                <w:tab w:val="left" w:pos="9781"/>
              </w:tabs>
              <w:spacing w:line="360" w:lineRule="auto"/>
              <w:jc w:val="both"/>
              <w:rPr>
                <w:sz w:val="28"/>
                <w:szCs w:val="28"/>
              </w:rPr>
            </w:pPr>
          </w:p>
        </w:tc>
        <w:tc>
          <w:tcPr>
            <w:tcW w:w="1522" w:type="dxa"/>
          </w:tcPr>
          <w:p w:rsidR="003F3824" w:rsidRPr="004D313C" w:rsidRDefault="004D313C" w:rsidP="006265F2">
            <w:pPr>
              <w:pStyle w:val="TableParagraph"/>
              <w:tabs>
                <w:tab w:val="left" w:pos="9781"/>
              </w:tabs>
              <w:spacing w:line="360" w:lineRule="auto"/>
              <w:jc w:val="both"/>
              <w:rPr>
                <w:i/>
                <w:sz w:val="28"/>
                <w:szCs w:val="28"/>
              </w:rPr>
            </w:pPr>
            <w:r w:rsidRPr="004D313C">
              <w:rPr>
                <w:i/>
                <w:sz w:val="28"/>
                <w:szCs w:val="28"/>
              </w:rPr>
              <w:t>I</w:t>
            </w:r>
            <w:r w:rsidRPr="004D313C">
              <w:rPr>
                <w:i/>
                <w:spacing w:val="-1"/>
                <w:sz w:val="28"/>
                <w:szCs w:val="28"/>
              </w:rPr>
              <w:t xml:space="preserve"> </w:t>
            </w:r>
            <w:r w:rsidRPr="004D313C">
              <w:rPr>
                <w:i/>
                <w:spacing w:val="-2"/>
                <w:sz w:val="28"/>
                <w:szCs w:val="28"/>
              </w:rPr>
              <w:t>полугодие</w:t>
            </w:r>
          </w:p>
        </w:tc>
        <w:tc>
          <w:tcPr>
            <w:tcW w:w="1704" w:type="dxa"/>
          </w:tcPr>
          <w:p w:rsidR="003F3824" w:rsidRPr="004D313C" w:rsidRDefault="004D313C" w:rsidP="006265F2">
            <w:pPr>
              <w:pStyle w:val="TableParagraph"/>
              <w:tabs>
                <w:tab w:val="left" w:pos="9781"/>
              </w:tabs>
              <w:spacing w:line="360" w:lineRule="auto"/>
              <w:jc w:val="both"/>
              <w:rPr>
                <w:i/>
                <w:sz w:val="28"/>
                <w:szCs w:val="28"/>
              </w:rPr>
            </w:pPr>
            <w:r w:rsidRPr="004D313C">
              <w:rPr>
                <w:i/>
                <w:sz w:val="28"/>
                <w:szCs w:val="28"/>
              </w:rPr>
              <w:t>II</w:t>
            </w:r>
            <w:r w:rsidRPr="004D313C">
              <w:rPr>
                <w:i/>
                <w:spacing w:val="-2"/>
                <w:sz w:val="28"/>
                <w:szCs w:val="28"/>
              </w:rPr>
              <w:t xml:space="preserve"> полугодие</w:t>
            </w: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4"/>
                <w:sz w:val="28"/>
                <w:szCs w:val="28"/>
              </w:rPr>
              <w:t xml:space="preserve"> </w:t>
            </w:r>
            <w:r w:rsidRPr="004D313C">
              <w:rPr>
                <w:sz w:val="28"/>
                <w:szCs w:val="28"/>
              </w:rPr>
              <w:t>разминать</w:t>
            </w:r>
            <w:r w:rsidRPr="004D313C">
              <w:rPr>
                <w:spacing w:val="-5"/>
                <w:sz w:val="28"/>
                <w:szCs w:val="28"/>
              </w:rPr>
              <w:t xml:space="preserve"> </w:t>
            </w:r>
            <w:r w:rsidRPr="004D313C">
              <w:rPr>
                <w:sz w:val="28"/>
                <w:szCs w:val="28"/>
              </w:rPr>
              <w:t>пластилин,</w:t>
            </w:r>
            <w:r w:rsidRPr="004D313C">
              <w:rPr>
                <w:spacing w:val="-3"/>
                <w:sz w:val="28"/>
                <w:szCs w:val="28"/>
              </w:rPr>
              <w:t xml:space="preserve"> </w:t>
            </w:r>
            <w:r w:rsidRPr="004D313C">
              <w:rPr>
                <w:spacing w:val="-2"/>
                <w:sz w:val="28"/>
                <w:szCs w:val="28"/>
              </w:rPr>
              <w:t>тесто.</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5"/>
                <w:sz w:val="28"/>
                <w:szCs w:val="28"/>
              </w:rPr>
              <w:t xml:space="preserve"> </w:t>
            </w:r>
            <w:r w:rsidRPr="004D313C">
              <w:rPr>
                <w:sz w:val="28"/>
                <w:szCs w:val="28"/>
              </w:rPr>
              <w:t>соединять</w:t>
            </w:r>
            <w:r w:rsidRPr="004D313C">
              <w:rPr>
                <w:spacing w:val="-3"/>
                <w:sz w:val="28"/>
                <w:szCs w:val="28"/>
              </w:rPr>
              <w:t xml:space="preserve"> </w:t>
            </w:r>
            <w:r w:rsidRPr="004D313C">
              <w:rPr>
                <w:sz w:val="28"/>
                <w:szCs w:val="28"/>
              </w:rPr>
              <w:t>детали</w:t>
            </w:r>
            <w:r w:rsidRPr="004D313C">
              <w:rPr>
                <w:spacing w:val="-2"/>
                <w:sz w:val="28"/>
                <w:szCs w:val="28"/>
              </w:rPr>
              <w:t xml:space="preserve"> </w:t>
            </w:r>
            <w:r w:rsidRPr="004D313C">
              <w:rPr>
                <w:sz w:val="28"/>
                <w:szCs w:val="28"/>
              </w:rPr>
              <w:t>изделия</w:t>
            </w:r>
            <w:r w:rsidRPr="004D313C">
              <w:rPr>
                <w:spacing w:val="-3"/>
                <w:sz w:val="28"/>
                <w:szCs w:val="28"/>
              </w:rPr>
              <w:t xml:space="preserve"> </w:t>
            </w:r>
            <w:r w:rsidRPr="004D313C">
              <w:rPr>
                <w:sz w:val="28"/>
                <w:szCs w:val="28"/>
              </w:rPr>
              <w:t>разными</w:t>
            </w:r>
            <w:r w:rsidRPr="004D313C">
              <w:rPr>
                <w:spacing w:val="-3"/>
                <w:sz w:val="28"/>
                <w:szCs w:val="28"/>
              </w:rPr>
              <w:t xml:space="preserve"> </w:t>
            </w:r>
            <w:r w:rsidRPr="004D313C">
              <w:rPr>
                <w:spacing w:val="-2"/>
                <w:sz w:val="28"/>
                <w:szCs w:val="28"/>
              </w:rPr>
              <w:t>способами</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1"/>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60"/>
                <w:sz w:val="28"/>
                <w:szCs w:val="28"/>
              </w:rPr>
              <w:t xml:space="preserve"> </w:t>
            </w:r>
            <w:r w:rsidRPr="004D313C">
              <w:rPr>
                <w:sz w:val="28"/>
                <w:szCs w:val="28"/>
              </w:rPr>
              <w:t>сминать</w:t>
            </w:r>
            <w:r w:rsidRPr="004D313C">
              <w:rPr>
                <w:spacing w:val="64"/>
                <w:sz w:val="28"/>
                <w:szCs w:val="28"/>
              </w:rPr>
              <w:t xml:space="preserve"> </w:t>
            </w:r>
            <w:r w:rsidRPr="004D313C">
              <w:rPr>
                <w:sz w:val="28"/>
                <w:szCs w:val="28"/>
              </w:rPr>
              <w:t>бумагу,</w:t>
            </w:r>
            <w:r w:rsidRPr="004D313C">
              <w:rPr>
                <w:spacing w:val="63"/>
                <w:sz w:val="28"/>
                <w:szCs w:val="28"/>
              </w:rPr>
              <w:t xml:space="preserve"> </w:t>
            </w:r>
            <w:r w:rsidRPr="004D313C">
              <w:rPr>
                <w:sz w:val="28"/>
                <w:szCs w:val="28"/>
              </w:rPr>
              <w:t>разрывать</w:t>
            </w:r>
            <w:r w:rsidRPr="004D313C">
              <w:rPr>
                <w:spacing w:val="64"/>
                <w:sz w:val="28"/>
                <w:szCs w:val="28"/>
              </w:rPr>
              <w:t xml:space="preserve"> </w:t>
            </w:r>
            <w:r w:rsidRPr="004D313C">
              <w:rPr>
                <w:sz w:val="28"/>
                <w:szCs w:val="28"/>
              </w:rPr>
              <w:t>бумагу</w:t>
            </w:r>
            <w:r w:rsidRPr="004D313C">
              <w:rPr>
                <w:spacing w:val="61"/>
                <w:sz w:val="28"/>
                <w:szCs w:val="28"/>
              </w:rPr>
              <w:t xml:space="preserve"> </w:t>
            </w:r>
            <w:r w:rsidRPr="004D313C">
              <w:rPr>
                <w:sz w:val="28"/>
                <w:szCs w:val="28"/>
              </w:rPr>
              <w:t>заданной</w:t>
            </w:r>
            <w:r w:rsidRPr="004D313C">
              <w:rPr>
                <w:spacing w:val="62"/>
                <w:sz w:val="28"/>
                <w:szCs w:val="28"/>
              </w:rPr>
              <w:t xml:space="preserve"> </w:t>
            </w:r>
            <w:r w:rsidRPr="004D313C">
              <w:rPr>
                <w:spacing w:val="-2"/>
                <w:sz w:val="28"/>
                <w:szCs w:val="28"/>
              </w:rPr>
              <w:t>формы,</w:t>
            </w:r>
            <w:r w:rsidR="00666626">
              <w:rPr>
                <w:sz w:val="28"/>
                <w:szCs w:val="28"/>
              </w:rPr>
              <w:t xml:space="preserve"> </w:t>
            </w:r>
            <w:r w:rsidRPr="004D313C">
              <w:rPr>
                <w:spacing w:val="-2"/>
                <w:sz w:val="28"/>
                <w:szCs w:val="28"/>
              </w:rPr>
              <w:t>размера</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1"/>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4"/>
                <w:sz w:val="28"/>
                <w:szCs w:val="28"/>
              </w:rPr>
              <w:t xml:space="preserve"> </w:t>
            </w:r>
            <w:r w:rsidRPr="004D313C">
              <w:rPr>
                <w:sz w:val="28"/>
                <w:szCs w:val="28"/>
              </w:rPr>
              <w:t>сгибать лист бумаги</w:t>
            </w:r>
            <w:r w:rsidRPr="004D313C">
              <w:rPr>
                <w:spacing w:val="1"/>
                <w:sz w:val="28"/>
                <w:szCs w:val="28"/>
              </w:rPr>
              <w:t xml:space="preserve"> </w:t>
            </w:r>
            <w:r w:rsidRPr="004D313C">
              <w:rPr>
                <w:sz w:val="28"/>
                <w:szCs w:val="28"/>
              </w:rPr>
              <w:t xml:space="preserve">(пополам, вчетверо, по </w:t>
            </w:r>
            <w:r w:rsidRPr="004D313C">
              <w:rPr>
                <w:spacing w:val="-2"/>
                <w:sz w:val="28"/>
                <w:szCs w:val="28"/>
              </w:rPr>
              <w:t>диагонали),</w:t>
            </w:r>
            <w:r w:rsidR="00666626">
              <w:rPr>
                <w:sz w:val="28"/>
                <w:szCs w:val="28"/>
              </w:rPr>
              <w:t xml:space="preserve"> </w:t>
            </w:r>
            <w:r w:rsidRPr="004D313C">
              <w:rPr>
                <w:sz w:val="28"/>
                <w:szCs w:val="28"/>
              </w:rPr>
              <w:t>скручивать</w:t>
            </w:r>
            <w:r w:rsidRPr="004D313C">
              <w:rPr>
                <w:spacing w:val="-4"/>
                <w:sz w:val="28"/>
                <w:szCs w:val="28"/>
              </w:rPr>
              <w:t xml:space="preserve"> </w:t>
            </w:r>
            <w:r w:rsidRPr="004D313C">
              <w:rPr>
                <w:sz w:val="28"/>
                <w:szCs w:val="28"/>
              </w:rPr>
              <w:t>лист</w:t>
            </w:r>
            <w:r w:rsidRPr="004D313C">
              <w:rPr>
                <w:spacing w:val="-4"/>
                <w:sz w:val="28"/>
                <w:szCs w:val="28"/>
              </w:rPr>
              <w:t xml:space="preserve"> </w:t>
            </w:r>
            <w:r w:rsidRPr="004D313C">
              <w:rPr>
                <w:spacing w:val="-2"/>
                <w:sz w:val="28"/>
                <w:szCs w:val="28"/>
              </w:rPr>
              <w:t>бумаги</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1"/>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77"/>
                <w:w w:val="150"/>
                <w:sz w:val="28"/>
                <w:szCs w:val="28"/>
              </w:rPr>
              <w:t xml:space="preserve"> </w:t>
            </w:r>
            <w:r w:rsidRPr="004D313C">
              <w:rPr>
                <w:sz w:val="28"/>
                <w:szCs w:val="28"/>
              </w:rPr>
              <w:t>намазывать</w:t>
            </w:r>
            <w:r w:rsidRPr="004D313C">
              <w:rPr>
                <w:spacing w:val="25"/>
                <w:sz w:val="28"/>
                <w:szCs w:val="28"/>
              </w:rPr>
              <w:t xml:space="preserve">  </w:t>
            </w:r>
            <w:r w:rsidRPr="004D313C">
              <w:rPr>
                <w:sz w:val="28"/>
                <w:szCs w:val="28"/>
              </w:rPr>
              <w:t>поверхности</w:t>
            </w:r>
            <w:r w:rsidRPr="004D313C">
              <w:rPr>
                <w:spacing w:val="78"/>
                <w:w w:val="150"/>
                <w:sz w:val="28"/>
                <w:szCs w:val="28"/>
              </w:rPr>
              <w:t xml:space="preserve"> </w:t>
            </w:r>
            <w:r w:rsidRPr="004D313C">
              <w:rPr>
                <w:sz w:val="28"/>
                <w:szCs w:val="28"/>
              </w:rPr>
              <w:t>клеем</w:t>
            </w:r>
            <w:r w:rsidRPr="004D313C">
              <w:rPr>
                <w:spacing w:val="78"/>
                <w:w w:val="150"/>
                <w:sz w:val="28"/>
                <w:szCs w:val="28"/>
              </w:rPr>
              <w:t xml:space="preserve"> </w:t>
            </w:r>
            <w:r w:rsidRPr="004D313C">
              <w:rPr>
                <w:sz w:val="28"/>
                <w:szCs w:val="28"/>
              </w:rPr>
              <w:t>(всей</w:t>
            </w:r>
            <w:r w:rsidRPr="004D313C">
              <w:rPr>
                <w:spacing w:val="80"/>
                <w:w w:val="150"/>
                <w:sz w:val="28"/>
                <w:szCs w:val="28"/>
              </w:rPr>
              <w:t xml:space="preserve"> </w:t>
            </w:r>
            <w:r w:rsidRPr="004D313C">
              <w:rPr>
                <w:spacing w:val="-2"/>
                <w:sz w:val="28"/>
                <w:szCs w:val="28"/>
              </w:rPr>
              <w:t>поверхности,</w:t>
            </w:r>
            <w:r w:rsidR="00666626">
              <w:rPr>
                <w:sz w:val="28"/>
                <w:szCs w:val="28"/>
              </w:rPr>
              <w:t xml:space="preserve"> </w:t>
            </w:r>
            <w:r w:rsidRPr="004D313C">
              <w:rPr>
                <w:sz w:val="28"/>
                <w:szCs w:val="28"/>
              </w:rPr>
              <w:t>части</w:t>
            </w:r>
            <w:r w:rsidRPr="004D313C">
              <w:rPr>
                <w:spacing w:val="-3"/>
                <w:sz w:val="28"/>
                <w:szCs w:val="28"/>
              </w:rPr>
              <w:t xml:space="preserve"> </w:t>
            </w:r>
            <w:r w:rsidRPr="004D313C">
              <w:rPr>
                <w:spacing w:val="-2"/>
                <w:sz w:val="28"/>
                <w:szCs w:val="28"/>
              </w:rPr>
              <w:t>поверхности)</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4"/>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50"/>
                <w:w w:val="150"/>
                <w:sz w:val="28"/>
                <w:szCs w:val="28"/>
              </w:rPr>
              <w:t xml:space="preserve"> </w:t>
            </w:r>
            <w:r w:rsidRPr="004D313C">
              <w:rPr>
                <w:sz w:val="28"/>
                <w:szCs w:val="28"/>
              </w:rPr>
              <w:t>различать</w:t>
            </w:r>
            <w:r w:rsidRPr="004D313C">
              <w:rPr>
                <w:spacing w:val="54"/>
                <w:w w:val="150"/>
                <w:sz w:val="28"/>
                <w:szCs w:val="28"/>
              </w:rPr>
              <w:t xml:space="preserve"> </w:t>
            </w:r>
            <w:r w:rsidRPr="004D313C">
              <w:rPr>
                <w:sz w:val="28"/>
                <w:szCs w:val="28"/>
              </w:rPr>
              <w:t>и</w:t>
            </w:r>
            <w:r w:rsidRPr="004D313C">
              <w:rPr>
                <w:spacing w:val="55"/>
                <w:w w:val="150"/>
                <w:sz w:val="28"/>
                <w:szCs w:val="28"/>
              </w:rPr>
              <w:t xml:space="preserve"> </w:t>
            </w:r>
            <w:r w:rsidRPr="004D313C">
              <w:rPr>
                <w:sz w:val="28"/>
                <w:szCs w:val="28"/>
              </w:rPr>
              <w:t>показывать</w:t>
            </w:r>
            <w:r w:rsidRPr="004D313C">
              <w:rPr>
                <w:spacing w:val="53"/>
                <w:w w:val="150"/>
                <w:sz w:val="28"/>
                <w:szCs w:val="28"/>
              </w:rPr>
              <w:t xml:space="preserve"> </w:t>
            </w:r>
            <w:r w:rsidRPr="004D313C">
              <w:rPr>
                <w:sz w:val="28"/>
                <w:szCs w:val="28"/>
              </w:rPr>
              <w:t>материалы</w:t>
            </w:r>
            <w:r w:rsidRPr="004D313C">
              <w:rPr>
                <w:spacing w:val="53"/>
                <w:w w:val="150"/>
                <w:sz w:val="28"/>
                <w:szCs w:val="28"/>
              </w:rPr>
              <w:t xml:space="preserve"> </w:t>
            </w:r>
            <w:r w:rsidRPr="004D313C">
              <w:rPr>
                <w:sz w:val="28"/>
                <w:szCs w:val="28"/>
              </w:rPr>
              <w:t>и</w:t>
            </w:r>
            <w:r w:rsidRPr="004D313C">
              <w:rPr>
                <w:spacing w:val="55"/>
                <w:w w:val="150"/>
                <w:sz w:val="28"/>
                <w:szCs w:val="28"/>
              </w:rPr>
              <w:t xml:space="preserve"> </w:t>
            </w:r>
            <w:r w:rsidRPr="004D313C">
              <w:rPr>
                <w:spacing w:val="-2"/>
                <w:sz w:val="28"/>
                <w:szCs w:val="28"/>
              </w:rPr>
              <w:t>инструменты,</w:t>
            </w:r>
            <w:r w:rsidR="00666626">
              <w:rPr>
                <w:sz w:val="28"/>
                <w:szCs w:val="28"/>
              </w:rPr>
              <w:t xml:space="preserve"> </w:t>
            </w:r>
            <w:r w:rsidRPr="004D313C">
              <w:rPr>
                <w:sz w:val="28"/>
                <w:szCs w:val="28"/>
              </w:rPr>
              <w:t>используемые</w:t>
            </w:r>
            <w:r w:rsidRPr="004D313C">
              <w:rPr>
                <w:spacing w:val="-5"/>
                <w:sz w:val="28"/>
                <w:szCs w:val="28"/>
              </w:rPr>
              <w:t xml:space="preserve"> </w:t>
            </w:r>
            <w:r w:rsidRPr="004D313C">
              <w:rPr>
                <w:sz w:val="28"/>
                <w:szCs w:val="28"/>
              </w:rPr>
              <w:t>для</w:t>
            </w:r>
            <w:r w:rsidRPr="004D313C">
              <w:rPr>
                <w:spacing w:val="-4"/>
                <w:sz w:val="28"/>
                <w:szCs w:val="28"/>
              </w:rPr>
              <w:t xml:space="preserve"> </w:t>
            </w:r>
            <w:r w:rsidRPr="004D313C">
              <w:rPr>
                <w:spacing w:val="-2"/>
                <w:sz w:val="28"/>
                <w:szCs w:val="28"/>
              </w:rPr>
              <w:t>рисования</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2"/>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Знание</w:t>
            </w:r>
            <w:r w:rsidRPr="004D313C">
              <w:rPr>
                <w:spacing w:val="63"/>
                <w:sz w:val="28"/>
                <w:szCs w:val="28"/>
              </w:rPr>
              <w:t xml:space="preserve"> </w:t>
            </w:r>
            <w:r w:rsidRPr="004D313C">
              <w:rPr>
                <w:sz w:val="28"/>
                <w:szCs w:val="28"/>
              </w:rPr>
              <w:t>основных</w:t>
            </w:r>
            <w:r w:rsidRPr="004D313C">
              <w:rPr>
                <w:spacing w:val="68"/>
                <w:sz w:val="28"/>
                <w:szCs w:val="28"/>
              </w:rPr>
              <w:t xml:space="preserve"> </w:t>
            </w:r>
            <w:r w:rsidRPr="004D313C">
              <w:rPr>
                <w:sz w:val="28"/>
                <w:szCs w:val="28"/>
              </w:rPr>
              <w:t>цветов</w:t>
            </w:r>
            <w:r w:rsidRPr="004D313C">
              <w:rPr>
                <w:spacing w:val="65"/>
                <w:sz w:val="28"/>
                <w:szCs w:val="28"/>
              </w:rPr>
              <w:t xml:space="preserve"> </w:t>
            </w:r>
            <w:r w:rsidRPr="004D313C">
              <w:rPr>
                <w:sz w:val="28"/>
                <w:szCs w:val="28"/>
              </w:rPr>
              <w:t>(желтый,</w:t>
            </w:r>
            <w:r w:rsidRPr="004D313C">
              <w:rPr>
                <w:spacing w:val="66"/>
                <w:sz w:val="28"/>
                <w:szCs w:val="28"/>
              </w:rPr>
              <w:t xml:space="preserve"> </w:t>
            </w:r>
            <w:r w:rsidRPr="004D313C">
              <w:rPr>
                <w:sz w:val="28"/>
                <w:szCs w:val="28"/>
              </w:rPr>
              <w:t>красный,</w:t>
            </w:r>
            <w:r w:rsidRPr="004D313C">
              <w:rPr>
                <w:spacing w:val="66"/>
                <w:sz w:val="28"/>
                <w:szCs w:val="28"/>
              </w:rPr>
              <w:t xml:space="preserve"> </w:t>
            </w:r>
            <w:r w:rsidRPr="004D313C">
              <w:rPr>
                <w:sz w:val="28"/>
                <w:szCs w:val="28"/>
              </w:rPr>
              <w:t>зеленый,</w:t>
            </w:r>
            <w:r w:rsidRPr="004D313C">
              <w:rPr>
                <w:spacing w:val="67"/>
                <w:sz w:val="28"/>
                <w:szCs w:val="28"/>
              </w:rPr>
              <w:t xml:space="preserve"> </w:t>
            </w:r>
            <w:r w:rsidRPr="004D313C">
              <w:rPr>
                <w:spacing w:val="-2"/>
                <w:sz w:val="28"/>
                <w:szCs w:val="28"/>
              </w:rPr>
              <w:t>синий,</w:t>
            </w:r>
            <w:r w:rsidR="00666626">
              <w:rPr>
                <w:sz w:val="28"/>
                <w:szCs w:val="28"/>
              </w:rPr>
              <w:t xml:space="preserve"> </w:t>
            </w:r>
            <w:r w:rsidRPr="004D313C">
              <w:rPr>
                <w:sz w:val="28"/>
                <w:szCs w:val="28"/>
              </w:rPr>
              <w:t>белый,</w:t>
            </w:r>
            <w:r w:rsidRPr="004D313C">
              <w:rPr>
                <w:spacing w:val="-3"/>
                <w:sz w:val="28"/>
                <w:szCs w:val="28"/>
              </w:rPr>
              <w:t xml:space="preserve"> </w:t>
            </w:r>
            <w:r w:rsidRPr="004D313C">
              <w:rPr>
                <w:spacing w:val="-2"/>
                <w:sz w:val="28"/>
                <w:szCs w:val="28"/>
              </w:rPr>
              <w:t>черный)</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1"/>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71"/>
                <w:sz w:val="28"/>
                <w:szCs w:val="28"/>
              </w:rPr>
              <w:t xml:space="preserve"> </w:t>
            </w:r>
            <w:r w:rsidRPr="004D313C">
              <w:rPr>
                <w:sz w:val="28"/>
                <w:szCs w:val="28"/>
              </w:rPr>
              <w:t>соотносить</w:t>
            </w:r>
            <w:r w:rsidRPr="004D313C">
              <w:rPr>
                <w:spacing w:val="72"/>
                <w:sz w:val="28"/>
                <w:szCs w:val="28"/>
              </w:rPr>
              <w:t xml:space="preserve"> </w:t>
            </w:r>
            <w:r w:rsidRPr="004D313C">
              <w:rPr>
                <w:sz w:val="28"/>
                <w:szCs w:val="28"/>
              </w:rPr>
              <w:t>цвет</w:t>
            </w:r>
            <w:r w:rsidRPr="004D313C">
              <w:rPr>
                <w:spacing w:val="75"/>
                <w:sz w:val="28"/>
                <w:szCs w:val="28"/>
              </w:rPr>
              <w:t xml:space="preserve"> </w:t>
            </w:r>
            <w:r w:rsidRPr="004D313C">
              <w:rPr>
                <w:sz w:val="28"/>
                <w:szCs w:val="28"/>
              </w:rPr>
              <w:t>с</w:t>
            </w:r>
            <w:r w:rsidRPr="004D313C">
              <w:rPr>
                <w:spacing w:val="74"/>
                <w:sz w:val="28"/>
                <w:szCs w:val="28"/>
              </w:rPr>
              <w:t xml:space="preserve"> </w:t>
            </w:r>
            <w:r w:rsidRPr="004D313C">
              <w:rPr>
                <w:sz w:val="28"/>
                <w:szCs w:val="28"/>
              </w:rPr>
              <w:t>предметом</w:t>
            </w:r>
            <w:r w:rsidRPr="004D313C">
              <w:rPr>
                <w:spacing w:val="76"/>
                <w:sz w:val="28"/>
                <w:szCs w:val="28"/>
              </w:rPr>
              <w:t xml:space="preserve"> </w:t>
            </w:r>
            <w:r w:rsidRPr="004D313C">
              <w:rPr>
                <w:sz w:val="28"/>
                <w:szCs w:val="28"/>
              </w:rPr>
              <w:t>(желтый</w:t>
            </w:r>
            <w:r w:rsidRPr="004D313C">
              <w:rPr>
                <w:spacing w:val="50"/>
                <w:w w:val="150"/>
                <w:sz w:val="28"/>
                <w:szCs w:val="28"/>
              </w:rPr>
              <w:t xml:space="preserve"> </w:t>
            </w:r>
            <w:r w:rsidRPr="004D313C">
              <w:rPr>
                <w:sz w:val="28"/>
                <w:szCs w:val="28"/>
              </w:rPr>
              <w:t>–</w:t>
            </w:r>
            <w:r w:rsidRPr="004D313C">
              <w:rPr>
                <w:spacing w:val="75"/>
                <w:sz w:val="28"/>
                <w:szCs w:val="28"/>
              </w:rPr>
              <w:t xml:space="preserve"> </w:t>
            </w:r>
            <w:r w:rsidRPr="004D313C">
              <w:rPr>
                <w:spacing w:val="-2"/>
                <w:sz w:val="28"/>
                <w:szCs w:val="28"/>
              </w:rPr>
              <w:t>цыпленок,</w:t>
            </w:r>
            <w:r w:rsidR="00666626">
              <w:rPr>
                <w:sz w:val="28"/>
                <w:szCs w:val="28"/>
              </w:rPr>
              <w:t xml:space="preserve"> </w:t>
            </w:r>
            <w:r w:rsidRPr="004D313C">
              <w:rPr>
                <w:sz w:val="28"/>
                <w:szCs w:val="28"/>
              </w:rPr>
              <w:t>зеленый</w:t>
            </w:r>
            <w:r w:rsidRPr="004D313C">
              <w:rPr>
                <w:spacing w:val="-1"/>
                <w:sz w:val="28"/>
                <w:szCs w:val="28"/>
              </w:rPr>
              <w:t xml:space="preserve"> </w:t>
            </w:r>
            <w:r w:rsidRPr="004D313C">
              <w:rPr>
                <w:sz w:val="28"/>
                <w:szCs w:val="28"/>
              </w:rPr>
              <w:t>–</w:t>
            </w:r>
            <w:r w:rsidRPr="004D313C">
              <w:rPr>
                <w:spacing w:val="-2"/>
                <w:sz w:val="28"/>
                <w:szCs w:val="28"/>
              </w:rPr>
              <w:t xml:space="preserve"> </w:t>
            </w:r>
            <w:r w:rsidRPr="004D313C">
              <w:rPr>
                <w:sz w:val="28"/>
                <w:szCs w:val="28"/>
              </w:rPr>
              <w:t>огурец,</w:t>
            </w:r>
            <w:r w:rsidRPr="004D313C">
              <w:rPr>
                <w:spacing w:val="-2"/>
                <w:sz w:val="28"/>
                <w:szCs w:val="28"/>
              </w:rPr>
              <w:t xml:space="preserve"> </w:t>
            </w:r>
            <w:r w:rsidRPr="004D313C">
              <w:rPr>
                <w:sz w:val="28"/>
                <w:szCs w:val="28"/>
              </w:rPr>
              <w:t>красный –</w:t>
            </w:r>
            <w:r w:rsidRPr="004D313C">
              <w:rPr>
                <w:spacing w:val="-1"/>
                <w:sz w:val="28"/>
                <w:szCs w:val="28"/>
              </w:rPr>
              <w:t xml:space="preserve"> </w:t>
            </w:r>
            <w:r w:rsidRPr="004D313C">
              <w:rPr>
                <w:sz w:val="28"/>
                <w:szCs w:val="28"/>
              </w:rPr>
              <w:t>яблоко,</w:t>
            </w:r>
            <w:r w:rsidRPr="004D313C">
              <w:rPr>
                <w:spacing w:val="-2"/>
                <w:sz w:val="28"/>
                <w:szCs w:val="28"/>
              </w:rPr>
              <w:t xml:space="preserve"> </w:t>
            </w:r>
            <w:r w:rsidRPr="004D313C">
              <w:rPr>
                <w:sz w:val="28"/>
                <w:szCs w:val="28"/>
              </w:rPr>
              <w:t>синий</w:t>
            </w:r>
            <w:r w:rsidRPr="004D313C">
              <w:rPr>
                <w:spacing w:val="-1"/>
                <w:sz w:val="28"/>
                <w:szCs w:val="28"/>
              </w:rPr>
              <w:t xml:space="preserve"> </w:t>
            </w:r>
            <w:r w:rsidRPr="004D313C">
              <w:rPr>
                <w:sz w:val="28"/>
                <w:szCs w:val="28"/>
              </w:rPr>
              <w:t>–</w:t>
            </w:r>
            <w:r w:rsidRPr="004D313C">
              <w:rPr>
                <w:spacing w:val="-4"/>
                <w:sz w:val="28"/>
                <w:szCs w:val="28"/>
              </w:rPr>
              <w:t xml:space="preserve"> </w:t>
            </w:r>
            <w:r w:rsidRPr="004D313C">
              <w:rPr>
                <w:spacing w:val="-2"/>
                <w:sz w:val="28"/>
                <w:szCs w:val="28"/>
              </w:rPr>
              <w:t>кубик)</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2"/>
                <w:sz w:val="28"/>
                <w:szCs w:val="28"/>
              </w:rPr>
              <w:t xml:space="preserve"> </w:t>
            </w:r>
            <w:r w:rsidRPr="004D313C">
              <w:rPr>
                <w:sz w:val="28"/>
                <w:szCs w:val="28"/>
              </w:rPr>
              <w:t>лепить</w:t>
            </w:r>
            <w:r w:rsidRPr="004D313C">
              <w:rPr>
                <w:spacing w:val="-3"/>
                <w:sz w:val="28"/>
                <w:szCs w:val="28"/>
              </w:rPr>
              <w:t xml:space="preserve"> </w:t>
            </w:r>
            <w:r w:rsidRPr="004D313C">
              <w:rPr>
                <w:sz w:val="28"/>
                <w:szCs w:val="28"/>
              </w:rPr>
              <w:t>предметы</w:t>
            </w:r>
            <w:r w:rsidRPr="004D313C">
              <w:rPr>
                <w:spacing w:val="-2"/>
                <w:sz w:val="28"/>
                <w:szCs w:val="28"/>
              </w:rPr>
              <w:t xml:space="preserve"> </w:t>
            </w:r>
            <w:r w:rsidRPr="004D313C">
              <w:rPr>
                <w:sz w:val="28"/>
                <w:szCs w:val="28"/>
              </w:rPr>
              <w:t>по</w:t>
            </w:r>
            <w:r w:rsidRPr="004D313C">
              <w:rPr>
                <w:spacing w:val="-1"/>
                <w:sz w:val="28"/>
                <w:szCs w:val="28"/>
              </w:rPr>
              <w:t xml:space="preserve"> </w:t>
            </w:r>
            <w:r w:rsidRPr="004D313C">
              <w:rPr>
                <w:spacing w:val="-2"/>
                <w:sz w:val="28"/>
                <w:szCs w:val="28"/>
              </w:rPr>
              <w:t>подражанию.</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1"/>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74"/>
                <w:sz w:val="28"/>
                <w:szCs w:val="28"/>
              </w:rPr>
              <w:t xml:space="preserve"> </w:t>
            </w:r>
            <w:r w:rsidRPr="004D313C">
              <w:rPr>
                <w:sz w:val="28"/>
                <w:szCs w:val="28"/>
              </w:rPr>
              <w:t>рисовать</w:t>
            </w:r>
            <w:r w:rsidRPr="004D313C">
              <w:rPr>
                <w:spacing w:val="78"/>
                <w:sz w:val="28"/>
                <w:szCs w:val="28"/>
              </w:rPr>
              <w:t xml:space="preserve"> </w:t>
            </w:r>
            <w:r w:rsidRPr="004D313C">
              <w:rPr>
                <w:sz w:val="28"/>
                <w:szCs w:val="28"/>
              </w:rPr>
              <w:t>различными</w:t>
            </w:r>
            <w:r w:rsidRPr="004D313C">
              <w:rPr>
                <w:spacing w:val="78"/>
                <w:sz w:val="28"/>
                <w:szCs w:val="28"/>
              </w:rPr>
              <w:t xml:space="preserve"> </w:t>
            </w:r>
            <w:r w:rsidRPr="004D313C">
              <w:rPr>
                <w:sz w:val="28"/>
                <w:szCs w:val="28"/>
              </w:rPr>
              <w:t>изобразительными</w:t>
            </w:r>
            <w:r w:rsidRPr="004D313C">
              <w:rPr>
                <w:spacing w:val="78"/>
                <w:sz w:val="28"/>
                <w:szCs w:val="28"/>
              </w:rPr>
              <w:t xml:space="preserve"> </w:t>
            </w:r>
            <w:r w:rsidRPr="004D313C">
              <w:rPr>
                <w:spacing w:val="-2"/>
                <w:sz w:val="28"/>
                <w:szCs w:val="28"/>
              </w:rPr>
              <w:t>средствами</w:t>
            </w:r>
            <w:r w:rsidR="00666626">
              <w:rPr>
                <w:sz w:val="28"/>
                <w:szCs w:val="28"/>
              </w:rPr>
              <w:t xml:space="preserve"> </w:t>
            </w:r>
            <w:r w:rsidRPr="004D313C">
              <w:rPr>
                <w:sz w:val="28"/>
                <w:szCs w:val="28"/>
              </w:rPr>
              <w:t>(краски,</w:t>
            </w:r>
            <w:r w:rsidRPr="004D313C">
              <w:rPr>
                <w:spacing w:val="-3"/>
                <w:sz w:val="28"/>
                <w:szCs w:val="28"/>
              </w:rPr>
              <w:t xml:space="preserve"> </w:t>
            </w:r>
            <w:r w:rsidRPr="004D313C">
              <w:rPr>
                <w:sz w:val="28"/>
                <w:szCs w:val="28"/>
              </w:rPr>
              <w:t>фломастеры,</w:t>
            </w:r>
            <w:r w:rsidRPr="004D313C">
              <w:rPr>
                <w:spacing w:val="-3"/>
                <w:sz w:val="28"/>
                <w:szCs w:val="28"/>
              </w:rPr>
              <w:t xml:space="preserve"> </w:t>
            </w:r>
            <w:r w:rsidRPr="004D313C">
              <w:rPr>
                <w:spacing w:val="-2"/>
                <w:sz w:val="28"/>
                <w:szCs w:val="28"/>
              </w:rPr>
              <w:t>карандаши)</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4"/>
                <w:sz w:val="28"/>
                <w:szCs w:val="28"/>
              </w:rPr>
              <w:t xml:space="preserve"> </w:t>
            </w:r>
            <w:r w:rsidRPr="004D313C">
              <w:rPr>
                <w:sz w:val="28"/>
                <w:szCs w:val="28"/>
              </w:rPr>
              <w:t>рисовать</w:t>
            </w:r>
            <w:r w:rsidRPr="004D313C">
              <w:rPr>
                <w:spacing w:val="-3"/>
                <w:sz w:val="28"/>
                <w:szCs w:val="28"/>
              </w:rPr>
              <w:t xml:space="preserve"> </w:t>
            </w:r>
            <w:r w:rsidRPr="004D313C">
              <w:rPr>
                <w:sz w:val="28"/>
                <w:szCs w:val="28"/>
              </w:rPr>
              <w:t>знакомые</w:t>
            </w:r>
            <w:r w:rsidRPr="004D313C">
              <w:rPr>
                <w:spacing w:val="-5"/>
                <w:sz w:val="28"/>
                <w:szCs w:val="28"/>
              </w:rPr>
              <w:t xml:space="preserve"> </w:t>
            </w:r>
            <w:r w:rsidRPr="004D313C">
              <w:rPr>
                <w:sz w:val="28"/>
                <w:szCs w:val="28"/>
              </w:rPr>
              <w:t>предметы</w:t>
            </w:r>
            <w:r w:rsidRPr="004D313C">
              <w:rPr>
                <w:spacing w:val="-3"/>
                <w:sz w:val="28"/>
                <w:szCs w:val="28"/>
              </w:rPr>
              <w:t xml:space="preserve"> </w:t>
            </w:r>
            <w:r w:rsidRPr="004D313C">
              <w:rPr>
                <w:sz w:val="28"/>
                <w:szCs w:val="28"/>
              </w:rPr>
              <w:t>по</w:t>
            </w:r>
            <w:r w:rsidRPr="004D313C">
              <w:rPr>
                <w:spacing w:val="-2"/>
                <w:sz w:val="28"/>
                <w:szCs w:val="28"/>
              </w:rPr>
              <w:t xml:space="preserve"> образцу</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4"/>
                <w:sz w:val="28"/>
                <w:szCs w:val="28"/>
              </w:rPr>
              <w:t xml:space="preserve"> </w:t>
            </w:r>
            <w:r w:rsidRPr="004D313C">
              <w:rPr>
                <w:sz w:val="28"/>
                <w:szCs w:val="28"/>
              </w:rPr>
              <w:t>наклеивать</w:t>
            </w:r>
            <w:r w:rsidRPr="004D313C">
              <w:rPr>
                <w:spacing w:val="-3"/>
                <w:sz w:val="28"/>
                <w:szCs w:val="28"/>
              </w:rPr>
              <w:t xml:space="preserve"> </w:t>
            </w:r>
            <w:r w:rsidRPr="004D313C">
              <w:rPr>
                <w:sz w:val="28"/>
                <w:szCs w:val="28"/>
              </w:rPr>
              <w:t>простые</w:t>
            </w:r>
            <w:r w:rsidRPr="004D313C">
              <w:rPr>
                <w:spacing w:val="-4"/>
                <w:sz w:val="28"/>
                <w:szCs w:val="28"/>
              </w:rPr>
              <w:t xml:space="preserve"> </w:t>
            </w:r>
            <w:r w:rsidRPr="004D313C">
              <w:rPr>
                <w:sz w:val="28"/>
                <w:szCs w:val="28"/>
              </w:rPr>
              <w:t>предметы</w:t>
            </w:r>
            <w:r w:rsidRPr="004D313C">
              <w:rPr>
                <w:spacing w:val="-3"/>
                <w:sz w:val="28"/>
                <w:szCs w:val="28"/>
              </w:rPr>
              <w:t xml:space="preserve"> </w:t>
            </w:r>
            <w:r w:rsidRPr="004D313C">
              <w:rPr>
                <w:sz w:val="28"/>
                <w:szCs w:val="28"/>
              </w:rPr>
              <w:t>по</w:t>
            </w:r>
            <w:r w:rsidRPr="004D313C">
              <w:rPr>
                <w:spacing w:val="-2"/>
                <w:sz w:val="28"/>
                <w:szCs w:val="28"/>
              </w:rPr>
              <w:t xml:space="preserve"> показу.</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4"/>
        </w:trPr>
        <w:tc>
          <w:tcPr>
            <w:tcW w:w="6844" w:type="dxa"/>
          </w:tcPr>
          <w:p w:rsidR="003F3824" w:rsidRPr="004D313C" w:rsidRDefault="004D313C" w:rsidP="00666626">
            <w:pPr>
              <w:pStyle w:val="TableParagraph"/>
              <w:tabs>
                <w:tab w:val="left" w:pos="1151"/>
                <w:tab w:val="left" w:pos="2628"/>
                <w:tab w:val="left" w:pos="3880"/>
                <w:tab w:val="left" w:pos="4371"/>
                <w:tab w:val="left" w:pos="5388"/>
                <w:tab w:val="left" w:pos="9781"/>
              </w:tabs>
              <w:spacing w:line="360" w:lineRule="auto"/>
              <w:jc w:val="both"/>
              <w:rPr>
                <w:sz w:val="28"/>
                <w:szCs w:val="28"/>
              </w:rPr>
            </w:pPr>
            <w:r w:rsidRPr="004D313C">
              <w:rPr>
                <w:spacing w:val="-2"/>
                <w:sz w:val="28"/>
                <w:szCs w:val="28"/>
              </w:rPr>
              <w:t>Умение</w:t>
            </w:r>
            <w:r w:rsidRPr="004D313C">
              <w:rPr>
                <w:sz w:val="28"/>
                <w:szCs w:val="28"/>
              </w:rPr>
              <w:tab/>
            </w:r>
            <w:r w:rsidRPr="004D313C">
              <w:rPr>
                <w:spacing w:val="-2"/>
                <w:sz w:val="28"/>
                <w:szCs w:val="28"/>
              </w:rPr>
              <w:t>располагать</w:t>
            </w:r>
            <w:r w:rsidRPr="004D313C">
              <w:rPr>
                <w:sz w:val="28"/>
                <w:szCs w:val="28"/>
              </w:rPr>
              <w:tab/>
            </w:r>
            <w:r w:rsidRPr="004D313C">
              <w:rPr>
                <w:spacing w:val="-2"/>
                <w:sz w:val="28"/>
                <w:szCs w:val="28"/>
              </w:rPr>
              <w:t>предметы</w:t>
            </w:r>
            <w:r w:rsidRPr="004D313C">
              <w:rPr>
                <w:sz w:val="28"/>
                <w:szCs w:val="28"/>
              </w:rPr>
              <w:tab/>
            </w:r>
            <w:r w:rsidRPr="004D313C">
              <w:rPr>
                <w:spacing w:val="-5"/>
                <w:sz w:val="28"/>
                <w:szCs w:val="28"/>
              </w:rPr>
              <w:t>на</w:t>
            </w:r>
            <w:r w:rsidRPr="004D313C">
              <w:rPr>
                <w:sz w:val="28"/>
                <w:szCs w:val="28"/>
              </w:rPr>
              <w:tab/>
            </w:r>
            <w:r w:rsidRPr="004D313C">
              <w:rPr>
                <w:spacing w:val="-2"/>
                <w:sz w:val="28"/>
                <w:szCs w:val="28"/>
              </w:rPr>
              <w:t>бумаге,</w:t>
            </w:r>
            <w:r w:rsidR="00666626">
              <w:rPr>
                <w:sz w:val="28"/>
                <w:szCs w:val="28"/>
              </w:rPr>
              <w:t xml:space="preserve"> </w:t>
            </w:r>
            <w:r w:rsidRPr="004D313C">
              <w:rPr>
                <w:spacing w:val="-2"/>
                <w:sz w:val="28"/>
                <w:szCs w:val="28"/>
              </w:rPr>
              <w:t>пользоваться</w:t>
            </w:r>
            <w:r w:rsidR="00666626">
              <w:rPr>
                <w:sz w:val="28"/>
                <w:szCs w:val="28"/>
              </w:rPr>
              <w:t xml:space="preserve"> </w:t>
            </w:r>
            <w:r w:rsidRPr="004D313C">
              <w:rPr>
                <w:sz w:val="28"/>
                <w:szCs w:val="28"/>
              </w:rPr>
              <w:t>кисточкой,</w:t>
            </w:r>
            <w:r w:rsidRPr="004D313C">
              <w:rPr>
                <w:spacing w:val="-6"/>
                <w:sz w:val="28"/>
                <w:szCs w:val="28"/>
              </w:rPr>
              <w:t xml:space="preserve"> </w:t>
            </w:r>
            <w:r w:rsidRPr="004D313C">
              <w:rPr>
                <w:spacing w:val="-2"/>
                <w:sz w:val="28"/>
                <w:szCs w:val="28"/>
              </w:rPr>
              <w:t>клеем</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bl>
    <w:p w:rsidR="003F3824" w:rsidRPr="004D313C" w:rsidRDefault="004D313C" w:rsidP="00EB2E30">
      <w:pPr>
        <w:pStyle w:val="a5"/>
        <w:numPr>
          <w:ilvl w:val="0"/>
          <w:numId w:val="35"/>
        </w:numPr>
        <w:tabs>
          <w:tab w:val="left" w:pos="1202"/>
          <w:tab w:val="left" w:pos="9781"/>
        </w:tabs>
        <w:spacing w:before="210" w:line="360" w:lineRule="auto"/>
        <w:ind w:left="0" w:hanging="240"/>
        <w:rPr>
          <w:sz w:val="28"/>
          <w:szCs w:val="28"/>
        </w:rPr>
      </w:pPr>
      <w:r w:rsidRPr="004D313C">
        <w:rPr>
          <w:sz w:val="28"/>
          <w:szCs w:val="28"/>
        </w:rPr>
        <w:t>Предметная</w:t>
      </w:r>
      <w:r w:rsidRPr="004D313C">
        <w:rPr>
          <w:spacing w:val="-7"/>
          <w:sz w:val="28"/>
          <w:szCs w:val="28"/>
        </w:rPr>
        <w:t xml:space="preserve"> </w:t>
      </w:r>
      <w:r w:rsidRPr="004D313C">
        <w:rPr>
          <w:sz w:val="28"/>
          <w:szCs w:val="28"/>
        </w:rPr>
        <w:t>область:</w:t>
      </w:r>
      <w:r w:rsidRPr="004D313C">
        <w:rPr>
          <w:spacing w:val="-3"/>
          <w:sz w:val="28"/>
          <w:szCs w:val="28"/>
        </w:rPr>
        <w:t xml:space="preserve"> </w:t>
      </w:r>
      <w:r w:rsidRPr="004D313C">
        <w:rPr>
          <w:sz w:val="28"/>
          <w:szCs w:val="28"/>
        </w:rPr>
        <w:t>Физическая</w:t>
      </w:r>
      <w:r w:rsidRPr="004D313C">
        <w:rPr>
          <w:spacing w:val="-5"/>
          <w:sz w:val="28"/>
          <w:szCs w:val="28"/>
        </w:rPr>
        <w:t xml:space="preserve"> </w:t>
      </w:r>
      <w:r w:rsidRPr="004D313C">
        <w:rPr>
          <w:sz w:val="28"/>
          <w:szCs w:val="28"/>
        </w:rPr>
        <w:t>культура. Предмет:</w:t>
      </w:r>
      <w:r w:rsidRPr="004D313C">
        <w:rPr>
          <w:spacing w:val="-5"/>
          <w:sz w:val="28"/>
          <w:szCs w:val="28"/>
        </w:rPr>
        <w:t xml:space="preserve"> </w:t>
      </w:r>
      <w:r w:rsidRPr="004D313C">
        <w:rPr>
          <w:sz w:val="28"/>
          <w:szCs w:val="28"/>
        </w:rPr>
        <w:t>Адаптивная</w:t>
      </w:r>
      <w:r w:rsidRPr="004D313C">
        <w:rPr>
          <w:spacing w:val="-4"/>
          <w:sz w:val="28"/>
          <w:szCs w:val="28"/>
        </w:rPr>
        <w:t xml:space="preserve"> </w:t>
      </w:r>
      <w:r w:rsidRPr="004D313C">
        <w:rPr>
          <w:sz w:val="28"/>
          <w:szCs w:val="28"/>
        </w:rPr>
        <w:t>физическая</w:t>
      </w:r>
      <w:r w:rsidRPr="004D313C">
        <w:rPr>
          <w:spacing w:val="-4"/>
          <w:sz w:val="28"/>
          <w:szCs w:val="28"/>
        </w:rPr>
        <w:t xml:space="preserve"> </w:t>
      </w:r>
      <w:r w:rsidRPr="004D313C">
        <w:rPr>
          <w:spacing w:val="-2"/>
          <w:sz w:val="28"/>
          <w:szCs w:val="28"/>
        </w:rPr>
        <w:t>культура.</w:t>
      </w:r>
    </w:p>
    <w:p w:rsidR="003F3824" w:rsidRPr="004D313C" w:rsidRDefault="003F3824" w:rsidP="006265F2">
      <w:pPr>
        <w:pStyle w:val="a3"/>
        <w:tabs>
          <w:tab w:val="left" w:pos="9781"/>
        </w:tabs>
        <w:spacing w:before="55" w:line="360" w:lineRule="auto"/>
        <w:ind w:left="0"/>
        <w:rPr>
          <w:sz w:val="28"/>
          <w:szCs w:val="28"/>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4"/>
        <w:gridCol w:w="1522"/>
        <w:gridCol w:w="1704"/>
      </w:tblGrid>
      <w:tr w:rsidR="003F3824" w:rsidRPr="004D313C">
        <w:trPr>
          <w:trHeight w:val="565"/>
        </w:trPr>
        <w:tc>
          <w:tcPr>
            <w:tcW w:w="6844" w:type="dxa"/>
            <w:vMerge w:val="restart"/>
          </w:tcPr>
          <w:p w:rsidR="003F3824" w:rsidRPr="004D313C" w:rsidRDefault="004D313C" w:rsidP="006265F2">
            <w:pPr>
              <w:pStyle w:val="TableParagraph"/>
              <w:tabs>
                <w:tab w:val="left" w:pos="9781"/>
              </w:tabs>
              <w:spacing w:line="360" w:lineRule="auto"/>
              <w:jc w:val="both"/>
              <w:rPr>
                <w:i/>
                <w:sz w:val="28"/>
                <w:szCs w:val="28"/>
              </w:rPr>
            </w:pPr>
            <w:r w:rsidRPr="004D313C">
              <w:rPr>
                <w:i/>
                <w:sz w:val="28"/>
                <w:szCs w:val="28"/>
              </w:rPr>
              <w:t>Возможные (ожидаемые) результаты</w:t>
            </w:r>
            <w:r w:rsidRPr="004D313C">
              <w:rPr>
                <w:i/>
                <w:spacing w:val="26"/>
                <w:sz w:val="28"/>
                <w:szCs w:val="28"/>
              </w:rPr>
              <w:t xml:space="preserve"> </w:t>
            </w:r>
            <w:r w:rsidRPr="004D313C">
              <w:rPr>
                <w:i/>
                <w:sz w:val="28"/>
                <w:szCs w:val="28"/>
              </w:rPr>
              <w:t>обучения и</w:t>
            </w:r>
            <w:r w:rsidRPr="004D313C">
              <w:rPr>
                <w:i/>
                <w:spacing w:val="26"/>
                <w:sz w:val="28"/>
                <w:szCs w:val="28"/>
              </w:rPr>
              <w:t xml:space="preserve"> </w:t>
            </w:r>
            <w:r w:rsidRPr="004D313C">
              <w:rPr>
                <w:i/>
                <w:sz w:val="28"/>
                <w:szCs w:val="28"/>
              </w:rPr>
              <w:t>воспитания ребенка на определенный учебный период (полгода)</w:t>
            </w:r>
          </w:p>
        </w:tc>
        <w:tc>
          <w:tcPr>
            <w:tcW w:w="3226" w:type="dxa"/>
            <w:gridSpan w:val="2"/>
          </w:tcPr>
          <w:p w:rsidR="003F3824" w:rsidRPr="004D313C" w:rsidRDefault="004D313C" w:rsidP="006265F2">
            <w:pPr>
              <w:pStyle w:val="TableParagraph"/>
              <w:tabs>
                <w:tab w:val="left" w:pos="1146"/>
                <w:tab w:val="left" w:pos="9781"/>
              </w:tabs>
              <w:spacing w:line="360" w:lineRule="auto"/>
              <w:ind w:right="97"/>
              <w:jc w:val="both"/>
              <w:rPr>
                <w:i/>
                <w:sz w:val="28"/>
                <w:szCs w:val="28"/>
              </w:rPr>
            </w:pPr>
            <w:r w:rsidRPr="004D313C">
              <w:rPr>
                <w:i/>
                <w:spacing w:val="-2"/>
                <w:sz w:val="28"/>
                <w:szCs w:val="28"/>
              </w:rPr>
              <w:t>Оценка</w:t>
            </w:r>
            <w:r w:rsidRPr="004D313C">
              <w:rPr>
                <w:i/>
                <w:sz w:val="28"/>
                <w:szCs w:val="28"/>
              </w:rPr>
              <w:tab/>
            </w:r>
            <w:r w:rsidRPr="004D313C">
              <w:rPr>
                <w:i/>
                <w:spacing w:val="-2"/>
                <w:sz w:val="28"/>
                <w:szCs w:val="28"/>
              </w:rPr>
              <w:t xml:space="preserve">результативности </w:t>
            </w:r>
            <w:r w:rsidRPr="004D313C">
              <w:rPr>
                <w:i/>
                <w:sz w:val="28"/>
                <w:szCs w:val="28"/>
              </w:rPr>
              <w:t>освоения СИПР</w:t>
            </w:r>
          </w:p>
        </w:tc>
      </w:tr>
      <w:tr w:rsidR="003F3824" w:rsidRPr="004D313C">
        <w:trPr>
          <w:trHeight w:val="275"/>
        </w:trPr>
        <w:tc>
          <w:tcPr>
            <w:tcW w:w="6844" w:type="dxa"/>
            <w:vMerge/>
            <w:tcBorders>
              <w:top w:val="nil"/>
            </w:tcBorders>
          </w:tcPr>
          <w:p w:rsidR="003F3824" w:rsidRPr="004D313C" w:rsidRDefault="003F3824" w:rsidP="006265F2">
            <w:pPr>
              <w:tabs>
                <w:tab w:val="left" w:pos="9781"/>
              </w:tabs>
              <w:spacing w:line="360" w:lineRule="auto"/>
              <w:jc w:val="both"/>
              <w:rPr>
                <w:sz w:val="28"/>
                <w:szCs w:val="28"/>
              </w:rPr>
            </w:pPr>
          </w:p>
        </w:tc>
        <w:tc>
          <w:tcPr>
            <w:tcW w:w="1522" w:type="dxa"/>
          </w:tcPr>
          <w:p w:rsidR="003F3824" w:rsidRPr="004D313C" w:rsidRDefault="004D313C" w:rsidP="006265F2">
            <w:pPr>
              <w:pStyle w:val="TableParagraph"/>
              <w:tabs>
                <w:tab w:val="left" w:pos="9781"/>
              </w:tabs>
              <w:spacing w:line="360" w:lineRule="auto"/>
              <w:jc w:val="both"/>
              <w:rPr>
                <w:i/>
                <w:sz w:val="28"/>
                <w:szCs w:val="28"/>
              </w:rPr>
            </w:pPr>
            <w:r w:rsidRPr="004D313C">
              <w:rPr>
                <w:i/>
                <w:sz w:val="28"/>
                <w:szCs w:val="28"/>
              </w:rPr>
              <w:t>I</w:t>
            </w:r>
            <w:r w:rsidRPr="004D313C">
              <w:rPr>
                <w:i/>
                <w:spacing w:val="-1"/>
                <w:sz w:val="28"/>
                <w:szCs w:val="28"/>
              </w:rPr>
              <w:t xml:space="preserve"> </w:t>
            </w:r>
            <w:r w:rsidRPr="004D313C">
              <w:rPr>
                <w:i/>
                <w:spacing w:val="-2"/>
                <w:sz w:val="28"/>
                <w:szCs w:val="28"/>
              </w:rPr>
              <w:t>полугодие</w:t>
            </w:r>
          </w:p>
        </w:tc>
        <w:tc>
          <w:tcPr>
            <w:tcW w:w="1704" w:type="dxa"/>
          </w:tcPr>
          <w:p w:rsidR="003F3824" w:rsidRPr="004D313C" w:rsidRDefault="004D313C" w:rsidP="006265F2">
            <w:pPr>
              <w:pStyle w:val="TableParagraph"/>
              <w:tabs>
                <w:tab w:val="left" w:pos="9781"/>
              </w:tabs>
              <w:spacing w:line="360" w:lineRule="auto"/>
              <w:jc w:val="both"/>
              <w:rPr>
                <w:i/>
                <w:sz w:val="28"/>
                <w:szCs w:val="28"/>
              </w:rPr>
            </w:pPr>
            <w:r w:rsidRPr="004D313C">
              <w:rPr>
                <w:i/>
                <w:sz w:val="28"/>
                <w:szCs w:val="28"/>
              </w:rPr>
              <w:t>II</w:t>
            </w:r>
            <w:r w:rsidRPr="004D313C">
              <w:rPr>
                <w:i/>
                <w:spacing w:val="-2"/>
                <w:sz w:val="28"/>
                <w:szCs w:val="28"/>
              </w:rPr>
              <w:t xml:space="preserve"> полугодие</w:t>
            </w:r>
          </w:p>
        </w:tc>
      </w:tr>
      <w:tr w:rsidR="003F3824" w:rsidRPr="004D313C">
        <w:trPr>
          <w:trHeight w:val="551"/>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Формирование</w:t>
            </w:r>
            <w:r w:rsidRPr="004D313C">
              <w:rPr>
                <w:spacing w:val="10"/>
                <w:sz w:val="28"/>
                <w:szCs w:val="28"/>
              </w:rPr>
              <w:t xml:space="preserve"> </w:t>
            </w:r>
            <w:r w:rsidRPr="004D313C">
              <w:rPr>
                <w:sz w:val="28"/>
                <w:szCs w:val="28"/>
              </w:rPr>
              <w:t>правильного</w:t>
            </w:r>
            <w:r w:rsidRPr="004D313C">
              <w:rPr>
                <w:spacing w:val="13"/>
                <w:sz w:val="28"/>
                <w:szCs w:val="28"/>
              </w:rPr>
              <w:t xml:space="preserve"> </w:t>
            </w:r>
            <w:r w:rsidRPr="004D313C">
              <w:rPr>
                <w:sz w:val="28"/>
                <w:szCs w:val="28"/>
              </w:rPr>
              <w:t>дыхания</w:t>
            </w:r>
            <w:r w:rsidRPr="004D313C">
              <w:rPr>
                <w:spacing w:val="14"/>
                <w:sz w:val="28"/>
                <w:szCs w:val="28"/>
              </w:rPr>
              <w:t xml:space="preserve"> </w:t>
            </w:r>
            <w:r w:rsidRPr="004D313C">
              <w:rPr>
                <w:sz w:val="28"/>
                <w:szCs w:val="28"/>
              </w:rPr>
              <w:t>(вдох</w:t>
            </w:r>
            <w:r w:rsidRPr="004D313C">
              <w:rPr>
                <w:spacing w:val="15"/>
                <w:sz w:val="28"/>
                <w:szCs w:val="28"/>
              </w:rPr>
              <w:t xml:space="preserve"> </w:t>
            </w:r>
            <w:r w:rsidRPr="004D313C">
              <w:rPr>
                <w:sz w:val="28"/>
                <w:szCs w:val="28"/>
              </w:rPr>
              <w:t>носом</w:t>
            </w:r>
            <w:r w:rsidRPr="004D313C">
              <w:rPr>
                <w:spacing w:val="17"/>
                <w:sz w:val="28"/>
                <w:szCs w:val="28"/>
              </w:rPr>
              <w:t xml:space="preserve"> </w:t>
            </w:r>
            <w:r w:rsidRPr="004D313C">
              <w:rPr>
                <w:sz w:val="28"/>
                <w:szCs w:val="28"/>
              </w:rPr>
              <w:t>-</w:t>
            </w:r>
            <w:r w:rsidRPr="004D313C">
              <w:rPr>
                <w:spacing w:val="15"/>
                <w:sz w:val="28"/>
                <w:szCs w:val="28"/>
              </w:rPr>
              <w:t xml:space="preserve"> </w:t>
            </w:r>
            <w:r w:rsidRPr="004D313C">
              <w:rPr>
                <w:sz w:val="28"/>
                <w:szCs w:val="28"/>
              </w:rPr>
              <w:t>руки</w:t>
            </w:r>
            <w:r w:rsidRPr="004D313C">
              <w:rPr>
                <w:spacing w:val="15"/>
                <w:sz w:val="28"/>
                <w:szCs w:val="28"/>
              </w:rPr>
              <w:t xml:space="preserve"> </w:t>
            </w:r>
            <w:r w:rsidRPr="004D313C">
              <w:rPr>
                <w:spacing w:val="-2"/>
                <w:sz w:val="28"/>
                <w:szCs w:val="28"/>
              </w:rPr>
              <w:t>вверх,</w:t>
            </w:r>
            <w:r w:rsidR="00666626">
              <w:rPr>
                <w:sz w:val="28"/>
                <w:szCs w:val="28"/>
              </w:rPr>
              <w:t xml:space="preserve"> </w:t>
            </w:r>
            <w:r w:rsidRPr="004D313C">
              <w:rPr>
                <w:sz w:val="28"/>
                <w:szCs w:val="28"/>
              </w:rPr>
              <w:t>выдох</w:t>
            </w:r>
            <w:r w:rsidRPr="004D313C">
              <w:rPr>
                <w:spacing w:val="-1"/>
                <w:sz w:val="28"/>
                <w:szCs w:val="28"/>
              </w:rPr>
              <w:t xml:space="preserve"> </w:t>
            </w:r>
            <w:r w:rsidRPr="004D313C">
              <w:rPr>
                <w:sz w:val="28"/>
                <w:szCs w:val="28"/>
              </w:rPr>
              <w:t>через</w:t>
            </w:r>
            <w:r w:rsidRPr="004D313C">
              <w:rPr>
                <w:spacing w:val="-1"/>
                <w:sz w:val="28"/>
                <w:szCs w:val="28"/>
              </w:rPr>
              <w:t xml:space="preserve"> </w:t>
            </w:r>
            <w:r w:rsidRPr="004D313C">
              <w:rPr>
                <w:sz w:val="28"/>
                <w:szCs w:val="28"/>
              </w:rPr>
              <w:t>рот</w:t>
            </w:r>
            <w:r w:rsidRPr="004D313C">
              <w:rPr>
                <w:spacing w:val="-1"/>
                <w:sz w:val="28"/>
                <w:szCs w:val="28"/>
              </w:rPr>
              <w:t xml:space="preserve"> </w:t>
            </w:r>
            <w:r w:rsidRPr="004D313C">
              <w:rPr>
                <w:sz w:val="28"/>
                <w:szCs w:val="28"/>
              </w:rPr>
              <w:t>–</w:t>
            </w:r>
            <w:r w:rsidRPr="004D313C">
              <w:rPr>
                <w:spacing w:val="-2"/>
                <w:sz w:val="28"/>
                <w:szCs w:val="28"/>
              </w:rPr>
              <w:t xml:space="preserve"> </w:t>
            </w:r>
            <w:r w:rsidRPr="004D313C">
              <w:rPr>
                <w:sz w:val="28"/>
                <w:szCs w:val="28"/>
              </w:rPr>
              <w:t>руки</w:t>
            </w:r>
            <w:r w:rsidRPr="004D313C">
              <w:rPr>
                <w:spacing w:val="1"/>
                <w:sz w:val="28"/>
                <w:szCs w:val="28"/>
              </w:rPr>
              <w:t xml:space="preserve"> </w:t>
            </w:r>
            <w:r w:rsidRPr="004D313C">
              <w:rPr>
                <w:spacing w:val="-2"/>
                <w:sz w:val="28"/>
                <w:szCs w:val="28"/>
              </w:rPr>
              <w:t>вниз)</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5"/>
                <w:sz w:val="28"/>
                <w:szCs w:val="28"/>
              </w:rPr>
              <w:t xml:space="preserve"> </w:t>
            </w:r>
            <w:r w:rsidRPr="004D313C">
              <w:rPr>
                <w:sz w:val="28"/>
                <w:szCs w:val="28"/>
              </w:rPr>
              <w:t>перешагивать</w:t>
            </w:r>
            <w:r w:rsidRPr="004D313C">
              <w:rPr>
                <w:spacing w:val="-3"/>
                <w:sz w:val="28"/>
                <w:szCs w:val="28"/>
              </w:rPr>
              <w:t xml:space="preserve"> </w:t>
            </w:r>
            <w:r w:rsidRPr="004D313C">
              <w:rPr>
                <w:sz w:val="28"/>
                <w:szCs w:val="28"/>
              </w:rPr>
              <w:t>через</w:t>
            </w:r>
            <w:r w:rsidRPr="004D313C">
              <w:rPr>
                <w:spacing w:val="-3"/>
                <w:sz w:val="28"/>
                <w:szCs w:val="28"/>
              </w:rPr>
              <w:t xml:space="preserve"> </w:t>
            </w:r>
            <w:r w:rsidRPr="004D313C">
              <w:rPr>
                <w:sz w:val="28"/>
                <w:szCs w:val="28"/>
              </w:rPr>
              <w:t>веревку,</w:t>
            </w:r>
            <w:r w:rsidRPr="004D313C">
              <w:rPr>
                <w:spacing w:val="-3"/>
                <w:sz w:val="28"/>
                <w:szCs w:val="28"/>
              </w:rPr>
              <w:t xml:space="preserve"> </w:t>
            </w:r>
            <w:r w:rsidRPr="004D313C">
              <w:rPr>
                <w:sz w:val="28"/>
                <w:szCs w:val="28"/>
              </w:rPr>
              <w:t>обруч,</w:t>
            </w:r>
            <w:r w:rsidRPr="004D313C">
              <w:rPr>
                <w:spacing w:val="-3"/>
                <w:sz w:val="28"/>
                <w:szCs w:val="28"/>
              </w:rPr>
              <w:t xml:space="preserve"> </w:t>
            </w:r>
            <w:r w:rsidRPr="004D313C">
              <w:rPr>
                <w:sz w:val="28"/>
                <w:szCs w:val="28"/>
              </w:rPr>
              <w:t>ручеек,</w:t>
            </w:r>
            <w:r w:rsidRPr="004D313C">
              <w:rPr>
                <w:spacing w:val="-3"/>
                <w:sz w:val="28"/>
                <w:szCs w:val="28"/>
              </w:rPr>
              <w:t xml:space="preserve"> </w:t>
            </w:r>
            <w:r w:rsidRPr="004D313C">
              <w:rPr>
                <w:spacing w:val="-2"/>
                <w:sz w:val="28"/>
                <w:szCs w:val="28"/>
              </w:rPr>
              <w:t>порог</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8"/>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6"/>
                <w:sz w:val="28"/>
                <w:szCs w:val="28"/>
              </w:rPr>
              <w:t xml:space="preserve"> </w:t>
            </w:r>
            <w:r w:rsidRPr="004D313C">
              <w:rPr>
                <w:sz w:val="28"/>
                <w:szCs w:val="28"/>
              </w:rPr>
              <w:t>переползать</w:t>
            </w:r>
            <w:r w:rsidRPr="004D313C">
              <w:rPr>
                <w:spacing w:val="-4"/>
                <w:sz w:val="28"/>
                <w:szCs w:val="28"/>
              </w:rPr>
              <w:t xml:space="preserve"> </w:t>
            </w:r>
            <w:r w:rsidRPr="004D313C">
              <w:rPr>
                <w:sz w:val="28"/>
                <w:szCs w:val="28"/>
              </w:rPr>
              <w:t>под</w:t>
            </w:r>
            <w:r w:rsidRPr="004D313C">
              <w:rPr>
                <w:spacing w:val="-2"/>
                <w:sz w:val="28"/>
                <w:szCs w:val="28"/>
              </w:rPr>
              <w:t xml:space="preserve"> </w:t>
            </w:r>
            <w:r w:rsidRPr="004D313C">
              <w:rPr>
                <w:sz w:val="28"/>
                <w:szCs w:val="28"/>
              </w:rPr>
              <w:t>скамьей,</w:t>
            </w:r>
            <w:r w:rsidRPr="004D313C">
              <w:rPr>
                <w:spacing w:val="-2"/>
                <w:sz w:val="28"/>
                <w:szCs w:val="28"/>
              </w:rPr>
              <w:t xml:space="preserve"> </w:t>
            </w:r>
            <w:r w:rsidRPr="004D313C">
              <w:rPr>
                <w:sz w:val="28"/>
                <w:szCs w:val="28"/>
              </w:rPr>
              <w:t>под</w:t>
            </w:r>
            <w:r w:rsidRPr="004D313C">
              <w:rPr>
                <w:spacing w:val="-2"/>
                <w:sz w:val="28"/>
                <w:szCs w:val="28"/>
              </w:rPr>
              <w:t xml:space="preserve"> </w:t>
            </w:r>
            <w:r w:rsidRPr="004D313C">
              <w:rPr>
                <w:sz w:val="28"/>
                <w:szCs w:val="28"/>
              </w:rPr>
              <w:t>ворота,</w:t>
            </w:r>
            <w:r w:rsidRPr="004D313C">
              <w:rPr>
                <w:spacing w:val="-2"/>
                <w:sz w:val="28"/>
                <w:szCs w:val="28"/>
              </w:rPr>
              <w:t xml:space="preserve"> </w:t>
            </w:r>
            <w:r w:rsidRPr="004D313C">
              <w:rPr>
                <w:sz w:val="28"/>
                <w:szCs w:val="28"/>
              </w:rPr>
              <w:t>через</w:t>
            </w:r>
            <w:r w:rsidRPr="004D313C">
              <w:rPr>
                <w:spacing w:val="-2"/>
                <w:sz w:val="28"/>
                <w:szCs w:val="28"/>
              </w:rPr>
              <w:t xml:space="preserve"> обруч</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4"/>
                <w:sz w:val="28"/>
                <w:szCs w:val="28"/>
              </w:rPr>
              <w:t xml:space="preserve"> </w:t>
            </w:r>
            <w:r w:rsidRPr="004D313C">
              <w:rPr>
                <w:sz w:val="28"/>
                <w:szCs w:val="28"/>
              </w:rPr>
              <w:t>ударять</w:t>
            </w:r>
            <w:r w:rsidRPr="004D313C">
              <w:rPr>
                <w:spacing w:val="-1"/>
                <w:sz w:val="28"/>
                <w:szCs w:val="28"/>
              </w:rPr>
              <w:t xml:space="preserve"> </w:t>
            </w:r>
            <w:r w:rsidRPr="004D313C">
              <w:rPr>
                <w:sz w:val="28"/>
                <w:szCs w:val="28"/>
              </w:rPr>
              <w:t>ногой</w:t>
            </w:r>
            <w:r w:rsidRPr="004D313C">
              <w:rPr>
                <w:spacing w:val="-2"/>
                <w:sz w:val="28"/>
                <w:szCs w:val="28"/>
              </w:rPr>
              <w:t xml:space="preserve"> </w:t>
            </w:r>
            <w:r w:rsidRPr="004D313C">
              <w:rPr>
                <w:sz w:val="28"/>
                <w:szCs w:val="28"/>
              </w:rPr>
              <w:t>по</w:t>
            </w:r>
            <w:r w:rsidRPr="004D313C">
              <w:rPr>
                <w:spacing w:val="-3"/>
                <w:sz w:val="28"/>
                <w:szCs w:val="28"/>
              </w:rPr>
              <w:t xml:space="preserve"> </w:t>
            </w:r>
            <w:r w:rsidRPr="004D313C">
              <w:rPr>
                <w:sz w:val="28"/>
                <w:szCs w:val="28"/>
              </w:rPr>
              <w:t>мячу</w:t>
            </w:r>
            <w:r w:rsidRPr="004D313C">
              <w:rPr>
                <w:spacing w:val="-7"/>
                <w:sz w:val="28"/>
                <w:szCs w:val="28"/>
              </w:rPr>
              <w:t xml:space="preserve"> </w:t>
            </w:r>
            <w:r w:rsidRPr="004D313C">
              <w:rPr>
                <w:sz w:val="28"/>
                <w:szCs w:val="28"/>
              </w:rPr>
              <w:t>(играть</w:t>
            </w:r>
            <w:r w:rsidRPr="004D313C">
              <w:rPr>
                <w:spacing w:val="-2"/>
                <w:sz w:val="28"/>
                <w:szCs w:val="28"/>
              </w:rPr>
              <w:t xml:space="preserve"> </w:t>
            </w:r>
            <w:r w:rsidRPr="004D313C">
              <w:rPr>
                <w:sz w:val="28"/>
                <w:szCs w:val="28"/>
              </w:rPr>
              <w:t>в</w:t>
            </w:r>
            <w:r w:rsidRPr="004D313C">
              <w:rPr>
                <w:spacing w:val="-3"/>
                <w:sz w:val="28"/>
                <w:szCs w:val="28"/>
              </w:rPr>
              <w:t xml:space="preserve"> </w:t>
            </w:r>
            <w:r w:rsidRPr="004D313C">
              <w:rPr>
                <w:spacing w:val="-2"/>
                <w:sz w:val="28"/>
                <w:szCs w:val="28"/>
              </w:rPr>
              <w:t>футбол)</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5"/>
                <w:sz w:val="28"/>
                <w:szCs w:val="28"/>
              </w:rPr>
              <w:t xml:space="preserve"> </w:t>
            </w:r>
            <w:r w:rsidRPr="004D313C">
              <w:rPr>
                <w:sz w:val="28"/>
                <w:szCs w:val="28"/>
              </w:rPr>
              <w:t>спрыгивать</w:t>
            </w:r>
            <w:r w:rsidRPr="004D313C">
              <w:rPr>
                <w:spacing w:val="-4"/>
                <w:sz w:val="28"/>
                <w:szCs w:val="28"/>
              </w:rPr>
              <w:t xml:space="preserve"> </w:t>
            </w:r>
            <w:r w:rsidRPr="004D313C">
              <w:rPr>
                <w:sz w:val="28"/>
                <w:szCs w:val="28"/>
              </w:rPr>
              <w:t>с</w:t>
            </w:r>
            <w:r w:rsidRPr="004D313C">
              <w:rPr>
                <w:spacing w:val="-5"/>
                <w:sz w:val="28"/>
                <w:szCs w:val="28"/>
              </w:rPr>
              <w:t xml:space="preserve"> </w:t>
            </w:r>
            <w:r w:rsidRPr="004D313C">
              <w:rPr>
                <w:sz w:val="28"/>
                <w:szCs w:val="28"/>
              </w:rPr>
              <w:t>небольшой</w:t>
            </w:r>
            <w:r w:rsidRPr="004D313C">
              <w:rPr>
                <w:spacing w:val="-3"/>
                <w:sz w:val="28"/>
                <w:szCs w:val="28"/>
              </w:rPr>
              <w:t xml:space="preserve"> </w:t>
            </w:r>
            <w:r w:rsidRPr="004D313C">
              <w:rPr>
                <w:spacing w:val="-2"/>
                <w:sz w:val="28"/>
                <w:szCs w:val="28"/>
              </w:rPr>
              <w:t>высоты</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3"/>
                <w:sz w:val="28"/>
                <w:szCs w:val="28"/>
              </w:rPr>
              <w:t xml:space="preserve"> </w:t>
            </w:r>
            <w:r w:rsidRPr="004D313C">
              <w:rPr>
                <w:sz w:val="28"/>
                <w:szCs w:val="28"/>
              </w:rPr>
              <w:t>приседать</w:t>
            </w:r>
            <w:r w:rsidRPr="004D313C">
              <w:rPr>
                <w:spacing w:val="-3"/>
                <w:sz w:val="28"/>
                <w:szCs w:val="28"/>
              </w:rPr>
              <w:t xml:space="preserve"> </w:t>
            </w:r>
            <w:r w:rsidRPr="004D313C">
              <w:rPr>
                <w:sz w:val="28"/>
                <w:szCs w:val="28"/>
              </w:rPr>
              <w:t>вместе</w:t>
            </w:r>
            <w:r w:rsidRPr="004D313C">
              <w:rPr>
                <w:spacing w:val="-2"/>
                <w:sz w:val="28"/>
                <w:szCs w:val="28"/>
              </w:rPr>
              <w:t xml:space="preserve"> </w:t>
            </w:r>
            <w:r w:rsidRPr="004D313C">
              <w:rPr>
                <w:sz w:val="28"/>
                <w:szCs w:val="28"/>
              </w:rPr>
              <w:t>с</w:t>
            </w:r>
            <w:r w:rsidRPr="004D313C">
              <w:rPr>
                <w:spacing w:val="-3"/>
                <w:sz w:val="28"/>
                <w:szCs w:val="28"/>
              </w:rPr>
              <w:t xml:space="preserve"> </w:t>
            </w:r>
            <w:r w:rsidRPr="004D313C">
              <w:rPr>
                <w:spacing w:val="-2"/>
                <w:sz w:val="28"/>
                <w:szCs w:val="28"/>
              </w:rPr>
              <w:t>мячом.</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2"/>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12"/>
                <w:sz w:val="28"/>
                <w:szCs w:val="28"/>
              </w:rPr>
              <w:t xml:space="preserve"> </w:t>
            </w:r>
            <w:r w:rsidRPr="004D313C">
              <w:rPr>
                <w:sz w:val="28"/>
                <w:szCs w:val="28"/>
              </w:rPr>
              <w:t>ходить</w:t>
            </w:r>
            <w:r w:rsidRPr="004D313C">
              <w:rPr>
                <w:spacing w:val="11"/>
                <w:sz w:val="28"/>
                <w:szCs w:val="28"/>
              </w:rPr>
              <w:t xml:space="preserve"> </w:t>
            </w:r>
            <w:r w:rsidRPr="004D313C">
              <w:rPr>
                <w:sz w:val="28"/>
                <w:szCs w:val="28"/>
              </w:rPr>
              <w:t>по</w:t>
            </w:r>
            <w:r w:rsidRPr="004D313C">
              <w:rPr>
                <w:spacing w:val="13"/>
                <w:sz w:val="28"/>
                <w:szCs w:val="28"/>
              </w:rPr>
              <w:t xml:space="preserve"> </w:t>
            </w:r>
            <w:r w:rsidRPr="004D313C">
              <w:rPr>
                <w:sz w:val="28"/>
                <w:szCs w:val="28"/>
              </w:rPr>
              <w:t>скамейке,</w:t>
            </w:r>
            <w:r w:rsidRPr="004D313C">
              <w:rPr>
                <w:spacing w:val="16"/>
                <w:sz w:val="28"/>
                <w:szCs w:val="28"/>
              </w:rPr>
              <w:t xml:space="preserve"> </w:t>
            </w:r>
            <w:r w:rsidRPr="004D313C">
              <w:rPr>
                <w:sz w:val="28"/>
                <w:szCs w:val="28"/>
              </w:rPr>
              <w:t>удерживая</w:t>
            </w:r>
            <w:r w:rsidRPr="004D313C">
              <w:rPr>
                <w:spacing w:val="13"/>
                <w:sz w:val="28"/>
                <w:szCs w:val="28"/>
              </w:rPr>
              <w:t xml:space="preserve"> </w:t>
            </w:r>
            <w:r w:rsidRPr="004D313C">
              <w:rPr>
                <w:sz w:val="28"/>
                <w:szCs w:val="28"/>
              </w:rPr>
              <w:t>равновесие</w:t>
            </w:r>
            <w:r w:rsidRPr="004D313C">
              <w:rPr>
                <w:spacing w:val="12"/>
                <w:sz w:val="28"/>
                <w:szCs w:val="28"/>
              </w:rPr>
              <w:t xml:space="preserve"> </w:t>
            </w:r>
            <w:r w:rsidRPr="004D313C">
              <w:rPr>
                <w:sz w:val="28"/>
                <w:szCs w:val="28"/>
              </w:rPr>
              <w:t>с</w:t>
            </w:r>
            <w:r w:rsidRPr="004D313C">
              <w:rPr>
                <w:spacing w:val="13"/>
                <w:sz w:val="28"/>
                <w:szCs w:val="28"/>
              </w:rPr>
              <w:t xml:space="preserve"> </w:t>
            </w:r>
            <w:r w:rsidRPr="004D313C">
              <w:rPr>
                <w:spacing w:val="-2"/>
                <w:sz w:val="28"/>
                <w:szCs w:val="28"/>
              </w:rPr>
              <w:t>помощью</w:t>
            </w:r>
            <w:r w:rsidR="00666626">
              <w:rPr>
                <w:sz w:val="28"/>
                <w:szCs w:val="28"/>
              </w:rPr>
              <w:t xml:space="preserve"> </w:t>
            </w:r>
            <w:r w:rsidRPr="004D313C">
              <w:rPr>
                <w:sz w:val="28"/>
                <w:szCs w:val="28"/>
              </w:rPr>
              <w:t>рук</w:t>
            </w:r>
            <w:r w:rsidRPr="004D313C">
              <w:rPr>
                <w:spacing w:val="-2"/>
                <w:sz w:val="28"/>
                <w:szCs w:val="28"/>
              </w:rPr>
              <w:t xml:space="preserve"> </w:t>
            </w:r>
            <w:r w:rsidRPr="004D313C">
              <w:rPr>
                <w:sz w:val="28"/>
                <w:szCs w:val="28"/>
              </w:rPr>
              <w:t>в</w:t>
            </w:r>
            <w:r w:rsidRPr="004D313C">
              <w:rPr>
                <w:spacing w:val="-2"/>
                <w:sz w:val="28"/>
                <w:szCs w:val="28"/>
              </w:rPr>
              <w:t xml:space="preserve"> стороны</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3"/>
                <w:sz w:val="28"/>
                <w:szCs w:val="28"/>
              </w:rPr>
              <w:t xml:space="preserve"> </w:t>
            </w:r>
            <w:r w:rsidRPr="004D313C">
              <w:rPr>
                <w:sz w:val="28"/>
                <w:szCs w:val="28"/>
              </w:rPr>
              <w:t>ловить</w:t>
            </w:r>
            <w:r w:rsidRPr="004D313C">
              <w:rPr>
                <w:spacing w:val="-2"/>
                <w:sz w:val="28"/>
                <w:szCs w:val="28"/>
              </w:rPr>
              <w:t xml:space="preserve"> </w:t>
            </w:r>
            <w:r w:rsidRPr="004D313C">
              <w:rPr>
                <w:sz w:val="28"/>
                <w:szCs w:val="28"/>
              </w:rPr>
              <w:t>мячи</w:t>
            </w:r>
            <w:r w:rsidRPr="004D313C">
              <w:rPr>
                <w:spacing w:val="-2"/>
                <w:sz w:val="28"/>
                <w:szCs w:val="28"/>
              </w:rPr>
              <w:t xml:space="preserve"> </w:t>
            </w:r>
            <w:r w:rsidRPr="004D313C">
              <w:rPr>
                <w:sz w:val="28"/>
                <w:szCs w:val="28"/>
              </w:rPr>
              <w:t>разного</w:t>
            </w:r>
            <w:r w:rsidRPr="004D313C">
              <w:rPr>
                <w:spacing w:val="-2"/>
                <w:sz w:val="28"/>
                <w:szCs w:val="28"/>
              </w:rPr>
              <w:t xml:space="preserve"> </w:t>
            </w:r>
            <w:r w:rsidRPr="004D313C">
              <w:rPr>
                <w:sz w:val="28"/>
                <w:szCs w:val="28"/>
              </w:rPr>
              <w:t>размера</w:t>
            </w:r>
            <w:r w:rsidRPr="004D313C">
              <w:rPr>
                <w:spacing w:val="-3"/>
                <w:sz w:val="28"/>
                <w:szCs w:val="28"/>
              </w:rPr>
              <w:t xml:space="preserve"> </w:t>
            </w:r>
            <w:r w:rsidRPr="004D313C">
              <w:rPr>
                <w:sz w:val="28"/>
                <w:szCs w:val="28"/>
              </w:rPr>
              <w:t>и</w:t>
            </w:r>
            <w:r w:rsidRPr="004D313C">
              <w:rPr>
                <w:spacing w:val="-2"/>
                <w:sz w:val="28"/>
                <w:szCs w:val="28"/>
              </w:rPr>
              <w:t xml:space="preserve"> </w:t>
            </w:r>
            <w:r w:rsidRPr="004D313C">
              <w:rPr>
                <w:sz w:val="28"/>
                <w:szCs w:val="28"/>
              </w:rPr>
              <w:t>разные</w:t>
            </w:r>
            <w:r w:rsidRPr="004D313C">
              <w:rPr>
                <w:spacing w:val="-4"/>
                <w:sz w:val="28"/>
                <w:szCs w:val="28"/>
              </w:rPr>
              <w:t xml:space="preserve"> </w:t>
            </w:r>
            <w:r w:rsidRPr="004D313C">
              <w:rPr>
                <w:sz w:val="28"/>
                <w:szCs w:val="28"/>
              </w:rPr>
              <w:t>по</w:t>
            </w:r>
            <w:r w:rsidRPr="004D313C">
              <w:rPr>
                <w:spacing w:val="-1"/>
                <w:sz w:val="28"/>
                <w:szCs w:val="28"/>
              </w:rPr>
              <w:t xml:space="preserve"> </w:t>
            </w:r>
            <w:r w:rsidRPr="004D313C">
              <w:rPr>
                <w:spacing w:val="-4"/>
                <w:sz w:val="28"/>
                <w:szCs w:val="28"/>
              </w:rPr>
              <w:t>весу</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6"/>
                <w:sz w:val="28"/>
                <w:szCs w:val="28"/>
              </w:rPr>
              <w:t xml:space="preserve"> </w:t>
            </w:r>
            <w:r w:rsidRPr="004D313C">
              <w:rPr>
                <w:sz w:val="28"/>
                <w:szCs w:val="28"/>
              </w:rPr>
              <w:t>бросать</w:t>
            </w:r>
            <w:r w:rsidRPr="004D313C">
              <w:rPr>
                <w:spacing w:val="-4"/>
                <w:sz w:val="28"/>
                <w:szCs w:val="28"/>
              </w:rPr>
              <w:t xml:space="preserve"> </w:t>
            </w:r>
            <w:r w:rsidRPr="004D313C">
              <w:rPr>
                <w:sz w:val="28"/>
                <w:szCs w:val="28"/>
              </w:rPr>
              <w:t>мяч</w:t>
            </w:r>
            <w:r w:rsidRPr="004D313C">
              <w:rPr>
                <w:spacing w:val="-4"/>
                <w:sz w:val="28"/>
                <w:szCs w:val="28"/>
              </w:rPr>
              <w:t xml:space="preserve"> </w:t>
            </w:r>
            <w:r w:rsidRPr="004D313C">
              <w:rPr>
                <w:sz w:val="28"/>
                <w:szCs w:val="28"/>
              </w:rPr>
              <w:t>в</w:t>
            </w:r>
            <w:r w:rsidRPr="004D313C">
              <w:rPr>
                <w:spacing w:val="-4"/>
                <w:sz w:val="28"/>
                <w:szCs w:val="28"/>
              </w:rPr>
              <w:t xml:space="preserve"> </w:t>
            </w:r>
            <w:r w:rsidRPr="004D313C">
              <w:rPr>
                <w:sz w:val="28"/>
                <w:szCs w:val="28"/>
              </w:rPr>
              <w:t>цель –</w:t>
            </w:r>
            <w:r w:rsidRPr="004D313C">
              <w:rPr>
                <w:spacing w:val="1"/>
                <w:sz w:val="28"/>
                <w:szCs w:val="28"/>
              </w:rPr>
              <w:t xml:space="preserve"> </w:t>
            </w:r>
            <w:r w:rsidRPr="004D313C">
              <w:rPr>
                <w:sz w:val="28"/>
                <w:szCs w:val="28"/>
              </w:rPr>
              <w:t>«Лети</w:t>
            </w:r>
            <w:r w:rsidRPr="004D313C">
              <w:rPr>
                <w:spacing w:val="-2"/>
                <w:sz w:val="28"/>
                <w:szCs w:val="28"/>
              </w:rPr>
              <w:t xml:space="preserve"> </w:t>
            </w:r>
            <w:r w:rsidRPr="004D313C">
              <w:rPr>
                <w:sz w:val="28"/>
                <w:szCs w:val="28"/>
              </w:rPr>
              <w:t>стрела»,</w:t>
            </w:r>
            <w:r w:rsidRPr="004D313C">
              <w:rPr>
                <w:spacing w:val="3"/>
                <w:sz w:val="28"/>
                <w:szCs w:val="28"/>
              </w:rPr>
              <w:t xml:space="preserve"> </w:t>
            </w:r>
            <w:r w:rsidRPr="004D313C">
              <w:rPr>
                <w:spacing w:val="-2"/>
                <w:sz w:val="28"/>
                <w:szCs w:val="28"/>
              </w:rPr>
              <w:t>«Кольцеброс»</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3"/>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57"/>
                <w:sz w:val="28"/>
                <w:szCs w:val="28"/>
              </w:rPr>
              <w:t xml:space="preserve"> </w:t>
            </w:r>
            <w:r w:rsidRPr="004D313C">
              <w:rPr>
                <w:sz w:val="28"/>
                <w:szCs w:val="28"/>
              </w:rPr>
              <w:t>передавать</w:t>
            </w:r>
            <w:r w:rsidRPr="004D313C">
              <w:rPr>
                <w:spacing w:val="59"/>
                <w:sz w:val="28"/>
                <w:szCs w:val="28"/>
              </w:rPr>
              <w:t xml:space="preserve"> </w:t>
            </w:r>
            <w:r w:rsidRPr="004D313C">
              <w:rPr>
                <w:sz w:val="28"/>
                <w:szCs w:val="28"/>
              </w:rPr>
              <w:t>мяч</w:t>
            </w:r>
            <w:r w:rsidRPr="004D313C">
              <w:rPr>
                <w:spacing w:val="58"/>
                <w:sz w:val="28"/>
                <w:szCs w:val="28"/>
              </w:rPr>
              <w:t xml:space="preserve"> </w:t>
            </w:r>
            <w:r w:rsidRPr="004D313C">
              <w:rPr>
                <w:sz w:val="28"/>
                <w:szCs w:val="28"/>
              </w:rPr>
              <w:t>(без</w:t>
            </w:r>
            <w:r w:rsidRPr="004D313C">
              <w:rPr>
                <w:spacing w:val="59"/>
                <w:sz w:val="28"/>
                <w:szCs w:val="28"/>
              </w:rPr>
              <w:t xml:space="preserve"> </w:t>
            </w:r>
            <w:r w:rsidRPr="004D313C">
              <w:rPr>
                <w:sz w:val="28"/>
                <w:szCs w:val="28"/>
              </w:rPr>
              <w:t>отскока</w:t>
            </w:r>
            <w:r w:rsidRPr="004D313C">
              <w:rPr>
                <w:spacing w:val="58"/>
                <w:sz w:val="28"/>
                <w:szCs w:val="28"/>
              </w:rPr>
              <w:t xml:space="preserve"> </w:t>
            </w:r>
            <w:r w:rsidRPr="004D313C">
              <w:rPr>
                <w:sz w:val="28"/>
                <w:szCs w:val="28"/>
              </w:rPr>
              <w:t>от</w:t>
            </w:r>
            <w:r w:rsidRPr="004D313C">
              <w:rPr>
                <w:spacing w:val="59"/>
                <w:sz w:val="28"/>
                <w:szCs w:val="28"/>
              </w:rPr>
              <w:t xml:space="preserve"> </w:t>
            </w:r>
            <w:r w:rsidRPr="004D313C">
              <w:rPr>
                <w:sz w:val="28"/>
                <w:szCs w:val="28"/>
              </w:rPr>
              <w:t>пола,</w:t>
            </w:r>
            <w:r w:rsidRPr="004D313C">
              <w:rPr>
                <w:spacing w:val="58"/>
                <w:sz w:val="28"/>
                <w:szCs w:val="28"/>
              </w:rPr>
              <w:t xml:space="preserve"> </w:t>
            </w:r>
            <w:r w:rsidRPr="004D313C">
              <w:rPr>
                <w:sz w:val="28"/>
                <w:szCs w:val="28"/>
              </w:rPr>
              <w:t>с</w:t>
            </w:r>
            <w:r w:rsidRPr="004D313C">
              <w:rPr>
                <w:spacing w:val="57"/>
                <w:sz w:val="28"/>
                <w:szCs w:val="28"/>
              </w:rPr>
              <w:t xml:space="preserve"> </w:t>
            </w:r>
            <w:r w:rsidRPr="004D313C">
              <w:rPr>
                <w:sz w:val="28"/>
                <w:szCs w:val="28"/>
              </w:rPr>
              <w:t>отскоком</w:t>
            </w:r>
            <w:r w:rsidRPr="004D313C">
              <w:rPr>
                <w:spacing w:val="59"/>
                <w:sz w:val="28"/>
                <w:szCs w:val="28"/>
              </w:rPr>
              <w:t xml:space="preserve"> </w:t>
            </w:r>
            <w:r w:rsidRPr="004D313C">
              <w:rPr>
                <w:spacing w:val="-5"/>
                <w:sz w:val="28"/>
                <w:szCs w:val="28"/>
              </w:rPr>
              <w:t>от</w:t>
            </w:r>
            <w:r w:rsidR="00666626">
              <w:rPr>
                <w:sz w:val="28"/>
                <w:szCs w:val="28"/>
              </w:rPr>
              <w:t xml:space="preserve"> </w:t>
            </w:r>
            <w:r w:rsidRPr="004D313C">
              <w:rPr>
                <w:sz w:val="28"/>
                <w:szCs w:val="28"/>
              </w:rPr>
              <w:t>пола),</w:t>
            </w:r>
            <w:r w:rsidRPr="004D313C">
              <w:rPr>
                <w:spacing w:val="-2"/>
                <w:sz w:val="28"/>
                <w:szCs w:val="28"/>
              </w:rPr>
              <w:t xml:space="preserve"> </w:t>
            </w:r>
            <w:r w:rsidRPr="004D313C">
              <w:rPr>
                <w:sz w:val="28"/>
                <w:szCs w:val="28"/>
              </w:rPr>
              <w:t>ловить</w:t>
            </w:r>
            <w:r w:rsidRPr="004D313C">
              <w:rPr>
                <w:spacing w:val="-2"/>
                <w:sz w:val="28"/>
                <w:szCs w:val="28"/>
              </w:rPr>
              <w:t xml:space="preserve"> </w:t>
            </w:r>
            <w:r w:rsidRPr="004D313C">
              <w:rPr>
                <w:spacing w:val="-5"/>
                <w:sz w:val="28"/>
                <w:szCs w:val="28"/>
              </w:rPr>
              <w:t>мяч</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4"/>
                <w:sz w:val="28"/>
                <w:szCs w:val="28"/>
              </w:rPr>
              <w:t xml:space="preserve"> </w:t>
            </w:r>
            <w:r w:rsidRPr="004D313C">
              <w:rPr>
                <w:sz w:val="28"/>
                <w:szCs w:val="28"/>
              </w:rPr>
              <w:t>играть</w:t>
            </w:r>
            <w:r w:rsidRPr="004D313C">
              <w:rPr>
                <w:spacing w:val="-1"/>
                <w:sz w:val="28"/>
                <w:szCs w:val="28"/>
              </w:rPr>
              <w:t xml:space="preserve"> </w:t>
            </w:r>
            <w:r w:rsidRPr="004D313C">
              <w:rPr>
                <w:sz w:val="28"/>
                <w:szCs w:val="28"/>
              </w:rPr>
              <w:t>в</w:t>
            </w:r>
            <w:r w:rsidRPr="004D313C">
              <w:rPr>
                <w:spacing w:val="-2"/>
                <w:sz w:val="28"/>
                <w:szCs w:val="28"/>
              </w:rPr>
              <w:t xml:space="preserve"> </w:t>
            </w:r>
            <w:r w:rsidRPr="004D313C">
              <w:rPr>
                <w:spacing w:val="-4"/>
                <w:sz w:val="28"/>
                <w:szCs w:val="28"/>
              </w:rPr>
              <w:t>паре</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7"/>
                <w:sz w:val="28"/>
                <w:szCs w:val="28"/>
              </w:rPr>
              <w:t xml:space="preserve"> </w:t>
            </w:r>
            <w:r w:rsidRPr="004D313C">
              <w:rPr>
                <w:sz w:val="28"/>
                <w:szCs w:val="28"/>
              </w:rPr>
              <w:t>останавливать</w:t>
            </w:r>
            <w:r w:rsidRPr="004D313C">
              <w:rPr>
                <w:spacing w:val="-3"/>
                <w:sz w:val="28"/>
                <w:szCs w:val="28"/>
              </w:rPr>
              <w:t xml:space="preserve"> </w:t>
            </w:r>
            <w:r w:rsidRPr="004D313C">
              <w:rPr>
                <w:sz w:val="28"/>
                <w:szCs w:val="28"/>
              </w:rPr>
              <w:t>катящийся</w:t>
            </w:r>
            <w:r w:rsidRPr="004D313C">
              <w:rPr>
                <w:spacing w:val="-4"/>
                <w:sz w:val="28"/>
                <w:szCs w:val="28"/>
              </w:rPr>
              <w:t xml:space="preserve"> </w:t>
            </w:r>
            <w:r w:rsidRPr="004D313C">
              <w:rPr>
                <w:sz w:val="28"/>
                <w:szCs w:val="28"/>
              </w:rPr>
              <w:t>мяч</w:t>
            </w:r>
            <w:r w:rsidRPr="004D313C">
              <w:rPr>
                <w:spacing w:val="-4"/>
                <w:sz w:val="28"/>
                <w:szCs w:val="28"/>
              </w:rPr>
              <w:t xml:space="preserve"> </w:t>
            </w:r>
            <w:r w:rsidRPr="004D313C">
              <w:rPr>
                <w:spacing w:val="-2"/>
                <w:sz w:val="28"/>
                <w:szCs w:val="28"/>
              </w:rPr>
              <w:t>ногой</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bl>
    <w:p w:rsidR="003F3824" w:rsidRPr="004D313C" w:rsidRDefault="004D313C" w:rsidP="00EB2E30">
      <w:pPr>
        <w:pStyle w:val="a5"/>
        <w:numPr>
          <w:ilvl w:val="0"/>
          <w:numId w:val="35"/>
        </w:numPr>
        <w:tabs>
          <w:tab w:val="left" w:pos="1202"/>
          <w:tab w:val="left" w:pos="9781"/>
        </w:tabs>
        <w:spacing w:before="199" w:line="360" w:lineRule="auto"/>
        <w:ind w:left="0" w:hanging="240"/>
        <w:rPr>
          <w:sz w:val="28"/>
          <w:szCs w:val="28"/>
        </w:rPr>
      </w:pPr>
      <w:r w:rsidRPr="004D313C">
        <w:rPr>
          <w:sz w:val="28"/>
          <w:szCs w:val="28"/>
        </w:rPr>
        <w:t>Предметная</w:t>
      </w:r>
      <w:r w:rsidRPr="004D313C">
        <w:rPr>
          <w:spacing w:val="-7"/>
          <w:sz w:val="28"/>
          <w:szCs w:val="28"/>
        </w:rPr>
        <w:t xml:space="preserve"> </w:t>
      </w:r>
      <w:r w:rsidRPr="004D313C">
        <w:rPr>
          <w:sz w:val="28"/>
          <w:szCs w:val="28"/>
        </w:rPr>
        <w:t>область:</w:t>
      </w:r>
      <w:r w:rsidRPr="004D313C">
        <w:rPr>
          <w:spacing w:val="-3"/>
          <w:sz w:val="28"/>
          <w:szCs w:val="28"/>
        </w:rPr>
        <w:t xml:space="preserve"> </w:t>
      </w:r>
      <w:r w:rsidRPr="004D313C">
        <w:rPr>
          <w:sz w:val="28"/>
          <w:szCs w:val="28"/>
        </w:rPr>
        <w:t>Технология.</w:t>
      </w:r>
      <w:r w:rsidRPr="004D313C">
        <w:rPr>
          <w:spacing w:val="-4"/>
          <w:sz w:val="28"/>
          <w:szCs w:val="28"/>
        </w:rPr>
        <w:t xml:space="preserve"> </w:t>
      </w:r>
      <w:r w:rsidRPr="004D313C">
        <w:rPr>
          <w:sz w:val="28"/>
          <w:szCs w:val="28"/>
        </w:rPr>
        <w:t>Предмет:</w:t>
      </w:r>
      <w:r w:rsidRPr="004D313C">
        <w:rPr>
          <w:spacing w:val="-3"/>
          <w:sz w:val="28"/>
          <w:szCs w:val="28"/>
        </w:rPr>
        <w:t xml:space="preserve"> </w:t>
      </w:r>
      <w:r w:rsidRPr="004D313C">
        <w:rPr>
          <w:sz w:val="28"/>
          <w:szCs w:val="28"/>
        </w:rPr>
        <w:t>Предметные</w:t>
      </w:r>
      <w:r w:rsidRPr="004D313C">
        <w:rPr>
          <w:spacing w:val="-6"/>
          <w:sz w:val="28"/>
          <w:szCs w:val="28"/>
        </w:rPr>
        <w:t xml:space="preserve"> </w:t>
      </w:r>
      <w:r w:rsidRPr="004D313C">
        <w:rPr>
          <w:spacing w:val="-2"/>
          <w:sz w:val="28"/>
          <w:szCs w:val="28"/>
        </w:rPr>
        <w:t>действия.</w:t>
      </w:r>
    </w:p>
    <w:p w:rsidR="003F3824" w:rsidRPr="004D313C" w:rsidRDefault="003F3824" w:rsidP="006265F2">
      <w:pPr>
        <w:pStyle w:val="a3"/>
        <w:tabs>
          <w:tab w:val="left" w:pos="9781"/>
        </w:tabs>
        <w:spacing w:before="56" w:line="360" w:lineRule="auto"/>
        <w:ind w:left="0"/>
        <w:rPr>
          <w:sz w:val="28"/>
          <w:szCs w:val="28"/>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4"/>
        <w:gridCol w:w="3227"/>
      </w:tblGrid>
      <w:tr w:rsidR="003F3824" w:rsidRPr="004D313C">
        <w:trPr>
          <w:trHeight w:val="566"/>
        </w:trPr>
        <w:tc>
          <w:tcPr>
            <w:tcW w:w="6844" w:type="dxa"/>
          </w:tcPr>
          <w:p w:rsidR="003F3824" w:rsidRPr="004D313C" w:rsidRDefault="004D313C" w:rsidP="006265F2">
            <w:pPr>
              <w:pStyle w:val="TableParagraph"/>
              <w:tabs>
                <w:tab w:val="left" w:pos="9781"/>
              </w:tabs>
              <w:spacing w:line="360" w:lineRule="auto"/>
              <w:jc w:val="both"/>
              <w:rPr>
                <w:i/>
                <w:sz w:val="28"/>
                <w:szCs w:val="28"/>
              </w:rPr>
            </w:pPr>
            <w:r w:rsidRPr="004D313C">
              <w:rPr>
                <w:i/>
                <w:sz w:val="28"/>
                <w:szCs w:val="28"/>
              </w:rPr>
              <w:t>Возможные (ожидаемые) результаты</w:t>
            </w:r>
            <w:r w:rsidRPr="004D313C">
              <w:rPr>
                <w:i/>
                <w:spacing w:val="26"/>
                <w:sz w:val="28"/>
                <w:szCs w:val="28"/>
              </w:rPr>
              <w:t xml:space="preserve"> </w:t>
            </w:r>
            <w:r w:rsidRPr="004D313C">
              <w:rPr>
                <w:i/>
                <w:sz w:val="28"/>
                <w:szCs w:val="28"/>
              </w:rPr>
              <w:t>обучения и</w:t>
            </w:r>
            <w:r w:rsidRPr="004D313C">
              <w:rPr>
                <w:i/>
                <w:spacing w:val="26"/>
                <w:sz w:val="28"/>
                <w:szCs w:val="28"/>
              </w:rPr>
              <w:t xml:space="preserve"> </w:t>
            </w:r>
            <w:r w:rsidRPr="004D313C">
              <w:rPr>
                <w:i/>
                <w:sz w:val="28"/>
                <w:szCs w:val="28"/>
              </w:rPr>
              <w:t>воспитания ребенка на определенный учебный период (полгода).</w:t>
            </w:r>
          </w:p>
        </w:tc>
        <w:tc>
          <w:tcPr>
            <w:tcW w:w="3227" w:type="dxa"/>
          </w:tcPr>
          <w:p w:rsidR="003F3824" w:rsidRPr="004D313C" w:rsidRDefault="004D313C" w:rsidP="006265F2">
            <w:pPr>
              <w:pStyle w:val="TableParagraph"/>
              <w:tabs>
                <w:tab w:val="left" w:pos="1146"/>
                <w:tab w:val="left" w:pos="9781"/>
              </w:tabs>
              <w:spacing w:line="360" w:lineRule="auto"/>
              <w:ind w:right="98"/>
              <w:jc w:val="both"/>
              <w:rPr>
                <w:i/>
                <w:sz w:val="28"/>
                <w:szCs w:val="28"/>
              </w:rPr>
            </w:pPr>
            <w:r w:rsidRPr="004D313C">
              <w:rPr>
                <w:i/>
                <w:spacing w:val="-2"/>
                <w:sz w:val="28"/>
                <w:szCs w:val="28"/>
              </w:rPr>
              <w:t>Оценка</w:t>
            </w:r>
            <w:r w:rsidRPr="004D313C">
              <w:rPr>
                <w:i/>
                <w:sz w:val="28"/>
                <w:szCs w:val="28"/>
              </w:rPr>
              <w:tab/>
            </w:r>
            <w:r w:rsidRPr="004D313C">
              <w:rPr>
                <w:i/>
                <w:spacing w:val="-2"/>
                <w:sz w:val="28"/>
                <w:szCs w:val="28"/>
              </w:rPr>
              <w:t xml:space="preserve">результативности </w:t>
            </w:r>
            <w:r w:rsidRPr="004D313C">
              <w:rPr>
                <w:i/>
                <w:sz w:val="28"/>
                <w:szCs w:val="28"/>
              </w:rPr>
              <w:t>освоения СИПР</w:t>
            </w:r>
          </w:p>
        </w:tc>
      </w:tr>
    </w:tbl>
    <w:p w:rsidR="003F3824" w:rsidRPr="004D313C" w:rsidRDefault="003F3824" w:rsidP="006265F2">
      <w:pPr>
        <w:tabs>
          <w:tab w:val="left" w:pos="9781"/>
        </w:tabs>
        <w:spacing w:line="360" w:lineRule="auto"/>
        <w:jc w:val="both"/>
        <w:rPr>
          <w:sz w:val="28"/>
          <w:szCs w:val="28"/>
        </w:rPr>
        <w:sectPr w:rsidR="003F3824" w:rsidRPr="004D313C" w:rsidSect="006265F2">
          <w:pgSz w:w="11910" w:h="16840"/>
          <w:pgMar w:top="1440" w:right="721" w:bottom="1440" w:left="1080" w:header="0" w:footer="940" w:gutter="0"/>
          <w:cols w:space="720"/>
        </w:sect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4"/>
        <w:gridCol w:w="1522"/>
        <w:gridCol w:w="1704"/>
      </w:tblGrid>
      <w:tr w:rsidR="003F3824" w:rsidRPr="004D313C">
        <w:trPr>
          <w:trHeight w:val="277"/>
        </w:trPr>
        <w:tc>
          <w:tcPr>
            <w:tcW w:w="6844" w:type="dxa"/>
          </w:tcPr>
          <w:p w:rsidR="003F3824" w:rsidRPr="004D313C" w:rsidRDefault="003F3824" w:rsidP="006265F2">
            <w:pPr>
              <w:pStyle w:val="TableParagraph"/>
              <w:tabs>
                <w:tab w:val="left" w:pos="9781"/>
              </w:tabs>
              <w:spacing w:line="360" w:lineRule="auto"/>
              <w:jc w:val="both"/>
              <w:rPr>
                <w:sz w:val="28"/>
                <w:szCs w:val="28"/>
              </w:rPr>
            </w:pPr>
          </w:p>
        </w:tc>
        <w:tc>
          <w:tcPr>
            <w:tcW w:w="1522" w:type="dxa"/>
          </w:tcPr>
          <w:p w:rsidR="003F3824" w:rsidRPr="004D313C" w:rsidRDefault="004D313C" w:rsidP="006265F2">
            <w:pPr>
              <w:pStyle w:val="TableParagraph"/>
              <w:tabs>
                <w:tab w:val="left" w:pos="9781"/>
              </w:tabs>
              <w:spacing w:line="360" w:lineRule="auto"/>
              <w:jc w:val="both"/>
              <w:rPr>
                <w:i/>
                <w:sz w:val="28"/>
                <w:szCs w:val="28"/>
              </w:rPr>
            </w:pPr>
            <w:r w:rsidRPr="004D313C">
              <w:rPr>
                <w:i/>
                <w:sz w:val="28"/>
                <w:szCs w:val="28"/>
              </w:rPr>
              <w:t>I</w:t>
            </w:r>
            <w:r w:rsidRPr="004D313C">
              <w:rPr>
                <w:i/>
                <w:spacing w:val="-1"/>
                <w:sz w:val="28"/>
                <w:szCs w:val="28"/>
              </w:rPr>
              <w:t xml:space="preserve"> </w:t>
            </w:r>
            <w:r w:rsidRPr="004D313C">
              <w:rPr>
                <w:i/>
                <w:spacing w:val="-2"/>
                <w:sz w:val="28"/>
                <w:szCs w:val="28"/>
              </w:rPr>
              <w:t>полугодие</w:t>
            </w:r>
          </w:p>
        </w:tc>
        <w:tc>
          <w:tcPr>
            <w:tcW w:w="1704" w:type="dxa"/>
          </w:tcPr>
          <w:p w:rsidR="003F3824" w:rsidRPr="004D313C" w:rsidRDefault="004D313C" w:rsidP="006265F2">
            <w:pPr>
              <w:pStyle w:val="TableParagraph"/>
              <w:tabs>
                <w:tab w:val="left" w:pos="9781"/>
              </w:tabs>
              <w:spacing w:line="360" w:lineRule="auto"/>
              <w:jc w:val="both"/>
              <w:rPr>
                <w:i/>
                <w:sz w:val="28"/>
                <w:szCs w:val="28"/>
              </w:rPr>
            </w:pPr>
            <w:r w:rsidRPr="004D313C">
              <w:rPr>
                <w:i/>
                <w:sz w:val="28"/>
                <w:szCs w:val="28"/>
              </w:rPr>
              <w:t>II</w:t>
            </w:r>
            <w:r w:rsidRPr="004D313C">
              <w:rPr>
                <w:i/>
                <w:spacing w:val="-2"/>
                <w:sz w:val="28"/>
                <w:szCs w:val="28"/>
              </w:rPr>
              <w:t xml:space="preserve"> полугодие</w:t>
            </w: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Сминание</w:t>
            </w:r>
            <w:r w:rsidRPr="004D313C">
              <w:rPr>
                <w:spacing w:val="-5"/>
                <w:sz w:val="28"/>
                <w:szCs w:val="28"/>
              </w:rPr>
              <w:t xml:space="preserve"> </w:t>
            </w:r>
            <w:r w:rsidRPr="004D313C">
              <w:rPr>
                <w:spacing w:val="-2"/>
                <w:sz w:val="28"/>
                <w:szCs w:val="28"/>
              </w:rPr>
              <w:t>бумаги</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Отрывание</w:t>
            </w:r>
            <w:r w:rsidRPr="004D313C">
              <w:rPr>
                <w:spacing w:val="-3"/>
                <w:sz w:val="28"/>
                <w:szCs w:val="28"/>
              </w:rPr>
              <w:t xml:space="preserve"> </w:t>
            </w:r>
            <w:r w:rsidRPr="004D313C">
              <w:rPr>
                <w:sz w:val="28"/>
                <w:szCs w:val="28"/>
              </w:rPr>
              <w:t>кусочков</w:t>
            </w:r>
            <w:r w:rsidRPr="004D313C">
              <w:rPr>
                <w:spacing w:val="-3"/>
                <w:sz w:val="28"/>
                <w:szCs w:val="28"/>
              </w:rPr>
              <w:t xml:space="preserve"> </w:t>
            </w:r>
            <w:r w:rsidRPr="004D313C">
              <w:rPr>
                <w:sz w:val="28"/>
                <w:szCs w:val="28"/>
              </w:rPr>
              <w:t>бумаги</w:t>
            </w:r>
            <w:r w:rsidRPr="004D313C">
              <w:rPr>
                <w:spacing w:val="-2"/>
                <w:sz w:val="28"/>
                <w:szCs w:val="28"/>
              </w:rPr>
              <w:t xml:space="preserve"> </w:t>
            </w:r>
            <w:r w:rsidRPr="004D313C">
              <w:rPr>
                <w:sz w:val="28"/>
                <w:szCs w:val="28"/>
              </w:rPr>
              <w:t>от</w:t>
            </w:r>
            <w:r w:rsidRPr="004D313C">
              <w:rPr>
                <w:spacing w:val="-2"/>
                <w:sz w:val="28"/>
                <w:szCs w:val="28"/>
              </w:rPr>
              <w:t xml:space="preserve"> </w:t>
            </w:r>
            <w:r w:rsidRPr="004D313C">
              <w:rPr>
                <w:sz w:val="28"/>
                <w:szCs w:val="28"/>
              </w:rPr>
              <w:t>целого</w:t>
            </w:r>
            <w:r w:rsidRPr="004D313C">
              <w:rPr>
                <w:spacing w:val="-2"/>
                <w:sz w:val="28"/>
                <w:szCs w:val="28"/>
              </w:rPr>
              <w:t xml:space="preserve"> </w:t>
            </w:r>
            <w:r w:rsidRPr="004D313C">
              <w:rPr>
                <w:spacing w:val="-4"/>
                <w:sz w:val="28"/>
                <w:szCs w:val="28"/>
              </w:rPr>
              <w:t>листа</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Работа</w:t>
            </w:r>
            <w:r w:rsidRPr="004D313C">
              <w:rPr>
                <w:spacing w:val="-4"/>
                <w:sz w:val="28"/>
                <w:szCs w:val="28"/>
              </w:rPr>
              <w:t xml:space="preserve"> </w:t>
            </w:r>
            <w:r w:rsidRPr="004D313C">
              <w:rPr>
                <w:sz w:val="28"/>
                <w:szCs w:val="28"/>
              </w:rPr>
              <w:t>с</w:t>
            </w:r>
            <w:r w:rsidRPr="004D313C">
              <w:rPr>
                <w:spacing w:val="-3"/>
                <w:sz w:val="28"/>
                <w:szCs w:val="28"/>
              </w:rPr>
              <w:t xml:space="preserve"> </w:t>
            </w:r>
            <w:r w:rsidRPr="004D313C">
              <w:rPr>
                <w:sz w:val="28"/>
                <w:szCs w:val="28"/>
              </w:rPr>
              <w:t>бумагой</w:t>
            </w:r>
            <w:r w:rsidRPr="004D313C">
              <w:rPr>
                <w:spacing w:val="-2"/>
                <w:sz w:val="28"/>
                <w:szCs w:val="28"/>
              </w:rPr>
              <w:t xml:space="preserve"> </w:t>
            </w:r>
            <w:r w:rsidRPr="004D313C">
              <w:rPr>
                <w:sz w:val="28"/>
                <w:szCs w:val="28"/>
              </w:rPr>
              <w:t>(сгибание,</w:t>
            </w:r>
            <w:r w:rsidRPr="004D313C">
              <w:rPr>
                <w:spacing w:val="-2"/>
                <w:sz w:val="28"/>
                <w:szCs w:val="28"/>
              </w:rPr>
              <w:t xml:space="preserve"> разгибание)</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Складывание</w:t>
            </w:r>
            <w:r w:rsidRPr="004D313C">
              <w:rPr>
                <w:spacing w:val="-3"/>
                <w:sz w:val="28"/>
                <w:szCs w:val="28"/>
              </w:rPr>
              <w:t xml:space="preserve"> </w:t>
            </w:r>
            <w:r w:rsidRPr="004D313C">
              <w:rPr>
                <w:sz w:val="28"/>
                <w:szCs w:val="28"/>
              </w:rPr>
              <w:t>изделия,</w:t>
            </w:r>
            <w:r w:rsidRPr="004D313C">
              <w:rPr>
                <w:spacing w:val="-5"/>
                <w:sz w:val="28"/>
                <w:szCs w:val="28"/>
              </w:rPr>
              <w:t xml:space="preserve"> </w:t>
            </w:r>
            <w:r w:rsidRPr="004D313C">
              <w:rPr>
                <w:sz w:val="28"/>
                <w:szCs w:val="28"/>
              </w:rPr>
              <w:t>состоящего</w:t>
            </w:r>
            <w:r w:rsidRPr="004D313C">
              <w:rPr>
                <w:spacing w:val="-2"/>
                <w:sz w:val="28"/>
                <w:szCs w:val="28"/>
              </w:rPr>
              <w:t xml:space="preserve"> </w:t>
            </w:r>
            <w:r w:rsidRPr="004D313C">
              <w:rPr>
                <w:sz w:val="28"/>
                <w:szCs w:val="28"/>
              </w:rPr>
              <w:t>из</w:t>
            </w:r>
            <w:r w:rsidRPr="004D313C">
              <w:rPr>
                <w:spacing w:val="-2"/>
                <w:sz w:val="28"/>
                <w:szCs w:val="28"/>
              </w:rPr>
              <w:t xml:space="preserve"> </w:t>
            </w:r>
            <w:r w:rsidRPr="004D313C">
              <w:rPr>
                <w:sz w:val="28"/>
                <w:szCs w:val="28"/>
              </w:rPr>
              <w:t xml:space="preserve">2-х </w:t>
            </w:r>
            <w:r w:rsidRPr="004D313C">
              <w:rPr>
                <w:spacing w:val="-2"/>
                <w:sz w:val="28"/>
                <w:szCs w:val="28"/>
              </w:rPr>
              <w:t>деталей</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Разминание</w:t>
            </w:r>
            <w:r w:rsidRPr="004D313C">
              <w:rPr>
                <w:spacing w:val="-8"/>
                <w:sz w:val="28"/>
                <w:szCs w:val="28"/>
              </w:rPr>
              <w:t xml:space="preserve"> </w:t>
            </w:r>
            <w:r w:rsidRPr="004D313C">
              <w:rPr>
                <w:spacing w:val="-2"/>
                <w:sz w:val="28"/>
                <w:szCs w:val="28"/>
              </w:rPr>
              <w:t>пластилина</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7"/>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Размазывание</w:t>
            </w:r>
            <w:r w:rsidRPr="004D313C">
              <w:rPr>
                <w:spacing w:val="-4"/>
                <w:sz w:val="28"/>
                <w:szCs w:val="28"/>
              </w:rPr>
              <w:t xml:space="preserve"> </w:t>
            </w:r>
            <w:r w:rsidRPr="004D313C">
              <w:rPr>
                <w:sz w:val="28"/>
                <w:szCs w:val="28"/>
              </w:rPr>
              <w:t>материала</w:t>
            </w:r>
            <w:r w:rsidRPr="004D313C">
              <w:rPr>
                <w:spacing w:val="-4"/>
                <w:sz w:val="28"/>
                <w:szCs w:val="28"/>
              </w:rPr>
              <w:t xml:space="preserve"> </w:t>
            </w:r>
            <w:r w:rsidRPr="004D313C">
              <w:rPr>
                <w:sz w:val="28"/>
                <w:szCs w:val="28"/>
              </w:rPr>
              <w:t>по</w:t>
            </w:r>
            <w:r w:rsidRPr="004D313C">
              <w:rPr>
                <w:spacing w:val="-3"/>
                <w:sz w:val="28"/>
                <w:szCs w:val="28"/>
              </w:rPr>
              <w:t xml:space="preserve"> </w:t>
            </w:r>
            <w:r w:rsidRPr="004D313C">
              <w:rPr>
                <w:spacing w:val="-2"/>
                <w:sz w:val="28"/>
                <w:szCs w:val="28"/>
              </w:rPr>
              <w:t>плоскости</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 xml:space="preserve">Лепка </w:t>
            </w:r>
            <w:r w:rsidRPr="004D313C">
              <w:rPr>
                <w:spacing w:val="-2"/>
                <w:sz w:val="28"/>
                <w:szCs w:val="28"/>
              </w:rPr>
              <w:t>шариков</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Лепка</w:t>
            </w:r>
            <w:r w:rsidRPr="004D313C">
              <w:rPr>
                <w:spacing w:val="-1"/>
                <w:sz w:val="28"/>
                <w:szCs w:val="28"/>
              </w:rPr>
              <w:t xml:space="preserve"> </w:t>
            </w:r>
            <w:r w:rsidRPr="004D313C">
              <w:rPr>
                <w:sz w:val="28"/>
                <w:szCs w:val="28"/>
              </w:rPr>
              <w:t>«колбасок»</w:t>
            </w:r>
            <w:r w:rsidRPr="004D313C">
              <w:rPr>
                <w:spacing w:val="-9"/>
                <w:sz w:val="28"/>
                <w:szCs w:val="28"/>
              </w:rPr>
              <w:t xml:space="preserve"> </w:t>
            </w:r>
            <w:r w:rsidRPr="004D313C">
              <w:rPr>
                <w:sz w:val="28"/>
                <w:szCs w:val="28"/>
              </w:rPr>
              <w:t>из</w:t>
            </w:r>
            <w:r w:rsidRPr="004D313C">
              <w:rPr>
                <w:spacing w:val="-2"/>
                <w:sz w:val="28"/>
                <w:szCs w:val="28"/>
              </w:rPr>
              <w:t xml:space="preserve"> </w:t>
            </w:r>
            <w:r w:rsidRPr="004D313C">
              <w:rPr>
                <w:sz w:val="28"/>
                <w:szCs w:val="28"/>
              </w:rPr>
              <w:t>пластилина</w:t>
            </w:r>
            <w:r w:rsidRPr="004D313C">
              <w:rPr>
                <w:spacing w:val="-2"/>
                <w:sz w:val="28"/>
                <w:szCs w:val="28"/>
              </w:rPr>
              <w:t xml:space="preserve"> </w:t>
            </w:r>
            <w:r w:rsidRPr="004D313C">
              <w:rPr>
                <w:sz w:val="28"/>
                <w:szCs w:val="28"/>
              </w:rPr>
              <w:t>разного</w:t>
            </w:r>
            <w:r w:rsidRPr="004D313C">
              <w:rPr>
                <w:spacing w:val="-4"/>
                <w:sz w:val="28"/>
                <w:szCs w:val="28"/>
              </w:rPr>
              <w:t xml:space="preserve"> цвета</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1"/>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Раскатывание</w:t>
            </w:r>
            <w:r w:rsidRPr="004D313C">
              <w:rPr>
                <w:spacing w:val="51"/>
                <w:sz w:val="28"/>
                <w:szCs w:val="28"/>
              </w:rPr>
              <w:t xml:space="preserve"> </w:t>
            </w:r>
            <w:r w:rsidRPr="004D313C">
              <w:rPr>
                <w:sz w:val="28"/>
                <w:szCs w:val="28"/>
              </w:rPr>
              <w:t>между</w:t>
            </w:r>
            <w:r w:rsidRPr="004D313C">
              <w:rPr>
                <w:spacing w:val="49"/>
                <w:sz w:val="28"/>
                <w:szCs w:val="28"/>
              </w:rPr>
              <w:t xml:space="preserve"> </w:t>
            </w:r>
            <w:r w:rsidRPr="004D313C">
              <w:rPr>
                <w:sz w:val="28"/>
                <w:szCs w:val="28"/>
              </w:rPr>
              <w:t>ладонями</w:t>
            </w:r>
            <w:r w:rsidRPr="004D313C">
              <w:rPr>
                <w:spacing w:val="55"/>
                <w:sz w:val="28"/>
                <w:szCs w:val="28"/>
              </w:rPr>
              <w:t xml:space="preserve"> </w:t>
            </w:r>
            <w:r w:rsidRPr="004D313C">
              <w:rPr>
                <w:sz w:val="28"/>
                <w:szCs w:val="28"/>
              </w:rPr>
              <w:t>и</w:t>
            </w:r>
            <w:r w:rsidRPr="004D313C">
              <w:rPr>
                <w:spacing w:val="56"/>
                <w:sz w:val="28"/>
                <w:szCs w:val="28"/>
              </w:rPr>
              <w:t xml:space="preserve"> </w:t>
            </w:r>
            <w:r w:rsidRPr="004D313C">
              <w:rPr>
                <w:sz w:val="28"/>
                <w:szCs w:val="28"/>
              </w:rPr>
              <w:t>расплющивание</w:t>
            </w:r>
            <w:r w:rsidRPr="004D313C">
              <w:rPr>
                <w:spacing w:val="54"/>
                <w:sz w:val="28"/>
                <w:szCs w:val="28"/>
              </w:rPr>
              <w:t xml:space="preserve"> </w:t>
            </w:r>
            <w:r w:rsidRPr="004D313C">
              <w:rPr>
                <w:spacing w:val="-2"/>
                <w:sz w:val="28"/>
                <w:szCs w:val="28"/>
              </w:rPr>
              <w:t>(«печенье»,</w:t>
            </w:r>
            <w:r w:rsidR="00666626">
              <w:rPr>
                <w:sz w:val="28"/>
                <w:szCs w:val="28"/>
              </w:rPr>
              <w:t xml:space="preserve"> </w:t>
            </w:r>
            <w:r w:rsidRPr="004D313C">
              <w:rPr>
                <w:sz w:val="28"/>
                <w:szCs w:val="28"/>
              </w:rPr>
              <w:t>«блины»,</w:t>
            </w:r>
            <w:r w:rsidRPr="004D313C">
              <w:rPr>
                <w:spacing w:val="-3"/>
                <w:sz w:val="28"/>
                <w:szCs w:val="28"/>
              </w:rPr>
              <w:t xml:space="preserve"> </w:t>
            </w:r>
            <w:r w:rsidRPr="004D313C">
              <w:rPr>
                <w:spacing w:val="-2"/>
                <w:sz w:val="28"/>
                <w:szCs w:val="28"/>
              </w:rPr>
              <w:t>«пирожки»)</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1"/>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Раскатывание</w:t>
            </w:r>
            <w:r w:rsidRPr="004D313C">
              <w:rPr>
                <w:spacing w:val="76"/>
                <w:sz w:val="28"/>
                <w:szCs w:val="28"/>
              </w:rPr>
              <w:t xml:space="preserve"> </w:t>
            </w:r>
            <w:r w:rsidRPr="004D313C">
              <w:rPr>
                <w:sz w:val="28"/>
                <w:szCs w:val="28"/>
              </w:rPr>
              <w:t>прямыми</w:t>
            </w:r>
            <w:r w:rsidRPr="004D313C">
              <w:rPr>
                <w:spacing w:val="51"/>
                <w:w w:val="150"/>
                <w:sz w:val="28"/>
                <w:szCs w:val="28"/>
              </w:rPr>
              <w:t xml:space="preserve"> </w:t>
            </w:r>
            <w:r w:rsidRPr="004D313C">
              <w:rPr>
                <w:sz w:val="28"/>
                <w:szCs w:val="28"/>
              </w:rPr>
              <w:t>и</w:t>
            </w:r>
            <w:r w:rsidRPr="004D313C">
              <w:rPr>
                <w:spacing w:val="51"/>
                <w:w w:val="150"/>
                <w:sz w:val="28"/>
                <w:szCs w:val="28"/>
              </w:rPr>
              <w:t xml:space="preserve"> </w:t>
            </w:r>
            <w:r w:rsidRPr="004D313C">
              <w:rPr>
                <w:sz w:val="28"/>
                <w:szCs w:val="28"/>
              </w:rPr>
              <w:t>круговыми</w:t>
            </w:r>
            <w:r w:rsidRPr="004D313C">
              <w:rPr>
                <w:spacing w:val="51"/>
                <w:w w:val="150"/>
                <w:sz w:val="28"/>
                <w:szCs w:val="28"/>
              </w:rPr>
              <w:t xml:space="preserve"> </w:t>
            </w:r>
            <w:r w:rsidRPr="004D313C">
              <w:rPr>
                <w:sz w:val="28"/>
                <w:szCs w:val="28"/>
              </w:rPr>
              <w:t>движениями,</w:t>
            </w:r>
            <w:r w:rsidRPr="004D313C">
              <w:rPr>
                <w:spacing w:val="80"/>
                <w:sz w:val="28"/>
                <w:szCs w:val="28"/>
              </w:rPr>
              <w:t xml:space="preserve"> </w:t>
            </w:r>
            <w:r w:rsidRPr="004D313C">
              <w:rPr>
                <w:spacing w:val="-2"/>
                <w:sz w:val="28"/>
                <w:szCs w:val="28"/>
              </w:rPr>
              <w:t>соединяя</w:t>
            </w:r>
            <w:r w:rsidR="00666626">
              <w:rPr>
                <w:sz w:val="28"/>
                <w:szCs w:val="28"/>
              </w:rPr>
              <w:t xml:space="preserve"> </w:t>
            </w:r>
            <w:r w:rsidRPr="004D313C">
              <w:rPr>
                <w:sz w:val="28"/>
                <w:szCs w:val="28"/>
              </w:rPr>
              <w:t>края</w:t>
            </w:r>
            <w:r w:rsidRPr="004D313C">
              <w:rPr>
                <w:spacing w:val="-1"/>
                <w:sz w:val="28"/>
                <w:szCs w:val="28"/>
              </w:rPr>
              <w:t xml:space="preserve"> </w:t>
            </w:r>
            <w:r w:rsidRPr="004D313C">
              <w:rPr>
                <w:sz w:val="28"/>
                <w:szCs w:val="28"/>
              </w:rPr>
              <w:t>«колбасок»</w:t>
            </w:r>
            <w:r w:rsidRPr="004D313C">
              <w:rPr>
                <w:spacing w:val="-9"/>
                <w:sz w:val="28"/>
                <w:szCs w:val="28"/>
              </w:rPr>
              <w:t xml:space="preserve"> </w:t>
            </w:r>
            <w:r w:rsidRPr="004D313C">
              <w:rPr>
                <w:sz w:val="28"/>
                <w:szCs w:val="28"/>
              </w:rPr>
              <w:t xml:space="preserve">(«баранки», </w:t>
            </w:r>
            <w:r w:rsidRPr="004D313C">
              <w:rPr>
                <w:spacing w:val="-2"/>
                <w:sz w:val="28"/>
                <w:szCs w:val="28"/>
              </w:rPr>
              <w:t>«сушки»)</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2"/>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Раскатывание</w:t>
            </w:r>
            <w:r w:rsidRPr="004D313C">
              <w:rPr>
                <w:spacing w:val="25"/>
                <w:sz w:val="28"/>
                <w:szCs w:val="28"/>
              </w:rPr>
              <w:t xml:space="preserve"> </w:t>
            </w:r>
            <w:r w:rsidRPr="004D313C">
              <w:rPr>
                <w:sz w:val="28"/>
                <w:szCs w:val="28"/>
              </w:rPr>
              <w:t>пластилина</w:t>
            </w:r>
            <w:r w:rsidRPr="004D313C">
              <w:rPr>
                <w:spacing w:val="28"/>
                <w:sz w:val="28"/>
                <w:szCs w:val="28"/>
              </w:rPr>
              <w:t xml:space="preserve"> </w:t>
            </w:r>
            <w:r w:rsidRPr="004D313C">
              <w:rPr>
                <w:sz w:val="28"/>
                <w:szCs w:val="28"/>
              </w:rPr>
              <w:t>или</w:t>
            </w:r>
            <w:r w:rsidRPr="004D313C">
              <w:rPr>
                <w:spacing w:val="30"/>
                <w:sz w:val="28"/>
                <w:szCs w:val="28"/>
              </w:rPr>
              <w:t xml:space="preserve"> </w:t>
            </w:r>
            <w:r w:rsidRPr="004D313C">
              <w:rPr>
                <w:sz w:val="28"/>
                <w:szCs w:val="28"/>
              </w:rPr>
              <w:t>соленого</w:t>
            </w:r>
            <w:r w:rsidRPr="004D313C">
              <w:rPr>
                <w:spacing w:val="28"/>
                <w:sz w:val="28"/>
                <w:szCs w:val="28"/>
              </w:rPr>
              <w:t xml:space="preserve"> </w:t>
            </w:r>
            <w:r w:rsidRPr="004D313C">
              <w:rPr>
                <w:sz w:val="28"/>
                <w:szCs w:val="28"/>
              </w:rPr>
              <w:t>теста</w:t>
            </w:r>
            <w:r w:rsidRPr="004D313C">
              <w:rPr>
                <w:spacing w:val="30"/>
                <w:sz w:val="28"/>
                <w:szCs w:val="28"/>
              </w:rPr>
              <w:t xml:space="preserve"> </w:t>
            </w:r>
            <w:r w:rsidRPr="004D313C">
              <w:rPr>
                <w:sz w:val="28"/>
                <w:szCs w:val="28"/>
              </w:rPr>
              <w:t>между</w:t>
            </w:r>
            <w:r w:rsidRPr="004D313C">
              <w:rPr>
                <w:spacing w:val="24"/>
                <w:sz w:val="28"/>
                <w:szCs w:val="28"/>
              </w:rPr>
              <w:t xml:space="preserve"> </w:t>
            </w:r>
            <w:r w:rsidRPr="004D313C">
              <w:rPr>
                <w:spacing w:val="-2"/>
                <w:sz w:val="28"/>
                <w:szCs w:val="28"/>
              </w:rPr>
              <w:t>ладонями</w:t>
            </w:r>
            <w:r w:rsidR="00666626">
              <w:rPr>
                <w:sz w:val="28"/>
                <w:szCs w:val="28"/>
              </w:rPr>
              <w:t xml:space="preserve"> </w:t>
            </w:r>
            <w:r w:rsidRPr="004D313C">
              <w:rPr>
                <w:sz w:val="28"/>
                <w:szCs w:val="28"/>
              </w:rPr>
              <w:t>прямыми</w:t>
            </w:r>
            <w:r w:rsidRPr="004D313C">
              <w:rPr>
                <w:spacing w:val="-3"/>
                <w:sz w:val="28"/>
                <w:szCs w:val="28"/>
              </w:rPr>
              <w:t xml:space="preserve"> </w:t>
            </w:r>
            <w:r w:rsidRPr="004D313C">
              <w:rPr>
                <w:sz w:val="28"/>
                <w:szCs w:val="28"/>
              </w:rPr>
              <w:t>и</w:t>
            </w:r>
            <w:r w:rsidRPr="004D313C">
              <w:rPr>
                <w:spacing w:val="-3"/>
                <w:sz w:val="28"/>
                <w:szCs w:val="28"/>
              </w:rPr>
              <w:t xml:space="preserve"> </w:t>
            </w:r>
            <w:r w:rsidRPr="004D313C">
              <w:rPr>
                <w:sz w:val="28"/>
                <w:szCs w:val="28"/>
              </w:rPr>
              <w:t>круговыми</w:t>
            </w:r>
            <w:r w:rsidRPr="004D313C">
              <w:rPr>
                <w:spacing w:val="-3"/>
                <w:sz w:val="28"/>
                <w:szCs w:val="28"/>
              </w:rPr>
              <w:t xml:space="preserve"> </w:t>
            </w:r>
            <w:r w:rsidRPr="004D313C">
              <w:rPr>
                <w:spacing w:val="-2"/>
                <w:sz w:val="28"/>
                <w:szCs w:val="28"/>
              </w:rPr>
              <w:t>движениями</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8"/>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Пересыпание</w:t>
            </w:r>
            <w:r w:rsidRPr="004D313C">
              <w:rPr>
                <w:spacing w:val="-5"/>
                <w:sz w:val="28"/>
                <w:szCs w:val="28"/>
              </w:rPr>
              <w:t xml:space="preserve"> </w:t>
            </w:r>
            <w:r w:rsidRPr="004D313C">
              <w:rPr>
                <w:sz w:val="28"/>
                <w:szCs w:val="28"/>
              </w:rPr>
              <w:t>различных</w:t>
            </w:r>
            <w:r w:rsidRPr="004D313C">
              <w:rPr>
                <w:spacing w:val="-2"/>
                <w:sz w:val="28"/>
                <w:szCs w:val="28"/>
              </w:rPr>
              <w:t xml:space="preserve"> </w:t>
            </w:r>
            <w:r w:rsidRPr="004D313C">
              <w:rPr>
                <w:sz w:val="28"/>
                <w:szCs w:val="28"/>
              </w:rPr>
              <w:t>круп</w:t>
            </w:r>
            <w:r w:rsidRPr="004D313C">
              <w:rPr>
                <w:spacing w:val="-4"/>
                <w:sz w:val="28"/>
                <w:szCs w:val="28"/>
              </w:rPr>
              <w:t xml:space="preserve"> </w:t>
            </w:r>
            <w:r w:rsidRPr="004D313C">
              <w:rPr>
                <w:sz w:val="28"/>
                <w:szCs w:val="28"/>
              </w:rPr>
              <w:t>в</w:t>
            </w:r>
            <w:r w:rsidRPr="004D313C">
              <w:rPr>
                <w:spacing w:val="-4"/>
                <w:sz w:val="28"/>
                <w:szCs w:val="28"/>
              </w:rPr>
              <w:t xml:space="preserve"> </w:t>
            </w:r>
            <w:r w:rsidRPr="004D313C">
              <w:rPr>
                <w:spacing w:val="-2"/>
                <w:sz w:val="28"/>
                <w:szCs w:val="28"/>
              </w:rPr>
              <w:t>емкости</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Встряхивание</w:t>
            </w:r>
            <w:r w:rsidRPr="004D313C">
              <w:rPr>
                <w:spacing w:val="-5"/>
                <w:sz w:val="28"/>
                <w:szCs w:val="28"/>
              </w:rPr>
              <w:t xml:space="preserve"> </w:t>
            </w:r>
            <w:r w:rsidRPr="004D313C">
              <w:rPr>
                <w:sz w:val="28"/>
                <w:szCs w:val="28"/>
              </w:rPr>
              <w:t>круп</w:t>
            </w:r>
            <w:r w:rsidRPr="004D313C">
              <w:rPr>
                <w:spacing w:val="-3"/>
                <w:sz w:val="28"/>
                <w:szCs w:val="28"/>
              </w:rPr>
              <w:t xml:space="preserve"> </w:t>
            </w:r>
            <w:r w:rsidRPr="004D313C">
              <w:rPr>
                <w:sz w:val="28"/>
                <w:szCs w:val="28"/>
              </w:rPr>
              <w:t>в</w:t>
            </w:r>
            <w:r w:rsidRPr="004D313C">
              <w:rPr>
                <w:spacing w:val="-5"/>
                <w:sz w:val="28"/>
                <w:szCs w:val="28"/>
              </w:rPr>
              <w:t xml:space="preserve"> </w:t>
            </w:r>
            <w:r w:rsidRPr="004D313C">
              <w:rPr>
                <w:sz w:val="28"/>
                <w:szCs w:val="28"/>
              </w:rPr>
              <w:t>пластмассовых</w:t>
            </w:r>
            <w:r w:rsidRPr="004D313C">
              <w:rPr>
                <w:spacing w:val="-1"/>
                <w:sz w:val="28"/>
                <w:szCs w:val="28"/>
              </w:rPr>
              <w:t xml:space="preserve"> </w:t>
            </w:r>
            <w:r w:rsidRPr="004D313C">
              <w:rPr>
                <w:spacing w:val="-2"/>
                <w:sz w:val="28"/>
                <w:szCs w:val="28"/>
              </w:rPr>
              <w:t>ёмкостях</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Переливание</w:t>
            </w:r>
            <w:r w:rsidRPr="004D313C">
              <w:rPr>
                <w:spacing w:val="-3"/>
                <w:sz w:val="28"/>
                <w:szCs w:val="28"/>
              </w:rPr>
              <w:t xml:space="preserve"> </w:t>
            </w:r>
            <w:r w:rsidRPr="004D313C">
              <w:rPr>
                <w:sz w:val="28"/>
                <w:szCs w:val="28"/>
              </w:rPr>
              <w:t>воды</w:t>
            </w:r>
            <w:r w:rsidRPr="004D313C">
              <w:rPr>
                <w:spacing w:val="-2"/>
                <w:sz w:val="28"/>
                <w:szCs w:val="28"/>
              </w:rPr>
              <w:t xml:space="preserve"> </w:t>
            </w:r>
            <w:r w:rsidRPr="004D313C">
              <w:rPr>
                <w:sz w:val="28"/>
                <w:szCs w:val="28"/>
              </w:rPr>
              <w:t>из</w:t>
            </w:r>
            <w:r w:rsidRPr="004D313C">
              <w:rPr>
                <w:spacing w:val="-1"/>
                <w:sz w:val="28"/>
                <w:szCs w:val="28"/>
              </w:rPr>
              <w:t xml:space="preserve"> </w:t>
            </w:r>
            <w:r w:rsidRPr="004D313C">
              <w:rPr>
                <w:sz w:val="28"/>
                <w:szCs w:val="28"/>
              </w:rPr>
              <w:t>одной</w:t>
            </w:r>
            <w:r w:rsidRPr="004D313C">
              <w:rPr>
                <w:spacing w:val="-1"/>
                <w:sz w:val="28"/>
                <w:szCs w:val="28"/>
              </w:rPr>
              <w:t xml:space="preserve"> </w:t>
            </w:r>
            <w:r w:rsidRPr="004D313C">
              <w:rPr>
                <w:sz w:val="28"/>
                <w:szCs w:val="28"/>
              </w:rPr>
              <w:t>ёмкости</w:t>
            </w:r>
            <w:r w:rsidRPr="004D313C">
              <w:rPr>
                <w:spacing w:val="-2"/>
                <w:sz w:val="28"/>
                <w:szCs w:val="28"/>
              </w:rPr>
              <w:t xml:space="preserve"> </w:t>
            </w:r>
            <w:r w:rsidRPr="004D313C">
              <w:rPr>
                <w:sz w:val="28"/>
                <w:szCs w:val="28"/>
              </w:rPr>
              <w:t>в</w:t>
            </w:r>
            <w:r w:rsidRPr="004D313C">
              <w:rPr>
                <w:spacing w:val="-2"/>
                <w:sz w:val="28"/>
                <w:szCs w:val="28"/>
              </w:rPr>
              <w:t xml:space="preserve"> другую</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Захватывание,</w:t>
            </w:r>
            <w:r w:rsidRPr="004D313C">
              <w:rPr>
                <w:spacing w:val="-6"/>
                <w:sz w:val="28"/>
                <w:szCs w:val="28"/>
              </w:rPr>
              <w:t xml:space="preserve"> </w:t>
            </w:r>
            <w:r w:rsidRPr="004D313C">
              <w:rPr>
                <w:sz w:val="28"/>
                <w:szCs w:val="28"/>
              </w:rPr>
              <w:t>удерживание</w:t>
            </w:r>
            <w:r w:rsidRPr="004D313C">
              <w:rPr>
                <w:spacing w:val="-7"/>
                <w:sz w:val="28"/>
                <w:szCs w:val="28"/>
              </w:rPr>
              <w:t xml:space="preserve"> </w:t>
            </w:r>
            <w:r w:rsidRPr="004D313C">
              <w:rPr>
                <w:spacing w:val="-2"/>
                <w:sz w:val="28"/>
                <w:szCs w:val="28"/>
              </w:rPr>
              <w:t>предмета</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Опускание</w:t>
            </w:r>
            <w:r w:rsidRPr="004D313C">
              <w:rPr>
                <w:spacing w:val="-4"/>
                <w:sz w:val="28"/>
                <w:szCs w:val="28"/>
              </w:rPr>
              <w:t xml:space="preserve"> </w:t>
            </w:r>
            <w:r w:rsidRPr="004D313C">
              <w:rPr>
                <w:sz w:val="28"/>
                <w:szCs w:val="28"/>
              </w:rPr>
              <w:t>предмета</w:t>
            </w:r>
            <w:r w:rsidRPr="004D313C">
              <w:rPr>
                <w:spacing w:val="-4"/>
                <w:sz w:val="28"/>
                <w:szCs w:val="28"/>
              </w:rPr>
              <w:t xml:space="preserve"> </w:t>
            </w:r>
            <w:r w:rsidRPr="004D313C">
              <w:rPr>
                <w:sz w:val="28"/>
                <w:szCs w:val="28"/>
              </w:rPr>
              <w:t>в</w:t>
            </w:r>
            <w:r w:rsidRPr="004D313C">
              <w:rPr>
                <w:spacing w:val="-2"/>
                <w:sz w:val="28"/>
                <w:szCs w:val="28"/>
              </w:rPr>
              <w:t xml:space="preserve"> коробку</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Закрывание</w:t>
            </w:r>
            <w:r w:rsidRPr="004D313C">
              <w:rPr>
                <w:spacing w:val="-4"/>
                <w:sz w:val="28"/>
                <w:szCs w:val="28"/>
              </w:rPr>
              <w:t xml:space="preserve"> </w:t>
            </w:r>
            <w:r w:rsidRPr="004D313C">
              <w:rPr>
                <w:sz w:val="28"/>
                <w:szCs w:val="28"/>
              </w:rPr>
              <w:t>коробок</w:t>
            </w:r>
            <w:r w:rsidRPr="004D313C">
              <w:rPr>
                <w:spacing w:val="-2"/>
                <w:sz w:val="28"/>
                <w:szCs w:val="28"/>
              </w:rPr>
              <w:t xml:space="preserve"> </w:t>
            </w:r>
            <w:r w:rsidRPr="004D313C">
              <w:rPr>
                <w:sz w:val="28"/>
                <w:szCs w:val="28"/>
              </w:rPr>
              <w:t>разной</w:t>
            </w:r>
            <w:r w:rsidRPr="004D313C">
              <w:rPr>
                <w:spacing w:val="-2"/>
                <w:sz w:val="28"/>
                <w:szCs w:val="28"/>
              </w:rPr>
              <w:t xml:space="preserve"> величины</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Бросание</w:t>
            </w:r>
            <w:r w:rsidRPr="004D313C">
              <w:rPr>
                <w:spacing w:val="-4"/>
                <w:sz w:val="28"/>
                <w:szCs w:val="28"/>
              </w:rPr>
              <w:t xml:space="preserve"> </w:t>
            </w:r>
            <w:r w:rsidRPr="004D313C">
              <w:rPr>
                <w:sz w:val="28"/>
                <w:szCs w:val="28"/>
              </w:rPr>
              <w:t>мелких предметов</w:t>
            </w:r>
            <w:r w:rsidRPr="004D313C">
              <w:rPr>
                <w:spacing w:val="-4"/>
                <w:sz w:val="28"/>
                <w:szCs w:val="28"/>
              </w:rPr>
              <w:t xml:space="preserve"> </w:t>
            </w:r>
            <w:r w:rsidRPr="004D313C">
              <w:rPr>
                <w:sz w:val="28"/>
                <w:szCs w:val="28"/>
              </w:rPr>
              <w:t>в</w:t>
            </w:r>
            <w:r w:rsidRPr="004D313C">
              <w:rPr>
                <w:spacing w:val="-3"/>
                <w:sz w:val="28"/>
                <w:szCs w:val="28"/>
              </w:rPr>
              <w:t xml:space="preserve"> </w:t>
            </w:r>
            <w:r w:rsidRPr="004D313C">
              <w:rPr>
                <w:spacing w:val="-2"/>
                <w:sz w:val="28"/>
                <w:szCs w:val="28"/>
              </w:rPr>
              <w:t>коробку</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8"/>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Работа</w:t>
            </w:r>
            <w:r w:rsidRPr="004D313C">
              <w:rPr>
                <w:spacing w:val="-2"/>
                <w:sz w:val="28"/>
                <w:szCs w:val="28"/>
              </w:rPr>
              <w:t xml:space="preserve"> </w:t>
            </w:r>
            <w:r w:rsidRPr="004D313C">
              <w:rPr>
                <w:sz w:val="28"/>
                <w:szCs w:val="28"/>
              </w:rPr>
              <w:t>с</w:t>
            </w:r>
            <w:r w:rsidRPr="004D313C">
              <w:rPr>
                <w:spacing w:val="-1"/>
                <w:sz w:val="28"/>
                <w:szCs w:val="28"/>
              </w:rPr>
              <w:t xml:space="preserve"> </w:t>
            </w:r>
            <w:r w:rsidRPr="004D313C">
              <w:rPr>
                <w:spacing w:val="-2"/>
                <w:sz w:val="28"/>
                <w:szCs w:val="28"/>
              </w:rPr>
              <w:t>пирамидками</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Встряхивание</w:t>
            </w:r>
            <w:r w:rsidRPr="004D313C">
              <w:rPr>
                <w:spacing w:val="-7"/>
                <w:sz w:val="28"/>
                <w:szCs w:val="28"/>
              </w:rPr>
              <w:t xml:space="preserve"> </w:t>
            </w:r>
            <w:r w:rsidRPr="004D313C">
              <w:rPr>
                <w:sz w:val="28"/>
                <w:szCs w:val="28"/>
              </w:rPr>
              <w:t>предметов</w:t>
            </w:r>
            <w:r w:rsidRPr="004D313C">
              <w:rPr>
                <w:spacing w:val="-5"/>
                <w:sz w:val="28"/>
                <w:szCs w:val="28"/>
              </w:rPr>
              <w:t xml:space="preserve"> </w:t>
            </w:r>
            <w:r w:rsidRPr="004D313C">
              <w:rPr>
                <w:sz w:val="28"/>
                <w:szCs w:val="28"/>
              </w:rPr>
              <w:t>(погремушки,</w:t>
            </w:r>
            <w:r w:rsidRPr="004D313C">
              <w:rPr>
                <w:spacing w:val="-4"/>
                <w:sz w:val="28"/>
                <w:szCs w:val="28"/>
              </w:rPr>
              <w:t xml:space="preserve"> </w:t>
            </w:r>
            <w:r w:rsidRPr="004D313C">
              <w:rPr>
                <w:sz w:val="28"/>
                <w:szCs w:val="28"/>
              </w:rPr>
              <w:t>бубны,</w:t>
            </w:r>
            <w:r w:rsidRPr="004D313C">
              <w:rPr>
                <w:spacing w:val="-3"/>
                <w:sz w:val="28"/>
                <w:szCs w:val="28"/>
              </w:rPr>
              <w:t xml:space="preserve"> </w:t>
            </w:r>
            <w:r w:rsidRPr="004D313C">
              <w:rPr>
                <w:spacing w:val="-2"/>
                <w:sz w:val="28"/>
                <w:szCs w:val="28"/>
              </w:rPr>
              <w:t>маракасы)</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Толкание</w:t>
            </w:r>
            <w:r w:rsidRPr="004D313C">
              <w:rPr>
                <w:spacing w:val="-4"/>
                <w:sz w:val="28"/>
                <w:szCs w:val="28"/>
              </w:rPr>
              <w:t xml:space="preserve"> </w:t>
            </w:r>
            <w:r w:rsidRPr="004D313C">
              <w:rPr>
                <w:sz w:val="28"/>
                <w:szCs w:val="28"/>
              </w:rPr>
              <w:t>предметов</w:t>
            </w:r>
            <w:r w:rsidRPr="004D313C">
              <w:rPr>
                <w:spacing w:val="-3"/>
                <w:sz w:val="28"/>
                <w:szCs w:val="28"/>
              </w:rPr>
              <w:t xml:space="preserve"> </w:t>
            </w:r>
            <w:r w:rsidRPr="004D313C">
              <w:rPr>
                <w:spacing w:val="-2"/>
                <w:sz w:val="28"/>
                <w:szCs w:val="28"/>
              </w:rPr>
              <w:t>(мячи)</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Вращение</w:t>
            </w:r>
            <w:r w:rsidRPr="004D313C">
              <w:rPr>
                <w:spacing w:val="-4"/>
                <w:sz w:val="28"/>
                <w:szCs w:val="28"/>
              </w:rPr>
              <w:t xml:space="preserve"> </w:t>
            </w:r>
            <w:r w:rsidRPr="004D313C">
              <w:rPr>
                <w:sz w:val="28"/>
                <w:szCs w:val="28"/>
              </w:rPr>
              <w:t>различных</w:t>
            </w:r>
            <w:r w:rsidRPr="004D313C">
              <w:rPr>
                <w:spacing w:val="-2"/>
                <w:sz w:val="28"/>
                <w:szCs w:val="28"/>
              </w:rPr>
              <w:t xml:space="preserve"> предметов</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6"/>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Нажатие</w:t>
            </w:r>
            <w:r w:rsidRPr="004D313C">
              <w:rPr>
                <w:spacing w:val="-4"/>
                <w:sz w:val="28"/>
                <w:szCs w:val="28"/>
              </w:rPr>
              <w:t xml:space="preserve"> </w:t>
            </w:r>
            <w:r w:rsidRPr="004D313C">
              <w:rPr>
                <w:sz w:val="28"/>
                <w:szCs w:val="28"/>
              </w:rPr>
              <w:t>на</w:t>
            </w:r>
            <w:r w:rsidRPr="004D313C">
              <w:rPr>
                <w:spacing w:val="-4"/>
                <w:sz w:val="28"/>
                <w:szCs w:val="28"/>
              </w:rPr>
              <w:t xml:space="preserve"> </w:t>
            </w:r>
            <w:r w:rsidRPr="004D313C">
              <w:rPr>
                <w:sz w:val="28"/>
                <w:szCs w:val="28"/>
              </w:rPr>
              <w:t>предметы</w:t>
            </w:r>
            <w:r w:rsidRPr="004D313C">
              <w:rPr>
                <w:spacing w:val="-3"/>
                <w:sz w:val="28"/>
                <w:szCs w:val="28"/>
              </w:rPr>
              <w:t xml:space="preserve"> </w:t>
            </w:r>
            <w:r w:rsidRPr="004D313C">
              <w:rPr>
                <w:sz w:val="28"/>
                <w:szCs w:val="28"/>
              </w:rPr>
              <w:t>(всей</w:t>
            </w:r>
            <w:r w:rsidRPr="004D313C">
              <w:rPr>
                <w:spacing w:val="-3"/>
                <w:sz w:val="28"/>
                <w:szCs w:val="28"/>
              </w:rPr>
              <w:t xml:space="preserve"> </w:t>
            </w:r>
            <w:r w:rsidRPr="004D313C">
              <w:rPr>
                <w:sz w:val="28"/>
                <w:szCs w:val="28"/>
              </w:rPr>
              <w:t>рукой,</w:t>
            </w:r>
            <w:r w:rsidRPr="004D313C">
              <w:rPr>
                <w:spacing w:val="-3"/>
                <w:sz w:val="28"/>
                <w:szCs w:val="28"/>
              </w:rPr>
              <w:t xml:space="preserve"> </w:t>
            </w:r>
            <w:r w:rsidRPr="004D313C">
              <w:rPr>
                <w:spacing w:val="-2"/>
                <w:sz w:val="28"/>
                <w:szCs w:val="28"/>
              </w:rPr>
              <w:t>пальцем)</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7"/>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lastRenderedPageBreak/>
              <w:t>Сжатие</w:t>
            </w:r>
            <w:r w:rsidRPr="004D313C">
              <w:rPr>
                <w:spacing w:val="-4"/>
                <w:sz w:val="28"/>
                <w:szCs w:val="28"/>
              </w:rPr>
              <w:t xml:space="preserve"> </w:t>
            </w:r>
            <w:r w:rsidRPr="004D313C">
              <w:rPr>
                <w:sz w:val="28"/>
                <w:szCs w:val="28"/>
              </w:rPr>
              <w:t>предметов</w:t>
            </w:r>
            <w:r w:rsidRPr="004D313C">
              <w:rPr>
                <w:spacing w:val="-4"/>
                <w:sz w:val="28"/>
                <w:szCs w:val="28"/>
              </w:rPr>
              <w:t xml:space="preserve"> </w:t>
            </w:r>
            <w:r w:rsidRPr="004D313C">
              <w:rPr>
                <w:sz w:val="28"/>
                <w:szCs w:val="28"/>
              </w:rPr>
              <w:t>(двумя</w:t>
            </w:r>
            <w:r w:rsidRPr="004D313C">
              <w:rPr>
                <w:spacing w:val="-3"/>
                <w:sz w:val="28"/>
                <w:szCs w:val="28"/>
              </w:rPr>
              <w:t xml:space="preserve"> </w:t>
            </w:r>
            <w:r w:rsidRPr="004D313C">
              <w:rPr>
                <w:sz w:val="28"/>
                <w:szCs w:val="28"/>
              </w:rPr>
              <w:t>руками,</w:t>
            </w:r>
            <w:r w:rsidRPr="004D313C">
              <w:rPr>
                <w:spacing w:val="-3"/>
                <w:sz w:val="28"/>
                <w:szCs w:val="28"/>
              </w:rPr>
              <w:t xml:space="preserve"> </w:t>
            </w:r>
            <w:r w:rsidRPr="004D313C">
              <w:rPr>
                <w:sz w:val="28"/>
                <w:szCs w:val="28"/>
              </w:rPr>
              <w:t>одной</w:t>
            </w:r>
            <w:r w:rsidRPr="004D313C">
              <w:rPr>
                <w:spacing w:val="-3"/>
                <w:sz w:val="28"/>
                <w:szCs w:val="28"/>
              </w:rPr>
              <w:t xml:space="preserve"> </w:t>
            </w:r>
            <w:r w:rsidRPr="004D313C">
              <w:rPr>
                <w:sz w:val="28"/>
                <w:szCs w:val="28"/>
              </w:rPr>
              <w:t>рукой,</w:t>
            </w:r>
            <w:r w:rsidRPr="004D313C">
              <w:rPr>
                <w:spacing w:val="-3"/>
                <w:sz w:val="28"/>
                <w:szCs w:val="28"/>
              </w:rPr>
              <w:t xml:space="preserve"> </w:t>
            </w:r>
            <w:r w:rsidRPr="004D313C">
              <w:rPr>
                <w:spacing w:val="-2"/>
                <w:sz w:val="28"/>
                <w:szCs w:val="28"/>
              </w:rPr>
              <w:t>пальчиками)</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bl>
    <w:p w:rsidR="003F3824" w:rsidRPr="004D313C" w:rsidRDefault="004D313C" w:rsidP="00EB2E30">
      <w:pPr>
        <w:pStyle w:val="a5"/>
        <w:numPr>
          <w:ilvl w:val="0"/>
          <w:numId w:val="35"/>
        </w:numPr>
        <w:tabs>
          <w:tab w:val="left" w:pos="1322"/>
          <w:tab w:val="left" w:pos="9781"/>
        </w:tabs>
        <w:spacing w:before="219" w:line="360" w:lineRule="auto"/>
        <w:ind w:left="0" w:hanging="360"/>
        <w:rPr>
          <w:sz w:val="28"/>
          <w:szCs w:val="28"/>
        </w:rPr>
      </w:pPr>
      <w:r w:rsidRPr="004D313C">
        <w:rPr>
          <w:sz w:val="28"/>
          <w:szCs w:val="28"/>
        </w:rPr>
        <w:t>Коррекционно-развивающие</w:t>
      </w:r>
      <w:r w:rsidRPr="004D313C">
        <w:rPr>
          <w:spacing w:val="-8"/>
          <w:sz w:val="28"/>
          <w:szCs w:val="28"/>
        </w:rPr>
        <w:t xml:space="preserve"> </w:t>
      </w:r>
      <w:r w:rsidRPr="004D313C">
        <w:rPr>
          <w:sz w:val="28"/>
          <w:szCs w:val="28"/>
        </w:rPr>
        <w:t>занятия</w:t>
      </w:r>
      <w:r w:rsidRPr="004D313C">
        <w:rPr>
          <w:spacing w:val="-7"/>
          <w:sz w:val="28"/>
          <w:szCs w:val="28"/>
        </w:rPr>
        <w:t xml:space="preserve"> </w:t>
      </w:r>
      <w:r w:rsidRPr="004D313C">
        <w:rPr>
          <w:spacing w:val="-2"/>
          <w:sz w:val="28"/>
          <w:szCs w:val="28"/>
        </w:rPr>
        <w:t>(логопедические)</w:t>
      </w:r>
    </w:p>
    <w:p w:rsidR="003F3824" w:rsidRPr="004D313C" w:rsidRDefault="003F3824" w:rsidP="006265F2">
      <w:pPr>
        <w:pStyle w:val="a3"/>
        <w:tabs>
          <w:tab w:val="left" w:pos="9781"/>
        </w:tabs>
        <w:spacing w:before="54" w:line="360" w:lineRule="auto"/>
        <w:ind w:left="0"/>
        <w:rPr>
          <w:sz w:val="28"/>
          <w:szCs w:val="28"/>
        </w:r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4"/>
        <w:gridCol w:w="1522"/>
        <w:gridCol w:w="1704"/>
      </w:tblGrid>
      <w:tr w:rsidR="003F3824" w:rsidRPr="004D313C">
        <w:trPr>
          <w:trHeight w:val="565"/>
        </w:trPr>
        <w:tc>
          <w:tcPr>
            <w:tcW w:w="6844" w:type="dxa"/>
            <w:vMerge w:val="restart"/>
          </w:tcPr>
          <w:p w:rsidR="003F3824" w:rsidRPr="004D313C" w:rsidRDefault="004D313C" w:rsidP="006265F2">
            <w:pPr>
              <w:pStyle w:val="TableParagraph"/>
              <w:tabs>
                <w:tab w:val="left" w:pos="9781"/>
              </w:tabs>
              <w:spacing w:line="360" w:lineRule="auto"/>
              <w:jc w:val="both"/>
              <w:rPr>
                <w:i/>
                <w:sz w:val="28"/>
                <w:szCs w:val="28"/>
              </w:rPr>
            </w:pPr>
            <w:r w:rsidRPr="004D313C">
              <w:rPr>
                <w:i/>
                <w:sz w:val="28"/>
                <w:szCs w:val="28"/>
              </w:rPr>
              <w:t>Возможные (ожидаемые) результаты</w:t>
            </w:r>
            <w:r w:rsidRPr="004D313C">
              <w:rPr>
                <w:i/>
                <w:spacing w:val="26"/>
                <w:sz w:val="28"/>
                <w:szCs w:val="28"/>
              </w:rPr>
              <w:t xml:space="preserve"> </w:t>
            </w:r>
            <w:r w:rsidRPr="004D313C">
              <w:rPr>
                <w:i/>
                <w:sz w:val="28"/>
                <w:szCs w:val="28"/>
              </w:rPr>
              <w:t>обучения и</w:t>
            </w:r>
            <w:r w:rsidRPr="004D313C">
              <w:rPr>
                <w:i/>
                <w:spacing w:val="26"/>
                <w:sz w:val="28"/>
                <w:szCs w:val="28"/>
              </w:rPr>
              <w:t xml:space="preserve"> </w:t>
            </w:r>
            <w:r w:rsidRPr="004D313C">
              <w:rPr>
                <w:i/>
                <w:sz w:val="28"/>
                <w:szCs w:val="28"/>
              </w:rPr>
              <w:t>воспитания ребенка на определенный учебный период (полгода).</w:t>
            </w:r>
          </w:p>
        </w:tc>
        <w:tc>
          <w:tcPr>
            <w:tcW w:w="3226" w:type="dxa"/>
            <w:gridSpan w:val="2"/>
          </w:tcPr>
          <w:p w:rsidR="003F3824" w:rsidRPr="004D313C" w:rsidRDefault="004D313C" w:rsidP="006265F2">
            <w:pPr>
              <w:pStyle w:val="TableParagraph"/>
              <w:tabs>
                <w:tab w:val="left" w:pos="1146"/>
                <w:tab w:val="left" w:pos="9781"/>
              </w:tabs>
              <w:spacing w:line="360" w:lineRule="auto"/>
              <w:ind w:right="97"/>
              <w:jc w:val="both"/>
              <w:rPr>
                <w:i/>
                <w:sz w:val="28"/>
                <w:szCs w:val="28"/>
              </w:rPr>
            </w:pPr>
            <w:r w:rsidRPr="004D313C">
              <w:rPr>
                <w:i/>
                <w:spacing w:val="-2"/>
                <w:sz w:val="28"/>
                <w:szCs w:val="28"/>
              </w:rPr>
              <w:t>Оценка</w:t>
            </w:r>
            <w:r w:rsidRPr="004D313C">
              <w:rPr>
                <w:i/>
                <w:sz w:val="28"/>
                <w:szCs w:val="28"/>
              </w:rPr>
              <w:tab/>
            </w:r>
            <w:r w:rsidRPr="004D313C">
              <w:rPr>
                <w:i/>
                <w:spacing w:val="-2"/>
                <w:sz w:val="28"/>
                <w:szCs w:val="28"/>
              </w:rPr>
              <w:t xml:space="preserve">результативности </w:t>
            </w:r>
            <w:r w:rsidRPr="004D313C">
              <w:rPr>
                <w:i/>
                <w:sz w:val="28"/>
                <w:szCs w:val="28"/>
              </w:rPr>
              <w:t>освоения СИПР</w:t>
            </w:r>
          </w:p>
        </w:tc>
      </w:tr>
      <w:tr w:rsidR="003F3824" w:rsidRPr="004D313C">
        <w:trPr>
          <w:trHeight w:val="275"/>
        </w:trPr>
        <w:tc>
          <w:tcPr>
            <w:tcW w:w="6844" w:type="dxa"/>
            <w:vMerge/>
            <w:tcBorders>
              <w:top w:val="nil"/>
            </w:tcBorders>
          </w:tcPr>
          <w:p w:rsidR="003F3824" w:rsidRPr="004D313C" w:rsidRDefault="003F3824" w:rsidP="006265F2">
            <w:pPr>
              <w:tabs>
                <w:tab w:val="left" w:pos="9781"/>
              </w:tabs>
              <w:spacing w:line="360" w:lineRule="auto"/>
              <w:jc w:val="both"/>
              <w:rPr>
                <w:sz w:val="28"/>
                <w:szCs w:val="28"/>
              </w:rPr>
            </w:pPr>
          </w:p>
        </w:tc>
        <w:tc>
          <w:tcPr>
            <w:tcW w:w="1522" w:type="dxa"/>
          </w:tcPr>
          <w:p w:rsidR="003F3824" w:rsidRPr="004D313C" w:rsidRDefault="004D313C" w:rsidP="006265F2">
            <w:pPr>
              <w:pStyle w:val="TableParagraph"/>
              <w:tabs>
                <w:tab w:val="left" w:pos="9781"/>
              </w:tabs>
              <w:spacing w:line="360" w:lineRule="auto"/>
              <w:jc w:val="both"/>
              <w:rPr>
                <w:i/>
                <w:sz w:val="28"/>
                <w:szCs w:val="28"/>
              </w:rPr>
            </w:pPr>
            <w:r w:rsidRPr="004D313C">
              <w:rPr>
                <w:i/>
                <w:sz w:val="28"/>
                <w:szCs w:val="28"/>
              </w:rPr>
              <w:t>I</w:t>
            </w:r>
            <w:r w:rsidRPr="004D313C">
              <w:rPr>
                <w:i/>
                <w:spacing w:val="-1"/>
                <w:sz w:val="28"/>
                <w:szCs w:val="28"/>
              </w:rPr>
              <w:t xml:space="preserve"> </w:t>
            </w:r>
            <w:r w:rsidRPr="004D313C">
              <w:rPr>
                <w:i/>
                <w:spacing w:val="-2"/>
                <w:sz w:val="28"/>
                <w:szCs w:val="28"/>
              </w:rPr>
              <w:t>полугодие</w:t>
            </w:r>
          </w:p>
        </w:tc>
        <w:tc>
          <w:tcPr>
            <w:tcW w:w="1704" w:type="dxa"/>
          </w:tcPr>
          <w:p w:rsidR="003F3824" w:rsidRPr="004D313C" w:rsidRDefault="004D313C" w:rsidP="006265F2">
            <w:pPr>
              <w:pStyle w:val="TableParagraph"/>
              <w:tabs>
                <w:tab w:val="left" w:pos="9781"/>
              </w:tabs>
              <w:spacing w:line="360" w:lineRule="auto"/>
              <w:jc w:val="both"/>
              <w:rPr>
                <w:i/>
                <w:sz w:val="28"/>
                <w:szCs w:val="28"/>
              </w:rPr>
            </w:pPr>
            <w:r w:rsidRPr="004D313C">
              <w:rPr>
                <w:i/>
                <w:sz w:val="28"/>
                <w:szCs w:val="28"/>
              </w:rPr>
              <w:t>II</w:t>
            </w:r>
            <w:r w:rsidRPr="004D313C">
              <w:rPr>
                <w:i/>
                <w:spacing w:val="-2"/>
                <w:sz w:val="28"/>
                <w:szCs w:val="28"/>
              </w:rPr>
              <w:t xml:space="preserve"> полугодие</w:t>
            </w: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Выбор</w:t>
            </w:r>
            <w:r w:rsidRPr="004D313C">
              <w:rPr>
                <w:spacing w:val="-3"/>
                <w:sz w:val="28"/>
                <w:szCs w:val="28"/>
              </w:rPr>
              <w:t xml:space="preserve"> </w:t>
            </w:r>
            <w:r w:rsidRPr="004D313C">
              <w:rPr>
                <w:sz w:val="28"/>
                <w:szCs w:val="28"/>
              </w:rPr>
              <w:t>и</w:t>
            </w:r>
            <w:r w:rsidRPr="004D313C">
              <w:rPr>
                <w:spacing w:val="-3"/>
                <w:sz w:val="28"/>
                <w:szCs w:val="28"/>
              </w:rPr>
              <w:t xml:space="preserve"> </w:t>
            </w:r>
            <w:r w:rsidRPr="004D313C">
              <w:rPr>
                <w:sz w:val="28"/>
                <w:szCs w:val="28"/>
              </w:rPr>
              <w:t>показ</w:t>
            </w:r>
            <w:r w:rsidRPr="004D313C">
              <w:rPr>
                <w:spacing w:val="-3"/>
                <w:sz w:val="28"/>
                <w:szCs w:val="28"/>
              </w:rPr>
              <w:t xml:space="preserve"> </w:t>
            </w:r>
            <w:r w:rsidRPr="004D313C">
              <w:rPr>
                <w:sz w:val="28"/>
                <w:szCs w:val="28"/>
              </w:rPr>
              <w:t>предметов,</w:t>
            </w:r>
            <w:r w:rsidRPr="004D313C">
              <w:rPr>
                <w:spacing w:val="-3"/>
                <w:sz w:val="28"/>
                <w:szCs w:val="28"/>
              </w:rPr>
              <w:t xml:space="preserve"> </w:t>
            </w:r>
            <w:r w:rsidRPr="004D313C">
              <w:rPr>
                <w:sz w:val="28"/>
                <w:szCs w:val="28"/>
              </w:rPr>
              <w:t>называемых</w:t>
            </w:r>
            <w:r w:rsidRPr="004D313C">
              <w:rPr>
                <w:spacing w:val="-1"/>
                <w:sz w:val="28"/>
                <w:szCs w:val="28"/>
              </w:rPr>
              <w:t xml:space="preserve"> </w:t>
            </w:r>
            <w:r w:rsidRPr="004D313C">
              <w:rPr>
                <w:spacing w:val="-2"/>
                <w:sz w:val="28"/>
                <w:szCs w:val="28"/>
              </w:rPr>
              <w:t>взрослым</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827"/>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Воспроизведение слов с соблюдением ритмико-интонационной структуры</w:t>
            </w:r>
            <w:r w:rsidRPr="004D313C">
              <w:rPr>
                <w:spacing w:val="33"/>
                <w:sz w:val="28"/>
                <w:szCs w:val="28"/>
              </w:rPr>
              <w:t xml:space="preserve">  </w:t>
            </w:r>
            <w:r w:rsidRPr="004D313C">
              <w:rPr>
                <w:sz w:val="28"/>
                <w:szCs w:val="28"/>
              </w:rPr>
              <w:t>и</w:t>
            </w:r>
            <w:r w:rsidRPr="004D313C">
              <w:rPr>
                <w:spacing w:val="34"/>
                <w:sz w:val="28"/>
                <w:szCs w:val="28"/>
              </w:rPr>
              <w:t xml:space="preserve">  </w:t>
            </w:r>
            <w:r w:rsidRPr="004D313C">
              <w:rPr>
                <w:sz w:val="28"/>
                <w:szCs w:val="28"/>
              </w:rPr>
              <w:t>звукового</w:t>
            </w:r>
            <w:r w:rsidRPr="004D313C">
              <w:rPr>
                <w:spacing w:val="33"/>
                <w:sz w:val="28"/>
                <w:szCs w:val="28"/>
              </w:rPr>
              <w:t xml:space="preserve">  </w:t>
            </w:r>
            <w:r w:rsidRPr="004D313C">
              <w:rPr>
                <w:sz w:val="28"/>
                <w:szCs w:val="28"/>
              </w:rPr>
              <w:t>состава</w:t>
            </w:r>
            <w:r w:rsidRPr="004D313C">
              <w:rPr>
                <w:spacing w:val="33"/>
                <w:sz w:val="28"/>
                <w:szCs w:val="28"/>
              </w:rPr>
              <w:t xml:space="preserve">  </w:t>
            </w:r>
            <w:r w:rsidRPr="004D313C">
              <w:rPr>
                <w:sz w:val="28"/>
                <w:szCs w:val="28"/>
              </w:rPr>
              <w:t>в</w:t>
            </w:r>
            <w:r w:rsidRPr="004D313C">
              <w:rPr>
                <w:spacing w:val="33"/>
                <w:sz w:val="28"/>
                <w:szCs w:val="28"/>
              </w:rPr>
              <w:t xml:space="preserve">  </w:t>
            </w:r>
            <w:r w:rsidRPr="004D313C">
              <w:rPr>
                <w:sz w:val="28"/>
                <w:szCs w:val="28"/>
              </w:rPr>
              <w:t>пределах</w:t>
            </w:r>
            <w:r w:rsidRPr="004D313C">
              <w:rPr>
                <w:spacing w:val="35"/>
                <w:sz w:val="28"/>
                <w:szCs w:val="28"/>
              </w:rPr>
              <w:t xml:space="preserve">  </w:t>
            </w:r>
            <w:r w:rsidRPr="004D313C">
              <w:rPr>
                <w:spacing w:val="-2"/>
                <w:sz w:val="28"/>
                <w:szCs w:val="28"/>
              </w:rPr>
              <w:t>возможностей</w:t>
            </w:r>
            <w:r w:rsidR="00666626">
              <w:rPr>
                <w:sz w:val="28"/>
                <w:szCs w:val="28"/>
              </w:rPr>
              <w:t xml:space="preserve"> </w:t>
            </w:r>
            <w:r w:rsidRPr="004D313C">
              <w:rPr>
                <w:sz w:val="28"/>
                <w:szCs w:val="28"/>
              </w:rPr>
              <w:t>ребенка,</w:t>
            </w:r>
            <w:r w:rsidRPr="004D313C">
              <w:rPr>
                <w:spacing w:val="-4"/>
                <w:sz w:val="28"/>
                <w:szCs w:val="28"/>
              </w:rPr>
              <w:t xml:space="preserve"> </w:t>
            </w:r>
            <w:r w:rsidRPr="004D313C">
              <w:rPr>
                <w:sz w:val="28"/>
                <w:szCs w:val="28"/>
              </w:rPr>
              <w:t>показ</w:t>
            </w:r>
            <w:r w:rsidRPr="004D313C">
              <w:rPr>
                <w:spacing w:val="-3"/>
                <w:sz w:val="28"/>
                <w:szCs w:val="28"/>
              </w:rPr>
              <w:t xml:space="preserve"> </w:t>
            </w:r>
            <w:r w:rsidRPr="004D313C">
              <w:rPr>
                <w:sz w:val="28"/>
                <w:szCs w:val="28"/>
              </w:rPr>
              <w:t>соответствующих</w:t>
            </w:r>
            <w:r w:rsidRPr="004D313C">
              <w:rPr>
                <w:spacing w:val="-2"/>
                <w:sz w:val="28"/>
                <w:szCs w:val="28"/>
              </w:rPr>
              <w:t xml:space="preserve"> </w:t>
            </w:r>
            <w:r w:rsidRPr="004D313C">
              <w:rPr>
                <w:sz w:val="28"/>
                <w:szCs w:val="28"/>
              </w:rPr>
              <w:t>предметов</w:t>
            </w:r>
            <w:r w:rsidRPr="004D313C">
              <w:rPr>
                <w:spacing w:val="-4"/>
                <w:sz w:val="28"/>
                <w:szCs w:val="28"/>
              </w:rPr>
              <w:t xml:space="preserve"> </w:t>
            </w:r>
            <w:r w:rsidRPr="004D313C">
              <w:rPr>
                <w:sz w:val="28"/>
                <w:szCs w:val="28"/>
              </w:rPr>
              <w:t>и</w:t>
            </w:r>
            <w:r w:rsidRPr="004D313C">
              <w:rPr>
                <w:spacing w:val="-3"/>
                <w:sz w:val="28"/>
                <w:szCs w:val="28"/>
              </w:rPr>
              <w:t xml:space="preserve"> </w:t>
            </w:r>
            <w:r w:rsidRPr="004D313C">
              <w:rPr>
                <w:spacing w:val="-2"/>
                <w:sz w:val="28"/>
                <w:szCs w:val="28"/>
              </w:rPr>
              <w:t>табличек</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208"/>
        </w:trPr>
        <w:tc>
          <w:tcPr>
            <w:tcW w:w="6844" w:type="dxa"/>
          </w:tcPr>
          <w:p w:rsidR="003F3824" w:rsidRPr="004D313C" w:rsidRDefault="004D313C" w:rsidP="00666626">
            <w:pPr>
              <w:pStyle w:val="TableParagraph"/>
              <w:tabs>
                <w:tab w:val="left" w:pos="9781"/>
              </w:tabs>
              <w:spacing w:line="360" w:lineRule="auto"/>
              <w:ind w:right="100"/>
              <w:jc w:val="both"/>
              <w:rPr>
                <w:sz w:val="28"/>
                <w:szCs w:val="28"/>
              </w:rPr>
            </w:pPr>
            <w:r w:rsidRPr="004D313C">
              <w:rPr>
                <w:sz w:val="28"/>
                <w:szCs w:val="28"/>
              </w:rPr>
              <w:t>Различение и опознавание на слух слов, связанных с организацией</w:t>
            </w:r>
            <w:r w:rsidRPr="004D313C">
              <w:rPr>
                <w:spacing w:val="-8"/>
                <w:sz w:val="28"/>
                <w:szCs w:val="28"/>
              </w:rPr>
              <w:t xml:space="preserve"> </w:t>
            </w:r>
            <w:r w:rsidRPr="004D313C">
              <w:rPr>
                <w:sz w:val="28"/>
                <w:szCs w:val="28"/>
              </w:rPr>
              <w:t>занятий:</w:t>
            </w:r>
            <w:r w:rsidRPr="004D313C">
              <w:rPr>
                <w:spacing w:val="-10"/>
                <w:sz w:val="28"/>
                <w:szCs w:val="28"/>
              </w:rPr>
              <w:t xml:space="preserve"> </w:t>
            </w:r>
            <w:r w:rsidRPr="004D313C">
              <w:rPr>
                <w:sz w:val="28"/>
                <w:szCs w:val="28"/>
              </w:rPr>
              <w:t>дай/убери/возьми/</w:t>
            </w:r>
            <w:r w:rsidRPr="004D313C">
              <w:rPr>
                <w:spacing w:val="-8"/>
                <w:sz w:val="28"/>
                <w:szCs w:val="28"/>
              </w:rPr>
              <w:t xml:space="preserve"> </w:t>
            </w:r>
            <w:r w:rsidRPr="004D313C">
              <w:rPr>
                <w:sz w:val="28"/>
                <w:szCs w:val="28"/>
              </w:rPr>
              <w:t>тетрадь/альбом/книгу; Что ты будешь делать? Что ты делал?</w:t>
            </w:r>
            <w:r w:rsidR="00666626">
              <w:rPr>
                <w:sz w:val="28"/>
                <w:szCs w:val="28"/>
              </w:rPr>
              <w:t xml:space="preserve"> </w:t>
            </w:r>
            <w:r w:rsidRPr="004D313C">
              <w:rPr>
                <w:sz w:val="28"/>
                <w:szCs w:val="28"/>
              </w:rPr>
              <w:t>У</w:t>
            </w:r>
            <w:r w:rsidRPr="004D313C">
              <w:rPr>
                <w:spacing w:val="-2"/>
                <w:sz w:val="28"/>
                <w:szCs w:val="28"/>
              </w:rPr>
              <w:t xml:space="preserve"> </w:t>
            </w:r>
            <w:r w:rsidRPr="004D313C">
              <w:rPr>
                <w:sz w:val="28"/>
                <w:szCs w:val="28"/>
              </w:rPr>
              <w:t>тебя</w:t>
            </w:r>
            <w:r w:rsidRPr="004D313C">
              <w:rPr>
                <w:spacing w:val="-2"/>
                <w:sz w:val="28"/>
                <w:szCs w:val="28"/>
              </w:rPr>
              <w:t xml:space="preserve"> </w:t>
            </w:r>
            <w:r w:rsidRPr="004D313C">
              <w:rPr>
                <w:sz w:val="28"/>
                <w:szCs w:val="28"/>
              </w:rPr>
              <w:t>есть…?</w:t>
            </w:r>
            <w:r w:rsidRPr="004D313C">
              <w:rPr>
                <w:spacing w:val="2"/>
                <w:sz w:val="28"/>
                <w:szCs w:val="28"/>
              </w:rPr>
              <w:t xml:space="preserve"> </w:t>
            </w:r>
            <w:r w:rsidRPr="004D313C">
              <w:rPr>
                <w:sz w:val="28"/>
                <w:szCs w:val="28"/>
              </w:rPr>
              <w:t>У</w:t>
            </w:r>
            <w:r w:rsidRPr="004D313C">
              <w:rPr>
                <w:spacing w:val="-2"/>
                <w:sz w:val="28"/>
                <w:szCs w:val="28"/>
              </w:rPr>
              <w:t xml:space="preserve"> </w:t>
            </w:r>
            <w:r w:rsidRPr="004D313C">
              <w:rPr>
                <w:sz w:val="28"/>
                <w:szCs w:val="28"/>
              </w:rPr>
              <w:t>меня</w:t>
            </w:r>
            <w:r w:rsidRPr="004D313C">
              <w:rPr>
                <w:spacing w:val="-4"/>
                <w:sz w:val="28"/>
                <w:szCs w:val="28"/>
              </w:rPr>
              <w:t xml:space="preserve"> </w:t>
            </w:r>
            <w:r w:rsidRPr="004D313C">
              <w:rPr>
                <w:spacing w:val="-2"/>
                <w:sz w:val="28"/>
                <w:szCs w:val="28"/>
              </w:rPr>
              <w:t>есть/нет.</w:t>
            </w:r>
          </w:p>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Связанные с математическими представлениями: Назови числа: один, ……, пять.</w:t>
            </w:r>
          </w:p>
          <w:p w:rsidR="003F3824" w:rsidRPr="004D313C" w:rsidRDefault="004D313C" w:rsidP="006265F2">
            <w:pPr>
              <w:pStyle w:val="TableParagraph"/>
              <w:tabs>
                <w:tab w:val="left" w:pos="9781"/>
              </w:tabs>
              <w:spacing w:line="360" w:lineRule="auto"/>
              <w:ind w:right="3815"/>
              <w:jc w:val="both"/>
              <w:rPr>
                <w:sz w:val="28"/>
                <w:szCs w:val="28"/>
              </w:rPr>
            </w:pPr>
            <w:r w:rsidRPr="004D313C">
              <w:rPr>
                <w:sz w:val="28"/>
                <w:szCs w:val="28"/>
              </w:rPr>
              <w:t>Примеры типа: 2+1. 4-3 Сколько</w:t>
            </w:r>
            <w:r w:rsidR="00666626">
              <w:rPr>
                <w:spacing w:val="-15"/>
                <w:sz w:val="28"/>
                <w:szCs w:val="28"/>
              </w:rPr>
              <w:t xml:space="preserve"> </w:t>
            </w:r>
            <w:r w:rsidRPr="004D313C">
              <w:rPr>
                <w:sz w:val="28"/>
                <w:szCs w:val="28"/>
              </w:rPr>
              <w:t>ручек/карандашей?</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Формирование</w:t>
            </w:r>
            <w:r w:rsidRPr="004D313C">
              <w:rPr>
                <w:spacing w:val="-4"/>
                <w:sz w:val="28"/>
                <w:szCs w:val="28"/>
              </w:rPr>
              <w:t xml:space="preserve"> </w:t>
            </w:r>
            <w:r w:rsidRPr="004D313C">
              <w:rPr>
                <w:sz w:val="28"/>
                <w:szCs w:val="28"/>
              </w:rPr>
              <w:t>длительного</w:t>
            </w:r>
            <w:r w:rsidRPr="004D313C">
              <w:rPr>
                <w:spacing w:val="-3"/>
                <w:sz w:val="28"/>
                <w:szCs w:val="28"/>
              </w:rPr>
              <w:t xml:space="preserve"> </w:t>
            </w:r>
            <w:r w:rsidRPr="004D313C">
              <w:rPr>
                <w:spacing w:val="-2"/>
                <w:sz w:val="28"/>
                <w:szCs w:val="28"/>
              </w:rPr>
              <w:t>выдоха</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7"/>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Умение</w:t>
            </w:r>
            <w:r w:rsidRPr="004D313C">
              <w:rPr>
                <w:spacing w:val="-7"/>
                <w:sz w:val="28"/>
                <w:szCs w:val="28"/>
              </w:rPr>
              <w:t xml:space="preserve"> </w:t>
            </w:r>
            <w:r w:rsidRPr="004D313C">
              <w:rPr>
                <w:sz w:val="28"/>
                <w:szCs w:val="28"/>
              </w:rPr>
              <w:t>правильно</w:t>
            </w:r>
            <w:r w:rsidRPr="004D313C">
              <w:rPr>
                <w:spacing w:val="-7"/>
                <w:sz w:val="28"/>
                <w:szCs w:val="28"/>
              </w:rPr>
              <w:t xml:space="preserve"> </w:t>
            </w:r>
            <w:r w:rsidRPr="004D313C">
              <w:rPr>
                <w:sz w:val="28"/>
                <w:szCs w:val="28"/>
              </w:rPr>
              <w:t>пользоваться</w:t>
            </w:r>
            <w:r w:rsidRPr="004D313C">
              <w:rPr>
                <w:spacing w:val="-4"/>
                <w:sz w:val="28"/>
                <w:szCs w:val="28"/>
              </w:rPr>
              <w:t xml:space="preserve"> </w:t>
            </w:r>
            <w:r w:rsidRPr="004D313C">
              <w:rPr>
                <w:sz w:val="28"/>
                <w:szCs w:val="28"/>
              </w:rPr>
              <w:t>речевым</w:t>
            </w:r>
            <w:r w:rsidRPr="004D313C">
              <w:rPr>
                <w:spacing w:val="-4"/>
                <w:sz w:val="28"/>
                <w:szCs w:val="28"/>
              </w:rPr>
              <w:t xml:space="preserve"> </w:t>
            </w:r>
            <w:r w:rsidRPr="004D313C">
              <w:rPr>
                <w:spacing w:val="-2"/>
                <w:sz w:val="28"/>
                <w:szCs w:val="28"/>
              </w:rPr>
              <w:t>дыханием</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1"/>
        </w:trPr>
        <w:tc>
          <w:tcPr>
            <w:tcW w:w="6844" w:type="dxa"/>
          </w:tcPr>
          <w:p w:rsidR="003F3824" w:rsidRPr="004D313C" w:rsidRDefault="004D313C" w:rsidP="006265F2">
            <w:pPr>
              <w:pStyle w:val="TableParagraph"/>
              <w:tabs>
                <w:tab w:val="left" w:pos="1186"/>
                <w:tab w:val="left" w:pos="3139"/>
                <w:tab w:val="left" w:pos="4964"/>
                <w:tab w:val="left" w:pos="5360"/>
                <w:tab w:val="left" w:pos="9781"/>
              </w:tabs>
              <w:spacing w:line="360" w:lineRule="auto"/>
              <w:jc w:val="both"/>
              <w:rPr>
                <w:sz w:val="28"/>
                <w:szCs w:val="28"/>
              </w:rPr>
            </w:pPr>
            <w:r w:rsidRPr="004D313C">
              <w:rPr>
                <w:spacing w:val="-2"/>
                <w:sz w:val="28"/>
                <w:szCs w:val="28"/>
              </w:rPr>
              <w:t>Слитное</w:t>
            </w:r>
            <w:r w:rsidRPr="004D313C">
              <w:rPr>
                <w:sz w:val="28"/>
                <w:szCs w:val="28"/>
              </w:rPr>
              <w:tab/>
            </w:r>
            <w:r w:rsidRPr="004D313C">
              <w:rPr>
                <w:spacing w:val="-2"/>
                <w:sz w:val="28"/>
                <w:szCs w:val="28"/>
              </w:rPr>
              <w:t>воспроизведение</w:t>
            </w:r>
            <w:r w:rsidRPr="004D313C">
              <w:rPr>
                <w:sz w:val="28"/>
                <w:szCs w:val="28"/>
              </w:rPr>
              <w:tab/>
            </w:r>
            <w:r w:rsidRPr="004D313C">
              <w:rPr>
                <w:spacing w:val="-2"/>
                <w:sz w:val="28"/>
                <w:szCs w:val="28"/>
              </w:rPr>
              <w:t>слогосочетаний</w:t>
            </w:r>
            <w:r w:rsidRPr="004D313C">
              <w:rPr>
                <w:sz w:val="28"/>
                <w:szCs w:val="28"/>
              </w:rPr>
              <w:tab/>
            </w:r>
            <w:r w:rsidRPr="004D313C">
              <w:rPr>
                <w:spacing w:val="-5"/>
                <w:sz w:val="28"/>
                <w:szCs w:val="28"/>
              </w:rPr>
              <w:t>(с</w:t>
            </w:r>
            <w:r w:rsidRPr="004D313C">
              <w:rPr>
                <w:sz w:val="28"/>
                <w:szCs w:val="28"/>
              </w:rPr>
              <w:tab/>
            </w:r>
            <w:r w:rsidRPr="004D313C">
              <w:rPr>
                <w:spacing w:val="-2"/>
                <w:sz w:val="28"/>
                <w:szCs w:val="28"/>
              </w:rPr>
              <w:t>постепенным</w:t>
            </w:r>
          </w:p>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наращивание</w:t>
            </w:r>
            <w:r w:rsidRPr="004D313C">
              <w:rPr>
                <w:spacing w:val="-3"/>
                <w:sz w:val="28"/>
                <w:szCs w:val="28"/>
              </w:rPr>
              <w:t xml:space="preserve"> </w:t>
            </w:r>
            <w:r w:rsidRPr="004D313C">
              <w:rPr>
                <w:sz w:val="28"/>
                <w:szCs w:val="28"/>
              </w:rPr>
              <w:t>до</w:t>
            </w:r>
            <w:r w:rsidRPr="004D313C">
              <w:rPr>
                <w:spacing w:val="-2"/>
                <w:sz w:val="28"/>
                <w:szCs w:val="28"/>
              </w:rPr>
              <w:t xml:space="preserve"> </w:t>
            </w:r>
            <w:r w:rsidRPr="004D313C">
              <w:rPr>
                <w:sz w:val="28"/>
                <w:szCs w:val="28"/>
              </w:rPr>
              <w:t>4-6</w:t>
            </w:r>
            <w:r w:rsidRPr="004D313C">
              <w:rPr>
                <w:spacing w:val="-1"/>
                <w:sz w:val="28"/>
                <w:szCs w:val="28"/>
              </w:rPr>
              <w:t xml:space="preserve"> </w:t>
            </w:r>
            <w:r w:rsidRPr="004D313C">
              <w:rPr>
                <w:spacing w:val="-2"/>
                <w:sz w:val="28"/>
                <w:szCs w:val="28"/>
              </w:rPr>
              <w:t>слогов)</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275"/>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Формирование</w:t>
            </w:r>
            <w:r w:rsidRPr="004D313C">
              <w:rPr>
                <w:spacing w:val="77"/>
                <w:sz w:val="28"/>
                <w:szCs w:val="28"/>
              </w:rPr>
              <w:t xml:space="preserve"> </w:t>
            </w:r>
            <w:r w:rsidRPr="004D313C">
              <w:rPr>
                <w:sz w:val="28"/>
                <w:szCs w:val="28"/>
              </w:rPr>
              <w:t>голоса</w:t>
            </w:r>
            <w:r w:rsidRPr="004D313C">
              <w:rPr>
                <w:spacing w:val="50"/>
                <w:w w:val="150"/>
                <w:sz w:val="28"/>
                <w:szCs w:val="28"/>
              </w:rPr>
              <w:t xml:space="preserve"> </w:t>
            </w:r>
            <w:r w:rsidRPr="004D313C">
              <w:rPr>
                <w:sz w:val="28"/>
                <w:szCs w:val="28"/>
              </w:rPr>
              <w:t>нормальной</w:t>
            </w:r>
            <w:r w:rsidRPr="004D313C">
              <w:rPr>
                <w:spacing w:val="52"/>
                <w:w w:val="150"/>
                <w:sz w:val="28"/>
                <w:szCs w:val="28"/>
              </w:rPr>
              <w:t xml:space="preserve"> </w:t>
            </w:r>
            <w:r w:rsidRPr="004D313C">
              <w:rPr>
                <w:sz w:val="28"/>
                <w:szCs w:val="28"/>
              </w:rPr>
              <w:t>высоты,</w:t>
            </w:r>
            <w:r w:rsidRPr="004D313C">
              <w:rPr>
                <w:spacing w:val="52"/>
                <w:w w:val="150"/>
                <w:sz w:val="28"/>
                <w:szCs w:val="28"/>
              </w:rPr>
              <w:t xml:space="preserve"> </w:t>
            </w:r>
            <w:r w:rsidRPr="004D313C">
              <w:rPr>
                <w:sz w:val="28"/>
                <w:szCs w:val="28"/>
              </w:rPr>
              <w:t>силой</w:t>
            </w:r>
            <w:r w:rsidRPr="004D313C">
              <w:rPr>
                <w:spacing w:val="50"/>
                <w:w w:val="150"/>
                <w:sz w:val="28"/>
                <w:szCs w:val="28"/>
              </w:rPr>
              <w:t xml:space="preserve"> </w:t>
            </w:r>
            <w:r w:rsidRPr="004D313C">
              <w:rPr>
                <w:sz w:val="28"/>
                <w:szCs w:val="28"/>
              </w:rPr>
              <w:t>и</w:t>
            </w:r>
            <w:r w:rsidRPr="004D313C">
              <w:rPr>
                <w:spacing w:val="52"/>
                <w:w w:val="150"/>
                <w:sz w:val="28"/>
                <w:szCs w:val="28"/>
              </w:rPr>
              <w:t xml:space="preserve"> </w:t>
            </w:r>
            <w:r w:rsidRPr="004D313C">
              <w:rPr>
                <w:spacing w:val="-2"/>
                <w:sz w:val="28"/>
                <w:szCs w:val="28"/>
              </w:rPr>
              <w:t>тембра.</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bl>
    <w:p w:rsidR="003F3824" w:rsidRPr="004D313C" w:rsidRDefault="003F3824" w:rsidP="006265F2">
      <w:pPr>
        <w:tabs>
          <w:tab w:val="left" w:pos="9781"/>
        </w:tabs>
        <w:spacing w:line="360" w:lineRule="auto"/>
        <w:jc w:val="both"/>
        <w:rPr>
          <w:sz w:val="28"/>
          <w:szCs w:val="28"/>
        </w:rPr>
        <w:sectPr w:rsidR="003F3824" w:rsidRPr="004D313C" w:rsidSect="006265F2">
          <w:type w:val="continuous"/>
          <w:pgSz w:w="11910" w:h="16840"/>
          <w:pgMar w:top="1440" w:right="721" w:bottom="1440" w:left="1080" w:header="0" w:footer="940" w:gutter="0"/>
          <w:cols w:space="720"/>
        </w:sectPr>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4"/>
        <w:gridCol w:w="1522"/>
        <w:gridCol w:w="1704"/>
      </w:tblGrid>
      <w:tr w:rsidR="003F3824" w:rsidRPr="004D313C">
        <w:trPr>
          <w:trHeight w:val="553"/>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lastRenderedPageBreak/>
              <w:t>Сохранение</w:t>
            </w:r>
            <w:r w:rsidRPr="004D313C">
              <w:rPr>
                <w:spacing w:val="17"/>
                <w:sz w:val="28"/>
                <w:szCs w:val="28"/>
              </w:rPr>
              <w:t xml:space="preserve"> </w:t>
            </w:r>
            <w:r w:rsidRPr="004D313C">
              <w:rPr>
                <w:sz w:val="28"/>
                <w:szCs w:val="28"/>
              </w:rPr>
              <w:t>одинаковой</w:t>
            </w:r>
            <w:r w:rsidRPr="004D313C">
              <w:rPr>
                <w:spacing w:val="22"/>
                <w:sz w:val="28"/>
                <w:szCs w:val="28"/>
              </w:rPr>
              <w:t xml:space="preserve"> </w:t>
            </w:r>
            <w:r w:rsidRPr="004D313C">
              <w:rPr>
                <w:sz w:val="28"/>
                <w:szCs w:val="28"/>
              </w:rPr>
              <w:t>высоты</w:t>
            </w:r>
            <w:r w:rsidRPr="004D313C">
              <w:rPr>
                <w:spacing w:val="22"/>
                <w:sz w:val="28"/>
                <w:szCs w:val="28"/>
              </w:rPr>
              <w:t xml:space="preserve"> </w:t>
            </w:r>
            <w:r w:rsidRPr="004D313C">
              <w:rPr>
                <w:sz w:val="28"/>
                <w:szCs w:val="28"/>
              </w:rPr>
              <w:t>тона</w:t>
            </w:r>
            <w:r w:rsidRPr="004D313C">
              <w:rPr>
                <w:spacing w:val="20"/>
                <w:sz w:val="28"/>
                <w:szCs w:val="28"/>
              </w:rPr>
              <w:t xml:space="preserve"> </w:t>
            </w:r>
            <w:r w:rsidRPr="004D313C">
              <w:rPr>
                <w:sz w:val="28"/>
                <w:szCs w:val="28"/>
              </w:rPr>
              <w:t>на</w:t>
            </w:r>
            <w:r w:rsidRPr="004D313C">
              <w:rPr>
                <w:spacing w:val="19"/>
                <w:sz w:val="28"/>
                <w:szCs w:val="28"/>
              </w:rPr>
              <w:t xml:space="preserve"> </w:t>
            </w:r>
            <w:r w:rsidRPr="004D313C">
              <w:rPr>
                <w:sz w:val="28"/>
                <w:szCs w:val="28"/>
              </w:rPr>
              <w:t>разных</w:t>
            </w:r>
            <w:r w:rsidRPr="004D313C">
              <w:rPr>
                <w:spacing w:val="23"/>
                <w:sz w:val="28"/>
                <w:szCs w:val="28"/>
              </w:rPr>
              <w:t xml:space="preserve"> </w:t>
            </w:r>
            <w:r w:rsidRPr="004D313C">
              <w:rPr>
                <w:sz w:val="28"/>
                <w:szCs w:val="28"/>
              </w:rPr>
              <w:t>гласных,</w:t>
            </w:r>
            <w:r w:rsidRPr="004D313C">
              <w:rPr>
                <w:spacing w:val="21"/>
                <w:sz w:val="28"/>
                <w:szCs w:val="28"/>
              </w:rPr>
              <w:t xml:space="preserve"> </w:t>
            </w:r>
            <w:r w:rsidRPr="004D313C">
              <w:rPr>
                <w:sz w:val="28"/>
                <w:szCs w:val="28"/>
              </w:rPr>
              <w:t>а</w:t>
            </w:r>
            <w:r w:rsidRPr="004D313C">
              <w:rPr>
                <w:spacing w:val="20"/>
                <w:sz w:val="28"/>
                <w:szCs w:val="28"/>
              </w:rPr>
              <w:t xml:space="preserve"> </w:t>
            </w:r>
            <w:r w:rsidRPr="004D313C">
              <w:rPr>
                <w:spacing w:val="-5"/>
                <w:sz w:val="28"/>
                <w:szCs w:val="28"/>
              </w:rPr>
              <w:t>так</w:t>
            </w:r>
            <w:r w:rsidR="00666626">
              <w:rPr>
                <w:sz w:val="28"/>
                <w:szCs w:val="28"/>
              </w:rPr>
              <w:t xml:space="preserve"> </w:t>
            </w:r>
            <w:r w:rsidRPr="004D313C">
              <w:rPr>
                <w:sz w:val="28"/>
                <w:szCs w:val="28"/>
              </w:rPr>
              <w:t>же</w:t>
            </w:r>
            <w:r w:rsidRPr="004D313C">
              <w:rPr>
                <w:spacing w:val="-3"/>
                <w:sz w:val="28"/>
                <w:szCs w:val="28"/>
              </w:rPr>
              <w:t xml:space="preserve"> </w:t>
            </w:r>
            <w:r w:rsidRPr="004D313C">
              <w:rPr>
                <w:sz w:val="28"/>
                <w:szCs w:val="28"/>
              </w:rPr>
              <w:t>согласных (м,н,</w:t>
            </w:r>
            <w:r w:rsidRPr="004D313C">
              <w:rPr>
                <w:spacing w:val="-1"/>
                <w:sz w:val="28"/>
                <w:szCs w:val="28"/>
              </w:rPr>
              <w:t xml:space="preserve"> </w:t>
            </w:r>
            <w:r w:rsidRPr="004D313C">
              <w:rPr>
                <w:sz w:val="28"/>
                <w:szCs w:val="28"/>
              </w:rPr>
              <w:t>в,</w:t>
            </w:r>
            <w:r w:rsidRPr="004D313C">
              <w:rPr>
                <w:spacing w:val="-1"/>
                <w:sz w:val="28"/>
                <w:szCs w:val="28"/>
              </w:rPr>
              <w:t xml:space="preserve"> </w:t>
            </w:r>
            <w:r w:rsidRPr="004D313C">
              <w:rPr>
                <w:spacing w:val="-7"/>
                <w:sz w:val="28"/>
                <w:szCs w:val="28"/>
              </w:rPr>
              <w:t>л)</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2"/>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Формирование</w:t>
            </w:r>
            <w:r w:rsidRPr="004D313C">
              <w:rPr>
                <w:spacing w:val="49"/>
                <w:w w:val="150"/>
                <w:sz w:val="28"/>
                <w:szCs w:val="28"/>
              </w:rPr>
              <w:t xml:space="preserve"> </w:t>
            </w:r>
            <w:r w:rsidRPr="004D313C">
              <w:rPr>
                <w:sz w:val="28"/>
                <w:szCs w:val="28"/>
              </w:rPr>
              <w:t>умений</w:t>
            </w:r>
            <w:r w:rsidRPr="004D313C">
              <w:rPr>
                <w:spacing w:val="51"/>
                <w:w w:val="150"/>
                <w:sz w:val="28"/>
                <w:szCs w:val="28"/>
              </w:rPr>
              <w:t xml:space="preserve"> </w:t>
            </w:r>
            <w:r w:rsidRPr="004D313C">
              <w:rPr>
                <w:sz w:val="28"/>
                <w:szCs w:val="28"/>
              </w:rPr>
              <w:t>различать</w:t>
            </w:r>
            <w:r w:rsidRPr="004D313C">
              <w:rPr>
                <w:spacing w:val="80"/>
                <w:sz w:val="28"/>
                <w:szCs w:val="28"/>
              </w:rPr>
              <w:t xml:space="preserve"> </w:t>
            </w:r>
            <w:r w:rsidRPr="004D313C">
              <w:rPr>
                <w:sz w:val="28"/>
                <w:szCs w:val="28"/>
              </w:rPr>
              <w:t>на</w:t>
            </w:r>
            <w:r w:rsidRPr="004D313C">
              <w:rPr>
                <w:spacing w:val="79"/>
                <w:sz w:val="28"/>
                <w:szCs w:val="28"/>
              </w:rPr>
              <w:t xml:space="preserve"> </w:t>
            </w:r>
            <w:r w:rsidRPr="004D313C">
              <w:rPr>
                <w:sz w:val="28"/>
                <w:szCs w:val="28"/>
              </w:rPr>
              <w:t>слух</w:t>
            </w:r>
            <w:r w:rsidRPr="004D313C">
              <w:rPr>
                <w:spacing w:val="52"/>
                <w:w w:val="150"/>
                <w:sz w:val="28"/>
                <w:szCs w:val="28"/>
              </w:rPr>
              <w:t xml:space="preserve"> </w:t>
            </w:r>
            <w:r w:rsidRPr="004D313C">
              <w:rPr>
                <w:sz w:val="28"/>
                <w:szCs w:val="28"/>
              </w:rPr>
              <w:t>и</w:t>
            </w:r>
            <w:r w:rsidRPr="004D313C">
              <w:rPr>
                <w:spacing w:val="51"/>
                <w:w w:val="150"/>
                <w:sz w:val="28"/>
                <w:szCs w:val="28"/>
              </w:rPr>
              <w:t xml:space="preserve"> </w:t>
            </w:r>
            <w:r w:rsidRPr="004D313C">
              <w:rPr>
                <w:spacing w:val="-2"/>
                <w:sz w:val="28"/>
                <w:szCs w:val="28"/>
              </w:rPr>
              <w:t>воспроизводить</w:t>
            </w:r>
            <w:r w:rsidR="00666626">
              <w:rPr>
                <w:sz w:val="28"/>
                <w:szCs w:val="28"/>
              </w:rPr>
              <w:t xml:space="preserve"> </w:t>
            </w:r>
            <w:r w:rsidRPr="004D313C">
              <w:rPr>
                <w:sz w:val="28"/>
                <w:szCs w:val="28"/>
              </w:rPr>
              <w:t>элементы</w:t>
            </w:r>
            <w:r w:rsidRPr="004D313C">
              <w:rPr>
                <w:spacing w:val="-11"/>
                <w:sz w:val="28"/>
                <w:szCs w:val="28"/>
              </w:rPr>
              <w:t xml:space="preserve"> </w:t>
            </w:r>
            <w:r w:rsidRPr="004D313C">
              <w:rPr>
                <w:sz w:val="28"/>
                <w:szCs w:val="28"/>
              </w:rPr>
              <w:t>ритмико-интонационной</w:t>
            </w:r>
            <w:r w:rsidRPr="004D313C">
              <w:rPr>
                <w:spacing w:val="-8"/>
                <w:sz w:val="28"/>
                <w:szCs w:val="28"/>
              </w:rPr>
              <w:t xml:space="preserve"> </w:t>
            </w:r>
            <w:r w:rsidRPr="004D313C">
              <w:rPr>
                <w:sz w:val="28"/>
                <w:szCs w:val="28"/>
              </w:rPr>
              <w:t>структуры</w:t>
            </w:r>
            <w:r w:rsidRPr="004D313C">
              <w:rPr>
                <w:spacing w:val="-7"/>
                <w:sz w:val="28"/>
                <w:szCs w:val="28"/>
              </w:rPr>
              <w:t xml:space="preserve"> </w:t>
            </w:r>
            <w:r w:rsidRPr="004D313C">
              <w:rPr>
                <w:spacing w:val="-2"/>
                <w:sz w:val="28"/>
                <w:szCs w:val="28"/>
              </w:rPr>
              <w:t>речи.</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1"/>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Формирование</w:t>
            </w:r>
            <w:r w:rsidRPr="004D313C">
              <w:rPr>
                <w:spacing w:val="74"/>
                <w:sz w:val="28"/>
                <w:szCs w:val="28"/>
              </w:rPr>
              <w:t xml:space="preserve"> </w:t>
            </w:r>
            <w:r w:rsidRPr="004D313C">
              <w:rPr>
                <w:sz w:val="28"/>
                <w:szCs w:val="28"/>
              </w:rPr>
              <w:t>умений</w:t>
            </w:r>
            <w:r w:rsidRPr="004D313C">
              <w:rPr>
                <w:spacing w:val="73"/>
                <w:sz w:val="28"/>
                <w:szCs w:val="28"/>
              </w:rPr>
              <w:t xml:space="preserve"> </w:t>
            </w:r>
            <w:r w:rsidRPr="004D313C">
              <w:rPr>
                <w:sz w:val="28"/>
                <w:szCs w:val="28"/>
              </w:rPr>
              <w:t>воспроизводить</w:t>
            </w:r>
            <w:r w:rsidRPr="004D313C">
              <w:rPr>
                <w:spacing w:val="76"/>
                <w:sz w:val="28"/>
                <w:szCs w:val="28"/>
              </w:rPr>
              <w:t xml:space="preserve"> </w:t>
            </w:r>
            <w:r w:rsidRPr="004D313C">
              <w:rPr>
                <w:sz w:val="28"/>
                <w:szCs w:val="28"/>
              </w:rPr>
              <w:t>в</w:t>
            </w:r>
            <w:r w:rsidRPr="004D313C">
              <w:rPr>
                <w:spacing w:val="74"/>
                <w:sz w:val="28"/>
                <w:szCs w:val="28"/>
              </w:rPr>
              <w:t xml:space="preserve"> </w:t>
            </w:r>
            <w:r w:rsidRPr="004D313C">
              <w:rPr>
                <w:sz w:val="28"/>
                <w:szCs w:val="28"/>
              </w:rPr>
              <w:t>речевом</w:t>
            </w:r>
            <w:r w:rsidRPr="004D313C">
              <w:rPr>
                <w:spacing w:val="77"/>
                <w:sz w:val="28"/>
                <w:szCs w:val="28"/>
              </w:rPr>
              <w:t xml:space="preserve"> </w:t>
            </w:r>
            <w:r w:rsidRPr="004D313C">
              <w:rPr>
                <w:spacing w:val="-2"/>
                <w:sz w:val="28"/>
                <w:szCs w:val="28"/>
              </w:rPr>
              <w:t>материале</w:t>
            </w:r>
            <w:r w:rsidR="00666626">
              <w:rPr>
                <w:sz w:val="28"/>
                <w:szCs w:val="28"/>
              </w:rPr>
              <w:t xml:space="preserve"> </w:t>
            </w:r>
            <w:r w:rsidRPr="004D313C">
              <w:rPr>
                <w:sz w:val="28"/>
                <w:szCs w:val="28"/>
              </w:rPr>
              <w:t>звуки:</w:t>
            </w:r>
            <w:r w:rsidRPr="004D313C">
              <w:rPr>
                <w:spacing w:val="-1"/>
                <w:sz w:val="28"/>
                <w:szCs w:val="28"/>
              </w:rPr>
              <w:t xml:space="preserve"> </w:t>
            </w:r>
            <w:r w:rsidRPr="004D313C">
              <w:rPr>
                <w:sz w:val="28"/>
                <w:szCs w:val="28"/>
              </w:rPr>
              <w:t>а,</w:t>
            </w:r>
            <w:r w:rsidRPr="004D313C">
              <w:rPr>
                <w:spacing w:val="-1"/>
                <w:sz w:val="28"/>
                <w:szCs w:val="28"/>
              </w:rPr>
              <w:t xml:space="preserve"> </w:t>
            </w:r>
            <w:r w:rsidRPr="004D313C">
              <w:rPr>
                <w:sz w:val="28"/>
                <w:szCs w:val="28"/>
              </w:rPr>
              <w:t>о,</w:t>
            </w:r>
            <w:r w:rsidRPr="004D313C">
              <w:rPr>
                <w:spacing w:val="3"/>
                <w:sz w:val="28"/>
                <w:szCs w:val="28"/>
              </w:rPr>
              <w:t xml:space="preserve"> </w:t>
            </w:r>
            <w:r w:rsidRPr="004D313C">
              <w:rPr>
                <w:sz w:val="28"/>
                <w:szCs w:val="28"/>
              </w:rPr>
              <w:t>у,</w:t>
            </w:r>
            <w:r w:rsidRPr="004D313C">
              <w:rPr>
                <w:spacing w:val="-1"/>
                <w:sz w:val="28"/>
                <w:szCs w:val="28"/>
              </w:rPr>
              <w:t xml:space="preserve"> </w:t>
            </w:r>
            <w:r w:rsidRPr="004D313C">
              <w:rPr>
                <w:sz w:val="28"/>
                <w:szCs w:val="28"/>
              </w:rPr>
              <w:t>э,</w:t>
            </w:r>
            <w:r w:rsidRPr="004D313C">
              <w:rPr>
                <w:spacing w:val="-1"/>
                <w:sz w:val="28"/>
                <w:szCs w:val="28"/>
              </w:rPr>
              <w:t xml:space="preserve"> </w:t>
            </w:r>
            <w:r w:rsidRPr="004D313C">
              <w:rPr>
                <w:sz w:val="28"/>
                <w:szCs w:val="28"/>
              </w:rPr>
              <w:t>и, п,</w:t>
            </w:r>
            <w:r w:rsidRPr="004D313C">
              <w:rPr>
                <w:spacing w:val="-1"/>
                <w:sz w:val="28"/>
                <w:szCs w:val="28"/>
              </w:rPr>
              <w:t xml:space="preserve"> </w:t>
            </w:r>
            <w:r w:rsidRPr="004D313C">
              <w:rPr>
                <w:sz w:val="28"/>
                <w:szCs w:val="28"/>
              </w:rPr>
              <w:t>т,</w:t>
            </w:r>
            <w:r w:rsidRPr="004D313C">
              <w:rPr>
                <w:spacing w:val="-1"/>
                <w:sz w:val="28"/>
                <w:szCs w:val="28"/>
              </w:rPr>
              <w:t xml:space="preserve"> </w:t>
            </w:r>
            <w:r w:rsidRPr="004D313C">
              <w:rPr>
                <w:sz w:val="28"/>
                <w:szCs w:val="28"/>
              </w:rPr>
              <w:t>к,</w:t>
            </w:r>
            <w:r w:rsidRPr="004D313C">
              <w:rPr>
                <w:spacing w:val="-1"/>
                <w:sz w:val="28"/>
                <w:szCs w:val="28"/>
              </w:rPr>
              <w:t xml:space="preserve"> </w:t>
            </w:r>
            <w:r w:rsidRPr="004D313C">
              <w:rPr>
                <w:sz w:val="28"/>
                <w:szCs w:val="28"/>
              </w:rPr>
              <w:t>ф,</w:t>
            </w:r>
            <w:r w:rsidRPr="004D313C">
              <w:rPr>
                <w:spacing w:val="-1"/>
                <w:sz w:val="28"/>
                <w:szCs w:val="28"/>
              </w:rPr>
              <w:t xml:space="preserve"> </w:t>
            </w:r>
            <w:r w:rsidRPr="004D313C">
              <w:rPr>
                <w:sz w:val="28"/>
                <w:szCs w:val="28"/>
              </w:rPr>
              <w:t>с, ш,</w:t>
            </w:r>
            <w:r w:rsidRPr="004D313C">
              <w:rPr>
                <w:spacing w:val="-1"/>
                <w:sz w:val="28"/>
                <w:szCs w:val="28"/>
              </w:rPr>
              <w:t xml:space="preserve"> </w:t>
            </w:r>
            <w:r w:rsidRPr="004D313C">
              <w:rPr>
                <w:sz w:val="28"/>
                <w:szCs w:val="28"/>
              </w:rPr>
              <w:t>х,</w:t>
            </w:r>
            <w:r w:rsidRPr="004D313C">
              <w:rPr>
                <w:spacing w:val="-1"/>
                <w:sz w:val="28"/>
                <w:szCs w:val="28"/>
              </w:rPr>
              <w:t xml:space="preserve"> </w:t>
            </w:r>
            <w:r w:rsidRPr="004D313C">
              <w:rPr>
                <w:sz w:val="28"/>
                <w:szCs w:val="28"/>
              </w:rPr>
              <w:t>в,</w:t>
            </w:r>
            <w:r w:rsidRPr="004D313C">
              <w:rPr>
                <w:spacing w:val="-1"/>
                <w:sz w:val="28"/>
                <w:szCs w:val="28"/>
              </w:rPr>
              <w:t xml:space="preserve"> </w:t>
            </w:r>
            <w:r w:rsidRPr="004D313C">
              <w:rPr>
                <w:sz w:val="28"/>
                <w:szCs w:val="28"/>
              </w:rPr>
              <w:t xml:space="preserve">м, </w:t>
            </w:r>
            <w:r w:rsidRPr="004D313C">
              <w:rPr>
                <w:spacing w:val="-7"/>
                <w:sz w:val="28"/>
                <w:szCs w:val="28"/>
              </w:rPr>
              <w:t>н.</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827"/>
        </w:trPr>
        <w:tc>
          <w:tcPr>
            <w:tcW w:w="6844"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Использование в речевом общении естественных невербальных средств</w:t>
            </w:r>
            <w:r w:rsidRPr="004D313C">
              <w:rPr>
                <w:spacing w:val="32"/>
                <w:sz w:val="28"/>
                <w:szCs w:val="28"/>
              </w:rPr>
              <w:t xml:space="preserve">  </w:t>
            </w:r>
            <w:r w:rsidRPr="004D313C">
              <w:rPr>
                <w:sz w:val="28"/>
                <w:szCs w:val="28"/>
              </w:rPr>
              <w:t>коммуникации</w:t>
            </w:r>
            <w:r w:rsidRPr="004D313C">
              <w:rPr>
                <w:spacing w:val="33"/>
                <w:sz w:val="28"/>
                <w:szCs w:val="28"/>
              </w:rPr>
              <w:t xml:space="preserve">  </w:t>
            </w:r>
            <w:r w:rsidRPr="004D313C">
              <w:rPr>
                <w:sz w:val="28"/>
                <w:szCs w:val="28"/>
              </w:rPr>
              <w:t>(соответствующее</w:t>
            </w:r>
            <w:r w:rsidRPr="004D313C">
              <w:rPr>
                <w:spacing w:val="33"/>
                <w:sz w:val="28"/>
                <w:szCs w:val="28"/>
              </w:rPr>
              <w:t xml:space="preserve">  </w:t>
            </w:r>
            <w:r w:rsidRPr="004D313C">
              <w:rPr>
                <w:sz w:val="28"/>
                <w:szCs w:val="28"/>
              </w:rPr>
              <w:t>выражение</w:t>
            </w:r>
            <w:r w:rsidRPr="004D313C">
              <w:rPr>
                <w:spacing w:val="32"/>
                <w:sz w:val="28"/>
                <w:szCs w:val="28"/>
              </w:rPr>
              <w:t xml:space="preserve">  </w:t>
            </w:r>
            <w:r w:rsidRPr="004D313C">
              <w:rPr>
                <w:spacing w:val="-2"/>
                <w:sz w:val="28"/>
                <w:szCs w:val="28"/>
              </w:rPr>
              <w:t>лица,</w:t>
            </w:r>
          </w:p>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естественных</w:t>
            </w:r>
            <w:r w:rsidRPr="004D313C">
              <w:rPr>
                <w:spacing w:val="-3"/>
                <w:sz w:val="28"/>
                <w:szCs w:val="28"/>
              </w:rPr>
              <w:t xml:space="preserve"> </w:t>
            </w:r>
            <w:r w:rsidRPr="004D313C">
              <w:rPr>
                <w:spacing w:val="-2"/>
                <w:sz w:val="28"/>
                <w:szCs w:val="28"/>
              </w:rPr>
              <w:t>жестов).</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551"/>
        </w:trPr>
        <w:tc>
          <w:tcPr>
            <w:tcW w:w="6844" w:type="dxa"/>
          </w:tcPr>
          <w:p w:rsidR="003F3824" w:rsidRPr="004D313C" w:rsidRDefault="004D313C" w:rsidP="006265F2">
            <w:pPr>
              <w:pStyle w:val="TableParagraph"/>
              <w:tabs>
                <w:tab w:val="left" w:pos="1428"/>
                <w:tab w:val="left" w:pos="3296"/>
                <w:tab w:val="left" w:pos="5644"/>
                <w:tab w:val="left" w:pos="9781"/>
              </w:tabs>
              <w:spacing w:line="360" w:lineRule="auto"/>
              <w:jc w:val="both"/>
              <w:rPr>
                <w:sz w:val="28"/>
                <w:szCs w:val="28"/>
              </w:rPr>
            </w:pPr>
            <w:r w:rsidRPr="004D313C">
              <w:rPr>
                <w:spacing w:val="-2"/>
                <w:sz w:val="28"/>
                <w:szCs w:val="28"/>
              </w:rPr>
              <w:t>Умение</w:t>
            </w:r>
            <w:r w:rsidRPr="004D313C">
              <w:rPr>
                <w:sz w:val="28"/>
                <w:szCs w:val="28"/>
              </w:rPr>
              <w:tab/>
            </w:r>
            <w:r w:rsidRPr="004D313C">
              <w:rPr>
                <w:spacing w:val="-2"/>
                <w:sz w:val="28"/>
                <w:szCs w:val="28"/>
              </w:rPr>
              <w:t>пользоваться</w:t>
            </w:r>
            <w:r w:rsidRPr="004D313C">
              <w:rPr>
                <w:sz w:val="28"/>
                <w:szCs w:val="28"/>
              </w:rPr>
              <w:tab/>
            </w:r>
            <w:r w:rsidRPr="004D313C">
              <w:rPr>
                <w:spacing w:val="-2"/>
                <w:sz w:val="28"/>
                <w:szCs w:val="28"/>
              </w:rPr>
              <w:t>альтернативными</w:t>
            </w:r>
            <w:r w:rsidR="00666626">
              <w:rPr>
                <w:sz w:val="28"/>
                <w:szCs w:val="28"/>
              </w:rPr>
              <w:t xml:space="preserve"> </w:t>
            </w:r>
            <w:r w:rsidRPr="004D313C">
              <w:rPr>
                <w:spacing w:val="-2"/>
                <w:sz w:val="28"/>
                <w:szCs w:val="28"/>
              </w:rPr>
              <w:t>способами</w:t>
            </w:r>
          </w:p>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коммуникации</w:t>
            </w:r>
            <w:r w:rsidRPr="004D313C">
              <w:rPr>
                <w:spacing w:val="-5"/>
                <w:sz w:val="28"/>
                <w:szCs w:val="28"/>
              </w:rPr>
              <w:t xml:space="preserve"> </w:t>
            </w:r>
            <w:r w:rsidRPr="004D313C">
              <w:rPr>
                <w:sz w:val="28"/>
                <w:szCs w:val="28"/>
              </w:rPr>
              <w:t>(жестовая</w:t>
            </w:r>
            <w:r w:rsidRPr="004D313C">
              <w:rPr>
                <w:spacing w:val="-5"/>
                <w:sz w:val="28"/>
                <w:szCs w:val="28"/>
              </w:rPr>
              <w:t xml:space="preserve"> </w:t>
            </w:r>
            <w:r w:rsidRPr="004D313C">
              <w:rPr>
                <w:sz w:val="28"/>
                <w:szCs w:val="28"/>
              </w:rPr>
              <w:t>речь,</w:t>
            </w:r>
            <w:r w:rsidRPr="004D313C">
              <w:rPr>
                <w:spacing w:val="-4"/>
                <w:sz w:val="28"/>
                <w:szCs w:val="28"/>
              </w:rPr>
              <w:t xml:space="preserve"> </w:t>
            </w:r>
            <w:r w:rsidRPr="004D313C">
              <w:rPr>
                <w:spacing w:val="-2"/>
                <w:sz w:val="28"/>
                <w:szCs w:val="28"/>
              </w:rPr>
              <w:t>дактиль).</w:t>
            </w:r>
          </w:p>
        </w:tc>
        <w:tc>
          <w:tcPr>
            <w:tcW w:w="1522" w:type="dxa"/>
          </w:tcPr>
          <w:p w:rsidR="003F3824" w:rsidRPr="004D313C" w:rsidRDefault="003F3824" w:rsidP="006265F2">
            <w:pPr>
              <w:pStyle w:val="TableParagraph"/>
              <w:tabs>
                <w:tab w:val="left" w:pos="9781"/>
              </w:tabs>
              <w:spacing w:line="360" w:lineRule="auto"/>
              <w:jc w:val="both"/>
              <w:rPr>
                <w:sz w:val="28"/>
                <w:szCs w:val="28"/>
              </w:rPr>
            </w:pPr>
          </w:p>
        </w:tc>
        <w:tc>
          <w:tcPr>
            <w:tcW w:w="1704" w:type="dxa"/>
          </w:tcPr>
          <w:p w:rsidR="003F3824" w:rsidRPr="004D313C" w:rsidRDefault="003F3824" w:rsidP="006265F2">
            <w:pPr>
              <w:pStyle w:val="TableParagraph"/>
              <w:tabs>
                <w:tab w:val="left" w:pos="9781"/>
              </w:tabs>
              <w:spacing w:line="360" w:lineRule="auto"/>
              <w:jc w:val="both"/>
              <w:rPr>
                <w:sz w:val="28"/>
                <w:szCs w:val="28"/>
              </w:rPr>
            </w:pPr>
          </w:p>
        </w:tc>
      </w:tr>
    </w:tbl>
    <w:p w:rsidR="003F3824" w:rsidRPr="004D313C" w:rsidRDefault="003F3824" w:rsidP="006265F2">
      <w:pPr>
        <w:tabs>
          <w:tab w:val="left" w:pos="9781"/>
        </w:tabs>
        <w:spacing w:line="360" w:lineRule="auto"/>
        <w:jc w:val="both"/>
        <w:rPr>
          <w:sz w:val="28"/>
          <w:szCs w:val="28"/>
        </w:rPr>
        <w:sectPr w:rsidR="003F3824" w:rsidRPr="004D313C" w:rsidSect="006265F2">
          <w:type w:val="continuous"/>
          <w:pgSz w:w="11910" w:h="16840"/>
          <w:pgMar w:top="1440" w:right="721" w:bottom="1440" w:left="1080" w:header="0" w:footer="940" w:gutter="0"/>
          <w:cols w:space="720"/>
        </w:sectPr>
      </w:pPr>
    </w:p>
    <w:p w:rsidR="003F3824" w:rsidRPr="004D313C" w:rsidRDefault="004D313C" w:rsidP="00EB2E30">
      <w:pPr>
        <w:pStyle w:val="a5"/>
        <w:numPr>
          <w:ilvl w:val="0"/>
          <w:numId w:val="52"/>
        </w:numPr>
        <w:tabs>
          <w:tab w:val="left" w:pos="2061"/>
          <w:tab w:val="left" w:pos="9781"/>
        </w:tabs>
        <w:spacing w:before="68" w:line="360" w:lineRule="auto"/>
        <w:ind w:left="0" w:hanging="466"/>
        <w:jc w:val="both"/>
        <w:rPr>
          <w:b/>
          <w:sz w:val="28"/>
          <w:szCs w:val="28"/>
        </w:rPr>
      </w:pPr>
      <w:r w:rsidRPr="004D313C">
        <w:rPr>
          <w:b/>
          <w:sz w:val="28"/>
          <w:szCs w:val="28"/>
        </w:rPr>
        <w:lastRenderedPageBreak/>
        <w:t>СОДЕРЖАТЕЛЬНЫЙ</w:t>
      </w:r>
      <w:r w:rsidRPr="004D313C">
        <w:rPr>
          <w:b/>
          <w:spacing w:val="-9"/>
          <w:sz w:val="28"/>
          <w:szCs w:val="28"/>
        </w:rPr>
        <w:t xml:space="preserve"> </w:t>
      </w:r>
      <w:r w:rsidRPr="004D313C">
        <w:rPr>
          <w:b/>
          <w:sz w:val="28"/>
          <w:szCs w:val="28"/>
        </w:rPr>
        <w:t>РАЗДЕЛ</w:t>
      </w:r>
      <w:r w:rsidRPr="004D313C">
        <w:rPr>
          <w:b/>
          <w:spacing w:val="-8"/>
          <w:sz w:val="28"/>
          <w:szCs w:val="28"/>
        </w:rPr>
        <w:t xml:space="preserve"> </w:t>
      </w:r>
      <w:r w:rsidRPr="004D313C">
        <w:rPr>
          <w:b/>
          <w:sz w:val="28"/>
          <w:szCs w:val="28"/>
        </w:rPr>
        <w:t>ФАООП</w:t>
      </w:r>
      <w:r w:rsidRPr="004D313C">
        <w:rPr>
          <w:b/>
          <w:spacing w:val="-6"/>
          <w:sz w:val="28"/>
          <w:szCs w:val="28"/>
        </w:rPr>
        <w:t xml:space="preserve"> </w:t>
      </w:r>
      <w:r w:rsidRPr="004D313C">
        <w:rPr>
          <w:b/>
          <w:sz w:val="28"/>
          <w:szCs w:val="28"/>
        </w:rPr>
        <w:t>УО</w:t>
      </w:r>
      <w:r w:rsidRPr="004D313C">
        <w:rPr>
          <w:b/>
          <w:spacing w:val="-8"/>
          <w:sz w:val="28"/>
          <w:szCs w:val="28"/>
        </w:rPr>
        <w:t xml:space="preserve"> </w:t>
      </w:r>
      <w:r w:rsidRPr="004D313C">
        <w:rPr>
          <w:b/>
          <w:sz w:val="28"/>
          <w:szCs w:val="28"/>
        </w:rPr>
        <w:t>(ВАРИАНТ</w:t>
      </w:r>
      <w:r w:rsidRPr="004D313C">
        <w:rPr>
          <w:b/>
          <w:spacing w:val="-6"/>
          <w:sz w:val="28"/>
          <w:szCs w:val="28"/>
        </w:rPr>
        <w:t xml:space="preserve"> </w:t>
      </w:r>
      <w:r w:rsidRPr="004D313C">
        <w:rPr>
          <w:b/>
          <w:spacing w:val="-5"/>
          <w:sz w:val="28"/>
          <w:szCs w:val="28"/>
        </w:rPr>
        <w:t>2)</w:t>
      </w:r>
    </w:p>
    <w:p w:rsidR="003F3824" w:rsidRPr="004D313C" w:rsidRDefault="004D313C" w:rsidP="00EB2E30">
      <w:pPr>
        <w:pStyle w:val="a5"/>
        <w:numPr>
          <w:ilvl w:val="0"/>
          <w:numId w:val="34"/>
        </w:numPr>
        <w:tabs>
          <w:tab w:val="left" w:pos="1230"/>
          <w:tab w:val="left" w:pos="9781"/>
        </w:tabs>
        <w:spacing w:before="4" w:line="360" w:lineRule="auto"/>
        <w:ind w:left="0" w:right="547" w:firstLine="0"/>
        <w:jc w:val="both"/>
        <w:rPr>
          <w:b/>
          <w:sz w:val="28"/>
          <w:szCs w:val="28"/>
        </w:rPr>
      </w:pPr>
      <w:r w:rsidRPr="004D313C">
        <w:rPr>
          <w:b/>
          <w:sz w:val="28"/>
          <w:szCs w:val="28"/>
        </w:rPr>
        <w:t>Федеральная рабочая программа по учебному предмету "Речь и альтернативная коммуникация" предметной области "Язык и речевая практика</w:t>
      </w:r>
      <w:r w:rsidRPr="004D313C">
        <w:rPr>
          <w:sz w:val="28"/>
          <w:szCs w:val="28"/>
        </w:rPr>
        <w:t>" включает пояснительную записку, содержание обучения, планируемые результаты освоения программы по предмету.</w:t>
      </w:r>
    </w:p>
    <w:p w:rsidR="003F3824" w:rsidRPr="004D313C" w:rsidRDefault="004D313C" w:rsidP="006265F2">
      <w:pPr>
        <w:pStyle w:val="a3"/>
        <w:tabs>
          <w:tab w:val="left" w:pos="9781"/>
        </w:tabs>
        <w:spacing w:before="4" w:line="360" w:lineRule="auto"/>
        <w:ind w:left="0"/>
        <w:rPr>
          <w:sz w:val="28"/>
          <w:szCs w:val="28"/>
        </w:rPr>
      </w:pPr>
      <w:r w:rsidRPr="004D313C">
        <w:rPr>
          <w:sz w:val="28"/>
          <w:szCs w:val="28"/>
          <w:u w:val="single"/>
        </w:rPr>
        <w:t>Пояснительная</w:t>
      </w:r>
      <w:r w:rsidRPr="004D313C">
        <w:rPr>
          <w:spacing w:val="-5"/>
          <w:sz w:val="28"/>
          <w:szCs w:val="28"/>
          <w:u w:val="single"/>
        </w:rPr>
        <w:t xml:space="preserve"> </w:t>
      </w:r>
      <w:r w:rsidRPr="004D313C">
        <w:rPr>
          <w:spacing w:val="-2"/>
          <w:sz w:val="28"/>
          <w:szCs w:val="28"/>
          <w:u w:val="single"/>
        </w:rPr>
        <w:t>записка.</w:t>
      </w:r>
    </w:p>
    <w:p w:rsidR="003F3824" w:rsidRPr="004D313C" w:rsidRDefault="004D313C" w:rsidP="006265F2">
      <w:pPr>
        <w:pStyle w:val="a3"/>
        <w:tabs>
          <w:tab w:val="left" w:pos="9781"/>
        </w:tabs>
        <w:spacing w:line="360" w:lineRule="auto"/>
        <w:ind w:left="0" w:right="547"/>
        <w:rPr>
          <w:sz w:val="28"/>
          <w:szCs w:val="28"/>
        </w:rPr>
      </w:pPr>
      <w:r w:rsidRPr="004D313C">
        <w:rPr>
          <w:sz w:val="28"/>
          <w:szCs w:val="28"/>
        </w:rPr>
        <w:t>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w:t>
      </w:r>
      <w:r w:rsidRPr="004D313C">
        <w:rPr>
          <w:spacing w:val="-1"/>
          <w:sz w:val="28"/>
          <w:szCs w:val="28"/>
        </w:rPr>
        <w:t xml:space="preserve"> </w:t>
      </w:r>
      <w:r w:rsidRPr="004D313C">
        <w:rPr>
          <w:sz w:val="28"/>
          <w:szCs w:val="28"/>
        </w:rPr>
        <w:t>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w:t>
      </w:r>
      <w:r w:rsidRPr="004D313C">
        <w:rPr>
          <w:spacing w:val="-2"/>
          <w:sz w:val="28"/>
          <w:szCs w:val="28"/>
        </w:rPr>
        <w:t xml:space="preserve"> </w:t>
      </w:r>
      <w:r w:rsidRPr="004D313C">
        <w:rPr>
          <w:sz w:val="28"/>
          <w:szCs w:val="28"/>
        </w:rPr>
        <w:t>речевой</w:t>
      </w:r>
      <w:r w:rsidRPr="004D313C">
        <w:rPr>
          <w:spacing w:val="-2"/>
          <w:sz w:val="28"/>
          <w:szCs w:val="28"/>
        </w:rPr>
        <w:t xml:space="preserve"> </w:t>
      </w:r>
      <w:r w:rsidRPr="004D313C">
        <w:rPr>
          <w:sz w:val="28"/>
          <w:szCs w:val="28"/>
        </w:rPr>
        <w:t>деятельности.</w:t>
      </w:r>
      <w:r w:rsidRPr="004D313C">
        <w:rPr>
          <w:spacing w:val="-2"/>
          <w:sz w:val="28"/>
          <w:szCs w:val="28"/>
        </w:rPr>
        <w:t xml:space="preserve"> </w:t>
      </w:r>
      <w:r w:rsidRPr="004D313C">
        <w:rPr>
          <w:sz w:val="28"/>
          <w:szCs w:val="28"/>
        </w:rPr>
        <w:t>У</w:t>
      </w:r>
      <w:r w:rsidRPr="004D313C">
        <w:rPr>
          <w:spacing w:val="-2"/>
          <w:sz w:val="28"/>
          <w:szCs w:val="28"/>
        </w:rPr>
        <w:t xml:space="preserve"> </w:t>
      </w:r>
      <w:r w:rsidRPr="004D313C">
        <w:rPr>
          <w:sz w:val="28"/>
          <w:szCs w:val="28"/>
        </w:rPr>
        <w:t>обучающихся</w:t>
      </w:r>
      <w:r w:rsidRPr="004D313C">
        <w:rPr>
          <w:spacing w:val="-2"/>
          <w:sz w:val="28"/>
          <w:szCs w:val="28"/>
        </w:rPr>
        <w:t xml:space="preserve"> </w:t>
      </w:r>
      <w:r w:rsidRPr="004D313C">
        <w:rPr>
          <w:sz w:val="28"/>
          <w:szCs w:val="28"/>
        </w:rPr>
        <w:t>с</w:t>
      </w:r>
      <w:r w:rsidRPr="004D313C">
        <w:rPr>
          <w:spacing w:val="-3"/>
          <w:sz w:val="28"/>
          <w:szCs w:val="28"/>
        </w:rPr>
        <w:t xml:space="preserve"> </w:t>
      </w:r>
      <w:r w:rsidRPr="004D313C">
        <w:rPr>
          <w:sz w:val="28"/>
          <w:szCs w:val="28"/>
        </w:rPr>
        <w:t>выраженными</w:t>
      </w:r>
      <w:r w:rsidRPr="004D313C">
        <w:rPr>
          <w:spacing w:val="-1"/>
          <w:sz w:val="28"/>
          <w:szCs w:val="28"/>
        </w:rPr>
        <w:t xml:space="preserve"> </w:t>
      </w:r>
      <w:r w:rsidRPr="004D313C">
        <w:rPr>
          <w:sz w:val="28"/>
          <w:szCs w:val="28"/>
        </w:rPr>
        <w:t>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rsidR="003F3824" w:rsidRPr="004D313C" w:rsidRDefault="004D313C" w:rsidP="006265F2">
      <w:pPr>
        <w:pStyle w:val="a3"/>
        <w:tabs>
          <w:tab w:val="left" w:pos="9781"/>
        </w:tabs>
        <w:spacing w:line="360" w:lineRule="auto"/>
        <w:ind w:left="0" w:right="547"/>
        <w:rPr>
          <w:sz w:val="28"/>
          <w:szCs w:val="28"/>
        </w:rPr>
      </w:pPr>
      <w:r w:rsidRPr="004D313C">
        <w:rPr>
          <w:sz w:val="28"/>
          <w:szCs w:val="28"/>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3F3824" w:rsidRPr="004D313C" w:rsidRDefault="004D313C" w:rsidP="006265F2">
      <w:pPr>
        <w:pStyle w:val="a3"/>
        <w:tabs>
          <w:tab w:val="left" w:pos="9781"/>
        </w:tabs>
        <w:spacing w:line="360" w:lineRule="auto"/>
        <w:ind w:left="0" w:right="547"/>
        <w:rPr>
          <w:sz w:val="28"/>
          <w:szCs w:val="28"/>
        </w:rPr>
      </w:pPr>
      <w:r w:rsidRPr="004D313C">
        <w:rPr>
          <w:sz w:val="28"/>
          <w:szCs w:val="28"/>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3F3824" w:rsidRPr="004D313C" w:rsidRDefault="004D313C" w:rsidP="006265F2">
      <w:pPr>
        <w:pStyle w:val="a3"/>
        <w:tabs>
          <w:tab w:val="left" w:pos="9781"/>
        </w:tabs>
        <w:spacing w:line="360" w:lineRule="auto"/>
        <w:ind w:left="0" w:right="548"/>
        <w:rPr>
          <w:sz w:val="28"/>
          <w:szCs w:val="28"/>
        </w:rPr>
      </w:pPr>
      <w:r w:rsidRPr="004D313C">
        <w:rPr>
          <w:sz w:val="28"/>
          <w:szCs w:val="28"/>
        </w:rPr>
        <w:t xml:space="preserve">Смыслом обучения социальному взаимодействию с окружающими является </w:t>
      </w:r>
      <w:r w:rsidRPr="004D313C">
        <w:rPr>
          <w:sz w:val="28"/>
          <w:szCs w:val="28"/>
        </w:rPr>
        <w:lastRenderedPageBreak/>
        <w:t>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3F3824" w:rsidRPr="004D313C" w:rsidRDefault="004D313C" w:rsidP="006265F2">
      <w:pPr>
        <w:pStyle w:val="a3"/>
        <w:tabs>
          <w:tab w:val="left" w:pos="9781"/>
        </w:tabs>
        <w:spacing w:line="360" w:lineRule="auto"/>
        <w:ind w:left="0" w:right="554"/>
        <w:rPr>
          <w:sz w:val="28"/>
          <w:szCs w:val="28"/>
        </w:rPr>
      </w:pPr>
      <w:r w:rsidRPr="004D313C">
        <w:rPr>
          <w:sz w:val="28"/>
          <w:szCs w:val="28"/>
        </w:rP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w:t>
      </w:r>
      <w:r w:rsidRPr="004D313C">
        <w:rPr>
          <w:spacing w:val="-4"/>
          <w:sz w:val="28"/>
          <w:szCs w:val="28"/>
        </w:rPr>
        <w:t xml:space="preserve"> </w:t>
      </w:r>
      <w:r w:rsidRPr="004D313C">
        <w:rPr>
          <w:sz w:val="28"/>
          <w:szCs w:val="28"/>
        </w:rPr>
        <w:t>занятия,</w:t>
      </w:r>
      <w:r w:rsidRPr="004D313C">
        <w:rPr>
          <w:spacing w:val="-3"/>
          <w:sz w:val="28"/>
          <w:szCs w:val="28"/>
        </w:rPr>
        <w:t xml:space="preserve"> </w:t>
      </w:r>
      <w:r w:rsidRPr="004D313C">
        <w:rPr>
          <w:sz w:val="28"/>
          <w:szCs w:val="28"/>
        </w:rPr>
        <w:t>где</w:t>
      </w:r>
      <w:r w:rsidRPr="004D313C">
        <w:rPr>
          <w:spacing w:val="-4"/>
          <w:sz w:val="28"/>
          <w:szCs w:val="28"/>
        </w:rPr>
        <w:t xml:space="preserve"> </w:t>
      </w:r>
      <w:r w:rsidRPr="004D313C">
        <w:rPr>
          <w:sz w:val="28"/>
          <w:szCs w:val="28"/>
        </w:rPr>
        <w:t>также</w:t>
      </w:r>
      <w:r w:rsidRPr="004D313C">
        <w:rPr>
          <w:spacing w:val="-4"/>
          <w:sz w:val="28"/>
          <w:szCs w:val="28"/>
        </w:rPr>
        <w:t xml:space="preserve"> </w:t>
      </w:r>
      <w:r w:rsidRPr="004D313C">
        <w:rPr>
          <w:sz w:val="28"/>
          <w:szCs w:val="28"/>
        </w:rPr>
        <w:t>формируются</w:t>
      </w:r>
      <w:r w:rsidRPr="004D313C">
        <w:rPr>
          <w:spacing w:val="-3"/>
          <w:sz w:val="28"/>
          <w:szCs w:val="28"/>
        </w:rPr>
        <w:t xml:space="preserve"> </w:t>
      </w:r>
      <w:r w:rsidRPr="004D313C">
        <w:rPr>
          <w:sz w:val="28"/>
          <w:szCs w:val="28"/>
        </w:rPr>
        <w:t>коммуникативные</w:t>
      </w:r>
      <w:r w:rsidRPr="004D313C">
        <w:rPr>
          <w:spacing w:val="-5"/>
          <w:sz w:val="28"/>
          <w:szCs w:val="28"/>
        </w:rPr>
        <w:t xml:space="preserve"> </w:t>
      </w:r>
      <w:r w:rsidRPr="004D313C">
        <w:rPr>
          <w:sz w:val="28"/>
          <w:szCs w:val="28"/>
        </w:rPr>
        <w:t>навыки,</w:t>
      </w:r>
      <w:r w:rsidRPr="004D313C">
        <w:rPr>
          <w:spacing w:val="-3"/>
          <w:sz w:val="28"/>
          <w:szCs w:val="28"/>
        </w:rPr>
        <w:t xml:space="preserve"> </w:t>
      </w:r>
      <w:r w:rsidRPr="004D313C">
        <w:rPr>
          <w:sz w:val="28"/>
          <w:szCs w:val="28"/>
        </w:rPr>
        <w:t>в том числе с использованием технологий по альтернативной коммуникации.</w:t>
      </w:r>
    </w:p>
    <w:p w:rsidR="003F3824" w:rsidRPr="004D313C" w:rsidRDefault="004D313C" w:rsidP="006265F2">
      <w:pPr>
        <w:pStyle w:val="a3"/>
        <w:tabs>
          <w:tab w:val="left" w:pos="9781"/>
        </w:tabs>
        <w:spacing w:line="360" w:lineRule="auto"/>
        <w:ind w:left="0" w:right="553"/>
        <w:rPr>
          <w:sz w:val="28"/>
          <w:szCs w:val="28"/>
        </w:rPr>
      </w:pPr>
      <w:r w:rsidRPr="004D313C">
        <w:rPr>
          <w:sz w:val="28"/>
          <w:szCs w:val="28"/>
          <w:u w:val="single"/>
        </w:rPr>
        <w:t>Содержание учебного предмета</w:t>
      </w:r>
      <w:r w:rsidRPr="004D313C">
        <w:rPr>
          <w:sz w:val="28"/>
          <w:szCs w:val="28"/>
        </w:rPr>
        <w:t xml:space="preserve">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3F3824" w:rsidRPr="004D313C" w:rsidRDefault="004D313C" w:rsidP="006265F2">
      <w:pPr>
        <w:pStyle w:val="a3"/>
        <w:tabs>
          <w:tab w:val="left" w:pos="9781"/>
        </w:tabs>
        <w:spacing w:line="360" w:lineRule="auto"/>
        <w:ind w:left="0"/>
        <w:rPr>
          <w:sz w:val="28"/>
          <w:szCs w:val="28"/>
        </w:rPr>
      </w:pPr>
      <w:r w:rsidRPr="004D313C">
        <w:rPr>
          <w:sz w:val="28"/>
          <w:szCs w:val="28"/>
        </w:rPr>
        <w:t>Раздел</w:t>
      </w:r>
      <w:r w:rsidRPr="004D313C">
        <w:rPr>
          <w:spacing w:val="-2"/>
          <w:sz w:val="28"/>
          <w:szCs w:val="28"/>
        </w:rPr>
        <w:t xml:space="preserve"> "Коммуникация".</w:t>
      </w:r>
    </w:p>
    <w:p w:rsidR="003F3824" w:rsidRPr="004D313C" w:rsidRDefault="004D313C" w:rsidP="006265F2">
      <w:pPr>
        <w:pStyle w:val="a3"/>
        <w:tabs>
          <w:tab w:val="left" w:pos="9781"/>
        </w:tabs>
        <w:spacing w:line="360" w:lineRule="auto"/>
        <w:ind w:left="0"/>
        <w:rPr>
          <w:sz w:val="28"/>
          <w:szCs w:val="28"/>
        </w:rPr>
      </w:pPr>
      <w:r w:rsidRPr="004D313C">
        <w:rPr>
          <w:sz w:val="28"/>
          <w:szCs w:val="28"/>
        </w:rPr>
        <w:t>Коммуникация</w:t>
      </w:r>
      <w:r w:rsidRPr="004D313C">
        <w:rPr>
          <w:spacing w:val="-7"/>
          <w:sz w:val="28"/>
          <w:szCs w:val="28"/>
        </w:rPr>
        <w:t xml:space="preserve"> </w:t>
      </w:r>
      <w:r w:rsidRPr="004D313C">
        <w:rPr>
          <w:sz w:val="28"/>
          <w:szCs w:val="28"/>
        </w:rPr>
        <w:t>с</w:t>
      </w:r>
      <w:r w:rsidRPr="004D313C">
        <w:rPr>
          <w:spacing w:val="-5"/>
          <w:sz w:val="28"/>
          <w:szCs w:val="28"/>
        </w:rPr>
        <w:t xml:space="preserve"> </w:t>
      </w:r>
      <w:r w:rsidRPr="004D313C">
        <w:rPr>
          <w:sz w:val="28"/>
          <w:szCs w:val="28"/>
        </w:rPr>
        <w:t>использованием</w:t>
      </w:r>
      <w:r w:rsidRPr="004D313C">
        <w:rPr>
          <w:spacing w:val="-5"/>
          <w:sz w:val="28"/>
          <w:szCs w:val="28"/>
        </w:rPr>
        <w:t xml:space="preserve"> </w:t>
      </w:r>
      <w:r w:rsidRPr="004D313C">
        <w:rPr>
          <w:sz w:val="28"/>
          <w:szCs w:val="28"/>
        </w:rPr>
        <w:t>вербальных</w:t>
      </w:r>
      <w:r w:rsidRPr="004D313C">
        <w:rPr>
          <w:spacing w:val="-5"/>
          <w:sz w:val="28"/>
          <w:szCs w:val="28"/>
        </w:rPr>
        <w:t xml:space="preserve"> </w:t>
      </w:r>
      <w:r w:rsidRPr="004D313C">
        <w:rPr>
          <w:spacing w:val="-2"/>
          <w:sz w:val="28"/>
          <w:szCs w:val="28"/>
        </w:rPr>
        <w:t>средств.</w:t>
      </w:r>
    </w:p>
    <w:p w:rsidR="003F3824" w:rsidRPr="004D313C" w:rsidRDefault="004D313C" w:rsidP="006265F2">
      <w:pPr>
        <w:pStyle w:val="a3"/>
        <w:tabs>
          <w:tab w:val="left" w:pos="9781"/>
        </w:tabs>
        <w:spacing w:line="360" w:lineRule="auto"/>
        <w:ind w:left="0" w:right="544"/>
        <w:rPr>
          <w:sz w:val="28"/>
          <w:szCs w:val="28"/>
        </w:rPr>
      </w:pPr>
      <w:r w:rsidRPr="004D313C">
        <w:rPr>
          <w:sz w:val="28"/>
          <w:szCs w:val="28"/>
        </w:rPr>
        <w:t>Установление контакта с собеседником: установление зрительного контакта с собеседником, учет эмоционального состояния</w:t>
      </w:r>
      <w:r w:rsidRPr="004D313C">
        <w:rPr>
          <w:spacing w:val="-1"/>
          <w:sz w:val="28"/>
          <w:szCs w:val="28"/>
        </w:rPr>
        <w:t xml:space="preserve"> </w:t>
      </w:r>
      <w:r w:rsidRPr="004D313C">
        <w:rPr>
          <w:sz w:val="28"/>
          <w:szCs w:val="28"/>
        </w:rPr>
        <w:t>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3F3824" w:rsidRPr="004D313C" w:rsidRDefault="003F3824" w:rsidP="006265F2">
      <w:pPr>
        <w:tabs>
          <w:tab w:val="left" w:pos="9781"/>
        </w:tabs>
        <w:spacing w:line="360" w:lineRule="auto"/>
        <w:jc w:val="both"/>
        <w:rPr>
          <w:sz w:val="28"/>
          <w:szCs w:val="28"/>
        </w:rPr>
        <w:sectPr w:rsidR="003F3824" w:rsidRPr="004D313C" w:rsidSect="006265F2">
          <w:pgSz w:w="11910" w:h="16840"/>
          <w:pgMar w:top="1440" w:right="721" w:bottom="1440" w:left="1080" w:header="0" w:footer="940" w:gutter="0"/>
          <w:cols w:space="720"/>
        </w:sectPr>
      </w:pPr>
    </w:p>
    <w:p w:rsidR="003F3824" w:rsidRPr="004D313C" w:rsidRDefault="004D313C" w:rsidP="006265F2">
      <w:pPr>
        <w:pStyle w:val="a3"/>
        <w:tabs>
          <w:tab w:val="left" w:pos="9781"/>
        </w:tabs>
        <w:spacing w:before="66" w:line="360" w:lineRule="auto"/>
        <w:ind w:left="0"/>
        <w:rPr>
          <w:sz w:val="28"/>
          <w:szCs w:val="28"/>
        </w:rPr>
      </w:pPr>
      <w:r w:rsidRPr="004D313C">
        <w:rPr>
          <w:sz w:val="28"/>
          <w:szCs w:val="28"/>
        </w:rPr>
        <w:lastRenderedPageBreak/>
        <w:t>Коммуникация</w:t>
      </w:r>
      <w:r w:rsidRPr="004D313C">
        <w:rPr>
          <w:spacing w:val="-8"/>
          <w:sz w:val="28"/>
          <w:szCs w:val="28"/>
        </w:rPr>
        <w:t xml:space="preserve"> </w:t>
      </w:r>
      <w:r w:rsidRPr="004D313C">
        <w:rPr>
          <w:sz w:val="28"/>
          <w:szCs w:val="28"/>
        </w:rPr>
        <w:t>с</w:t>
      </w:r>
      <w:r w:rsidRPr="004D313C">
        <w:rPr>
          <w:spacing w:val="-6"/>
          <w:sz w:val="28"/>
          <w:szCs w:val="28"/>
        </w:rPr>
        <w:t xml:space="preserve"> </w:t>
      </w:r>
      <w:r w:rsidRPr="004D313C">
        <w:rPr>
          <w:sz w:val="28"/>
          <w:szCs w:val="28"/>
        </w:rPr>
        <w:t>использованием</w:t>
      </w:r>
      <w:r w:rsidRPr="004D313C">
        <w:rPr>
          <w:spacing w:val="-6"/>
          <w:sz w:val="28"/>
          <w:szCs w:val="28"/>
        </w:rPr>
        <w:t xml:space="preserve"> </w:t>
      </w:r>
      <w:r w:rsidRPr="004D313C">
        <w:rPr>
          <w:sz w:val="28"/>
          <w:szCs w:val="28"/>
        </w:rPr>
        <w:t>невербальных</w:t>
      </w:r>
      <w:r w:rsidRPr="004D313C">
        <w:rPr>
          <w:spacing w:val="-3"/>
          <w:sz w:val="28"/>
          <w:szCs w:val="28"/>
        </w:rPr>
        <w:t xml:space="preserve"> </w:t>
      </w:r>
      <w:r w:rsidRPr="004D313C">
        <w:rPr>
          <w:spacing w:val="-2"/>
          <w:sz w:val="28"/>
          <w:szCs w:val="28"/>
        </w:rPr>
        <w:t>средств.</w:t>
      </w:r>
    </w:p>
    <w:p w:rsidR="003F3824" w:rsidRPr="004D313C" w:rsidRDefault="004D313C" w:rsidP="006265F2">
      <w:pPr>
        <w:pStyle w:val="a3"/>
        <w:tabs>
          <w:tab w:val="left" w:pos="9781"/>
        </w:tabs>
        <w:spacing w:line="360" w:lineRule="auto"/>
        <w:ind w:left="0" w:right="545"/>
        <w:rPr>
          <w:sz w:val="28"/>
          <w:szCs w:val="28"/>
        </w:rPr>
      </w:pPr>
      <w:r w:rsidRPr="004D313C">
        <w:rPr>
          <w:sz w:val="28"/>
          <w:szCs w:val="28"/>
        </w:rPr>
        <w:t>Указание взглядом на объект при выражении своих желаний, ответе на вопрос.</w:t>
      </w:r>
      <w:r w:rsidRPr="004D313C">
        <w:rPr>
          <w:spacing w:val="40"/>
          <w:sz w:val="28"/>
          <w:szCs w:val="28"/>
        </w:rPr>
        <w:t xml:space="preserve"> </w:t>
      </w:r>
      <w:r w:rsidRPr="004D313C">
        <w:rPr>
          <w:sz w:val="28"/>
          <w:szCs w:val="28"/>
        </w:rPr>
        <w:t>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w:t>
      </w:r>
      <w:r w:rsidRPr="004D313C">
        <w:rPr>
          <w:spacing w:val="40"/>
          <w:sz w:val="28"/>
          <w:szCs w:val="28"/>
        </w:rPr>
        <w:t xml:space="preserve"> </w:t>
      </w:r>
      <w:r w:rsidRPr="004D313C">
        <w:rPr>
          <w:sz w:val="28"/>
          <w:szCs w:val="28"/>
        </w:rPr>
        <w:t>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3F3824" w:rsidRPr="004D313C" w:rsidRDefault="004D313C" w:rsidP="006265F2">
      <w:pPr>
        <w:pStyle w:val="a3"/>
        <w:tabs>
          <w:tab w:val="left" w:pos="9781"/>
        </w:tabs>
        <w:spacing w:before="2" w:line="360" w:lineRule="auto"/>
        <w:ind w:left="0" w:right="545"/>
        <w:rPr>
          <w:sz w:val="28"/>
          <w:szCs w:val="28"/>
        </w:rPr>
      </w:pPr>
      <w:r w:rsidRPr="004D313C">
        <w:rPr>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w:t>
      </w:r>
      <w:r w:rsidRPr="004D313C">
        <w:rPr>
          <w:spacing w:val="-3"/>
          <w:sz w:val="28"/>
          <w:szCs w:val="28"/>
        </w:rPr>
        <w:t xml:space="preserve"> </w:t>
      </w:r>
      <w:r w:rsidRPr="004D313C">
        <w:rPr>
          <w:sz w:val="28"/>
          <w:szCs w:val="28"/>
        </w:rPr>
        <w:t>согласия</w:t>
      </w:r>
      <w:r w:rsidRPr="004D313C">
        <w:rPr>
          <w:spacing w:val="-2"/>
          <w:sz w:val="28"/>
          <w:szCs w:val="28"/>
        </w:rPr>
        <w:t xml:space="preserve"> </w:t>
      </w:r>
      <w:r w:rsidRPr="004D313C">
        <w:rPr>
          <w:sz w:val="28"/>
          <w:szCs w:val="28"/>
        </w:rPr>
        <w:t>(несогласия),</w:t>
      </w:r>
      <w:r w:rsidRPr="004D313C">
        <w:rPr>
          <w:spacing w:val="-3"/>
          <w:sz w:val="28"/>
          <w:szCs w:val="28"/>
        </w:rPr>
        <w:t xml:space="preserve"> </w:t>
      </w:r>
      <w:r w:rsidRPr="004D313C">
        <w:rPr>
          <w:sz w:val="28"/>
          <w:szCs w:val="28"/>
        </w:rPr>
        <w:t>благодарности,</w:t>
      </w:r>
      <w:r w:rsidRPr="004D313C">
        <w:rPr>
          <w:spacing w:val="-2"/>
          <w:sz w:val="28"/>
          <w:szCs w:val="28"/>
        </w:rPr>
        <w:t xml:space="preserve"> </w:t>
      </w:r>
      <w:r w:rsidRPr="004D313C">
        <w:rPr>
          <w:sz w:val="28"/>
          <w:szCs w:val="28"/>
        </w:rPr>
        <w:t>своих</w:t>
      </w:r>
      <w:r w:rsidRPr="004D313C">
        <w:rPr>
          <w:spacing w:val="-2"/>
          <w:sz w:val="28"/>
          <w:szCs w:val="28"/>
        </w:rPr>
        <w:t xml:space="preserve"> </w:t>
      </w:r>
      <w:r w:rsidRPr="004D313C">
        <w:rPr>
          <w:sz w:val="28"/>
          <w:szCs w:val="28"/>
        </w:rPr>
        <w:t>желаний,</w:t>
      </w:r>
      <w:r w:rsidRPr="004D313C">
        <w:rPr>
          <w:spacing w:val="-2"/>
          <w:sz w:val="28"/>
          <w:szCs w:val="28"/>
        </w:rPr>
        <w:t xml:space="preserve"> </w:t>
      </w:r>
      <w:r w:rsidRPr="004D313C">
        <w:rPr>
          <w:sz w:val="28"/>
          <w:szCs w:val="28"/>
        </w:rPr>
        <w:t>обращение</w:t>
      </w:r>
      <w:r w:rsidRPr="004D313C">
        <w:rPr>
          <w:spacing w:val="-3"/>
          <w:sz w:val="28"/>
          <w:szCs w:val="28"/>
        </w:rPr>
        <w:t xml:space="preserve"> </w:t>
      </w:r>
      <w:r w:rsidRPr="004D313C">
        <w:rPr>
          <w:sz w:val="28"/>
          <w:szCs w:val="28"/>
        </w:rPr>
        <w:t>за</w:t>
      </w:r>
      <w:r w:rsidRPr="004D313C">
        <w:rPr>
          <w:spacing w:val="-3"/>
          <w:sz w:val="28"/>
          <w:szCs w:val="28"/>
        </w:rPr>
        <w:t xml:space="preserve"> </w:t>
      </w:r>
      <w:r w:rsidRPr="004D313C">
        <w:rPr>
          <w:sz w:val="28"/>
          <w:szCs w:val="28"/>
        </w:rPr>
        <w:t>помощью, ответы на вопросы, задавание вопросов, приветствие (прощание) с использованием</w:t>
      </w:r>
      <w:r w:rsidRPr="004D313C">
        <w:rPr>
          <w:spacing w:val="40"/>
          <w:sz w:val="28"/>
          <w:szCs w:val="28"/>
        </w:rPr>
        <w:t xml:space="preserve"> </w:t>
      </w:r>
      <w:r w:rsidRPr="004D313C">
        <w:rPr>
          <w:sz w:val="28"/>
          <w:szCs w:val="28"/>
        </w:rPr>
        <w:lastRenderedPageBreak/>
        <w:t>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w:t>
      </w:r>
      <w:r w:rsidRPr="004D313C">
        <w:rPr>
          <w:spacing w:val="40"/>
          <w:sz w:val="28"/>
          <w:szCs w:val="28"/>
        </w:rPr>
        <w:t xml:space="preserve"> </w:t>
      </w:r>
      <w:r w:rsidRPr="004D313C">
        <w:rPr>
          <w:sz w:val="28"/>
          <w:szCs w:val="28"/>
        </w:rPr>
        <w:t xml:space="preserve">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w:t>
      </w:r>
      <w:r w:rsidRPr="004D313C">
        <w:rPr>
          <w:spacing w:val="-2"/>
          <w:sz w:val="28"/>
          <w:szCs w:val="28"/>
        </w:rPr>
        <w:t>компьютера).</w:t>
      </w:r>
    </w:p>
    <w:p w:rsidR="003F3824" w:rsidRPr="004D313C" w:rsidRDefault="004D313C" w:rsidP="006265F2">
      <w:pPr>
        <w:pStyle w:val="a3"/>
        <w:tabs>
          <w:tab w:val="left" w:pos="9781"/>
        </w:tabs>
        <w:spacing w:line="360" w:lineRule="auto"/>
        <w:ind w:left="0"/>
        <w:rPr>
          <w:sz w:val="28"/>
          <w:szCs w:val="28"/>
        </w:rPr>
      </w:pPr>
      <w:r w:rsidRPr="004D313C">
        <w:rPr>
          <w:sz w:val="28"/>
          <w:szCs w:val="28"/>
        </w:rPr>
        <w:t>Развитие</w:t>
      </w:r>
      <w:r w:rsidRPr="004D313C">
        <w:rPr>
          <w:spacing w:val="-7"/>
          <w:sz w:val="28"/>
          <w:szCs w:val="28"/>
        </w:rPr>
        <w:t xml:space="preserve"> </w:t>
      </w:r>
      <w:r w:rsidRPr="004D313C">
        <w:rPr>
          <w:sz w:val="28"/>
          <w:szCs w:val="28"/>
        </w:rPr>
        <w:t>речи</w:t>
      </w:r>
      <w:r w:rsidRPr="004D313C">
        <w:rPr>
          <w:spacing w:val="-3"/>
          <w:sz w:val="28"/>
          <w:szCs w:val="28"/>
        </w:rPr>
        <w:t xml:space="preserve"> </w:t>
      </w:r>
      <w:r w:rsidRPr="004D313C">
        <w:rPr>
          <w:sz w:val="28"/>
          <w:szCs w:val="28"/>
        </w:rPr>
        <w:t>средствами</w:t>
      </w:r>
      <w:r w:rsidRPr="004D313C">
        <w:rPr>
          <w:spacing w:val="-4"/>
          <w:sz w:val="28"/>
          <w:szCs w:val="28"/>
        </w:rPr>
        <w:t xml:space="preserve"> </w:t>
      </w:r>
      <w:r w:rsidRPr="004D313C">
        <w:rPr>
          <w:sz w:val="28"/>
          <w:szCs w:val="28"/>
        </w:rPr>
        <w:t>вербальной</w:t>
      </w:r>
      <w:r w:rsidRPr="004D313C">
        <w:rPr>
          <w:spacing w:val="-4"/>
          <w:sz w:val="28"/>
          <w:szCs w:val="28"/>
        </w:rPr>
        <w:t xml:space="preserve"> </w:t>
      </w:r>
      <w:r w:rsidRPr="004D313C">
        <w:rPr>
          <w:sz w:val="28"/>
          <w:szCs w:val="28"/>
        </w:rPr>
        <w:t>и</w:t>
      </w:r>
      <w:r w:rsidRPr="004D313C">
        <w:rPr>
          <w:spacing w:val="-3"/>
          <w:sz w:val="28"/>
          <w:szCs w:val="28"/>
        </w:rPr>
        <w:t xml:space="preserve"> </w:t>
      </w:r>
      <w:r w:rsidRPr="004D313C">
        <w:rPr>
          <w:sz w:val="28"/>
          <w:szCs w:val="28"/>
        </w:rPr>
        <w:t>невербальной</w:t>
      </w:r>
      <w:r w:rsidRPr="004D313C">
        <w:rPr>
          <w:spacing w:val="-5"/>
          <w:sz w:val="28"/>
          <w:szCs w:val="28"/>
        </w:rPr>
        <w:t xml:space="preserve"> </w:t>
      </w:r>
      <w:r w:rsidRPr="004D313C">
        <w:rPr>
          <w:spacing w:val="-2"/>
          <w:sz w:val="28"/>
          <w:szCs w:val="28"/>
        </w:rPr>
        <w:t>коммуникации.</w:t>
      </w:r>
    </w:p>
    <w:p w:rsidR="003F3824" w:rsidRPr="004D313C" w:rsidRDefault="004D313C" w:rsidP="006265F2">
      <w:pPr>
        <w:pStyle w:val="a3"/>
        <w:tabs>
          <w:tab w:val="left" w:pos="9781"/>
        </w:tabs>
        <w:spacing w:line="360" w:lineRule="auto"/>
        <w:ind w:left="0" w:right="544"/>
        <w:rPr>
          <w:sz w:val="28"/>
          <w:szCs w:val="28"/>
        </w:rPr>
      </w:pPr>
      <w:r w:rsidRPr="004D313C">
        <w:rPr>
          <w:sz w:val="28"/>
          <w:szCs w:val="28"/>
        </w:rPr>
        <w:t>Импрессивная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3F3824" w:rsidRPr="004D313C" w:rsidRDefault="003F3824" w:rsidP="006265F2">
      <w:pPr>
        <w:tabs>
          <w:tab w:val="left" w:pos="9781"/>
        </w:tabs>
        <w:spacing w:line="360" w:lineRule="auto"/>
        <w:jc w:val="both"/>
        <w:rPr>
          <w:sz w:val="28"/>
          <w:szCs w:val="28"/>
        </w:rPr>
        <w:sectPr w:rsidR="003F3824" w:rsidRPr="004D313C" w:rsidSect="006265F2">
          <w:pgSz w:w="11910" w:h="16840"/>
          <w:pgMar w:top="1440" w:right="721" w:bottom="1440" w:left="1080" w:header="0" w:footer="940" w:gutter="0"/>
          <w:cols w:space="720"/>
        </w:sectPr>
      </w:pPr>
    </w:p>
    <w:p w:rsidR="003F3824" w:rsidRPr="004D313C" w:rsidRDefault="004D313C" w:rsidP="006265F2">
      <w:pPr>
        <w:pStyle w:val="a3"/>
        <w:tabs>
          <w:tab w:val="left" w:pos="9781"/>
        </w:tabs>
        <w:spacing w:before="66" w:line="360" w:lineRule="auto"/>
        <w:ind w:left="0" w:right="542"/>
        <w:rPr>
          <w:sz w:val="28"/>
          <w:szCs w:val="28"/>
        </w:rPr>
      </w:pPr>
      <w:r w:rsidRPr="004D313C">
        <w:rPr>
          <w:sz w:val="28"/>
          <w:szCs w:val="28"/>
        </w:rPr>
        <w:lastRenderedPageBreak/>
        <w:t>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имён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w:t>
      </w:r>
      <w:r w:rsidRPr="004D313C">
        <w:rPr>
          <w:spacing w:val="40"/>
          <w:sz w:val="28"/>
          <w:szCs w:val="28"/>
        </w:rPr>
        <w:t xml:space="preserve"> </w:t>
      </w:r>
      <w:r w:rsidRPr="004D313C">
        <w:rPr>
          <w:sz w:val="28"/>
          <w:szCs w:val="28"/>
        </w:rPr>
        <w:t>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3F3824" w:rsidRPr="004D313C" w:rsidRDefault="004D313C" w:rsidP="006265F2">
      <w:pPr>
        <w:pStyle w:val="a3"/>
        <w:tabs>
          <w:tab w:val="left" w:pos="9781"/>
        </w:tabs>
        <w:spacing w:before="2" w:line="360" w:lineRule="auto"/>
        <w:ind w:left="0"/>
        <w:rPr>
          <w:sz w:val="28"/>
          <w:szCs w:val="28"/>
        </w:rPr>
      </w:pPr>
      <w:r w:rsidRPr="004D313C">
        <w:rPr>
          <w:sz w:val="28"/>
          <w:szCs w:val="28"/>
        </w:rPr>
        <w:t>Экспрессия</w:t>
      </w:r>
      <w:r w:rsidRPr="004D313C">
        <w:rPr>
          <w:spacing w:val="-6"/>
          <w:sz w:val="28"/>
          <w:szCs w:val="28"/>
        </w:rPr>
        <w:t xml:space="preserve"> </w:t>
      </w:r>
      <w:r w:rsidRPr="004D313C">
        <w:rPr>
          <w:sz w:val="28"/>
          <w:szCs w:val="28"/>
        </w:rPr>
        <w:t>с</w:t>
      </w:r>
      <w:r w:rsidRPr="004D313C">
        <w:rPr>
          <w:spacing w:val="-5"/>
          <w:sz w:val="28"/>
          <w:szCs w:val="28"/>
        </w:rPr>
        <w:t xml:space="preserve"> </w:t>
      </w:r>
      <w:r w:rsidRPr="004D313C">
        <w:rPr>
          <w:sz w:val="28"/>
          <w:szCs w:val="28"/>
        </w:rPr>
        <w:t>использованием</w:t>
      </w:r>
      <w:r w:rsidRPr="004D313C">
        <w:rPr>
          <w:spacing w:val="-4"/>
          <w:sz w:val="28"/>
          <w:szCs w:val="28"/>
        </w:rPr>
        <w:t xml:space="preserve"> </w:t>
      </w:r>
      <w:r w:rsidRPr="004D313C">
        <w:rPr>
          <w:sz w:val="28"/>
          <w:szCs w:val="28"/>
        </w:rPr>
        <w:t>средств</w:t>
      </w:r>
      <w:r w:rsidRPr="004D313C">
        <w:rPr>
          <w:spacing w:val="-5"/>
          <w:sz w:val="28"/>
          <w:szCs w:val="28"/>
        </w:rPr>
        <w:t xml:space="preserve"> </w:t>
      </w:r>
      <w:r w:rsidRPr="004D313C">
        <w:rPr>
          <w:sz w:val="28"/>
          <w:szCs w:val="28"/>
        </w:rPr>
        <w:t>невербальной</w:t>
      </w:r>
      <w:r w:rsidRPr="004D313C">
        <w:rPr>
          <w:spacing w:val="-5"/>
          <w:sz w:val="28"/>
          <w:szCs w:val="28"/>
        </w:rPr>
        <w:t xml:space="preserve"> </w:t>
      </w:r>
      <w:r w:rsidRPr="004D313C">
        <w:rPr>
          <w:spacing w:val="-2"/>
          <w:sz w:val="28"/>
          <w:szCs w:val="28"/>
        </w:rPr>
        <w:t>коммуникации.</w:t>
      </w:r>
    </w:p>
    <w:p w:rsidR="003F3824" w:rsidRPr="004D313C" w:rsidRDefault="004D313C" w:rsidP="006265F2">
      <w:pPr>
        <w:pStyle w:val="a3"/>
        <w:tabs>
          <w:tab w:val="left" w:pos="9781"/>
        </w:tabs>
        <w:spacing w:line="360" w:lineRule="auto"/>
        <w:ind w:left="0" w:right="545"/>
        <w:rPr>
          <w:sz w:val="28"/>
          <w:szCs w:val="28"/>
        </w:rPr>
      </w:pPr>
      <w:r w:rsidRPr="004D313C">
        <w:rPr>
          <w:sz w:val="28"/>
          <w:szCs w:val="28"/>
        </w:rPr>
        <w:t xml:space="preserve">Сообщение собственного имени посредством напечатанного слова (электронного устройства). Сообщение имён членов семьи (обучающихся </w:t>
      </w:r>
      <w:r w:rsidRPr="004D313C">
        <w:rPr>
          <w:sz w:val="28"/>
          <w:szCs w:val="28"/>
        </w:rPr>
        <w:lastRenderedPageBreak/>
        <w:t>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3F3824" w:rsidRPr="004D313C" w:rsidRDefault="004D313C" w:rsidP="006265F2">
      <w:pPr>
        <w:pStyle w:val="a3"/>
        <w:tabs>
          <w:tab w:val="left" w:pos="9781"/>
        </w:tabs>
        <w:spacing w:line="360" w:lineRule="auto"/>
        <w:ind w:left="0" w:right="542"/>
        <w:rPr>
          <w:sz w:val="28"/>
          <w:szCs w:val="28"/>
        </w:rPr>
      </w:pPr>
      <w:r w:rsidRPr="004D313C">
        <w:rPr>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w:t>
      </w:r>
      <w:r w:rsidRPr="004D313C">
        <w:rPr>
          <w:spacing w:val="80"/>
          <w:sz w:val="28"/>
          <w:szCs w:val="28"/>
        </w:rPr>
        <w:t xml:space="preserve"> </w:t>
      </w:r>
      <w:r w:rsidRPr="004D313C">
        <w:rPr>
          <w:sz w:val="28"/>
          <w:szCs w:val="28"/>
        </w:rPr>
        <w:t xml:space="preserve">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w:t>
      </w:r>
      <w:r w:rsidRPr="004D313C">
        <w:rPr>
          <w:sz w:val="28"/>
          <w:szCs w:val="28"/>
        </w:rPr>
        <w:lastRenderedPageBreak/>
        <w:t>устройства). Составление рассказа о себе с использованием графического изображения (электронного устройства).</w:t>
      </w:r>
    </w:p>
    <w:p w:rsidR="003F3824" w:rsidRPr="004D313C" w:rsidRDefault="003F3824" w:rsidP="006265F2">
      <w:pPr>
        <w:tabs>
          <w:tab w:val="left" w:pos="9781"/>
        </w:tabs>
        <w:spacing w:line="360" w:lineRule="auto"/>
        <w:jc w:val="both"/>
        <w:rPr>
          <w:sz w:val="28"/>
          <w:szCs w:val="28"/>
        </w:rPr>
        <w:sectPr w:rsidR="003F3824" w:rsidRPr="004D313C" w:rsidSect="006265F2">
          <w:pgSz w:w="11910" w:h="16840"/>
          <w:pgMar w:top="1440" w:right="721" w:bottom="1440" w:left="1080" w:header="0" w:footer="940" w:gutter="0"/>
          <w:cols w:space="720"/>
        </w:sectPr>
      </w:pPr>
    </w:p>
    <w:p w:rsidR="003F3824" w:rsidRPr="004D313C" w:rsidRDefault="004D313C" w:rsidP="006265F2">
      <w:pPr>
        <w:pStyle w:val="a3"/>
        <w:tabs>
          <w:tab w:val="left" w:pos="9781"/>
        </w:tabs>
        <w:spacing w:before="66" w:line="360" w:lineRule="auto"/>
        <w:ind w:left="0"/>
        <w:rPr>
          <w:sz w:val="28"/>
          <w:szCs w:val="28"/>
        </w:rPr>
      </w:pPr>
      <w:r w:rsidRPr="004D313C">
        <w:rPr>
          <w:sz w:val="28"/>
          <w:szCs w:val="28"/>
        </w:rPr>
        <w:lastRenderedPageBreak/>
        <w:t>Чтение</w:t>
      </w:r>
      <w:r w:rsidRPr="004D313C">
        <w:rPr>
          <w:spacing w:val="-2"/>
          <w:sz w:val="28"/>
          <w:szCs w:val="28"/>
        </w:rPr>
        <w:t xml:space="preserve"> </w:t>
      </w:r>
      <w:r w:rsidRPr="004D313C">
        <w:rPr>
          <w:sz w:val="28"/>
          <w:szCs w:val="28"/>
        </w:rPr>
        <w:t xml:space="preserve">и </w:t>
      </w:r>
      <w:r w:rsidRPr="004D313C">
        <w:rPr>
          <w:spacing w:val="-2"/>
          <w:sz w:val="28"/>
          <w:szCs w:val="28"/>
        </w:rPr>
        <w:t>письмо.</w:t>
      </w:r>
    </w:p>
    <w:p w:rsidR="003F3824" w:rsidRPr="004D313C" w:rsidRDefault="004D313C" w:rsidP="006265F2">
      <w:pPr>
        <w:pStyle w:val="a3"/>
        <w:tabs>
          <w:tab w:val="left" w:pos="9781"/>
        </w:tabs>
        <w:spacing w:line="360" w:lineRule="auto"/>
        <w:ind w:left="0"/>
        <w:rPr>
          <w:sz w:val="28"/>
          <w:szCs w:val="28"/>
        </w:rPr>
      </w:pPr>
      <w:r w:rsidRPr="004D313C">
        <w:rPr>
          <w:sz w:val="28"/>
          <w:szCs w:val="28"/>
        </w:rPr>
        <w:t>Глобальное</w:t>
      </w:r>
      <w:r w:rsidRPr="004D313C">
        <w:rPr>
          <w:spacing w:val="-3"/>
          <w:sz w:val="28"/>
          <w:szCs w:val="28"/>
        </w:rPr>
        <w:t xml:space="preserve"> </w:t>
      </w:r>
      <w:r w:rsidRPr="004D313C">
        <w:rPr>
          <w:spacing w:val="-2"/>
          <w:sz w:val="28"/>
          <w:szCs w:val="28"/>
        </w:rPr>
        <w:t>чтение.</w:t>
      </w:r>
    </w:p>
    <w:p w:rsidR="003F3824" w:rsidRPr="004D313C" w:rsidRDefault="004D313C" w:rsidP="006265F2">
      <w:pPr>
        <w:pStyle w:val="a3"/>
        <w:tabs>
          <w:tab w:val="left" w:pos="9781"/>
        </w:tabs>
        <w:spacing w:line="360" w:lineRule="auto"/>
        <w:ind w:left="0" w:right="551"/>
        <w:rPr>
          <w:sz w:val="28"/>
          <w:szCs w:val="28"/>
        </w:rPr>
      </w:pPr>
      <w:r w:rsidRPr="004D313C">
        <w:rPr>
          <w:sz w:val="28"/>
          <w:szCs w:val="28"/>
        </w:rPr>
        <w:t xml:space="preserve">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w:t>
      </w:r>
      <w:r w:rsidRPr="004D313C">
        <w:rPr>
          <w:spacing w:val="-2"/>
          <w:sz w:val="28"/>
          <w:szCs w:val="28"/>
        </w:rPr>
        <w:t>коммуникации.</w:t>
      </w:r>
    </w:p>
    <w:p w:rsidR="003F3824" w:rsidRPr="004D313C" w:rsidRDefault="004D313C" w:rsidP="006265F2">
      <w:pPr>
        <w:pStyle w:val="a3"/>
        <w:tabs>
          <w:tab w:val="left" w:pos="9781"/>
        </w:tabs>
        <w:spacing w:before="1" w:line="360" w:lineRule="auto"/>
        <w:ind w:left="0"/>
        <w:rPr>
          <w:sz w:val="28"/>
          <w:szCs w:val="28"/>
        </w:rPr>
      </w:pPr>
      <w:r w:rsidRPr="004D313C">
        <w:rPr>
          <w:sz w:val="28"/>
          <w:szCs w:val="28"/>
        </w:rPr>
        <w:t>Предпосылки</w:t>
      </w:r>
      <w:r w:rsidRPr="004D313C">
        <w:rPr>
          <w:spacing w:val="-2"/>
          <w:sz w:val="28"/>
          <w:szCs w:val="28"/>
        </w:rPr>
        <w:t xml:space="preserve"> </w:t>
      </w:r>
      <w:r w:rsidRPr="004D313C">
        <w:rPr>
          <w:sz w:val="28"/>
          <w:szCs w:val="28"/>
        </w:rPr>
        <w:t>к</w:t>
      </w:r>
      <w:r w:rsidRPr="004D313C">
        <w:rPr>
          <w:spacing w:val="-2"/>
          <w:sz w:val="28"/>
          <w:szCs w:val="28"/>
        </w:rPr>
        <w:t xml:space="preserve"> </w:t>
      </w:r>
      <w:r w:rsidRPr="004D313C">
        <w:rPr>
          <w:sz w:val="28"/>
          <w:szCs w:val="28"/>
        </w:rPr>
        <w:t>осмысленному</w:t>
      </w:r>
      <w:r w:rsidRPr="004D313C">
        <w:rPr>
          <w:spacing w:val="-7"/>
          <w:sz w:val="28"/>
          <w:szCs w:val="28"/>
        </w:rPr>
        <w:t xml:space="preserve"> </w:t>
      </w:r>
      <w:r w:rsidRPr="004D313C">
        <w:rPr>
          <w:sz w:val="28"/>
          <w:szCs w:val="28"/>
        </w:rPr>
        <w:t>чтению</w:t>
      </w:r>
      <w:r w:rsidRPr="004D313C">
        <w:rPr>
          <w:spacing w:val="-2"/>
          <w:sz w:val="28"/>
          <w:szCs w:val="28"/>
        </w:rPr>
        <w:t xml:space="preserve"> </w:t>
      </w:r>
      <w:r w:rsidRPr="004D313C">
        <w:rPr>
          <w:sz w:val="28"/>
          <w:szCs w:val="28"/>
        </w:rPr>
        <w:t>и</w:t>
      </w:r>
      <w:r w:rsidRPr="004D313C">
        <w:rPr>
          <w:spacing w:val="-1"/>
          <w:sz w:val="28"/>
          <w:szCs w:val="28"/>
        </w:rPr>
        <w:t xml:space="preserve"> </w:t>
      </w:r>
      <w:r w:rsidRPr="004D313C">
        <w:rPr>
          <w:spacing w:val="-2"/>
          <w:sz w:val="28"/>
          <w:szCs w:val="28"/>
        </w:rPr>
        <w:t>письму.</w:t>
      </w:r>
    </w:p>
    <w:p w:rsidR="003F3824" w:rsidRPr="004D313C" w:rsidRDefault="004D313C" w:rsidP="006265F2">
      <w:pPr>
        <w:pStyle w:val="a3"/>
        <w:tabs>
          <w:tab w:val="left" w:pos="9781"/>
        </w:tabs>
        <w:spacing w:line="360" w:lineRule="auto"/>
        <w:ind w:left="0" w:right="554"/>
        <w:rPr>
          <w:sz w:val="28"/>
          <w:szCs w:val="28"/>
        </w:rPr>
      </w:pPr>
      <w:r w:rsidRPr="004D313C">
        <w:rPr>
          <w:sz w:val="28"/>
          <w:szCs w:val="28"/>
        </w:rPr>
        <w:t>Узнавание (различение) образов графем (букв). Графические действия с использованием элементов графем: обводка, штриховка, печатание букв (слов).</w:t>
      </w:r>
    </w:p>
    <w:p w:rsidR="003F3824" w:rsidRPr="004D313C" w:rsidRDefault="004D313C" w:rsidP="006265F2">
      <w:pPr>
        <w:pStyle w:val="a3"/>
        <w:tabs>
          <w:tab w:val="left" w:pos="9781"/>
        </w:tabs>
        <w:spacing w:line="360" w:lineRule="auto"/>
        <w:ind w:left="0"/>
        <w:rPr>
          <w:sz w:val="28"/>
          <w:szCs w:val="28"/>
        </w:rPr>
      </w:pPr>
      <w:r w:rsidRPr="004D313C">
        <w:rPr>
          <w:sz w:val="28"/>
          <w:szCs w:val="28"/>
        </w:rPr>
        <w:t>Начальные</w:t>
      </w:r>
      <w:r w:rsidRPr="004D313C">
        <w:rPr>
          <w:spacing w:val="-4"/>
          <w:sz w:val="28"/>
          <w:szCs w:val="28"/>
        </w:rPr>
        <w:t xml:space="preserve"> </w:t>
      </w:r>
      <w:r w:rsidRPr="004D313C">
        <w:rPr>
          <w:sz w:val="28"/>
          <w:szCs w:val="28"/>
        </w:rPr>
        <w:t>навыки</w:t>
      </w:r>
      <w:r w:rsidRPr="004D313C">
        <w:rPr>
          <w:spacing w:val="-2"/>
          <w:sz w:val="28"/>
          <w:szCs w:val="28"/>
        </w:rPr>
        <w:t xml:space="preserve"> </w:t>
      </w:r>
      <w:r w:rsidRPr="004D313C">
        <w:rPr>
          <w:sz w:val="28"/>
          <w:szCs w:val="28"/>
        </w:rPr>
        <w:t>чтения</w:t>
      </w:r>
      <w:r w:rsidRPr="004D313C">
        <w:rPr>
          <w:spacing w:val="-2"/>
          <w:sz w:val="28"/>
          <w:szCs w:val="28"/>
        </w:rPr>
        <w:t xml:space="preserve"> </w:t>
      </w:r>
      <w:r w:rsidRPr="004D313C">
        <w:rPr>
          <w:sz w:val="28"/>
          <w:szCs w:val="28"/>
        </w:rPr>
        <w:t>и</w:t>
      </w:r>
      <w:r w:rsidRPr="004D313C">
        <w:rPr>
          <w:spacing w:val="-3"/>
          <w:sz w:val="28"/>
          <w:szCs w:val="28"/>
        </w:rPr>
        <w:t xml:space="preserve"> </w:t>
      </w:r>
      <w:r w:rsidRPr="004D313C">
        <w:rPr>
          <w:spacing w:val="-2"/>
          <w:sz w:val="28"/>
          <w:szCs w:val="28"/>
        </w:rPr>
        <w:t>письма.</w:t>
      </w:r>
    </w:p>
    <w:p w:rsidR="003F3824" w:rsidRPr="004D313C" w:rsidRDefault="004D313C" w:rsidP="006265F2">
      <w:pPr>
        <w:pStyle w:val="a3"/>
        <w:tabs>
          <w:tab w:val="left" w:pos="9781"/>
        </w:tabs>
        <w:spacing w:line="360" w:lineRule="auto"/>
        <w:ind w:left="0" w:right="554"/>
        <w:rPr>
          <w:sz w:val="28"/>
          <w:szCs w:val="28"/>
        </w:rPr>
      </w:pPr>
      <w:r w:rsidRPr="004D313C">
        <w:rPr>
          <w:sz w:val="28"/>
          <w:szCs w:val="28"/>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3F3824" w:rsidRPr="004D313C" w:rsidRDefault="004D313C" w:rsidP="006265F2">
      <w:pPr>
        <w:pStyle w:val="a3"/>
        <w:tabs>
          <w:tab w:val="left" w:pos="2622"/>
          <w:tab w:val="left" w:pos="4010"/>
          <w:tab w:val="left" w:pos="5186"/>
          <w:tab w:val="left" w:pos="6358"/>
          <w:tab w:val="left" w:pos="7543"/>
          <w:tab w:val="left" w:pos="8351"/>
          <w:tab w:val="left" w:pos="8721"/>
          <w:tab w:val="left" w:pos="9781"/>
        </w:tabs>
        <w:spacing w:line="360" w:lineRule="auto"/>
        <w:ind w:left="0" w:right="550"/>
        <w:rPr>
          <w:sz w:val="28"/>
          <w:szCs w:val="28"/>
        </w:rPr>
      </w:pPr>
      <w:r w:rsidRPr="004D313C">
        <w:rPr>
          <w:spacing w:val="-2"/>
          <w:sz w:val="28"/>
          <w:szCs w:val="28"/>
          <w:u w:val="single"/>
        </w:rPr>
        <w:t>Планируемые</w:t>
      </w:r>
      <w:r w:rsidRPr="004D313C">
        <w:rPr>
          <w:sz w:val="28"/>
          <w:szCs w:val="28"/>
          <w:u w:val="single"/>
        </w:rPr>
        <w:tab/>
      </w:r>
      <w:r w:rsidRPr="004D313C">
        <w:rPr>
          <w:spacing w:val="-2"/>
          <w:sz w:val="28"/>
          <w:szCs w:val="28"/>
          <w:u w:val="single"/>
        </w:rPr>
        <w:t>результаты</w:t>
      </w:r>
      <w:r w:rsidRPr="004D313C">
        <w:rPr>
          <w:sz w:val="28"/>
          <w:szCs w:val="28"/>
          <w:u w:val="single"/>
        </w:rPr>
        <w:tab/>
      </w:r>
      <w:r w:rsidRPr="004D313C">
        <w:rPr>
          <w:spacing w:val="-2"/>
          <w:sz w:val="28"/>
          <w:szCs w:val="28"/>
          <w:u w:val="single"/>
        </w:rPr>
        <w:t>освоения</w:t>
      </w:r>
      <w:r w:rsidRPr="004D313C">
        <w:rPr>
          <w:sz w:val="28"/>
          <w:szCs w:val="28"/>
          <w:u w:val="single"/>
        </w:rPr>
        <w:tab/>
      </w:r>
      <w:r w:rsidRPr="004D313C">
        <w:rPr>
          <w:spacing w:val="-2"/>
          <w:sz w:val="28"/>
          <w:szCs w:val="28"/>
          <w:u w:val="single"/>
        </w:rPr>
        <w:t>учебного</w:t>
      </w:r>
      <w:r w:rsidRPr="004D313C">
        <w:rPr>
          <w:sz w:val="28"/>
          <w:szCs w:val="28"/>
          <w:u w:val="single"/>
        </w:rPr>
        <w:tab/>
      </w:r>
      <w:r w:rsidRPr="004D313C">
        <w:rPr>
          <w:spacing w:val="-2"/>
          <w:sz w:val="28"/>
          <w:szCs w:val="28"/>
          <w:u w:val="single"/>
        </w:rPr>
        <w:t>предмета</w:t>
      </w:r>
      <w:r w:rsidRPr="004D313C">
        <w:rPr>
          <w:sz w:val="28"/>
          <w:szCs w:val="28"/>
          <w:u w:val="single"/>
        </w:rPr>
        <w:tab/>
      </w:r>
      <w:r w:rsidRPr="004D313C">
        <w:rPr>
          <w:spacing w:val="-2"/>
          <w:sz w:val="28"/>
          <w:szCs w:val="28"/>
          <w:u w:val="single"/>
        </w:rPr>
        <w:t>"Речь</w:t>
      </w:r>
      <w:r w:rsidRPr="004D313C">
        <w:rPr>
          <w:sz w:val="28"/>
          <w:szCs w:val="28"/>
          <w:u w:val="single"/>
        </w:rPr>
        <w:tab/>
      </w:r>
      <w:r w:rsidRPr="004D313C">
        <w:rPr>
          <w:spacing w:val="-10"/>
          <w:sz w:val="28"/>
          <w:szCs w:val="28"/>
          <w:u w:val="single"/>
        </w:rPr>
        <w:t>и</w:t>
      </w:r>
      <w:r w:rsidRPr="004D313C">
        <w:rPr>
          <w:sz w:val="28"/>
          <w:szCs w:val="28"/>
          <w:u w:val="single"/>
        </w:rPr>
        <w:tab/>
      </w:r>
      <w:r w:rsidRPr="004D313C">
        <w:rPr>
          <w:spacing w:val="-2"/>
          <w:sz w:val="28"/>
          <w:szCs w:val="28"/>
          <w:u w:val="single"/>
        </w:rPr>
        <w:t>альтернативная</w:t>
      </w:r>
      <w:r w:rsidRPr="004D313C">
        <w:rPr>
          <w:spacing w:val="-2"/>
          <w:sz w:val="28"/>
          <w:szCs w:val="28"/>
        </w:rPr>
        <w:t xml:space="preserve"> </w:t>
      </w:r>
      <w:r w:rsidRPr="004D313C">
        <w:rPr>
          <w:spacing w:val="-2"/>
          <w:sz w:val="28"/>
          <w:szCs w:val="28"/>
          <w:u w:val="single"/>
        </w:rPr>
        <w:t>коммуникация":</w:t>
      </w:r>
    </w:p>
    <w:p w:rsidR="003F3824" w:rsidRPr="004D313C" w:rsidRDefault="004D313C" w:rsidP="00EB2E30">
      <w:pPr>
        <w:pStyle w:val="a5"/>
        <w:numPr>
          <w:ilvl w:val="0"/>
          <w:numId w:val="33"/>
        </w:numPr>
        <w:tabs>
          <w:tab w:val="left" w:pos="1296"/>
          <w:tab w:val="left" w:pos="9781"/>
        </w:tabs>
        <w:spacing w:line="360" w:lineRule="auto"/>
        <w:ind w:left="0" w:right="548" w:firstLine="0"/>
        <w:rPr>
          <w:sz w:val="28"/>
          <w:szCs w:val="28"/>
        </w:rPr>
      </w:pPr>
      <w:r w:rsidRPr="004D313C">
        <w:rPr>
          <w:sz w:val="28"/>
          <w:szCs w:val="28"/>
        </w:rPr>
        <w:t>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3F3824" w:rsidRPr="004D313C" w:rsidRDefault="004D313C" w:rsidP="00EB2E30">
      <w:pPr>
        <w:pStyle w:val="a5"/>
        <w:numPr>
          <w:ilvl w:val="0"/>
          <w:numId w:val="33"/>
        </w:numPr>
        <w:tabs>
          <w:tab w:val="left" w:pos="1325"/>
          <w:tab w:val="left" w:pos="9781"/>
        </w:tabs>
        <w:spacing w:line="360" w:lineRule="auto"/>
        <w:ind w:left="0" w:right="545" w:firstLine="0"/>
        <w:rPr>
          <w:sz w:val="28"/>
          <w:szCs w:val="28"/>
        </w:rPr>
      </w:pPr>
      <w:r w:rsidRPr="004D313C">
        <w:rPr>
          <w:sz w:val="28"/>
          <w:szCs w:val="28"/>
        </w:rPr>
        <w:t xml:space="preserve">Овладение доступными средствами коммуникации и общения - вербальными и </w:t>
      </w:r>
      <w:r w:rsidRPr="004D313C">
        <w:rPr>
          <w:spacing w:val="-2"/>
          <w:sz w:val="28"/>
          <w:szCs w:val="28"/>
        </w:rPr>
        <w:t>невербальными:</w:t>
      </w:r>
    </w:p>
    <w:p w:rsidR="003F3824" w:rsidRPr="004D313C" w:rsidRDefault="004D313C" w:rsidP="006265F2">
      <w:pPr>
        <w:pStyle w:val="a3"/>
        <w:tabs>
          <w:tab w:val="left" w:pos="9781"/>
        </w:tabs>
        <w:spacing w:before="1" w:line="360" w:lineRule="auto"/>
        <w:ind w:left="0" w:right="531"/>
        <w:rPr>
          <w:sz w:val="28"/>
          <w:szCs w:val="28"/>
        </w:rPr>
      </w:pPr>
      <w:r w:rsidRPr="004D313C">
        <w:rPr>
          <w:sz w:val="28"/>
          <w:szCs w:val="28"/>
        </w:rPr>
        <w:t>Качество сформированности устной речи в соответствии с возрастными показаниями. Понимание</w:t>
      </w:r>
      <w:r w:rsidRPr="004D313C">
        <w:rPr>
          <w:spacing w:val="40"/>
          <w:sz w:val="28"/>
          <w:szCs w:val="28"/>
        </w:rPr>
        <w:t xml:space="preserve"> </w:t>
      </w:r>
      <w:r w:rsidRPr="004D313C">
        <w:rPr>
          <w:sz w:val="28"/>
          <w:szCs w:val="28"/>
        </w:rPr>
        <w:t>обращенной</w:t>
      </w:r>
      <w:r w:rsidRPr="004D313C">
        <w:rPr>
          <w:spacing w:val="40"/>
          <w:sz w:val="28"/>
          <w:szCs w:val="28"/>
        </w:rPr>
        <w:t xml:space="preserve"> </w:t>
      </w:r>
      <w:r w:rsidRPr="004D313C">
        <w:rPr>
          <w:sz w:val="28"/>
          <w:szCs w:val="28"/>
        </w:rPr>
        <w:t>речи,</w:t>
      </w:r>
      <w:r w:rsidRPr="004D313C">
        <w:rPr>
          <w:spacing w:val="40"/>
          <w:sz w:val="28"/>
          <w:szCs w:val="28"/>
        </w:rPr>
        <w:t xml:space="preserve"> </w:t>
      </w:r>
      <w:r w:rsidRPr="004D313C">
        <w:rPr>
          <w:sz w:val="28"/>
          <w:szCs w:val="28"/>
        </w:rPr>
        <w:t>понимание</w:t>
      </w:r>
      <w:r w:rsidRPr="004D313C">
        <w:rPr>
          <w:spacing w:val="40"/>
          <w:sz w:val="28"/>
          <w:szCs w:val="28"/>
        </w:rPr>
        <w:t xml:space="preserve"> </w:t>
      </w:r>
      <w:r w:rsidRPr="004D313C">
        <w:rPr>
          <w:sz w:val="28"/>
          <w:szCs w:val="28"/>
        </w:rPr>
        <w:t>смысла</w:t>
      </w:r>
      <w:r w:rsidRPr="004D313C">
        <w:rPr>
          <w:spacing w:val="40"/>
          <w:sz w:val="28"/>
          <w:szCs w:val="28"/>
        </w:rPr>
        <w:t xml:space="preserve"> </w:t>
      </w:r>
      <w:r w:rsidRPr="004D313C">
        <w:rPr>
          <w:sz w:val="28"/>
          <w:szCs w:val="28"/>
        </w:rPr>
        <w:t>рисунков,</w:t>
      </w:r>
      <w:r w:rsidRPr="004D313C">
        <w:rPr>
          <w:spacing w:val="40"/>
          <w:sz w:val="28"/>
          <w:szCs w:val="28"/>
        </w:rPr>
        <w:t xml:space="preserve"> </w:t>
      </w:r>
      <w:r w:rsidRPr="004D313C">
        <w:rPr>
          <w:sz w:val="28"/>
          <w:szCs w:val="28"/>
        </w:rPr>
        <w:t>фотографий,</w:t>
      </w:r>
      <w:r w:rsidRPr="004D313C">
        <w:rPr>
          <w:spacing w:val="40"/>
          <w:sz w:val="28"/>
          <w:szCs w:val="28"/>
        </w:rPr>
        <w:t xml:space="preserve"> </w:t>
      </w:r>
      <w:r w:rsidRPr="004D313C">
        <w:rPr>
          <w:sz w:val="28"/>
          <w:szCs w:val="28"/>
        </w:rPr>
        <w:t>пиктограмм, других графических знаков.</w:t>
      </w:r>
    </w:p>
    <w:p w:rsidR="003F3824" w:rsidRPr="004D313C" w:rsidRDefault="004D313C" w:rsidP="006265F2">
      <w:pPr>
        <w:pStyle w:val="a3"/>
        <w:tabs>
          <w:tab w:val="left" w:pos="9781"/>
        </w:tabs>
        <w:spacing w:line="360" w:lineRule="auto"/>
        <w:ind w:left="0" w:right="554"/>
        <w:rPr>
          <w:sz w:val="28"/>
          <w:szCs w:val="28"/>
        </w:rPr>
      </w:pPr>
      <w:r w:rsidRPr="004D313C">
        <w:rPr>
          <w:sz w:val="28"/>
          <w:szCs w:val="28"/>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rsidR="003F3824" w:rsidRPr="004D313C" w:rsidRDefault="004D313C" w:rsidP="00EB2E30">
      <w:pPr>
        <w:pStyle w:val="a5"/>
        <w:numPr>
          <w:ilvl w:val="0"/>
          <w:numId w:val="33"/>
        </w:numPr>
        <w:tabs>
          <w:tab w:val="left" w:pos="1222"/>
          <w:tab w:val="left" w:pos="9781"/>
        </w:tabs>
        <w:spacing w:line="360" w:lineRule="auto"/>
        <w:ind w:left="0" w:right="555" w:firstLine="0"/>
        <w:rPr>
          <w:sz w:val="28"/>
          <w:szCs w:val="28"/>
        </w:rPr>
      </w:pPr>
      <w:r w:rsidRPr="004D313C">
        <w:rPr>
          <w:sz w:val="28"/>
          <w:szCs w:val="28"/>
        </w:rPr>
        <w:t>Умение</w:t>
      </w:r>
      <w:r w:rsidRPr="004D313C">
        <w:rPr>
          <w:spacing w:val="-4"/>
          <w:sz w:val="28"/>
          <w:szCs w:val="28"/>
        </w:rPr>
        <w:t xml:space="preserve"> </w:t>
      </w:r>
      <w:r w:rsidRPr="004D313C">
        <w:rPr>
          <w:sz w:val="28"/>
          <w:szCs w:val="28"/>
        </w:rPr>
        <w:t>пользоваться</w:t>
      </w:r>
      <w:r w:rsidRPr="004D313C">
        <w:rPr>
          <w:spacing w:val="-3"/>
          <w:sz w:val="28"/>
          <w:szCs w:val="28"/>
        </w:rPr>
        <w:t xml:space="preserve"> </w:t>
      </w:r>
      <w:r w:rsidRPr="004D313C">
        <w:rPr>
          <w:sz w:val="28"/>
          <w:szCs w:val="28"/>
        </w:rPr>
        <w:t>доступными</w:t>
      </w:r>
      <w:r w:rsidRPr="004D313C">
        <w:rPr>
          <w:spacing w:val="-3"/>
          <w:sz w:val="28"/>
          <w:szCs w:val="28"/>
        </w:rPr>
        <w:t xml:space="preserve"> </w:t>
      </w:r>
      <w:r w:rsidRPr="004D313C">
        <w:rPr>
          <w:sz w:val="28"/>
          <w:szCs w:val="28"/>
        </w:rPr>
        <w:t>средствами</w:t>
      </w:r>
      <w:r w:rsidRPr="004D313C">
        <w:rPr>
          <w:spacing w:val="-3"/>
          <w:sz w:val="28"/>
          <w:szCs w:val="28"/>
        </w:rPr>
        <w:t xml:space="preserve"> </w:t>
      </w:r>
      <w:r w:rsidRPr="004D313C">
        <w:rPr>
          <w:sz w:val="28"/>
          <w:szCs w:val="28"/>
        </w:rPr>
        <w:t>коммуникации</w:t>
      </w:r>
      <w:r w:rsidRPr="004D313C">
        <w:rPr>
          <w:spacing w:val="-3"/>
          <w:sz w:val="28"/>
          <w:szCs w:val="28"/>
        </w:rPr>
        <w:t xml:space="preserve"> </w:t>
      </w:r>
      <w:r w:rsidRPr="004D313C">
        <w:rPr>
          <w:sz w:val="28"/>
          <w:szCs w:val="28"/>
        </w:rPr>
        <w:t>в</w:t>
      </w:r>
      <w:r w:rsidRPr="004D313C">
        <w:rPr>
          <w:spacing w:val="-4"/>
          <w:sz w:val="28"/>
          <w:szCs w:val="28"/>
        </w:rPr>
        <w:t xml:space="preserve"> </w:t>
      </w:r>
      <w:r w:rsidRPr="004D313C">
        <w:rPr>
          <w:sz w:val="28"/>
          <w:szCs w:val="28"/>
        </w:rPr>
        <w:lastRenderedPageBreak/>
        <w:t>практике</w:t>
      </w:r>
      <w:r w:rsidRPr="004D313C">
        <w:rPr>
          <w:spacing w:val="-4"/>
          <w:sz w:val="28"/>
          <w:szCs w:val="28"/>
        </w:rPr>
        <w:t xml:space="preserve"> </w:t>
      </w:r>
      <w:r w:rsidRPr="004D313C">
        <w:rPr>
          <w:sz w:val="28"/>
          <w:szCs w:val="28"/>
        </w:rPr>
        <w:t>экспрессивной и импрессивной речи для решения соответствующих возрасту житейских задач:</w:t>
      </w:r>
    </w:p>
    <w:p w:rsidR="003F3824" w:rsidRPr="004D313C" w:rsidRDefault="004D313C" w:rsidP="006265F2">
      <w:pPr>
        <w:pStyle w:val="a3"/>
        <w:tabs>
          <w:tab w:val="left" w:pos="2017"/>
          <w:tab w:val="left" w:pos="3822"/>
          <w:tab w:val="left" w:pos="5668"/>
          <w:tab w:val="left" w:pos="6901"/>
          <w:tab w:val="left" w:pos="8012"/>
          <w:tab w:val="left" w:pos="8355"/>
          <w:tab w:val="left" w:pos="9781"/>
          <w:tab w:val="left" w:pos="10199"/>
        </w:tabs>
        <w:spacing w:line="360" w:lineRule="auto"/>
        <w:ind w:left="0" w:right="551"/>
        <w:rPr>
          <w:sz w:val="28"/>
          <w:szCs w:val="28"/>
        </w:rPr>
      </w:pPr>
      <w:r w:rsidRPr="004D313C">
        <w:rPr>
          <w:spacing w:val="-2"/>
          <w:sz w:val="28"/>
          <w:szCs w:val="28"/>
        </w:rPr>
        <w:t>Мотивы</w:t>
      </w:r>
      <w:r w:rsidRPr="004D313C">
        <w:rPr>
          <w:sz w:val="28"/>
          <w:szCs w:val="28"/>
        </w:rPr>
        <w:tab/>
      </w:r>
      <w:r w:rsidRPr="004D313C">
        <w:rPr>
          <w:spacing w:val="-2"/>
          <w:sz w:val="28"/>
          <w:szCs w:val="28"/>
        </w:rPr>
        <w:t>коммуникации:</w:t>
      </w:r>
      <w:r w:rsidRPr="004D313C">
        <w:rPr>
          <w:sz w:val="28"/>
          <w:szCs w:val="28"/>
        </w:rPr>
        <w:tab/>
      </w:r>
      <w:r w:rsidRPr="004D313C">
        <w:rPr>
          <w:spacing w:val="-2"/>
          <w:sz w:val="28"/>
          <w:szCs w:val="28"/>
        </w:rPr>
        <w:t>познавательные</w:t>
      </w:r>
      <w:r w:rsidRPr="004D313C">
        <w:rPr>
          <w:sz w:val="28"/>
          <w:szCs w:val="28"/>
        </w:rPr>
        <w:tab/>
      </w:r>
      <w:r w:rsidRPr="004D313C">
        <w:rPr>
          <w:spacing w:val="-2"/>
          <w:sz w:val="28"/>
          <w:szCs w:val="28"/>
        </w:rPr>
        <w:t>интересы,</w:t>
      </w:r>
      <w:r w:rsidRPr="004D313C">
        <w:rPr>
          <w:sz w:val="28"/>
          <w:szCs w:val="28"/>
        </w:rPr>
        <w:tab/>
      </w:r>
      <w:r w:rsidRPr="004D313C">
        <w:rPr>
          <w:spacing w:val="-2"/>
          <w:sz w:val="28"/>
          <w:szCs w:val="28"/>
        </w:rPr>
        <w:t>общение</w:t>
      </w:r>
      <w:r w:rsidRPr="004D313C">
        <w:rPr>
          <w:sz w:val="28"/>
          <w:szCs w:val="28"/>
        </w:rPr>
        <w:tab/>
      </w:r>
      <w:r w:rsidRPr="004D313C">
        <w:rPr>
          <w:spacing w:val="-10"/>
          <w:sz w:val="28"/>
          <w:szCs w:val="28"/>
        </w:rPr>
        <w:t>и</w:t>
      </w:r>
      <w:r w:rsidRPr="004D313C">
        <w:rPr>
          <w:sz w:val="28"/>
          <w:szCs w:val="28"/>
        </w:rPr>
        <w:tab/>
      </w:r>
      <w:r w:rsidRPr="004D313C">
        <w:rPr>
          <w:spacing w:val="-2"/>
          <w:sz w:val="28"/>
          <w:szCs w:val="28"/>
        </w:rPr>
        <w:t>взаимодействие</w:t>
      </w:r>
      <w:r w:rsidRPr="004D313C">
        <w:rPr>
          <w:sz w:val="28"/>
          <w:szCs w:val="28"/>
        </w:rPr>
        <w:tab/>
      </w:r>
      <w:r w:rsidRPr="004D313C">
        <w:rPr>
          <w:spacing w:val="-10"/>
          <w:sz w:val="28"/>
          <w:szCs w:val="28"/>
        </w:rPr>
        <w:t xml:space="preserve">в </w:t>
      </w:r>
      <w:r w:rsidRPr="004D313C">
        <w:rPr>
          <w:sz w:val="28"/>
          <w:szCs w:val="28"/>
        </w:rPr>
        <w:t>разнообразных видах детской деятельности.</w:t>
      </w:r>
    </w:p>
    <w:p w:rsidR="003F3824" w:rsidRPr="004D313C" w:rsidRDefault="004D313C" w:rsidP="006265F2">
      <w:pPr>
        <w:pStyle w:val="a3"/>
        <w:tabs>
          <w:tab w:val="left" w:pos="9781"/>
        </w:tabs>
        <w:spacing w:line="360" w:lineRule="auto"/>
        <w:ind w:left="0" w:right="531"/>
        <w:rPr>
          <w:sz w:val="28"/>
          <w:szCs w:val="28"/>
        </w:rPr>
      </w:pPr>
      <w:r w:rsidRPr="004D313C">
        <w:rPr>
          <w:sz w:val="28"/>
          <w:szCs w:val="28"/>
        </w:rPr>
        <w:t>Умение</w:t>
      </w:r>
      <w:r w:rsidRPr="004D313C">
        <w:rPr>
          <w:spacing w:val="40"/>
          <w:sz w:val="28"/>
          <w:szCs w:val="28"/>
        </w:rPr>
        <w:t xml:space="preserve"> </w:t>
      </w:r>
      <w:r w:rsidRPr="004D313C">
        <w:rPr>
          <w:sz w:val="28"/>
          <w:szCs w:val="28"/>
        </w:rPr>
        <w:t>вступать</w:t>
      </w:r>
      <w:r w:rsidRPr="004D313C">
        <w:rPr>
          <w:spacing w:val="40"/>
          <w:sz w:val="28"/>
          <w:szCs w:val="28"/>
        </w:rPr>
        <w:t xml:space="preserve"> </w:t>
      </w:r>
      <w:r w:rsidRPr="004D313C">
        <w:rPr>
          <w:sz w:val="28"/>
          <w:szCs w:val="28"/>
        </w:rPr>
        <w:t>в</w:t>
      </w:r>
      <w:r w:rsidRPr="004D313C">
        <w:rPr>
          <w:spacing w:val="40"/>
          <w:sz w:val="28"/>
          <w:szCs w:val="28"/>
        </w:rPr>
        <w:t xml:space="preserve"> </w:t>
      </w:r>
      <w:r w:rsidRPr="004D313C">
        <w:rPr>
          <w:sz w:val="28"/>
          <w:szCs w:val="28"/>
        </w:rPr>
        <w:t>контакт,</w:t>
      </w:r>
      <w:r w:rsidRPr="004D313C">
        <w:rPr>
          <w:spacing w:val="40"/>
          <w:sz w:val="28"/>
          <w:szCs w:val="28"/>
        </w:rPr>
        <w:t xml:space="preserve"> </w:t>
      </w:r>
      <w:r w:rsidRPr="004D313C">
        <w:rPr>
          <w:sz w:val="28"/>
          <w:szCs w:val="28"/>
        </w:rPr>
        <w:t>поддерживать</w:t>
      </w:r>
      <w:r w:rsidRPr="004D313C">
        <w:rPr>
          <w:spacing w:val="40"/>
          <w:sz w:val="28"/>
          <w:szCs w:val="28"/>
        </w:rPr>
        <w:t xml:space="preserve"> </w:t>
      </w:r>
      <w:r w:rsidRPr="004D313C">
        <w:rPr>
          <w:sz w:val="28"/>
          <w:szCs w:val="28"/>
        </w:rPr>
        <w:t>и</w:t>
      </w:r>
      <w:r w:rsidRPr="004D313C">
        <w:rPr>
          <w:spacing w:val="40"/>
          <w:sz w:val="28"/>
          <w:szCs w:val="28"/>
        </w:rPr>
        <w:t xml:space="preserve"> </w:t>
      </w:r>
      <w:r w:rsidRPr="004D313C">
        <w:rPr>
          <w:sz w:val="28"/>
          <w:szCs w:val="28"/>
        </w:rPr>
        <w:t>завершать</w:t>
      </w:r>
      <w:r w:rsidRPr="004D313C">
        <w:rPr>
          <w:spacing w:val="40"/>
          <w:sz w:val="28"/>
          <w:szCs w:val="28"/>
        </w:rPr>
        <w:t xml:space="preserve"> </w:t>
      </w:r>
      <w:r w:rsidRPr="004D313C">
        <w:rPr>
          <w:sz w:val="28"/>
          <w:szCs w:val="28"/>
        </w:rPr>
        <w:t>его,</w:t>
      </w:r>
      <w:r w:rsidRPr="004D313C">
        <w:rPr>
          <w:spacing w:val="40"/>
          <w:sz w:val="28"/>
          <w:szCs w:val="28"/>
        </w:rPr>
        <w:t xml:space="preserve"> </w:t>
      </w:r>
      <w:r w:rsidRPr="004D313C">
        <w:rPr>
          <w:sz w:val="28"/>
          <w:szCs w:val="28"/>
        </w:rPr>
        <w:t>используя</w:t>
      </w:r>
      <w:r w:rsidRPr="004D313C">
        <w:rPr>
          <w:spacing w:val="40"/>
          <w:sz w:val="28"/>
          <w:szCs w:val="28"/>
        </w:rPr>
        <w:t xml:space="preserve"> </w:t>
      </w:r>
      <w:r w:rsidRPr="004D313C">
        <w:rPr>
          <w:sz w:val="28"/>
          <w:szCs w:val="28"/>
        </w:rPr>
        <w:t>невербальные</w:t>
      </w:r>
      <w:r w:rsidRPr="004D313C">
        <w:rPr>
          <w:spacing w:val="40"/>
          <w:sz w:val="28"/>
          <w:szCs w:val="28"/>
        </w:rPr>
        <w:t xml:space="preserve"> </w:t>
      </w:r>
      <w:r w:rsidRPr="004D313C">
        <w:rPr>
          <w:sz w:val="28"/>
          <w:szCs w:val="28"/>
        </w:rPr>
        <w:t>и вербальные средства, соблюдение общепринятых правил коммуникации.</w:t>
      </w:r>
    </w:p>
    <w:p w:rsidR="003F3824" w:rsidRPr="004D313C" w:rsidRDefault="004D313C" w:rsidP="006265F2">
      <w:pPr>
        <w:pStyle w:val="a3"/>
        <w:tabs>
          <w:tab w:val="left" w:pos="9781"/>
        </w:tabs>
        <w:spacing w:line="360" w:lineRule="auto"/>
        <w:ind w:left="0" w:right="531"/>
        <w:rPr>
          <w:sz w:val="28"/>
          <w:szCs w:val="28"/>
        </w:rPr>
      </w:pPr>
      <w:r w:rsidRPr="004D313C">
        <w:rPr>
          <w:sz w:val="28"/>
          <w:szCs w:val="28"/>
        </w:rPr>
        <w:t>Умение использовать средства альтернативной коммуникации в процессе общения: использование</w:t>
      </w:r>
      <w:r w:rsidRPr="004D313C">
        <w:rPr>
          <w:spacing w:val="40"/>
          <w:sz w:val="28"/>
          <w:szCs w:val="28"/>
        </w:rPr>
        <w:t xml:space="preserve"> </w:t>
      </w:r>
      <w:r w:rsidRPr="004D313C">
        <w:rPr>
          <w:sz w:val="28"/>
          <w:szCs w:val="28"/>
        </w:rPr>
        <w:t>предметов,</w:t>
      </w:r>
      <w:r w:rsidRPr="004D313C">
        <w:rPr>
          <w:spacing w:val="40"/>
          <w:sz w:val="28"/>
          <w:szCs w:val="28"/>
        </w:rPr>
        <w:t xml:space="preserve"> </w:t>
      </w:r>
      <w:r w:rsidRPr="004D313C">
        <w:rPr>
          <w:sz w:val="28"/>
          <w:szCs w:val="28"/>
        </w:rPr>
        <w:t>жестов,</w:t>
      </w:r>
      <w:r w:rsidRPr="004D313C">
        <w:rPr>
          <w:spacing w:val="40"/>
          <w:sz w:val="28"/>
          <w:szCs w:val="28"/>
        </w:rPr>
        <w:t xml:space="preserve"> </w:t>
      </w:r>
      <w:r w:rsidRPr="004D313C">
        <w:rPr>
          <w:sz w:val="28"/>
          <w:szCs w:val="28"/>
        </w:rPr>
        <w:t>взгляда,</w:t>
      </w:r>
      <w:r w:rsidRPr="004D313C">
        <w:rPr>
          <w:spacing w:val="40"/>
          <w:sz w:val="28"/>
          <w:szCs w:val="28"/>
        </w:rPr>
        <w:t xml:space="preserve"> </w:t>
      </w:r>
      <w:r w:rsidRPr="004D313C">
        <w:rPr>
          <w:sz w:val="28"/>
          <w:szCs w:val="28"/>
        </w:rPr>
        <w:t>шумовых,</w:t>
      </w:r>
      <w:r w:rsidRPr="004D313C">
        <w:rPr>
          <w:spacing w:val="40"/>
          <w:sz w:val="28"/>
          <w:szCs w:val="28"/>
        </w:rPr>
        <w:t xml:space="preserve"> </w:t>
      </w:r>
      <w:r w:rsidRPr="004D313C">
        <w:rPr>
          <w:sz w:val="28"/>
          <w:szCs w:val="28"/>
        </w:rPr>
        <w:t>голосовых,</w:t>
      </w:r>
      <w:r w:rsidRPr="004D313C">
        <w:rPr>
          <w:spacing w:val="40"/>
          <w:sz w:val="28"/>
          <w:szCs w:val="28"/>
        </w:rPr>
        <w:t xml:space="preserve"> </w:t>
      </w:r>
      <w:r w:rsidRPr="004D313C">
        <w:rPr>
          <w:sz w:val="28"/>
          <w:szCs w:val="28"/>
        </w:rPr>
        <w:t>речеподражательных реакций для выражения индивидуальных потребностей;</w:t>
      </w:r>
    </w:p>
    <w:p w:rsidR="003F3824" w:rsidRPr="004D313C" w:rsidRDefault="004D313C" w:rsidP="006265F2">
      <w:pPr>
        <w:pStyle w:val="a3"/>
        <w:tabs>
          <w:tab w:val="left" w:pos="9781"/>
        </w:tabs>
        <w:spacing w:line="360" w:lineRule="auto"/>
        <w:ind w:left="0" w:right="554"/>
        <w:rPr>
          <w:sz w:val="28"/>
          <w:szCs w:val="28"/>
        </w:rPr>
      </w:pPr>
      <w:r w:rsidRPr="004D313C">
        <w:rPr>
          <w:sz w:val="28"/>
          <w:szCs w:val="28"/>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3F3824" w:rsidRPr="004D313C" w:rsidRDefault="004D313C" w:rsidP="006265F2">
      <w:pPr>
        <w:pStyle w:val="a3"/>
        <w:tabs>
          <w:tab w:val="left" w:pos="9781"/>
        </w:tabs>
        <w:spacing w:before="1" w:line="360" w:lineRule="auto"/>
        <w:ind w:left="0" w:right="547"/>
        <w:rPr>
          <w:sz w:val="28"/>
          <w:szCs w:val="28"/>
        </w:rPr>
      </w:pPr>
      <w:r w:rsidRPr="004D313C">
        <w:rPr>
          <w:sz w:val="28"/>
          <w:szCs w:val="28"/>
        </w:rPr>
        <w:t xml:space="preserve">общение с помощью электронных средств коммуникации (коммуникатор, компьютерное </w:t>
      </w:r>
      <w:r w:rsidRPr="004D313C">
        <w:rPr>
          <w:spacing w:val="-2"/>
          <w:sz w:val="28"/>
          <w:szCs w:val="28"/>
        </w:rPr>
        <w:t>устройство).</w:t>
      </w:r>
    </w:p>
    <w:p w:rsidR="003F3824" w:rsidRPr="004D313C" w:rsidRDefault="004D313C" w:rsidP="00EB2E30">
      <w:pPr>
        <w:pStyle w:val="a5"/>
        <w:numPr>
          <w:ilvl w:val="0"/>
          <w:numId w:val="33"/>
        </w:numPr>
        <w:tabs>
          <w:tab w:val="left" w:pos="1280"/>
          <w:tab w:val="left" w:pos="9781"/>
        </w:tabs>
        <w:spacing w:line="360" w:lineRule="auto"/>
        <w:ind w:left="0" w:right="554" w:firstLine="0"/>
        <w:rPr>
          <w:sz w:val="28"/>
          <w:szCs w:val="28"/>
        </w:rPr>
      </w:pPr>
      <w:r w:rsidRPr="004D313C">
        <w:rPr>
          <w:sz w:val="28"/>
          <w:szCs w:val="28"/>
        </w:rPr>
        <w:t xml:space="preserve">Глобальное чтение в доступных ребенку пределах, понимание смысла узнаваемого </w:t>
      </w:r>
      <w:r w:rsidRPr="004D313C">
        <w:rPr>
          <w:spacing w:val="-2"/>
          <w:sz w:val="28"/>
          <w:szCs w:val="28"/>
        </w:rPr>
        <w:t>слова.</w:t>
      </w:r>
    </w:p>
    <w:p w:rsidR="003F3824" w:rsidRPr="004D313C" w:rsidRDefault="004D313C" w:rsidP="006265F2">
      <w:pPr>
        <w:pStyle w:val="a3"/>
        <w:tabs>
          <w:tab w:val="left" w:pos="9781"/>
        </w:tabs>
        <w:spacing w:line="360" w:lineRule="auto"/>
        <w:ind w:left="0" w:right="552"/>
        <w:rPr>
          <w:sz w:val="28"/>
          <w:szCs w:val="28"/>
        </w:rPr>
      </w:pPr>
      <w:r w:rsidRPr="004D313C">
        <w:rPr>
          <w:sz w:val="28"/>
          <w:szCs w:val="28"/>
        </w:rPr>
        <w:t>Узнавание и различение напечатанных слов, обозначающих имена людей, названия хорошо известных предметов и действий.</w:t>
      </w:r>
    </w:p>
    <w:p w:rsidR="003F3824" w:rsidRPr="004D313C" w:rsidRDefault="004D313C" w:rsidP="006265F2">
      <w:pPr>
        <w:pStyle w:val="a3"/>
        <w:tabs>
          <w:tab w:val="left" w:pos="9781"/>
        </w:tabs>
        <w:spacing w:line="360" w:lineRule="auto"/>
        <w:ind w:left="0"/>
        <w:rPr>
          <w:sz w:val="28"/>
          <w:szCs w:val="28"/>
        </w:rPr>
      </w:pPr>
      <w:r w:rsidRPr="004D313C">
        <w:rPr>
          <w:sz w:val="28"/>
          <w:szCs w:val="28"/>
        </w:rPr>
        <w:t>Использование</w:t>
      </w:r>
      <w:r w:rsidRPr="004D313C">
        <w:rPr>
          <w:spacing w:val="-7"/>
          <w:sz w:val="28"/>
          <w:szCs w:val="28"/>
        </w:rPr>
        <w:t xml:space="preserve"> </w:t>
      </w:r>
      <w:r w:rsidRPr="004D313C">
        <w:rPr>
          <w:sz w:val="28"/>
          <w:szCs w:val="28"/>
        </w:rPr>
        <w:t>карточек</w:t>
      </w:r>
      <w:r w:rsidRPr="004D313C">
        <w:rPr>
          <w:spacing w:val="-3"/>
          <w:sz w:val="28"/>
          <w:szCs w:val="28"/>
        </w:rPr>
        <w:t xml:space="preserve"> </w:t>
      </w:r>
      <w:r w:rsidRPr="004D313C">
        <w:rPr>
          <w:sz w:val="28"/>
          <w:szCs w:val="28"/>
        </w:rPr>
        <w:t>с</w:t>
      </w:r>
      <w:r w:rsidRPr="004D313C">
        <w:rPr>
          <w:spacing w:val="-5"/>
          <w:sz w:val="28"/>
          <w:szCs w:val="28"/>
        </w:rPr>
        <w:t xml:space="preserve"> </w:t>
      </w:r>
      <w:r w:rsidRPr="004D313C">
        <w:rPr>
          <w:sz w:val="28"/>
          <w:szCs w:val="28"/>
        </w:rPr>
        <w:t>напечатанными</w:t>
      </w:r>
      <w:r w:rsidRPr="004D313C">
        <w:rPr>
          <w:spacing w:val="-3"/>
          <w:sz w:val="28"/>
          <w:szCs w:val="28"/>
        </w:rPr>
        <w:t xml:space="preserve"> </w:t>
      </w:r>
      <w:r w:rsidRPr="004D313C">
        <w:rPr>
          <w:sz w:val="28"/>
          <w:szCs w:val="28"/>
        </w:rPr>
        <w:t>словами</w:t>
      </w:r>
      <w:r w:rsidRPr="004D313C">
        <w:rPr>
          <w:spacing w:val="-4"/>
          <w:sz w:val="28"/>
          <w:szCs w:val="28"/>
        </w:rPr>
        <w:t xml:space="preserve"> </w:t>
      </w:r>
      <w:r w:rsidRPr="004D313C">
        <w:rPr>
          <w:sz w:val="28"/>
          <w:szCs w:val="28"/>
        </w:rPr>
        <w:t>как</w:t>
      </w:r>
      <w:r w:rsidRPr="004D313C">
        <w:rPr>
          <w:spacing w:val="-3"/>
          <w:sz w:val="28"/>
          <w:szCs w:val="28"/>
        </w:rPr>
        <w:t xml:space="preserve"> </w:t>
      </w:r>
      <w:r w:rsidRPr="004D313C">
        <w:rPr>
          <w:sz w:val="28"/>
          <w:szCs w:val="28"/>
        </w:rPr>
        <w:t>средства</w:t>
      </w:r>
      <w:r w:rsidRPr="004D313C">
        <w:rPr>
          <w:spacing w:val="-5"/>
          <w:sz w:val="28"/>
          <w:szCs w:val="28"/>
        </w:rPr>
        <w:t xml:space="preserve"> </w:t>
      </w:r>
      <w:r w:rsidRPr="004D313C">
        <w:rPr>
          <w:spacing w:val="-2"/>
          <w:sz w:val="28"/>
          <w:szCs w:val="28"/>
        </w:rPr>
        <w:t>коммуникации.</w:t>
      </w:r>
    </w:p>
    <w:p w:rsidR="003F3824" w:rsidRPr="004D313C" w:rsidRDefault="004D313C" w:rsidP="00EB2E30">
      <w:pPr>
        <w:pStyle w:val="a5"/>
        <w:numPr>
          <w:ilvl w:val="0"/>
          <w:numId w:val="33"/>
        </w:numPr>
        <w:tabs>
          <w:tab w:val="left" w:pos="1220"/>
          <w:tab w:val="left" w:pos="9781"/>
        </w:tabs>
        <w:spacing w:line="360" w:lineRule="auto"/>
        <w:ind w:left="0" w:right="794" w:firstLine="0"/>
        <w:rPr>
          <w:sz w:val="28"/>
          <w:szCs w:val="28"/>
        </w:rPr>
      </w:pPr>
      <w:r w:rsidRPr="004D313C">
        <w:rPr>
          <w:sz w:val="28"/>
          <w:szCs w:val="28"/>
        </w:rPr>
        <w:t>Развитие</w:t>
      </w:r>
      <w:r w:rsidRPr="004D313C">
        <w:rPr>
          <w:spacing w:val="-5"/>
          <w:sz w:val="28"/>
          <w:szCs w:val="28"/>
        </w:rPr>
        <w:t xml:space="preserve"> </w:t>
      </w:r>
      <w:r w:rsidRPr="004D313C">
        <w:rPr>
          <w:sz w:val="28"/>
          <w:szCs w:val="28"/>
        </w:rPr>
        <w:t>предпосылок</w:t>
      </w:r>
      <w:r w:rsidRPr="004D313C">
        <w:rPr>
          <w:spacing w:val="-4"/>
          <w:sz w:val="28"/>
          <w:szCs w:val="28"/>
        </w:rPr>
        <w:t xml:space="preserve"> </w:t>
      </w:r>
      <w:r w:rsidRPr="004D313C">
        <w:rPr>
          <w:sz w:val="28"/>
          <w:szCs w:val="28"/>
        </w:rPr>
        <w:t>к</w:t>
      </w:r>
      <w:r w:rsidRPr="004D313C">
        <w:rPr>
          <w:spacing w:val="-4"/>
          <w:sz w:val="28"/>
          <w:szCs w:val="28"/>
        </w:rPr>
        <w:t xml:space="preserve"> </w:t>
      </w:r>
      <w:r w:rsidRPr="004D313C">
        <w:rPr>
          <w:sz w:val="28"/>
          <w:szCs w:val="28"/>
        </w:rPr>
        <w:t>осмысленному</w:t>
      </w:r>
      <w:r w:rsidRPr="004D313C">
        <w:rPr>
          <w:spacing w:val="-9"/>
          <w:sz w:val="28"/>
          <w:szCs w:val="28"/>
        </w:rPr>
        <w:t xml:space="preserve"> </w:t>
      </w:r>
      <w:r w:rsidRPr="004D313C">
        <w:rPr>
          <w:sz w:val="28"/>
          <w:szCs w:val="28"/>
        </w:rPr>
        <w:t>чтению</w:t>
      </w:r>
      <w:r w:rsidRPr="004D313C">
        <w:rPr>
          <w:spacing w:val="-6"/>
          <w:sz w:val="28"/>
          <w:szCs w:val="28"/>
        </w:rPr>
        <w:t xml:space="preserve"> </w:t>
      </w:r>
      <w:r w:rsidRPr="004D313C">
        <w:rPr>
          <w:sz w:val="28"/>
          <w:szCs w:val="28"/>
        </w:rPr>
        <w:t>и</w:t>
      </w:r>
      <w:r w:rsidRPr="004D313C">
        <w:rPr>
          <w:spacing w:val="-4"/>
          <w:sz w:val="28"/>
          <w:szCs w:val="28"/>
        </w:rPr>
        <w:t xml:space="preserve"> </w:t>
      </w:r>
      <w:r w:rsidRPr="004D313C">
        <w:rPr>
          <w:sz w:val="28"/>
          <w:szCs w:val="28"/>
        </w:rPr>
        <w:t>письму,</w:t>
      </w:r>
      <w:r w:rsidRPr="004D313C">
        <w:rPr>
          <w:spacing w:val="-4"/>
          <w:sz w:val="28"/>
          <w:szCs w:val="28"/>
        </w:rPr>
        <w:t xml:space="preserve"> </w:t>
      </w:r>
      <w:r w:rsidRPr="004D313C">
        <w:rPr>
          <w:sz w:val="28"/>
          <w:szCs w:val="28"/>
        </w:rPr>
        <w:t>обучение</w:t>
      </w:r>
      <w:r w:rsidRPr="004D313C">
        <w:rPr>
          <w:spacing w:val="-5"/>
          <w:sz w:val="28"/>
          <w:szCs w:val="28"/>
        </w:rPr>
        <w:t xml:space="preserve"> </w:t>
      </w:r>
      <w:r w:rsidRPr="004D313C">
        <w:rPr>
          <w:sz w:val="28"/>
          <w:szCs w:val="28"/>
        </w:rPr>
        <w:t>чтению</w:t>
      </w:r>
      <w:r w:rsidRPr="004D313C">
        <w:rPr>
          <w:spacing w:val="-4"/>
          <w:sz w:val="28"/>
          <w:szCs w:val="28"/>
        </w:rPr>
        <w:t xml:space="preserve"> </w:t>
      </w:r>
      <w:r w:rsidRPr="004D313C">
        <w:rPr>
          <w:sz w:val="28"/>
          <w:szCs w:val="28"/>
        </w:rPr>
        <w:t>и</w:t>
      </w:r>
      <w:r w:rsidRPr="004D313C">
        <w:rPr>
          <w:spacing w:val="-4"/>
          <w:sz w:val="28"/>
          <w:szCs w:val="28"/>
        </w:rPr>
        <w:t xml:space="preserve"> </w:t>
      </w:r>
      <w:r w:rsidRPr="004D313C">
        <w:rPr>
          <w:sz w:val="28"/>
          <w:szCs w:val="28"/>
        </w:rPr>
        <w:t>письму. Узнавание и различение образов графем (букв).</w:t>
      </w:r>
    </w:p>
    <w:p w:rsidR="003F3824" w:rsidRPr="004D313C" w:rsidRDefault="004D313C" w:rsidP="006265F2">
      <w:pPr>
        <w:pStyle w:val="a3"/>
        <w:tabs>
          <w:tab w:val="left" w:pos="9781"/>
        </w:tabs>
        <w:spacing w:line="360" w:lineRule="auto"/>
        <w:ind w:left="0" w:right="3331"/>
        <w:rPr>
          <w:sz w:val="28"/>
          <w:szCs w:val="28"/>
        </w:rPr>
      </w:pPr>
      <w:r w:rsidRPr="004D313C">
        <w:rPr>
          <w:sz w:val="28"/>
          <w:szCs w:val="28"/>
        </w:rPr>
        <w:t>Копирование</w:t>
      </w:r>
      <w:r w:rsidRPr="004D313C">
        <w:rPr>
          <w:spacing w:val="-8"/>
          <w:sz w:val="28"/>
          <w:szCs w:val="28"/>
        </w:rPr>
        <w:t xml:space="preserve"> </w:t>
      </w:r>
      <w:r w:rsidRPr="004D313C">
        <w:rPr>
          <w:sz w:val="28"/>
          <w:szCs w:val="28"/>
        </w:rPr>
        <w:t>с</w:t>
      </w:r>
      <w:r w:rsidRPr="004D313C">
        <w:rPr>
          <w:spacing w:val="-8"/>
          <w:sz w:val="28"/>
          <w:szCs w:val="28"/>
        </w:rPr>
        <w:t xml:space="preserve"> </w:t>
      </w:r>
      <w:r w:rsidRPr="004D313C">
        <w:rPr>
          <w:sz w:val="28"/>
          <w:szCs w:val="28"/>
        </w:rPr>
        <w:t>образца</w:t>
      </w:r>
      <w:r w:rsidRPr="004D313C">
        <w:rPr>
          <w:spacing w:val="-8"/>
          <w:sz w:val="28"/>
          <w:szCs w:val="28"/>
        </w:rPr>
        <w:t xml:space="preserve"> </w:t>
      </w:r>
      <w:r w:rsidRPr="004D313C">
        <w:rPr>
          <w:sz w:val="28"/>
          <w:szCs w:val="28"/>
        </w:rPr>
        <w:t>отдельных</w:t>
      </w:r>
      <w:r w:rsidRPr="004D313C">
        <w:rPr>
          <w:spacing w:val="-5"/>
          <w:sz w:val="28"/>
          <w:szCs w:val="28"/>
        </w:rPr>
        <w:t xml:space="preserve"> </w:t>
      </w:r>
      <w:r w:rsidRPr="004D313C">
        <w:rPr>
          <w:sz w:val="28"/>
          <w:szCs w:val="28"/>
        </w:rPr>
        <w:t>букв,</w:t>
      </w:r>
      <w:r w:rsidRPr="004D313C">
        <w:rPr>
          <w:spacing w:val="-7"/>
          <w:sz w:val="28"/>
          <w:szCs w:val="28"/>
        </w:rPr>
        <w:t xml:space="preserve"> </w:t>
      </w:r>
      <w:r w:rsidRPr="004D313C">
        <w:rPr>
          <w:sz w:val="28"/>
          <w:szCs w:val="28"/>
        </w:rPr>
        <w:t>слогов,</w:t>
      </w:r>
      <w:r w:rsidRPr="004D313C">
        <w:rPr>
          <w:spacing w:val="-7"/>
          <w:sz w:val="28"/>
          <w:szCs w:val="28"/>
        </w:rPr>
        <w:t xml:space="preserve"> </w:t>
      </w:r>
      <w:r w:rsidRPr="004D313C">
        <w:rPr>
          <w:sz w:val="28"/>
          <w:szCs w:val="28"/>
        </w:rPr>
        <w:t>слов. Начальные навыки чтения и письма.</w:t>
      </w:r>
    </w:p>
    <w:p w:rsidR="003F3824" w:rsidRPr="004D313C" w:rsidRDefault="003F3824" w:rsidP="006265F2">
      <w:pPr>
        <w:tabs>
          <w:tab w:val="left" w:pos="9781"/>
        </w:tabs>
        <w:spacing w:line="360" w:lineRule="auto"/>
        <w:jc w:val="both"/>
        <w:rPr>
          <w:sz w:val="28"/>
          <w:szCs w:val="28"/>
        </w:rPr>
        <w:sectPr w:rsidR="003F3824" w:rsidRPr="004D313C" w:rsidSect="006265F2">
          <w:pgSz w:w="11910" w:h="16840"/>
          <w:pgMar w:top="1440" w:right="721" w:bottom="1440" w:left="1080" w:header="0" w:footer="940" w:gutter="0"/>
          <w:cols w:space="720"/>
        </w:sectPr>
      </w:pPr>
    </w:p>
    <w:p w:rsidR="003F3824" w:rsidRPr="004D313C" w:rsidRDefault="004D313C" w:rsidP="00EB2E30">
      <w:pPr>
        <w:pStyle w:val="a5"/>
        <w:numPr>
          <w:ilvl w:val="0"/>
          <w:numId w:val="34"/>
        </w:numPr>
        <w:tabs>
          <w:tab w:val="left" w:pos="1341"/>
          <w:tab w:val="left" w:pos="9781"/>
        </w:tabs>
        <w:spacing w:before="73" w:line="360" w:lineRule="auto"/>
        <w:ind w:left="0" w:right="552" w:firstLine="0"/>
        <w:jc w:val="both"/>
        <w:rPr>
          <w:b/>
          <w:sz w:val="28"/>
          <w:szCs w:val="28"/>
        </w:rPr>
      </w:pPr>
      <w:r w:rsidRPr="004D313C">
        <w:rPr>
          <w:b/>
          <w:sz w:val="28"/>
          <w:szCs w:val="28"/>
        </w:rPr>
        <w:lastRenderedPageBreak/>
        <w:t xml:space="preserve">Федеральная рабочая программа по учебному предмету "Математические представления" </w:t>
      </w:r>
      <w:r w:rsidRPr="004D313C">
        <w:rPr>
          <w:sz w:val="28"/>
          <w:szCs w:val="28"/>
        </w:rPr>
        <w:t>предметной области "Математика" включает пояснительную записку, содержание обучения, планируемые результаты освоения программы по предмету.</w:t>
      </w:r>
    </w:p>
    <w:p w:rsidR="003F3824" w:rsidRPr="004D313C" w:rsidRDefault="004D313C" w:rsidP="006265F2">
      <w:pPr>
        <w:pStyle w:val="a3"/>
        <w:tabs>
          <w:tab w:val="left" w:pos="9781"/>
        </w:tabs>
        <w:spacing w:before="2" w:line="360" w:lineRule="auto"/>
        <w:ind w:left="0"/>
        <w:rPr>
          <w:sz w:val="28"/>
          <w:szCs w:val="28"/>
        </w:rPr>
      </w:pPr>
      <w:r w:rsidRPr="004D313C">
        <w:rPr>
          <w:sz w:val="28"/>
          <w:szCs w:val="28"/>
          <w:u w:val="single"/>
        </w:rPr>
        <w:t>Пояснительная</w:t>
      </w:r>
      <w:r w:rsidRPr="004D313C">
        <w:rPr>
          <w:spacing w:val="-5"/>
          <w:sz w:val="28"/>
          <w:szCs w:val="28"/>
          <w:u w:val="single"/>
        </w:rPr>
        <w:t xml:space="preserve"> </w:t>
      </w:r>
      <w:r w:rsidRPr="004D313C">
        <w:rPr>
          <w:spacing w:val="-2"/>
          <w:sz w:val="28"/>
          <w:szCs w:val="28"/>
          <w:u w:val="single"/>
        </w:rPr>
        <w:t>записка.</w:t>
      </w:r>
    </w:p>
    <w:p w:rsidR="003F3824" w:rsidRPr="004D313C" w:rsidRDefault="004D313C" w:rsidP="006265F2">
      <w:pPr>
        <w:pStyle w:val="a3"/>
        <w:tabs>
          <w:tab w:val="left" w:pos="9781"/>
        </w:tabs>
        <w:spacing w:line="360" w:lineRule="auto"/>
        <w:ind w:left="0" w:right="531"/>
        <w:rPr>
          <w:sz w:val="28"/>
          <w:szCs w:val="28"/>
        </w:rPr>
      </w:pPr>
      <w:r w:rsidRPr="004D313C">
        <w:rPr>
          <w:sz w:val="28"/>
          <w:szCs w:val="28"/>
        </w:rPr>
        <w:t>Цель обучения математике - формирование элементарных математических представлений и умений и применение их в повседневной жизни.</w:t>
      </w:r>
    </w:p>
    <w:p w:rsidR="003F3824" w:rsidRPr="004D313C" w:rsidRDefault="004D313C" w:rsidP="006265F2">
      <w:pPr>
        <w:pStyle w:val="a3"/>
        <w:tabs>
          <w:tab w:val="left" w:pos="9781"/>
        </w:tabs>
        <w:spacing w:line="360" w:lineRule="auto"/>
        <w:ind w:left="0" w:right="551"/>
        <w:rPr>
          <w:sz w:val="28"/>
          <w:szCs w:val="28"/>
        </w:rPr>
      </w:pPr>
      <w:r w:rsidRPr="004D313C">
        <w:rPr>
          <w:sz w:val="28"/>
          <w:szCs w:val="28"/>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3F3824" w:rsidRPr="004D313C" w:rsidRDefault="004D313C" w:rsidP="006265F2">
      <w:pPr>
        <w:pStyle w:val="a3"/>
        <w:tabs>
          <w:tab w:val="left" w:pos="9781"/>
        </w:tabs>
        <w:spacing w:line="360" w:lineRule="auto"/>
        <w:ind w:left="0" w:right="545"/>
        <w:rPr>
          <w:sz w:val="28"/>
          <w:szCs w:val="28"/>
        </w:rPr>
      </w:pPr>
      <w:r w:rsidRPr="004D313C">
        <w:rPr>
          <w:sz w:val="28"/>
          <w:szCs w:val="28"/>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w:t>
      </w:r>
      <w:r w:rsidRPr="004D313C">
        <w:rPr>
          <w:spacing w:val="-4"/>
          <w:sz w:val="28"/>
          <w:szCs w:val="28"/>
        </w:rPr>
        <w:t xml:space="preserve"> </w:t>
      </w:r>
      <w:r w:rsidRPr="004D313C">
        <w:rPr>
          <w:sz w:val="28"/>
          <w:szCs w:val="28"/>
        </w:rPr>
        <w:t>предметы</w:t>
      </w:r>
      <w:r w:rsidRPr="004D313C">
        <w:rPr>
          <w:spacing w:val="-4"/>
          <w:sz w:val="28"/>
          <w:szCs w:val="28"/>
        </w:rPr>
        <w:t xml:space="preserve"> </w:t>
      </w:r>
      <w:r w:rsidRPr="004D313C">
        <w:rPr>
          <w:sz w:val="28"/>
          <w:szCs w:val="28"/>
        </w:rPr>
        <w:t>необходимо</w:t>
      </w:r>
      <w:r w:rsidRPr="004D313C">
        <w:rPr>
          <w:spacing w:val="-4"/>
          <w:sz w:val="28"/>
          <w:szCs w:val="28"/>
        </w:rPr>
        <w:t xml:space="preserve"> </w:t>
      </w:r>
      <w:r w:rsidRPr="004D313C">
        <w:rPr>
          <w:sz w:val="28"/>
          <w:szCs w:val="28"/>
        </w:rPr>
        <w:t>при</w:t>
      </w:r>
      <w:r w:rsidRPr="004D313C">
        <w:rPr>
          <w:spacing w:val="-4"/>
          <w:sz w:val="28"/>
          <w:szCs w:val="28"/>
        </w:rPr>
        <w:t xml:space="preserve"> </w:t>
      </w:r>
      <w:r w:rsidRPr="004D313C">
        <w:rPr>
          <w:sz w:val="28"/>
          <w:szCs w:val="28"/>
        </w:rPr>
        <w:t>выборе</w:t>
      </w:r>
      <w:r w:rsidRPr="004D313C">
        <w:rPr>
          <w:spacing w:val="-5"/>
          <w:sz w:val="28"/>
          <w:szCs w:val="28"/>
        </w:rPr>
        <w:t xml:space="preserve"> </w:t>
      </w:r>
      <w:r w:rsidRPr="004D313C">
        <w:rPr>
          <w:sz w:val="28"/>
          <w:szCs w:val="28"/>
        </w:rPr>
        <w:t>ингредиентов</w:t>
      </w:r>
      <w:r w:rsidRPr="004D313C">
        <w:rPr>
          <w:spacing w:val="-5"/>
          <w:sz w:val="28"/>
          <w:szCs w:val="28"/>
        </w:rPr>
        <w:t xml:space="preserve"> </w:t>
      </w:r>
      <w:r w:rsidRPr="004D313C">
        <w:rPr>
          <w:sz w:val="28"/>
          <w:szCs w:val="28"/>
        </w:rPr>
        <w:t>для</w:t>
      </w:r>
      <w:r w:rsidRPr="004D313C">
        <w:rPr>
          <w:spacing w:val="-4"/>
          <w:sz w:val="28"/>
          <w:szCs w:val="28"/>
        </w:rPr>
        <w:t xml:space="preserve"> </w:t>
      </w:r>
      <w:r w:rsidRPr="004D313C">
        <w:rPr>
          <w:sz w:val="28"/>
          <w:szCs w:val="28"/>
        </w:rPr>
        <w:t>приготовления</w:t>
      </w:r>
      <w:r w:rsidRPr="004D313C">
        <w:rPr>
          <w:spacing w:val="-4"/>
          <w:sz w:val="28"/>
          <w:szCs w:val="28"/>
        </w:rPr>
        <w:t xml:space="preserve"> </w:t>
      </w:r>
      <w:r w:rsidRPr="004D313C">
        <w:rPr>
          <w:sz w:val="28"/>
          <w:szCs w:val="28"/>
        </w:rPr>
        <w:t>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w:t>
      </w:r>
      <w:r w:rsidRPr="004D313C">
        <w:rPr>
          <w:spacing w:val="40"/>
          <w:sz w:val="28"/>
          <w:szCs w:val="28"/>
        </w:rPr>
        <w:t xml:space="preserve"> </w:t>
      </w:r>
      <w:r w:rsidRPr="004D313C">
        <w:rPr>
          <w:sz w:val="28"/>
          <w:szCs w:val="28"/>
        </w:rPr>
        <w:t>календарных</w:t>
      </w:r>
      <w:r w:rsidRPr="004D313C">
        <w:rPr>
          <w:spacing w:val="-1"/>
          <w:sz w:val="28"/>
          <w:szCs w:val="28"/>
        </w:rPr>
        <w:t xml:space="preserve"> </w:t>
      </w:r>
      <w:r w:rsidRPr="004D313C">
        <w:rPr>
          <w:sz w:val="28"/>
          <w:szCs w:val="28"/>
        </w:rPr>
        <w:t>датах,</w:t>
      </w:r>
      <w:r w:rsidRPr="004D313C">
        <w:rPr>
          <w:spacing w:val="-2"/>
          <w:sz w:val="28"/>
          <w:szCs w:val="28"/>
        </w:rPr>
        <w:t xml:space="preserve"> </w:t>
      </w:r>
      <w:r w:rsidRPr="004D313C">
        <w:rPr>
          <w:sz w:val="28"/>
          <w:szCs w:val="28"/>
        </w:rPr>
        <w:t>номерах пассажирского</w:t>
      </w:r>
      <w:r w:rsidRPr="004D313C">
        <w:rPr>
          <w:spacing w:val="-2"/>
          <w:sz w:val="28"/>
          <w:szCs w:val="28"/>
        </w:rPr>
        <w:t xml:space="preserve"> </w:t>
      </w:r>
      <w:r w:rsidRPr="004D313C">
        <w:rPr>
          <w:sz w:val="28"/>
          <w:szCs w:val="28"/>
        </w:rPr>
        <w:t>транспорта,</w:t>
      </w:r>
      <w:r w:rsidRPr="004D313C">
        <w:rPr>
          <w:spacing w:val="-2"/>
          <w:sz w:val="28"/>
          <w:szCs w:val="28"/>
        </w:rPr>
        <w:t xml:space="preserve"> </w:t>
      </w:r>
      <w:r w:rsidRPr="004D313C">
        <w:rPr>
          <w:sz w:val="28"/>
          <w:szCs w:val="28"/>
        </w:rPr>
        <w:t>каналах телевизионных передач</w:t>
      </w:r>
      <w:r w:rsidRPr="004D313C">
        <w:rPr>
          <w:spacing w:val="-3"/>
          <w:sz w:val="28"/>
          <w:szCs w:val="28"/>
        </w:rPr>
        <w:t xml:space="preserve"> </w:t>
      </w:r>
      <w:r w:rsidRPr="004D313C">
        <w:rPr>
          <w:sz w:val="28"/>
          <w:szCs w:val="28"/>
        </w:rPr>
        <w:t>и многое другое.</w:t>
      </w:r>
    </w:p>
    <w:p w:rsidR="003F3824" w:rsidRPr="004D313C" w:rsidRDefault="004D313C" w:rsidP="006265F2">
      <w:pPr>
        <w:pStyle w:val="a3"/>
        <w:tabs>
          <w:tab w:val="left" w:pos="9781"/>
        </w:tabs>
        <w:spacing w:before="1" w:line="360" w:lineRule="auto"/>
        <w:ind w:left="0" w:right="542"/>
        <w:rPr>
          <w:sz w:val="28"/>
          <w:szCs w:val="28"/>
        </w:rPr>
      </w:pPr>
      <w:r w:rsidRPr="004D313C">
        <w:rPr>
          <w:sz w:val="28"/>
          <w:szCs w:val="28"/>
        </w:rPr>
        <w:t xml:space="preserve">В учебном плане предмет представлен с 1 по 13 год обучения с примерным расчетом по 2 часа в неделю (13-й год - 1 раз в неделю). Кроме того, в рамках коррекционно- 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w:t>
      </w:r>
      <w:r w:rsidRPr="004D313C">
        <w:rPr>
          <w:sz w:val="28"/>
          <w:szCs w:val="28"/>
        </w:rPr>
        <w:lastRenderedPageBreak/>
        <w:t>образовательную программу, предмет не вносится в индивидуальный учебный план.</w:t>
      </w:r>
    </w:p>
    <w:p w:rsidR="003F3824" w:rsidRPr="004D313C" w:rsidRDefault="004D313C" w:rsidP="006265F2">
      <w:pPr>
        <w:pStyle w:val="a3"/>
        <w:tabs>
          <w:tab w:val="left" w:pos="9781"/>
        </w:tabs>
        <w:spacing w:line="360" w:lineRule="auto"/>
        <w:ind w:left="0" w:right="543"/>
        <w:rPr>
          <w:sz w:val="28"/>
          <w:szCs w:val="28"/>
        </w:rPr>
      </w:pPr>
      <w:r w:rsidRPr="004D313C">
        <w:rPr>
          <w:sz w:val="28"/>
          <w:szCs w:val="28"/>
        </w:rPr>
        <w:t>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пазлы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w:t>
      </w:r>
      <w:r w:rsidRPr="004D313C">
        <w:rPr>
          <w:spacing w:val="-2"/>
          <w:sz w:val="28"/>
          <w:szCs w:val="28"/>
        </w:rPr>
        <w:t xml:space="preserve"> </w:t>
      </w:r>
      <w:r w:rsidRPr="004D313C">
        <w:rPr>
          <w:sz w:val="28"/>
          <w:szCs w:val="28"/>
        </w:rPr>
        <w:t>материал;</w:t>
      </w:r>
      <w:r w:rsidRPr="004D313C">
        <w:rPr>
          <w:spacing w:val="-3"/>
          <w:sz w:val="28"/>
          <w:szCs w:val="28"/>
        </w:rPr>
        <w:t xml:space="preserve"> </w:t>
      </w:r>
      <w:r w:rsidRPr="004D313C">
        <w:rPr>
          <w:sz w:val="28"/>
          <w:szCs w:val="28"/>
        </w:rPr>
        <w:t>обучающие</w:t>
      </w:r>
      <w:r w:rsidRPr="004D313C">
        <w:rPr>
          <w:spacing w:val="-4"/>
          <w:sz w:val="28"/>
          <w:szCs w:val="28"/>
        </w:rPr>
        <w:t xml:space="preserve"> </w:t>
      </w:r>
      <w:r w:rsidRPr="004D313C">
        <w:rPr>
          <w:sz w:val="28"/>
          <w:szCs w:val="28"/>
        </w:rPr>
        <w:t>компьютерные</w:t>
      </w:r>
      <w:r w:rsidRPr="004D313C">
        <w:rPr>
          <w:spacing w:val="-5"/>
          <w:sz w:val="28"/>
          <w:szCs w:val="28"/>
        </w:rPr>
        <w:t xml:space="preserve"> </w:t>
      </w:r>
      <w:r w:rsidRPr="004D313C">
        <w:rPr>
          <w:sz w:val="28"/>
          <w:szCs w:val="28"/>
        </w:rPr>
        <w:t>программы,</w:t>
      </w:r>
      <w:r w:rsidRPr="004D313C">
        <w:rPr>
          <w:spacing w:val="-1"/>
          <w:sz w:val="28"/>
          <w:szCs w:val="28"/>
        </w:rPr>
        <w:t xml:space="preserve"> </w:t>
      </w:r>
      <w:r w:rsidRPr="004D313C">
        <w:rPr>
          <w:sz w:val="28"/>
          <w:szCs w:val="28"/>
        </w:rPr>
        <w:t>способствующие</w:t>
      </w:r>
      <w:r w:rsidRPr="004D313C">
        <w:rPr>
          <w:spacing w:val="-4"/>
          <w:sz w:val="28"/>
          <w:szCs w:val="28"/>
        </w:rPr>
        <w:t xml:space="preserve"> </w:t>
      </w:r>
      <w:r w:rsidRPr="004D313C">
        <w:rPr>
          <w:sz w:val="28"/>
          <w:szCs w:val="28"/>
        </w:rPr>
        <w:t>формированию у обучающихся доступных математических представлений.</w:t>
      </w:r>
    </w:p>
    <w:p w:rsidR="003F3824" w:rsidRPr="004D313C" w:rsidRDefault="004D313C" w:rsidP="006265F2">
      <w:pPr>
        <w:pStyle w:val="a3"/>
        <w:tabs>
          <w:tab w:val="left" w:pos="9781"/>
        </w:tabs>
        <w:spacing w:before="1" w:line="360" w:lineRule="auto"/>
        <w:ind w:left="0" w:right="545"/>
        <w:rPr>
          <w:sz w:val="28"/>
          <w:szCs w:val="28"/>
        </w:rPr>
      </w:pPr>
      <w:r w:rsidRPr="004D313C">
        <w:rPr>
          <w:sz w:val="28"/>
          <w:szCs w:val="28"/>
          <w:u w:val="single"/>
        </w:rPr>
        <w:t>Содержание учебного предмета</w:t>
      </w:r>
      <w:r w:rsidRPr="004D313C">
        <w:rPr>
          <w:sz w:val="28"/>
          <w:szCs w:val="28"/>
        </w:rPr>
        <w:t xml:space="preserve">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w:t>
      </w:r>
      <w:r w:rsidRPr="004D313C">
        <w:rPr>
          <w:spacing w:val="-2"/>
          <w:sz w:val="28"/>
          <w:szCs w:val="28"/>
        </w:rPr>
        <w:t>представления".</w:t>
      </w:r>
    </w:p>
    <w:p w:rsidR="003F3824" w:rsidRPr="004D313C" w:rsidRDefault="004D313C" w:rsidP="006265F2">
      <w:pPr>
        <w:pStyle w:val="a3"/>
        <w:tabs>
          <w:tab w:val="left" w:pos="9781"/>
        </w:tabs>
        <w:spacing w:line="360" w:lineRule="auto"/>
        <w:ind w:left="0"/>
        <w:rPr>
          <w:sz w:val="28"/>
          <w:szCs w:val="28"/>
        </w:rPr>
      </w:pPr>
      <w:r w:rsidRPr="004D313C">
        <w:rPr>
          <w:sz w:val="28"/>
          <w:szCs w:val="28"/>
        </w:rPr>
        <w:t>Раздел</w:t>
      </w:r>
      <w:r w:rsidRPr="004D313C">
        <w:rPr>
          <w:spacing w:val="-6"/>
          <w:sz w:val="28"/>
          <w:szCs w:val="28"/>
        </w:rPr>
        <w:t xml:space="preserve"> </w:t>
      </w:r>
      <w:r w:rsidRPr="004D313C">
        <w:rPr>
          <w:sz w:val="28"/>
          <w:szCs w:val="28"/>
        </w:rPr>
        <w:t>"Количественные</w:t>
      </w:r>
      <w:r w:rsidRPr="004D313C">
        <w:rPr>
          <w:spacing w:val="-6"/>
          <w:sz w:val="28"/>
          <w:szCs w:val="28"/>
        </w:rPr>
        <w:t xml:space="preserve"> </w:t>
      </w:r>
      <w:r w:rsidRPr="004D313C">
        <w:rPr>
          <w:spacing w:val="-2"/>
          <w:sz w:val="28"/>
          <w:szCs w:val="28"/>
        </w:rPr>
        <w:t>представления".</w:t>
      </w:r>
    </w:p>
    <w:p w:rsidR="003F3824" w:rsidRPr="004D313C" w:rsidRDefault="004D313C" w:rsidP="006265F2">
      <w:pPr>
        <w:pStyle w:val="a3"/>
        <w:tabs>
          <w:tab w:val="left" w:pos="9781"/>
        </w:tabs>
        <w:spacing w:line="360" w:lineRule="auto"/>
        <w:ind w:left="0" w:right="553"/>
        <w:rPr>
          <w:sz w:val="28"/>
          <w:szCs w:val="28"/>
        </w:rPr>
      </w:pPr>
      <w:r w:rsidRPr="004D313C">
        <w:rPr>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rsidR="003F3824" w:rsidRPr="004D313C" w:rsidRDefault="004D313C" w:rsidP="006265F2">
      <w:pPr>
        <w:pStyle w:val="a3"/>
        <w:tabs>
          <w:tab w:val="left" w:pos="9781"/>
        </w:tabs>
        <w:spacing w:line="360" w:lineRule="auto"/>
        <w:ind w:left="0" w:right="542"/>
        <w:rPr>
          <w:sz w:val="28"/>
          <w:szCs w:val="28"/>
        </w:rPr>
      </w:pPr>
      <w:r w:rsidRPr="004D313C">
        <w:rPr>
          <w:sz w:val="28"/>
          <w:szCs w:val="28"/>
        </w:rPr>
        <w:t>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w:t>
      </w:r>
      <w:r w:rsidRPr="004D313C">
        <w:rPr>
          <w:spacing w:val="40"/>
          <w:sz w:val="28"/>
          <w:szCs w:val="28"/>
        </w:rPr>
        <w:t xml:space="preserve"> </w:t>
      </w:r>
      <w:r w:rsidRPr="004D313C">
        <w:rPr>
          <w:sz w:val="28"/>
          <w:szCs w:val="28"/>
        </w:rPr>
        <w:t>(вычитание)</w:t>
      </w:r>
      <w:r w:rsidRPr="004D313C">
        <w:rPr>
          <w:spacing w:val="-1"/>
          <w:sz w:val="28"/>
          <w:szCs w:val="28"/>
        </w:rPr>
        <w:t xml:space="preserve"> </w:t>
      </w:r>
      <w:r w:rsidRPr="004D313C">
        <w:rPr>
          <w:sz w:val="28"/>
          <w:szCs w:val="28"/>
        </w:rPr>
        <w:t>предметных множеств в пределах 5 (10). Запись арифметического примера</w:t>
      </w:r>
      <w:r w:rsidRPr="004D313C">
        <w:rPr>
          <w:spacing w:val="-1"/>
          <w:sz w:val="28"/>
          <w:szCs w:val="28"/>
        </w:rPr>
        <w:t xml:space="preserve"> </w:t>
      </w:r>
      <w:r w:rsidRPr="004D313C">
        <w:rPr>
          <w:sz w:val="28"/>
          <w:szCs w:val="28"/>
        </w:rPr>
        <w:t>на увеличение (уменьшение) на одну</w:t>
      </w:r>
      <w:r w:rsidRPr="004D313C">
        <w:rPr>
          <w:spacing w:val="-5"/>
          <w:sz w:val="28"/>
          <w:szCs w:val="28"/>
        </w:rPr>
        <w:t xml:space="preserve"> </w:t>
      </w:r>
      <w:r w:rsidRPr="004D313C">
        <w:rPr>
          <w:sz w:val="28"/>
          <w:szCs w:val="28"/>
        </w:rPr>
        <w:t>(несколько) единиц в</w:t>
      </w:r>
      <w:r w:rsidRPr="004D313C">
        <w:rPr>
          <w:spacing w:val="-1"/>
          <w:sz w:val="28"/>
          <w:szCs w:val="28"/>
        </w:rPr>
        <w:t xml:space="preserve"> </w:t>
      </w:r>
      <w:r w:rsidRPr="004D313C">
        <w:rPr>
          <w:sz w:val="28"/>
          <w:szCs w:val="28"/>
        </w:rPr>
        <w:t>пределах 5 (10). Решение задач на</w:t>
      </w:r>
    </w:p>
    <w:p w:rsidR="003F3824" w:rsidRPr="004D313C" w:rsidRDefault="003F3824" w:rsidP="006265F2">
      <w:pPr>
        <w:tabs>
          <w:tab w:val="left" w:pos="9781"/>
        </w:tabs>
        <w:spacing w:line="360" w:lineRule="auto"/>
        <w:jc w:val="both"/>
        <w:rPr>
          <w:sz w:val="28"/>
          <w:szCs w:val="28"/>
        </w:rPr>
        <w:sectPr w:rsidR="003F3824" w:rsidRPr="004D313C" w:rsidSect="006265F2">
          <w:pgSz w:w="11910" w:h="16840"/>
          <w:pgMar w:top="1440" w:right="721" w:bottom="1440" w:left="1080" w:header="0" w:footer="940" w:gutter="0"/>
          <w:cols w:space="720"/>
        </w:sectPr>
      </w:pPr>
    </w:p>
    <w:p w:rsidR="003F3824" w:rsidRPr="004D313C" w:rsidRDefault="004D313C" w:rsidP="006265F2">
      <w:pPr>
        <w:pStyle w:val="a3"/>
        <w:tabs>
          <w:tab w:val="left" w:pos="9781"/>
        </w:tabs>
        <w:spacing w:before="66" w:line="360" w:lineRule="auto"/>
        <w:ind w:left="0" w:right="551"/>
        <w:rPr>
          <w:sz w:val="28"/>
          <w:szCs w:val="28"/>
        </w:rPr>
      </w:pPr>
      <w:r w:rsidRPr="004D313C">
        <w:rPr>
          <w:sz w:val="28"/>
          <w:szCs w:val="28"/>
        </w:rPr>
        <w:lastRenderedPageBreak/>
        <w:t xml:space="preserve">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w:t>
      </w:r>
      <w:r w:rsidRPr="004D313C">
        <w:rPr>
          <w:spacing w:val="-2"/>
          <w:sz w:val="28"/>
          <w:szCs w:val="28"/>
        </w:rPr>
        <w:t>денег.</w:t>
      </w:r>
    </w:p>
    <w:p w:rsidR="003F3824" w:rsidRPr="004D313C" w:rsidRDefault="004D313C" w:rsidP="006265F2">
      <w:pPr>
        <w:pStyle w:val="a3"/>
        <w:tabs>
          <w:tab w:val="left" w:pos="9781"/>
        </w:tabs>
        <w:spacing w:before="1" w:line="360" w:lineRule="auto"/>
        <w:ind w:left="0" w:right="546"/>
        <w:rPr>
          <w:sz w:val="28"/>
          <w:szCs w:val="28"/>
        </w:rPr>
      </w:pPr>
      <w:r w:rsidRPr="004D313C">
        <w:rPr>
          <w:sz w:val="28"/>
          <w:szCs w:val="28"/>
        </w:rPr>
        <w:t>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w:t>
      </w:r>
      <w:r w:rsidRPr="004D313C">
        <w:rPr>
          <w:spacing w:val="40"/>
          <w:sz w:val="28"/>
          <w:szCs w:val="28"/>
        </w:rPr>
        <w:t xml:space="preserve"> </w:t>
      </w:r>
      <w:r w:rsidRPr="004D313C">
        <w:rPr>
          <w:sz w:val="28"/>
          <w:szCs w:val="28"/>
        </w:rPr>
        <w:t>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w:t>
      </w:r>
      <w:r w:rsidRPr="004D313C">
        <w:rPr>
          <w:spacing w:val="-2"/>
          <w:sz w:val="28"/>
          <w:szCs w:val="28"/>
        </w:rPr>
        <w:t xml:space="preserve"> </w:t>
      </w:r>
      <w:r w:rsidRPr="004D313C">
        <w:rPr>
          <w:sz w:val="28"/>
          <w:szCs w:val="28"/>
        </w:rPr>
        <w:t>предметов по весу. Сравнение предметов по</w:t>
      </w:r>
      <w:r w:rsidRPr="004D313C">
        <w:rPr>
          <w:spacing w:val="-1"/>
          <w:sz w:val="28"/>
          <w:szCs w:val="28"/>
        </w:rPr>
        <w:t xml:space="preserve"> </w:t>
      </w:r>
      <w:r w:rsidRPr="004D313C">
        <w:rPr>
          <w:sz w:val="28"/>
          <w:szCs w:val="28"/>
        </w:rPr>
        <w:t>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3F3824" w:rsidRPr="004D313C" w:rsidRDefault="004D313C" w:rsidP="006265F2">
      <w:pPr>
        <w:pStyle w:val="a3"/>
        <w:tabs>
          <w:tab w:val="left" w:pos="9781"/>
        </w:tabs>
        <w:spacing w:line="360" w:lineRule="auto"/>
        <w:ind w:left="0" w:right="545"/>
        <w:rPr>
          <w:sz w:val="28"/>
          <w:szCs w:val="28"/>
        </w:rPr>
      </w:pPr>
      <w:r w:rsidRPr="004D313C">
        <w:rPr>
          <w:sz w:val="28"/>
          <w:szCs w:val="28"/>
        </w:rPr>
        <w:t xml:space="preserve">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w:t>
      </w:r>
      <w:r w:rsidRPr="004D313C">
        <w:rPr>
          <w:sz w:val="28"/>
          <w:szCs w:val="28"/>
        </w:rPr>
        <w:lastRenderedPageBreak/>
        <w:t>(треугольник, квадрат, прямоугольник) из счетных палочек. Штриховка геометрической фигуры (треугольник, квадрат, круг, прямоугольник).</w:t>
      </w:r>
      <w:r w:rsidRPr="004D313C">
        <w:rPr>
          <w:spacing w:val="40"/>
          <w:sz w:val="28"/>
          <w:szCs w:val="28"/>
        </w:rPr>
        <w:t xml:space="preserve"> </w:t>
      </w:r>
      <w:r w:rsidRPr="004D313C">
        <w:rPr>
          <w:sz w:val="28"/>
          <w:szCs w:val="28"/>
        </w:rPr>
        <w:t>Обводка</w:t>
      </w:r>
      <w:r w:rsidRPr="004D313C">
        <w:rPr>
          <w:spacing w:val="-5"/>
          <w:sz w:val="28"/>
          <w:szCs w:val="28"/>
        </w:rPr>
        <w:t xml:space="preserve"> </w:t>
      </w:r>
      <w:r w:rsidRPr="004D313C">
        <w:rPr>
          <w:sz w:val="28"/>
          <w:szCs w:val="28"/>
        </w:rPr>
        <w:t>геометрической</w:t>
      </w:r>
      <w:r w:rsidRPr="004D313C">
        <w:rPr>
          <w:spacing w:val="-4"/>
          <w:sz w:val="28"/>
          <w:szCs w:val="28"/>
        </w:rPr>
        <w:t xml:space="preserve"> </w:t>
      </w:r>
      <w:r w:rsidRPr="004D313C">
        <w:rPr>
          <w:sz w:val="28"/>
          <w:szCs w:val="28"/>
        </w:rPr>
        <w:t>фигуры</w:t>
      </w:r>
      <w:r w:rsidRPr="004D313C">
        <w:rPr>
          <w:spacing w:val="-3"/>
          <w:sz w:val="28"/>
          <w:szCs w:val="28"/>
        </w:rPr>
        <w:t xml:space="preserve"> </w:t>
      </w:r>
      <w:r w:rsidRPr="004D313C">
        <w:rPr>
          <w:sz w:val="28"/>
          <w:szCs w:val="28"/>
        </w:rPr>
        <w:t>(треугольник,</w:t>
      </w:r>
      <w:r w:rsidRPr="004D313C">
        <w:rPr>
          <w:spacing w:val="-7"/>
          <w:sz w:val="28"/>
          <w:szCs w:val="28"/>
        </w:rPr>
        <w:t xml:space="preserve"> </w:t>
      </w:r>
      <w:r w:rsidRPr="004D313C">
        <w:rPr>
          <w:sz w:val="28"/>
          <w:szCs w:val="28"/>
        </w:rPr>
        <w:t>квадрат,</w:t>
      </w:r>
      <w:r w:rsidRPr="004D313C">
        <w:rPr>
          <w:spacing w:val="-4"/>
          <w:sz w:val="28"/>
          <w:szCs w:val="28"/>
        </w:rPr>
        <w:t xml:space="preserve"> </w:t>
      </w:r>
      <w:r w:rsidRPr="004D313C">
        <w:rPr>
          <w:sz w:val="28"/>
          <w:szCs w:val="28"/>
        </w:rPr>
        <w:t>круг,</w:t>
      </w:r>
      <w:r w:rsidRPr="004D313C">
        <w:rPr>
          <w:spacing w:val="-4"/>
          <w:sz w:val="28"/>
          <w:szCs w:val="28"/>
        </w:rPr>
        <w:t xml:space="preserve"> </w:t>
      </w:r>
      <w:r w:rsidRPr="004D313C">
        <w:rPr>
          <w:sz w:val="28"/>
          <w:szCs w:val="28"/>
        </w:rPr>
        <w:t>прямоугольник)</w:t>
      </w:r>
      <w:r w:rsidRPr="004D313C">
        <w:rPr>
          <w:spacing w:val="-4"/>
          <w:sz w:val="28"/>
          <w:szCs w:val="28"/>
        </w:rPr>
        <w:t xml:space="preserve"> </w:t>
      </w:r>
      <w:r w:rsidRPr="004D313C">
        <w:rPr>
          <w:sz w:val="28"/>
          <w:szCs w:val="28"/>
        </w:rPr>
        <w:t>по</w:t>
      </w:r>
      <w:r w:rsidRPr="004D313C">
        <w:rPr>
          <w:spacing w:val="-4"/>
          <w:sz w:val="28"/>
          <w:szCs w:val="28"/>
        </w:rPr>
        <w:t xml:space="preserve"> </w:t>
      </w:r>
      <w:r w:rsidRPr="004D313C">
        <w:rPr>
          <w:sz w:val="28"/>
          <w:szCs w:val="28"/>
        </w:rPr>
        <w:t>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3F3824" w:rsidRPr="004D313C" w:rsidRDefault="004D313C" w:rsidP="006265F2">
      <w:pPr>
        <w:pStyle w:val="a3"/>
        <w:tabs>
          <w:tab w:val="left" w:pos="9781"/>
        </w:tabs>
        <w:spacing w:before="1" w:line="360" w:lineRule="auto"/>
        <w:ind w:left="0" w:right="550"/>
        <w:rPr>
          <w:sz w:val="28"/>
          <w:szCs w:val="28"/>
        </w:rPr>
      </w:pPr>
      <w:r w:rsidRPr="004D313C">
        <w:rPr>
          <w:sz w:val="28"/>
          <w:szCs w:val="28"/>
        </w:rPr>
        <w:t>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w:t>
      </w:r>
      <w:r w:rsidRPr="004D313C">
        <w:rPr>
          <w:spacing w:val="-2"/>
          <w:sz w:val="28"/>
          <w:szCs w:val="28"/>
        </w:rPr>
        <w:t xml:space="preserve"> </w:t>
      </w:r>
      <w:r w:rsidRPr="004D313C">
        <w:rPr>
          <w:sz w:val="28"/>
          <w:szCs w:val="28"/>
        </w:rPr>
        <w:t>в</w:t>
      </w:r>
      <w:r w:rsidRPr="004D313C">
        <w:rPr>
          <w:spacing w:val="-3"/>
          <w:sz w:val="28"/>
          <w:szCs w:val="28"/>
        </w:rPr>
        <w:t xml:space="preserve"> </w:t>
      </w:r>
      <w:r w:rsidRPr="004D313C">
        <w:rPr>
          <w:sz w:val="28"/>
          <w:szCs w:val="28"/>
        </w:rPr>
        <w:t>середине,</w:t>
      </w:r>
      <w:r w:rsidRPr="004D313C">
        <w:rPr>
          <w:spacing w:val="-2"/>
          <w:sz w:val="28"/>
          <w:szCs w:val="28"/>
        </w:rPr>
        <w:t xml:space="preserve"> </w:t>
      </w:r>
      <w:r w:rsidRPr="004D313C">
        <w:rPr>
          <w:sz w:val="28"/>
          <w:szCs w:val="28"/>
        </w:rPr>
        <w:t>в</w:t>
      </w:r>
      <w:r w:rsidRPr="004D313C">
        <w:rPr>
          <w:spacing w:val="-3"/>
          <w:sz w:val="28"/>
          <w:szCs w:val="28"/>
        </w:rPr>
        <w:t xml:space="preserve"> </w:t>
      </w:r>
      <w:r w:rsidRPr="004D313C">
        <w:rPr>
          <w:sz w:val="28"/>
          <w:szCs w:val="28"/>
        </w:rPr>
        <w:t>центре.</w:t>
      </w:r>
      <w:r w:rsidRPr="004D313C">
        <w:rPr>
          <w:spacing w:val="-2"/>
          <w:sz w:val="28"/>
          <w:szCs w:val="28"/>
        </w:rPr>
        <w:t xml:space="preserve"> </w:t>
      </w:r>
      <w:r w:rsidRPr="004D313C">
        <w:rPr>
          <w:sz w:val="28"/>
          <w:szCs w:val="28"/>
        </w:rPr>
        <w:t>Перемещение</w:t>
      </w:r>
      <w:r w:rsidRPr="004D313C">
        <w:rPr>
          <w:spacing w:val="-3"/>
          <w:sz w:val="28"/>
          <w:szCs w:val="28"/>
        </w:rPr>
        <w:t xml:space="preserve"> </w:t>
      </w:r>
      <w:r w:rsidRPr="004D313C">
        <w:rPr>
          <w:sz w:val="28"/>
          <w:szCs w:val="28"/>
        </w:rPr>
        <w:t>в</w:t>
      </w:r>
      <w:r w:rsidRPr="004D313C">
        <w:rPr>
          <w:spacing w:val="-3"/>
          <w:sz w:val="28"/>
          <w:szCs w:val="28"/>
        </w:rPr>
        <w:t xml:space="preserve"> </w:t>
      </w:r>
      <w:r w:rsidRPr="004D313C">
        <w:rPr>
          <w:sz w:val="28"/>
          <w:szCs w:val="28"/>
        </w:rPr>
        <w:t>пространстве</w:t>
      </w:r>
      <w:r w:rsidRPr="004D313C">
        <w:rPr>
          <w:spacing w:val="-4"/>
          <w:sz w:val="28"/>
          <w:szCs w:val="28"/>
        </w:rPr>
        <w:t xml:space="preserve"> </w:t>
      </w:r>
      <w:r w:rsidRPr="004D313C">
        <w:rPr>
          <w:sz w:val="28"/>
          <w:szCs w:val="28"/>
        </w:rPr>
        <w:t>в</w:t>
      </w:r>
      <w:r w:rsidRPr="004D313C">
        <w:rPr>
          <w:spacing w:val="-3"/>
          <w:sz w:val="28"/>
          <w:szCs w:val="28"/>
        </w:rPr>
        <w:t xml:space="preserve"> </w:t>
      </w:r>
      <w:r w:rsidRPr="004D313C">
        <w:rPr>
          <w:sz w:val="28"/>
          <w:szCs w:val="28"/>
        </w:rPr>
        <w:t>заданном</w:t>
      </w:r>
      <w:r w:rsidRPr="004D313C">
        <w:rPr>
          <w:spacing w:val="-3"/>
          <w:sz w:val="28"/>
          <w:szCs w:val="28"/>
        </w:rPr>
        <w:t xml:space="preserve"> </w:t>
      </w:r>
      <w:r w:rsidRPr="004D313C">
        <w:rPr>
          <w:sz w:val="28"/>
          <w:szCs w:val="28"/>
        </w:rPr>
        <w:t>направлении:</w:t>
      </w:r>
      <w:r w:rsidRPr="004D313C">
        <w:rPr>
          <w:spacing w:val="-2"/>
          <w:sz w:val="28"/>
          <w:szCs w:val="28"/>
        </w:rPr>
        <w:t xml:space="preserve"> </w:t>
      </w:r>
      <w:r w:rsidRPr="004D313C">
        <w:rPr>
          <w:sz w:val="28"/>
          <w:szCs w:val="28"/>
        </w:rPr>
        <w:t>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3F3824" w:rsidRPr="004D313C" w:rsidRDefault="004D313C" w:rsidP="006265F2">
      <w:pPr>
        <w:pStyle w:val="a3"/>
        <w:tabs>
          <w:tab w:val="left" w:pos="9781"/>
        </w:tabs>
        <w:spacing w:before="1" w:line="360" w:lineRule="auto"/>
        <w:ind w:left="0"/>
        <w:rPr>
          <w:sz w:val="28"/>
          <w:szCs w:val="28"/>
        </w:rPr>
      </w:pPr>
      <w:r w:rsidRPr="004D313C">
        <w:rPr>
          <w:sz w:val="28"/>
          <w:szCs w:val="28"/>
        </w:rPr>
        <w:t>Временные</w:t>
      </w:r>
      <w:r w:rsidRPr="004D313C">
        <w:rPr>
          <w:spacing w:val="-5"/>
          <w:sz w:val="28"/>
          <w:szCs w:val="28"/>
        </w:rPr>
        <w:t xml:space="preserve"> </w:t>
      </w:r>
      <w:r w:rsidRPr="004D313C">
        <w:rPr>
          <w:spacing w:val="-2"/>
          <w:sz w:val="28"/>
          <w:szCs w:val="28"/>
        </w:rPr>
        <w:t>представления.</w:t>
      </w:r>
    </w:p>
    <w:p w:rsidR="003F3824" w:rsidRPr="004D313C" w:rsidRDefault="004D313C" w:rsidP="006265F2">
      <w:pPr>
        <w:pStyle w:val="a3"/>
        <w:tabs>
          <w:tab w:val="left" w:pos="9781"/>
        </w:tabs>
        <w:spacing w:line="360" w:lineRule="auto"/>
        <w:ind w:left="0" w:right="550"/>
        <w:rPr>
          <w:sz w:val="28"/>
          <w:szCs w:val="28"/>
        </w:rPr>
      </w:pPr>
      <w:r w:rsidRPr="004D313C">
        <w:rPr>
          <w:sz w:val="28"/>
          <w:szCs w:val="28"/>
        </w:rPr>
        <w:t>Узнавание</w:t>
      </w:r>
      <w:r w:rsidRPr="004D313C">
        <w:rPr>
          <w:spacing w:val="-3"/>
          <w:sz w:val="28"/>
          <w:szCs w:val="28"/>
        </w:rPr>
        <w:t xml:space="preserve"> </w:t>
      </w:r>
      <w:r w:rsidRPr="004D313C">
        <w:rPr>
          <w:sz w:val="28"/>
          <w:szCs w:val="28"/>
        </w:rPr>
        <w:t>(различение)</w:t>
      </w:r>
      <w:r w:rsidRPr="004D313C">
        <w:rPr>
          <w:spacing w:val="-3"/>
          <w:sz w:val="28"/>
          <w:szCs w:val="28"/>
        </w:rPr>
        <w:t xml:space="preserve"> </w:t>
      </w:r>
      <w:r w:rsidRPr="004D313C">
        <w:rPr>
          <w:sz w:val="28"/>
          <w:szCs w:val="28"/>
        </w:rPr>
        <w:t>частей</w:t>
      </w:r>
      <w:r w:rsidRPr="004D313C">
        <w:rPr>
          <w:spacing w:val="-1"/>
          <w:sz w:val="28"/>
          <w:szCs w:val="28"/>
        </w:rPr>
        <w:t xml:space="preserve"> </w:t>
      </w:r>
      <w:r w:rsidRPr="004D313C">
        <w:rPr>
          <w:sz w:val="28"/>
          <w:szCs w:val="28"/>
        </w:rPr>
        <w:t>суток.</w:t>
      </w:r>
      <w:r w:rsidRPr="004D313C">
        <w:rPr>
          <w:spacing w:val="-2"/>
          <w:sz w:val="28"/>
          <w:szCs w:val="28"/>
        </w:rPr>
        <w:t xml:space="preserve"> </w:t>
      </w:r>
      <w:r w:rsidRPr="004D313C">
        <w:rPr>
          <w:sz w:val="28"/>
          <w:szCs w:val="28"/>
        </w:rPr>
        <w:t>Знание</w:t>
      </w:r>
      <w:r w:rsidRPr="004D313C">
        <w:rPr>
          <w:spacing w:val="-3"/>
          <w:sz w:val="28"/>
          <w:szCs w:val="28"/>
        </w:rPr>
        <w:t xml:space="preserve"> </w:t>
      </w:r>
      <w:r w:rsidRPr="004D313C">
        <w:rPr>
          <w:sz w:val="28"/>
          <w:szCs w:val="28"/>
        </w:rPr>
        <w:t>порядка</w:t>
      </w:r>
      <w:r w:rsidRPr="004D313C">
        <w:rPr>
          <w:spacing w:val="-3"/>
          <w:sz w:val="28"/>
          <w:szCs w:val="28"/>
        </w:rPr>
        <w:t xml:space="preserve"> </w:t>
      </w:r>
      <w:r w:rsidRPr="004D313C">
        <w:rPr>
          <w:sz w:val="28"/>
          <w:szCs w:val="28"/>
        </w:rPr>
        <w:t>следования</w:t>
      </w:r>
      <w:r w:rsidRPr="004D313C">
        <w:rPr>
          <w:spacing w:val="-2"/>
          <w:sz w:val="28"/>
          <w:szCs w:val="28"/>
        </w:rPr>
        <w:t xml:space="preserve"> </w:t>
      </w:r>
      <w:r w:rsidRPr="004D313C">
        <w:rPr>
          <w:sz w:val="28"/>
          <w:szCs w:val="28"/>
        </w:rPr>
        <w:t>частей</w:t>
      </w:r>
      <w:r w:rsidRPr="004D313C">
        <w:rPr>
          <w:spacing w:val="-1"/>
          <w:sz w:val="28"/>
          <w:szCs w:val="28"/>
        </w:rPr>
        <w:t xml:space="preserve"> </w:t>
      </w:r>
      <w:r w:rsidRPr="004D313C">
        <w:rPr>
          <w:sz w:val="28"/>
          <w:szCs w:val="28"/>
        </w:rPr>
        <w:t>суток.</w:t>
      </w:r>
      <w:r w:rsidRPr="004D313C">
        <w:rPr>
          <w:spacing w:val="-2"/>
          <w:sz w:val="28"/>
          <w:szCs w:val="28"/>
        </w:rPr>
        <w:t xml:space="preserve"> </w:t>
      </w:r>
      <w:r w:rsidRPr="004D313C">
        <w:rPr>
          <w:sz w:val="28"/>
          <w:szCs w:val="28"/>
        </w:rPr>
        <w:t>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w:t>
      </w:r>
      <w:r w:rsidRPr="004D313C">
        <w:rPr>
          <w:spacing w:val="-3"/>
          <w:sz w:val="28"/>
          <w:szCs w:val="28"/>
        </w:rPr>
        <w:t xml:space="preserve"> </w:t>
      </w:r>
      <w:r w:rsidRPr="004D313C">
        <w:rPr>
          <w:sz w:val="28"/>
          <w:szCs w:val="28"/>
        </w:rPr>
        <w:t>вчера, сегодня,</w:t>
      </w:r>
      <w:r w:rsidRPr="004D313C">
        <w:rPr>
          <w:spacing w:val="2"/>
          <w:sz w:val="28"/>
          <w:szCs w:val="28"/>
        </w:rPr>
        <w:t xml:space="preserve"> </w:t>
      </w:r>
      <w:r w:rsidRPr="004D313C">
        <w:rPr>
          <w:sz w:val="28"/>
          <w:szCs w:val="28"/>
        </w:rPr>
        <w:t>завтра,</w:t>
      </w:r>
      <w:r w:rsidRPr="004D313C">
        <w:rPr>
          <w:spacing w:val="-1"/>
          <w:sz w:val="28"/>
          <w:szCs w:val="28"/>
        </w:rPr>
        <w:t xml:space="preserve"> </w:t>
      </w:r>
      <w:r w:rsidRPr="004D313C">
        <w:rPr>
          <w:sz w:val="28"/>
          <w:szCs w:val="28"/>
        </w:rPr>
        <w:t>на</w:t>
      </w:r>
      <w:r w:rsidRPr="004D313C">
        <w:rPr>
          <w:spacing w:val="-1"/>
          <w:sz w:val="28"/>
          <w:szCs w:val="28"/>
        </w:rPr>
        <w:t xml:space="preserve"> </w:t>
      </w:r>
      <w:r w:rsidRPr="004D313C">
        <w:rPr>
          <w:sz w:val="28"/>
          <w:szCs w:val="28"/>
        </w:rPr>
        <w:t>следующий</w:t>
      </w:r>
      <w:r w:rsidRPr="004D313C">
        <w:rPr>
          <w:spacing w:val="1"/>
          <w:sz w:val="28"/>
          <w:szCs w:val="28"/>
        </w:rPr>
        <w:t xml:space="preserve"> </w:t>
      </w:r>
      <w:r w:rsidRPr="004D313C">
        <w:rPr>
          <w:sz w:val="28"/>
          <w:szCs w:val="28"/>
        </w:rPr>
        <w:lastRenderedPageBreak/>
        <w:t>день, позавчера, послезавтра,</w:t>
      </w:r>
      <w:r w:rsidRPr="004D313C">
        <w:rPr>
          <w:spacing w:val="-1"/>
          <w:sz w:val="28"/>
          <w:szCs w:val="28"/>
        </w:rPr>
        <w:t xml:space="preserve"> </w:t>
      </w:r>
      <w:r w:rsidRPr="004D313C">
        <w:rPr>
          <w:sz w:val="28"/>
          <w:szCs w:val="28"/>
        </w:rPr>
        <w:t xml:space="preserve">давно, </w:t>
      </w:r>
      <w:r w:rsidRPr="004D313C">
        <w:rPr>
          <w:spacing w:val="-2"/>
          <w:sz w:val="28"/>
          <w:szCs w:val="28"/>
        </w:rPr>
        <w:t>недавно.</w:t>
      </w:r>
    </w:p>
    <w:p w:rsidR="003F3824" w:rsidRPr="004D313C" w:rsidRDefault="003F3824" w:rsidP="006265F2">
      <w:pPr>
        <w:tabs>
          <w:tab w:val="left" w:pos="9781"/>
        </w:tabs>
        <w:spacing w:line="360" w:lineRule="auto"/>
        <w:jc w:val="both"/>
        <w:rPr>
          <w:sz w:val="28"/>
          <w:szCs w:val="28"/>
        </w:rPr>
        <w:sectPr w:rsidR="003F3824" w:rsidRPr="004D313C" w:rsidSect="006265F2">
          <w:pgSz w:w="11910" w:h="16840"/>
          <w:pgMar w:top="1440" w:right="721" w:bottom="1440" w:left="1080" w:header="0" w:footer="940" w:gutter="0"/>
          <w:cols w:space="720"/>
        </w:sectPr>
      </w:pPr>
    </w:p>
    <w:p w:rsidR="003F3824" w:rsidRPr="004D313C" w:rsidRDefault="004D313C" w:rsidP="006265F2">
      <w:pPr>
        <w:pStyle w:val="a3"/>
        <w:tabs>
          <w:tab w:val="left" w:pos="9781"/>
        </w:tabs>
        <w:spacing w:before="66" w:line="360" w:lineRule="auto"/>
        <w:ind w:left="0" w:right="548"/>
        <w:rPr>
          <w:sz w:val="28"/>
          <w:szCs w:val="28"/>
        </w:rPr>
      </w:pPr>
      <w:r w:rsidRPr="004D313C">
        <w:rPr>
          <w:sz w:val="28"/>
          <w:szCs w:val="28"/>
        </w:rPr>
        <w:lastRenderedPageBreak/>
        <w:t>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3F3824" w:rsidRPr="004D313C" w:rsidRDefault="004D313C" w:rsidP="006265F2">
      <w:pPr>
        <w:pStyle w:val="a3"/>
        <w:tabs>
          <w:tab w:val="left" w:pos="9781"/>
        </w:tabs>
        <w:spacing w:before="1" w:line="360" w:lineRule="auto"/>
        <w:ind w:left="0"/>
        <w:rPr>
          <w:sz w:val="28"/>
          <w:szCs w:val="28"/>
        </w:rPr>
      </w:pPr>
      <w:r w:rsidRPr="004D313C">
        <w:rPr>
          <w:sz w:val="28"/>
          <w:szCs w:val="28"/>
          <w:u w:val="single"/>
        </w:rPr>
        <w:t>Планируемые</w:t>
      </w:r>
      <w:r w:rsidRPr="004D313C">
        <w:rPr>
          <w:spacing w:val="-7"/>
          <w:sz w:val="28"/>
          <w:szCs w:val="28"/>
          <w:u w:val="single"/>
        </w:rPr>
        <w:t xml:space="preserve"> </w:t>
      </w:r>
      <w:r w:rsidRPr="004D313C">
        <w:rPr>
          <w:sz w:val="28"/>
          <w:szCs w:val="28"/>
          <w:u w:val="single"/>
        </w:rPr>
        <w:t>результаты</w:t>
      </w:r>
      <w:r w:rsidRPr="004D313C">
        <w:rPr>
          <w:spacing w:val="-4"/>
          <w:sz w:val="28"/>
          <w:szCs w:val="28"/>
          <w:u w:val="single"/>
        </w:rPr>
        <w:t xml:space="preserve"> </w:t>
      </w:r>
      <w:r w:rsidRPr="004D313C">
        <w:rPr>
          <w:sz w:val="28"/>
          <w:szCs w:val="28"/>
          <w:u w:val="single"/>
        </w:rPr>
        <w:t>освоения</w:t>
      </w:r>
      <w:r w:rsidRPr="004D313C">
        <w:rPr>
          <w:spacing w:val="-3"/>
          <w:sz w:val="28"/>
          <w:szCs w:val="28"/>
          <w:u w:val="single"/>
        </w:rPr>
        <w:t xml:space="preserve"> </w:t>
      </w:r>
      <w:r w:rsidRPr="004D313C">
        <w:rPr>
          <w:sz w:val="28"/>
          <w:szCs w:val="28"/>
          <w:u w:val="single"/>
        </w:rPr>
        <w:t>учебного</w:t>
      </w:r>
      <w:r w:rsidRPr="004D313C">
        <w:rPr>
          <w:spacing w:val="-4"/>
          <w:sz w:val="28"/>
          <w:szCs w:val="28"/>
          <w:u w:val="single"/>
        </w:rPr>
        <w:t xml:space="preserve"> </w:t>
      </w:r>
      <w:r w:rsidRPr="004D313C">
        <w:rPr>
          <w:sz w:val="28"/>
          <w:szCs w:val="28"/>
          <w:u w:val="single"/>
        </w:rPr>
        <w:t>предмета</w:t>
      </w:r>
      <w:r w:rsidRPr="004D313C">
        <w:rPr>
          <w:spacing w:val="-3"/>
          <w:sz w:val="28"/>
          <w:szCs w:val="28"/>
          <w:u w:val="single"/>
        </w:rPr>
        <w:t xml:space="preserve"> </w:t>
      </w:r>
      <w:r w:rsidRPr="004D313C">
        <w:rPr>
          <w:sz w:val="28"/>
          <w:szCs w:val="28"/>
          <w:u w:val="single"/>
        </w:rPr>
        <w:t>"Математические</w:t>
      </w:r>
      <w:r w:rsidRPr="004D313C">
        <w:rPr>
          <w:spacing w:val="-4"/>
          <w:sz w:val="28"/>
          <w:szCs w:val="28"/>
          <w:u w:val="single"/>
        </w:rPr>
        <w:t xml:space="preserve"> </w:t>
      </w:r>
      <w:r w:rsidRPr="004D313C">
        <w:rPr>
          <w:spacing w:val="-2"/>
          <w:sz w:val="28"/>
          <w:szCs w:val="28"/>
          <w:u w:val="single"/>
        </w:rPr>
        <w:t>представления</w:t>
      </w:r>
      <w:r w:rsidRPr="004D313C">
        <w:rPr>
          <w:spacing w:val="-2"/>
          <w:sz w:val="28"/>
          <w:szCs w:val="28"/>
        </w:rPr>
        <w:t>".</w:t>
      </w:r>
    </w:p>
    <w:p w:rsidR="003F3824" w:rsidRPr="004D313C" w:rsidRDefault="004D313C" w:rsidP="00EB2E30">
      <w:pPr>
        <w:pStyle w:val="a5"/>
        <w:numPr>
          <w:ilvl w:val="0"/>
          <w:numId w:val="32"/>
        </w:numPr>
        <w:tabs>
          <w:tab w:val="left" w:pos="1301"/>
          <w:tab w:val="left" w:pos="9781"/>
        </w:tabs>
        <w:spacing w:line="360" w:lineRule="auto"/>
        <w:ind w:left="0" w:right="547" w:firstLine="0"/>
        <w:rPr>
          <w:sz w:val="28"/>
          <w:szCs w:val="28"/>
        </w:rPr>
      </w:pPr>
      <w:r w:rsidRPr="004D313C">
        <w:rPr>
          <w:sz w:val="28"/>
          <w:szCs w:val="28"/>
        </w:rPr>
        <w:t>Элементарные</w:t>
      </w:r>
      <w:r w:rsidRPr="004D313C">
        <w:rPr>
          <w:spacing w:val="40"/>
          <w:sz w:val="28"/>
          <w:szCs w:val="28"/>
        </w:rPr>
        <w:t xml:space="preserve"> </w:t>
      </w:r>
      <w:r w:rsidRPr="004D313C">
        <w:rPr>
          <w:sz w:val="28"/>
          <w:szCs w:val="28"/>
        </w:rPr>
        <w:t>математические</w:t>
      </w:r>
      <w:r w:rsidRPr="004D313C">
        <w:rPr>
          <w:spacing w:val="40"/>
          <w:sz w:val="28"/>
          <w:szCs w:val="28"/>
        </w:rPr>
        <w:t xml:space="preserve"> </w:t>
      </w:r>
      <w:r w:rsidRPr="004D313C">
        <w:rPr>
          <w:sz w:val="28"/>
          <w:szCs w:val="28"/>
        </w:rPr>
        <w:t>представления</w:t>
      </w:r>
      <w:r w:rsidRPr="004D313C">
        <w:rPr>
          <w:spacing w:val="40"/>
          <w:sz w:val="28"/>
          <w:szCs w:val="28"/>
        </w:rPr>
        <w:t xml:space="preserve"> </w:t>
      </w:r>
      <w:r w:rsidRPr="004D313C">
        <w:rPr>
          <w:sz w:val="28"/>
          <w:szCs w:val="28"/>
        </w:rPr>
        <w:t>о</w:t>
      </w:r>
      <w:r w:rsidRPr="004D313C">
        <w:rPr>
          <w:spacing w:val="40"/>
          <w:sz w:val="28"/>
          <w:szCs w:val="28"/>
        </w:rPr>
        <w:t xml:space="preserve"> </w:t>
      </w:r>
      <w:r w:rsidRPr="004D313C">
        <w:rPr>
          <w:sz w:val="28"/>
          <w:szCs w:val="28"/>
        </w:rPr>
        <w:t>форме,</w:t>
      </w:r>
      <w:r w:rsidRPr="004D313C">
        <w:rPr>
          <w:spacing w:val="40"/>
          <w:sz w:val="28"/>
          <w:szCs w:val="28"/>
        </w:rPr>
        <w:t xml:space="preserve"> </w:t>
      </w:r>
      <w:r w:rsidRPr="004D313C">
        <w:rPr>
          <w:sz w:val="28"/>
          <w:szCs w:val="28"/>
        </w:rPr>
        <w:t>величине;</w:t>
      </w:r>
      <w:r w:rsidRPr="004D313C">
        <w:rPr>
          <w:spacing w:val="40"/>
          <w:sz w:val="28"/>
          <w:szCs w:val="28"/>
        </w:rPr>
        <w:t xml:space="preserve"> </w:t>
      </w:r>
      <w:r w:rsidRPr="004D313C">
        <w:rPr>
          <w:sz w:val="28"/>
          <w:szCs w:val="28"/>
        </w:rPr>
        <w:t>количественные (дочисловые), пространственные, временные представления:</w:t>
      </w:r>
    </w:p>
    <w:p w:rsidR="003F3824" w:rsidRPr="004D313C" w:rsidRDefault="004D313C" w:rsidP="006265F2">
      <w:pPr>
        <w:pStyle w:val="a3"/>
        <w:tabs>
          <w:tab w:val="left" w:pos="9781"/>
        </w:tabs>
        <w:spacing w:line="360" w:lineRule="auto"/>
        <w:ind w:left="0" w:right="531"/>
        <w:rPr>
          <w:sz w:val="28"/>
          <w:szCs w:val="28"/>
        </w:rPr>
      </w:pPr>
      <w:r w:rsidRPr="004D313C">
        <w:rPr>
          <w:sz w:val="28"/>
          <w:szCs w:val="28"/>
        </w:rPr>
        <w:t>умение</w:t>
      </w:r>
      <w:r w:rsidRPr="004D313C">
        <w:rPr>
          <w:spacing w:val="40"/>
          <w:sz w:val="28"/>
          <w:szCs w:val="28"/>
        </w:rPr>
        <w:t xml:space="preserve"> </w:t>
      </w:r>
      <w:r w:rsidRPr="004D313C">
        <w:rPr>
          <w:sz w:val="28"/>
          <w:szCs w:val="28"/>
        </w:rPr>
        <w:t>различать</w:t>
      </w:r>
      <w:r w:rsidRPr="004D313C">
        <w:rPr>
          <w:spacing w:val="40"/>
          <w:sz w:val="28"/>
          <w:szCs w:val="28"/>
        </w:rPr>
        <w:t xml:space="preserve"> </w:t>
      </w:r>
      <w:r w:rsidRPr="004D313C">
        <w:rPr>
          <w:sz w:val="28"/>
          <w:szCs w:val="28"/>
        </w:rPr>
        <w:t>и</w:t>
      </w:r>
      <w:r w:rsidRPr="004D313C">
        <w:rPr>
          <w:spacing w:val="40"/>
          <w:sz w:val="28"/>
          <w:szCs w:val="28"/>
        </w:rPr>
        <w:t xml:space="preserve"> </w:t>
      </w:r>
      <w:r w:rsidRPr="004D313C">
        <w:rPr>
          <w:sz w:val="28"/>
          <w:szCs w:val="28"/>
        </w:rPr>
        <w:t>сравнивать</w:t>
      </w:r>
      <w:r w:rsidRPr="004D313C">
        <w:rPr>
          <w:spacing w:val="40"/>
          <w:sz w:val="28"/>
          <w:szCs w:val="28"/>
        </w:rPr>
        <w:t xml:space="preserve"> </w:t>
      </w:r>
      <w:r w:rsidRPr="004D313C">
        <w:rPr>
          <w:sz w:val="28"/>
          <w:szCs w:val="28"/>
        </w:rPr>
        <w:t>предметы</w:t>
      </w:r>
      <w:r w:rsidRPr="004D313C">
        <w:rPr>
          <w:spacing w:val="40"/>
          <w:sz w:val="28"/>
          <w:szCs w:val="28"/>
        </w:rPr>
        <w:t xml:space="preserve"> </w:t>
      </w:r>
      <w:r w:rsidRPr="004D313C">
        <w:rPr>
          <w:sz w:val="28"/>
          <w:szCs w:val="28"/>
        </w:rPr>
        <w:t>по</w:t>
      </w:r>
      <w:r w:rsidRPr="004D313C">
        <w:rPr>
          <w:spacing w:val="40"/>
          <w:sz w:val="28"/>
          <w:szCs w:val="28"/>
        </w:rPr>
        <w:t xml:space="preserve"> </w:t>
      </w:r>
      <w:r w:rsidRPr="004D313C">
        <w:rPr>
          <w:sz w:val="28"/>
          <w:szCs w:val="28"/>
        </w:rPr>
        <w:t>форме,</w:t>
      </w:r>
      <w:r w:rsidRPr="004D313C">
        <w:rPr>
          <w:spacing w:val="40"/>
          <w:sz w:val="28"/>
          <w:szCs w:val="28"/>
        </w:rPr>
        <w:t xml:space="preserve"> </w:t>
      </w:r>
      <w:r w:rsidRPr="004D313C">
        <w:rPr>
          <w:sz w:val="28"/>
          <w:szCs w:val="28"/>
        </w:rPr>
        <w:t>величине,</w:t>
      </w:r>
      <w:r w:rsidRPr="004D313C">
        <w:rPr>
          <w:spacing w:val="77"/>
          <w:sz w:val="28"/>
          <w:szCs w:val="28"/>
        </w:rPr>
        <w:t xml:space="preserve"> </w:t>
      </w:r>
      <w:r w:rsidRPr="004D313C">
        <w:rPr>
          <w:sz w:val="28"/>
          <w:szCs w:val="28"/>
        </w:rPr>
        <w:t>удаленности;</w:t>
      </w:r>
      <w:r w:rsidRPr="004D313C">
        <w:rPr>
          <w:spacing w:val="77"/>
          <w:sz w:val="28"/>
          <w:szCs w:val="28"/>
        </w:rPr>
        <w:t xml:space="preserve"> </w:t>
      </w:r>
      <w:r w:rsidRPr="004D313C">
        <w:rPr>
          <w:sz w:val="28"/>
          <w:szCs w:val="28"/>
        </w:rPr>
        <w:t>умение</w:t>
      </w:r>
      <w:r w:rsidRPr="004D313C">
        <w:rPr>
          <w:spacing w:val="40"/>
          <w:sz w:val="28"/>
          <w:szCs w:val="28"/>
        </w:rPr>
        <w:t xml:space="preserve"> </w:t>
      </w:r>
      <w:r w:rsidRPr="004D313C">
        <w:rPr>
          <w:sz w:val="28"/>
          <w:szCs w:val="28"/>
        </w:rPr>
        <w:t>ориентироваться в схеме тела, в пространстве, на плоскости;</w:t>
      </w:r>
    </w:p>
    <w:p w:rsidR="003F3824" w:rsidRPr="004D313C" w:rsidRDefault="004D313C" w:rsidP="006265F2">
      <w:pPr>
        <w:pStyle w:val="a3"/>
        <w:tabs>
          <w:tab w:val="left" w:pos="9781"/>
        </w:tabs>
        <w:spacing w:line="360" w:lineRule="auto"/>
        <w:ind w:left="0"/>
        <w:rPr>
          <w:sz w:val="28"/>
          <w:szCs w:val="28"/>
        </w:rPr>
      </w:pPr>
      <w:r w:rsidRPr="004D313C">
        <w:rPr>
          <w:sz w:val="28"/>
          <w:szCs w:val="28"/>
        </w:rPr>
        <w:t>умение</w:t>
      </w:r>
      <w:r w:rsidRPr="004D313C">
        <w:rPr>
          <w:spacing w:val="-6"/>
          <w:sz w:val="28"/>
          <w:szCs w:val="28"/>
        </w:rPr>
        <w:t xml:space="preserve"> </w:t>
      </w:r>
      <w:r w:rsidRPr="004D313C">
        <w:rPr>
          <w:sz w:val="28"/>
          <w:szCs w:val="28"/>
        </w:rPr>
        <w:t>различать,</w:t>
      </w:r>
      <w:r w:rsidRPr="004D313C">
        <w:rPr>
          <w:spacing w:val="-3"/>
          <w:sz w:val="28"/>
          <w:szCs w:val="28"/>
        </w:rPr>
        <w:t xml:space="preserve"> </w:t>
      </w:r>
      <w:r w:rsidRPr="004D313C">
        <w:rPr>
          <w:sz w:val="28"/>
          <w:szCs w:val="28"/>
        </w:rPr>
        <w:t>сравнивать</w:t>
      </w:r>
      <w:r w:rsidRPr="004D313C">
        <w:rPr>
          <w:spacing w:val="-4"/>
          <w:sz w:val="28"/>
          <w:szCs w:val="28"/>
        </w:rPr>
        <w:t xml:space="preserve"> </w:t>
      </w:r>
      <w:r w:rsidRPr="004D313C">
        <w:rPr>
          <w:sz w:val="28"/>
          <w:szCs w:val="28"/>
        </w:rPr>
        <w:t>и</w:t>
      </w:r>
      <w:r w:rsidRPr="004D313C">
        <w:rPr>
          <w:spacing w:val="-3"/>
          <w:sz w:val="28"/>
          <w:szCs w:val="28"/>
        </w:rPr>
        <w:t xml:space="preserve"> </w:t>
      </w:r>
      <w:r w:rsidRPr="004D313C">
        <w:rPr>
          <w:sz w:val="28"/>
          <w:szCs w:val="28"/>
        </w:rPr>
        <w:t>преобразовывать</w:t>
      </w:r>
      <w:r w:rsidRPr="004D313C">
        <w:rPr>
          <w:spacing w:val="-2"/>
          <w:sz w:val="28"/>
          <w:szCs w:val="28"/>
        </w:rPr>
        <w:t xml:space="preserve"> множества;</w:t>
      </w:r>
    </w:p>
    <w:p w:rsidR="003F3824" w:rsidRPr="004D313C" w:rsidRDefault="004D313C" w:rsidP="00EB2E30">
      <w:pPr>
        <w:pStyle w:val="a5"/>
        <w:numPr>
          <w:ilvl w:val="0"/>
          <w:numId w:val="32"/>
        </w:numPr>
        <w:tabs>
          <w:tab w:val="left" w:pos="1337"/>
          <w:tab w:val="left" w:pos="9781"/>
        </w:tabs>
        <w:spacing w:line="360" w:lineRule="auto"/>
        <w:ind w:left="0" w:right="551" w:firstLine="0"/>
        <w:rPr>
          <w:sz w:val="28"/>
          <w:szCs w:val="28"/>
        </w:rPr>
      </w:pPr>
      <w:r w:rsidRPr="004D313C">
        <w:rPr>
          <w:sz w:val="28"/>
          <w:szCs w:val="28"/>
        </w:rPr>
        <w:t xml:space="preserve">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w:t>
      </w:r>
      <w:r w:rsidRPr="004D313C">
        <w:rPr>
          <w:spacing w:val="-2"/>
          <w:sz w:val="28"/>
          <w:szCs w:val="28"/>
        </w:rPr>
        <w:t>наглядность:</w:t>
      </w:r>
    </w:p>
    <w:p w:rsidR="003F3824" w:rsidRPr="004D313C" w:rsidRDefault="004D313C" w:rsidP="006265F2">
      <w:pPr>
        <w:pStyle w:val="a3"/>
        <w:tabs>
          <w:tab w:val="left" w:pos="9781"/>
        </w:tabs>
        <w:spacing w:line="360" w:lineRule="auto"/>
        <w:ind w:left="0" w:right="531"/>
        <w:rPr>
          <w:sz w:val="28"/>
          <w:szCs w:val="28"/>
        </w:rPr>
      </w:pPr>
      <w:r w:rsidRPr="004D313C">
        <w:rPr>
          <w:sz w:val="28"/>
          <w:szCs w:val="28"/>
        </w:rPr>
        <w:t>умение</w:t>
      </w:r>
      <w:r w:rsidRPr="004D313C">
        <w:rPr>
          <w:spacing w:val="40"/>
          <w:sz w:val="28"/>
          <w:szCs w:val="28"/>
        </w:rPr>
        <w:t xml:space="preserve"> </w:t>
      </w:r>
      <w:r w:rsidRPr="004D313C">
        <w:rPr>
          <w:sz w:val="28"/>
          <w:szCs w:val="28"/>
        </w:rPr>
        <w:t>соотносить</w:t>
      </w:r>
      <w:r w:rsidRPr="004D313C">
        <w:rPr>
          <w:spacing w:val="40"/>
          <w:sz w:val="28"/>
          <w:szCs w:val="28"/>
        </w:rPr>
        <w:t xml:space="preserve"> </w:t>
      </w:r>
      <w:r w:rsidRPr="004D313C">
        <w:rPr>
          <w:sz w:val="28"/>
          <w:szCs w:val="28"/>
        </w:rPr>
        <w:t>число</w:t>
      </w:r>
      <w:r w:rsidRPr="004D313C">
        <w:rPr>
          <w:spacing w:val="40"/>
          <w:sz w:val="28"/>
          <w:szCs w:val="28"/>
        </w:rPr>
        <w:t xml:space="preserve"> </w:t>
      </w:r>
      <w:r w:rsidRPr="004D313C">
        <w:rPr>
          <w:sz w:val="28"/>
          <w:szCs w:val="28"/>
        </w:rPr>
        <w:t>с</w:t>
      </w:r>
      <w:r w:rsidRPr="004D313C">
        <w:rPr>
          <w:spacing w:val="40"/>
          <w:sz w:val="28"/>
          <w:szCs w:val="28"/>
        </w:rPr>
        <w:t xml:space="preserve"> </w:t>
      </w:r>
      <w:r w:rsidRPr="004D313C">
        <w:rPr>
          <w:sz w:val="28"/>
          <w:szCs w:val="28"/>
        </w:rPr>
        <w:t>соответствующим</w:t>
      </w:r>
      <w:r w:rsidRPr="004D313C">
        <w:rPr>
          <w:spacing w:val="40"/>
          <w:sz w:val="28"/>
          <w:szCs w:val="28"/>
        </w:rPr>
        <w:t xml:space="preserve"> </w:t>
      </w:r>
      <w:r w:rsidRPr="004D313C">
        <w:rPr>
          <w:sz w:val="28"/>
          <w:szCs w:val="28"/>
        </w:rPr>
        <w:t>количеством</w:t>
      </w:r>
      <w:r w:rsidRPr="004D313C">
        <w:rPr>
          <w:spacing w:val="40"/>
          <w:sz w:val="28"/>
          <w:szCs w:val="28"/>
        </w:rPr>
        <w:t xml:space="preserve"> </w:t>
      </w:r>
      <w:r w:rsidRPr="004D313C">
        <w:rPr>
          <w:sz w:val="28"/>
          <w:szCs w:val="28"/>
        </w:rPr>
        <w:t>предметов,</w:t>
      </w:r>
      <w:r w:rsidRPr="004D313C">
        <w:rPr>
          <w:spacing w:val="40"/>
          <w:sz w:val="28"/>
          <w:szCs w:val="28"/>
        </w:rPr>
        <w:t xml:space="preserve"> </w:t>
      </w:r>
      <w:r w:rsidRPr="004D313C">
        <w:rPr>
          <w:sz w:val="28"/>
          <w:szCs w:val="28"/>
        </w:rPr>
        <w:t>обозначать</w:t>
      </w:r>
      <w:r w:rsidRPr="004D313C">
        <w:rPr>
          <w:spacing w:val="40"/>
          <w:sz w:val="28"/>
          <w:szCs w:val="28"/>
        </w:rPr>
        <w:t xml:space="preserve"> </w:t>
      </w:r>
      <w:r w:rsidRPr="004D313C">
        <w:rPr>
          <w:sz w:val="28"/>
          <w:szCs w:val="28"/>
        </w:rPr>
        <w:t xml:space="preserve">его </w:t>
      </w:r>
      <w:r w:rsidRPr="004D313C">
        <w:rPr>
          <w:spacing w:val="-2"/>
          <w:sz w:val="28"/>
          <w:szCs w:val="28"/>
        </w:rPr>
        <w:t>цифрой;</w:t>
      </w:r>
    </w:p>
    <w:p w:rsidR="003F3824" w:rsidRPr="004D313C" w:rsidRDefault="004D313C" w:rsidP="006265F2">
      <w:pPr>
        <w:pStyle w:val="a3"/>
        <w:tabs>
          <w:tab w:val="left" w:pos="9781"/>
        </w:tabs>
        <w:spacing w:line="360" w:lineRule="auto"/>
        <w:ind w:left="0"/>
        <w:rPr>
          <w:sz w:val="28"/>
          <w:szCs w:val="28"/>
        </w:rPr>
      </w:pPr>
      <w:r w:rsidRPr="004D313C">
        <w:rPr>
          <w:sz w:val="28"/>
          <w:szCs w:val="28"/>
        </w:rPr>
        <w:t>умение</w:t>
      </w:r>
      <w:r w:rsidRPr="004D313C">
        <w:rPr>
          <w:spacing w:val="-7"/>
          <w:sz w:val="28"/>
          <w:szCs w:val="28"/>
        </w:rPr>
        <w:t xml:space="preserve"> </w:t>
      </w:r>
      <w:r w:rsidRPr="004D313C">
        <w:rPr>
          <w:sz w:val="28"/>
          <w:szCs w:val="28"/>
        </w:rPr>
        <w:t>пересчитывать</w:t>
      </w:r>
      <w:r w:rsidRPr="004D313C">
        <w:rPr>
          <w:spacing w:val="-3"/>
          <w:sz w:val="28"/>
          <w:szCs w:val="28"/>
        </w:rPr>
        <w:t xml:space="preserve"> </w:t>
      </w:r>
      <w:r w:rsidRPr="004D313C">
        <w:rPr>
          <w:sz w:val="28"/>
          <w:szCs w:val="28"/>
        </w:rPr>
        <w:t>предметы</w:t>
      </w:r>
      <w:r w:rsidRPr="004D313C">
        <w:rPr>
          <w:spacing w:val="-4"/>
          <w:sz w:val="28"/>
          <w:szCs w:val="28"/>
        </w:rPr>
        <w:t xml:space="preserve"> </w:t>
      </w:r>
      <w:r w:rsidRPr="004D313C">
        <w:rPr>
          <w:sz w:val="28"/>
          <w:szCs w:val="28"/>
        </w:rPr>
        <w:t>в</w:t>
      </w:r>
      <w:r w:rsidRPr="004D313C">
        <w:rPr>
          <w:spacing w:val="-4"/>
          <w:sz w:val="28"/>
          <w:szCs w:val="28"/>
        </w:rPr>
        <w:t xml:space="preserve"> </w:t>
      </w:r>
      <w:r w:rsidRPr="004D313C">
        <w:rPr>
          <w:sz w:val="28"/>
          <w:szCs w:val="28"/>
        </w:rPr>
        <w:t>доступных</w:t>
      </w:r>
      <w:r w:rsidRPr="004D313C">
        <w:rPr>
          <w:spacing w:val="-2"/>
          <w:sz w:val="28"/>
          <w:szCs w:val="28"/>
        </w:rPr>
        <w:t xml:space="preserve"> пределах;</w:t>
      </w:r>
    </w:p>
    <w:p w:rsidR="003F3824" w:rsidRPr="004D313C" w:rsidRDefault="004D313C" w:rsidP="006265F2">
      <w:pPr>
        <w:pStyle w:val="a3"/>
        <w:tabs>
          <w:tab w:val="left" w:pos="9781"/>
        </w:tabs>
        <w:spacing w:line="360" w:lineRule="auto"/>
        <w:ind w:left="0" w:right="1638"/>
        <w:rPr>
          <w:sz w:val="28"/>
          <w:szCs w:val="28"/>
        </w:rPr>
      </w:pPr>
      <w:r w:rsidRPr="004D313C">
        <w:rPr>
          <w:sz w:val="28"/>
          <w:szCs w:val="28"/>
        </w:rPr>
        <w:t>умение</w:t>
      </w:r>
      <w:r w:rsidRPr="004D313C">
        <w:rPr>
          <w:spacing w:val="-6"/>
          <w:sz w:val="28"/>
          <w:szCs w:val="28"/>
        </w:rPr>
        <w:t xml:space="preserve"> </w:t>
      </w:r>
      <w:r w:rsidRPr="004D313C">
        <w:rPr>
          <w:sz w:val="28"/>
          <w:szCs w:val="28"/>
        </w:rPr>
        <w:t>представлять</w:t>
      </w:r>
      <w:r w:rsidRPr="004D313C">
        <w:rPr>
          <w:spacing w:val="-4"/>
          <w:sz w:val="28"/>
          <w:szCs w:val="28"/>
        </w:rPr>
        <w:t xml:space="preserve"> </w:t>
      </w:r>
      <w:r w:rsidRPr="004D313C">
        <w:rPr>
          <w:sz w:val="28"/>
          <w:szCs w:val="28"/>
        </w:rPr>
        <w:t>множество</w:t>
      </w:r>
      <w:r w:rsidRPr="004D313C">
        <w:rPr>
          <w:spacing w:val="-5"/>
          <w:sz w:val="28"/>
          <w:szCs w:val="28"/>
        </w:rPr>
        <w:t xml:space="preserve"> </w:t>
      </w:r>
      <w:r w:rsidRPr="004D313C">
        <w:rPr>
          <w:sz w:val="28"/>
          <w:szCs w:val="28"/>
        </w:rPr>
        <w:t>двумя</w:t>
      </w:r>
      <w:r w:rsidRPr="004D313C">
        <w:rPr>
          <w:spacing w:val="-5"/>
          <w:sz w:val="28"/>
          <w:szCs w:val="28"/>
        </w:rPr>
        <w:t xml:space="preserve"> </w:t>
      </w:r>
      <w:r w:rsidRPr="004D313C">
        <w:rPr>
          <w:sz w:val="28"/>
          <w:szCs w:val="28"/>
        </w:rPr>
        <w:t>другими</w:t>
      </w:r>
      <w:r w:rsidRPr="004D313C">
        <w:rPr>
          <w:spacing w:val="-5"/>
          <w:sz w:val="28"/>
          <w:szCs w:val="28"/>
        </w:rPr>
        <w:t xml:space="preserve"> </w:t>
      </w:r>
      <w:r w:rsidRPr="004D313C">
        <w:rPr>
          <w:sz w:val="28"/>
          <w:szCs w:val="28"/>
        </w:rPr>
        <w:t>множествами</w:t>
      </w:r>
      <w:r w:rsidRPr="004D313C">
        <w:rPr>
          <w:spacing w:val="-5"/>
          <w:sz w:val="28"/>
          <w:szCs w:val="28"/>
        </w:rPr>
        <w:t xml:space="preserve"> </w:t>
      </w:r>
      <w:r w:rsidRPr="004D313C">
        <w:rPr>
          <w:sz w:val="28"/>
          <w:szCs w:val="28"/>
        </w:rPr>
        <w:t>в</w:t>
      </w:r>
      <w:r w:rsidRPr="004D313C">
        <w:rPr>
          <w:spacing w:val="-6"/>
          <w:sz w:val="28"/>
          <w:szCs w:val="28"/>
        </w:rPr>
        <w:t xml:space="preserve"> </w:t>
      </w:r>
      <w:r w:rsidRPr="004D313C">
        <w:rPr>
          <w:sz w:val="28"/>
          <w:szCs w:val="28"/>
        </w:rPr>
        <w:t>пределах</w:t>
      </w:r>
      <w:r w:rsidRPr="004D313C">
        <w:rPr>
          <w:spacing w:val="-3"/>
          <w:sz w:val="28"/>
          <w:szCs w:val="28"/>
        </w:rPr>
        <w:t xml:space="preserve"> </w:t>
      </w:r>
      <w:r w:rsidRPr="004D313C">
        <w:rPr>
          <w:sz w:val="28"/>
          <w:szCs w:val="28"/>
        </w:rPr>
        <w:t>10; умение обозначать арифметические действия знаками;</w:t>
      </w:r>
    </w:p>
    <w:p w:rsidR="003F3824" w:rsidRPr="004D313C" w:rsidRDefault="004D313C" w:rsidP="006265F2">
      <w:pPr>
        <w:pStyle w:val="a3"/>
        <w:tabs>
          <w:tab w:val="left" w:pos="9781"/>
        </w:tabs>
        <w:spacing w:line="360" w:lineRule="auto"/>
        <w:ind w:left="0"/>
        <w:rPr>
          <w:sz w:val="28"/>
          <w:szCs w:val="28"/>
        </w:rPr>
      </w:pPr>
      <w:r w:rsidRPr="004D313C">
        <w:rPr>
          <w:sz w:val="28"/>
          <w:szCs w:val="28"/>
        </w:rPr>
        <w:t>умение</w:t>
      </w:r>
      <w:r w:rsidRPr="004D313C">
        <w:rPr>
          <w:spacing w:val="-7"/>
          <w:sz w:val="28"/>
          <w:szCs w:val="28"/>
        </w:rPr>
        <w:t xml:space="preserve"> </w:t>
      </w:r>
      <w:r w:rsidRPr="004D313C">
        <w:rPr>
          <w:sz w:val="28"/>
          <w:szCs w:val="28"/>
        </w:rPr>
        <w:t>решать</w:t>
      </w:r>
      <w:r w:rsidRPr="004D313C">
        <w:rPr>
          <w:spacing w:val="-3"/>
          <w:sz w:val="28"/>
          <w:szCs w:val="28"/>
        </w:rPr>
        <w:t xml:space="preserve"> </w:t>
      </w:r>
      <w:r w:rsidRPr="004D313C">
        <w:rPr>
          <w:sz w:val="28"/>
          <w:szCs w:val="28"/>
        </w:rPr>
        <w:t>задачи</w:t>
      </w:r>
      <w:r w:rsidRPr="004D313C">
        <w:rPr>
          <w:spacing w:val="-3"/>
          <w:sz w:val="28"/>
          <w:szCs w:val="28"/>
        </w:rPr>
        <w:t xml:space="preserve"> </w:t>
      </w:r>
      <w:r w:rsidRPr="004D313C">
        <w:rPr>
          <w:sz w:val="28"/>
          <w:szCs w:val="28"/>
        </w:rPr>
        <w:t>на</w:t>
      </w:r>
      <w:r w:rsidRPr="004D313C">
        <w:rPr>
          <w:spacing w:val="-2"/>
          <w:sz w:val="28"/>
          <w:szCs w:val="28"/>
        </w:rPr>
        <w:t xml:space="preserve"> </w:t>
      </w:r>
      <w:r w:rsidRPr="004D313C">
        <w:rPr>
          <w:sz w:val="28"/>
          <w:szCs w:val="28"/>
        </w:rPr>
        <w:t>увеличение</w:t>
      </w:r>
      <w:r w:rsidRPr="004D313C">
        <w:rPr>
          <w:spacing w:val="-4"/>
          <w:sz w:val="28"/>
          <w:szCs w:val="28"/>
        </w:rPr>
        <w:t xml:space="preserve"> </w:t>
      </w:r>
      <w:r w:rsidRPr="004D313C">
        <w:rPr>
          <w:sz w:val="28"/>
          <w:szCs w:val="28"/>
        </w:rPr>
        <w:t>и</w:t>
      </w:r>
      <w:r w:rsidRPr="004D313C">
        <w:rPr>
          <w:spacing w:val="4"/>
          <w:sz w:val="28"/>
          <w:szCs w:val="28"/>
        </w:rPr>
        <w:t xml:space="preserve"> </w:t>
      </w:r>
      <w:r w:rsidRPr="004D313C">
        <w:rPr>
          <w:sz w:val="28"/>
          <w:szCs w:val="28"/>
        </w:rPr>
        <w:t>уменьшение</w:t>
      </w:r>
      <w:r w:rsidRPr="004D313C">
        <w:rPr>
          <w:spacing w:val="-4"/>
          <w:sz w:val="28"/>
          <w:szCs w:val="28"/>
        </w:rPr>
        <w:t xml:space="preserve"> </w:t>
      </w:r>
      <w:r w:rsidRPr="004D313C">
        <w:rPr>
          <w:sz w:val="28"/>
          <w:szCs w:val="28"/>
        </w:rPr>
        <w:t>на</w:t>
      </w:r>
      <w:r w:rsidRPr="004D313C">
        <w:rPr>
          <w:spacing w:val="-4"/>
          <w:sz w:val="28"/>
          <w:szCs w:val="28"/>
        </w:rPr>
        <w:t xml:space="preserve"> </w:t>
      </w:r>
      <w:r w:rsidRPr="004D313C">
        <w:rPr>
          <w:sz w:val="28"/>
          <w:szCs w:val="28"/>
        </w:rPr>
        <w:t>одну,</w:t>
      </w:r>
      <w:r w:rsidRPr="004D313C">
        <w:rPr>
          <w:spacing w:val="-3"/>
          <w:sz w:val="28"/>
          <w:szCs w:val="28"/>
        </w:rPr>
        <w:t xml:space="preserve"> </w:t>
      </w:r>
      <w:r w:rsidRPr="004D313C">
        <w:rPr>
          <w:sz w:val="28"/>
          <w:szCs w:val="28"/>
        </w:rPr>
        <w:t>несколько</w:t>
      </w:r>
      <w:r w:rsidRPr="004D313C">
        <w:rPr>
          <w:spacing w:val="-3"/>
          <w:sz w:val="28"/>
          <w:szCs w:val="28"/>
        </w:rPr>
        <w:t xml:space="preserve"> </w:t>
      </w:r>
      <w:r w:rsidRPr="004D313C">
        <w:rPr>
          <w:spacing w:val="-2"/>
          <w:sz w:val="28"/>
          <w:szCs w:val="28"/>
        </w:rPr>
        <w:t>единиц;</w:t>
      </w:r>
    </w:p>
    <w:p w:rsidR="003F3824" w:rsidRPr="004D313C" w:rsidRDefault="004D313C" w:rsidP="00EB2E30">
      <w:pPr>
        <w:pStyle w:val="a5"/>
        <w:numPr>
          <w:ilvl w:val="0"/>
          <w:numId w:val="32"/>
        </w:numPr>
        <w:tabs>
          <w:tab w:val="left" w:pos="1335"/>
          <w:tab w:val="left" w:pos="9781"/>
        </w:tabs>
        <w:spacing w:line="360" w:lineRule="auto"/>
        <w:ind w:left="0" w:right="552" w:firstLine="0"/>
        <w:rPr>
          <w:sz w:val="28"/>
          <w:szCs w:val="28"/>
        </w:rPr>
      </w:pPr>
      <w:r w:rsidRPr="004D313C">
        <w:rPr>
          <w:sz w:val="28"/>
          <w:szCs w:val="28"/>
        </w:rPr>
        <w:t>Использование</w:t>
      </w:r>
      <w:r w:rsidRPr="004D313C">
        <w:rPr>
          <w:spacing w:val="80"/>
          <w:sz w:val="28"/>
          <w:szCs w:val="28"/>
        </w:rPr>
        <w:t xml:space="preserve"> </w:t>
      </w:r>
      <w:r w:rsidRPr="004D313C">
        <w:rPr>
          <w:sz w:val="28"/>
          <w:szCs w:val="28"/>
        </w:rPr>
        <w:t>математических</w:t>
      </w:r>
      <w:r w:rsidRPr="004D313C">
        <w:rPr>
          <w:spacing w:val="80"/>
          <w:sz w:val="28"/>
          <w:szCs w:val="28"/>
        </w:rPr>
        <w:t xml:space="preserve"> </w:t>
      </w:r>
      <w:r w:rsidRPr="004D313C">
        <w:rPr>
          <w:sz w:val="28"/>
          <w:szCs w:val="28"/>
        </w:rPr>
        <w:t>знаний</w:t>
      </w:r>
      <w:r w:rsidRPr="004D313C">
        <w:rPr>
          <w:spacing w:val="80"/>
          <w:sz w:val="28"/>
          <w:szCs w:val="28"/>
        </w:rPr>
        <w:t xml:space="preserve"> </w:t>
      </w:r>
      <w:r w:rsidRPr="004D313C">
        <w:rPr>
          <w:sz w:val="28"/>
          <w:szCs w:val="28"/>
        </w:rPr>
        <w:t>при</w:t>
      </w:r>
      <w:r w:rsidRPr="004D313C">
        <w:rPr>
          <w:spacing w:val="80"/>
          <w:sz w:val="28"/>
          <w:szCs w:val="28"/>
        </w:rPr>
        <w:t xml:space="preserve"> </w:t>
      </w:r>
      <w:r w:rsidRPr="004D313C">
        <w:rPr>
          <w:sz w:val="28"/>
          <w:szCs w:val="28"/>
        </w:rPr>
        <w:t>решении</w:t>
      </w:r>
      <w:r w:rsidRPr="004D313C">
        <w:rPr>
          <w:spacing w:val="80"/>
          <w:sz w:val="28"/>
          <w:szCs w:val="28"/>
        </w:rPr>
        <w:t xml:space="preserve"> </w:t>
      </w:r>
      <w:r w:rsidRPr="004D313C">
        <w:rPr>
          <w:sz w:val="28"/>
          <w:szCs w:val="28"/>
        </w:rPr>
        <w:t>соответствующих</w:t>
      </w:r>
      <w:r w:rsidRPr="004D313C">
        <w:rPr>
          <w:spacing w:val="80"/>
          <w:sz w:val="28"/>
          <w:szCs w:val="28"/>
        </w:rPr>
        <w:t xml:space="preserve"> </w:t>
      </w:r>
      <w:r w:rsidRPr="004D313C">
        <w:rPr>
          <w:sz w:val="28"/>
          <w:szCs w:val="28"/>
        </w:rPr>
        <w:t>возрасту житейских задач:</w:t>
      </w:r>
    </w:p>
    <w:p w:rsidR="003F3824" w:rsidRPr="004D313C" w:rsidRDefault="004D313C" w:rsidP="006265F2">
      <w:pPr>
        <w:pStyle w:val="a3"/>
        <w:tabs>
          <w:tab w:val="left" w:pos="9781"/>
        </w:tabs>
        <w:spacing w:before="1" w:line="360" w:lineRule="auto"/>
        <w:ind w:left="0" w:right="531"/>
        <w:rPr>
          <w:sz w:val="28"/>
          <w:szCs w:val="28"/>
        </w:rPr>
      </w:pPr>
      <w:r w:rsidRPr="004D313C">
        <w:rPr>
          <w:sz w:val="28"/>
          <w:szCs w:val="28"/>
        </w:rPr>
        <w:t>умение обращаться с деньгами, рассчитываться ими, пользоваться карманными деньгами; умение</w:t>
      </w:r>
      <w:r w:rsidRPr="004D313C">
        <w:rPr>
          <w:spacing w:val="80"/>
          <w:w w:val="150"/>
          <w:sz w:val="28"/>
          <w:szCs w:val="28"/>
        </w:rPr>
        <w:t xml:space="preserve"> </w:t>
      </w:r>
      <w:r w:rsidRPr="004D313C">
        <w:rPr>
          <w:sz w:val="28"/>
          <w:szCs w:val="28"/>
        </w:rPr>
        <w:t>определять</w:t>
      </w:r>
      <w:r w:rsidRPr="004D313C">
        <w:rPr>
          <w:spacing w:val="80"/>
          <w:w w:val="150"/>
          <w:sz w:val="28"/>
          <w:szCs w:val="28"/>
        </w:rPr>
        <w:t xml:space="preserve"> </w:t>
      </w:r>
      <w:r w:rsidRPr="004D313C">
        <w:rPr>
          <w:sz w:val="28"/>
          <w:szCs w:val="28"/>
        </w:rPr>
        <w:t>длину,</w:t>
      </w:r>
      <w:r w:rsidRPr="004D313C">
        <w:rPr>
          <w:spacing w:val="80"/>
          <w:w w:val="150"/>
          <w:sz w:val="28"/>
          <w:szCs w:val="28"/>
        </w:rPr>
        <w:t xml:space="preserve"> </w:t>
      </w:r>
      <w:r w:rsidRPr="004D313C">
        <w:rPr>
          <w:sz w:val="28"/>
          <w:szCs w:val="28"/>
        </w:rPr>
        <w:t>вес,</w:t>
      </w:r>
      <w:r w:rsidRPr="004D313C">
        <w:rPr>
          <w:spacing w:val="80"/>
          <w:w w:val="150"/>
          <w:sz w:val="28"/>
          <w:szCs w:val="28"/>
        </w:rPr>
        <w:t xml:space="preserve"> </w:t>
      </w:r>
      <w:r w:rsidRPr="004D313C">
        <w:rPr>
          <w:sz w:val="28"/>
          <w:szCs w:val="28"/>
        </w:rPr>
        <w:t>объем,</w:t>
      </w:r>
      <w:r w:rsidRPr="004D313C">
        <w:rPr>
          <w:spacing w:val="80"/>
          <w:w w:val="150"/>
          <w:sz w:val="28"/>
          <w:szCs w:val="28"/>
        </w:rPr>
        <w:t xml:space="preserve"> </w:t>
      </w:r>
      <w:r w:rsidRPr="004D313C">
        <w:rPr>
          <w:sz w:val="28"/>
          <w:szCs w:val="28"/>
        </w:rPr>
        <w:t>температуру,</w:t>
      </w:r>
      <w:r w:rsidRPr="004D313C">
        <w:rPr>
          <w:spacing w:val="80"/>
          <w:w w:val="150"/>
          <w:sz w:val="28"/>
          <w:szCs w:val="28"/>
        </w:rPr>
        <w:t xml:space="preserve"> </w:t>
      </w:r>
      <w:r w:rsidRPr="004D313C">
        <w:rPr>
          <w:sz w:val="28"/>
          <w:szCs w:val="28"/>
        </w:rPr>
        <w:t>время,</w:t>
      </w:r>
      <w:r w:rsidRPr="004D313C">
        <w:rPr>
          <w:spacing w:val="80"/>
          <w:w w:val="150"/>
          <w:sz w:val="28"/>
          <w:szCs w:val="28"/>
        </w:rPr>
        <w:t xml:space="preserve"> </w:t>
      </w:r>
      <w:r w:rsidRPr="004D313C">
        <w:rPr>
          <w:sz w:val="28"/>
          <w:szCs w:val="28"/>
        </w:rPr>
        <w:t>пользуясь</w:t>
      </w:r>
      <w:r w:rsidRPr="004D313C">
        <w:rPr>
          <w:spacing w:val="80"/>
          <w:w w:val="150"/>
          <w:sz w:val="28"/>
          <w:szCs w:val="28"/>
        </w:rPr>
        <w:t xml:space="preserve"> </w:t>
      </w:r>
      <w:r w:rsidRPr="004D313C">
        <w:rPr>
          <w:sz w:val="28"/>
          <w:szCs w:val="28"/>
        </w:rPr>
        <w:t>мерками</w:t>
      </w:r>
      <w:r w:rsidRPr="004D313C">
        <w:rPr>
          <w:spacing w:val="80"/>
          <w:w w:val="150"/>
          <w:sz w:val="28"/>
          <w:szCs w:val="28"/>
        </w:rPr>
        <w:t xml:space="preserve"> </w:t>
      </w:r>
      <w:r w:rsidRPr="004D313C">
        <w:rPr>
          <w:sz w:val="28"/>
          <w:szCs w:val="28"/>
        </w:rPr>
        <w:t>и измерительными приборами;</w:t>
      </w:r>
    </w:p>
    <w:p w:rsidR="003F3824" w:rsidRPr="004D313C" w:rsidRDefault="004D313C" w:rsidP="006265F2">
      <w:pPr>
        <w:pStyle w:val="a3"/>
        <w:tabs>
          <w:tab w:val="left" w:pos="9781"/>
        </w:tabs>
        <w:spacing w:line="360" w:lineRule="auto"/>
        <w:ind w:left="0"/>
        <w:rPr>
          <w:sz w:val="28"/>
          <w:szCs w:val="28"/>
        </w:rPr>
      </w:pPr>
      <w:r w:rsidRPr="004D313C">
        <w:rPr>
          <w:sz w:val="28"/>
          <w:szCs w:val="28"/>
        </w:rPr>
        <w:t>умение</w:t>
      </w:r>
      <w:r w:rsidRPr="004D313C">
        <w:rPr>
          <w:spacing w:val="-7"/>
          <w:sz w:val="28"/>
          <w:szCs w:val="28"/>
        </w:rPr>
        <w:t xml:space="preserve"> </w:t>
      </w:r>
      <w:r w:rsidRPr="004D313C">
        <w:rPr>
          <w:sz w:val="28"/>
          <w:szCs w:val="28"/>
        </w:rPr>
        <w:t>устанавливать</w:t>
      </w:r>
      <w:r w:rsidRPr="004D313C">
        <w:rPr>
          <w:spacing w:val="-7"/>
          <w:sz w:val="28"/>
          <w:szCs w:val="28"/>
        </w:rPr>
        <w:t xml:space="preserve"> </w:t>
      </w:r>
      <w:r w:rsidRPr="004D313C">
        <w:rPr>
          <w:sz w:val="28"/>
          <w:szCs w:val="28"/>
        </w:rPr>
        <w:t>взаимно-однозначные</w:t>
      </w:r>
      <w:r w:rsidRPr="004D313C">
        <w:rPr>
          <w:spacing w:val="-8"/>
          <w:sz w:val="28"/>
          <w:szCs w:val="28"/>
        </w:rPr>
        <w:t xml:space="preserve"> </w:t>
      </w:r>
      <w:r w:rsidRPr="004D313C">
        <w:rPr>
          <w:spacing w:val="-2"/>
          <w:sz w:val="28"/>
          <w:szCs w:val="28"/>
        </w:rPr>
        <w:t>соответствия;</w:t>
      </w:r>
    </w:p>
    <w:p w:rsidR="003F3824" w:rsidRPr="004D313C" w:rsidRDefault="004D313C" w:rsidP="006265F2">
      <w:pPr>
        <w:pStyle w:val="a3"/>
        <w:tabs>
          <w:tab w:val="left" w:pos="9781"/>
        </w:tabs>
        <w:spacing w:line="360" w:lineRule="auto"/>
        <w:ind w:left="0" w:right="531"/>
        <w:rPr>
          <w:sz w:val="28"/>
          <w:szCs w:val="28"/>
        </w:rPr>
      </w:pPr>
      <w:r w:rsidRPr="004D313C">
        <w:rPr>
          <w:sz w:val="28"/>
          <w:szCs w:val="28"/>
        </w:rPr>
        <w:t>умение распознавать цифры, обозначающие номер дома, квартиры, автобуса, телефона; умение</w:t>
      </w:r>
      <w:r w:rsidRPr="004D313C">
        <w:rPr>
          <w:spacing w:val="80"/>
          <w:sz w:val="28"/>
          <w:szCs w:val="28"/>
        </w:rPr>
        <w:t xml:space="preserve"> </w:t>
      </w:r>
      <w:r w:rsidRPr="004D313C">
        <w:rPr>
          <w:sz w:val="28"/>
          <w:szCs w:val="28"/>
        </w:rPr>
        <w:t>различать</w:t>
      </w:r>
      <w:r w:rsidRPr="004D313C">
        <w:rPr>
          <w:spacing w:val="80"/>
          <w:sz w:val="28"/>
          <w:szCs w:val="28"/>
        </w:rPr>
        <w:t xml:space="preserve"> </w:t>
      </w:r>
      <w:r w:rsidRPr="004D313C">
        <w:rPr>
          <w:sz w:val="28"/>
          <w:szCs w:val="28"/>
        </w:rPr>
        <w:t>части</w:t>
      </w:r>
      <w:r w:rsidRPr="004D313C">
        <w:rPr>
          <w:spacing w:val="80"/>
          <w:sz w:val="28"/>
          <w:szCs w:val="28"/>
        </w:rPr>
        <w:t xml:space="preserve"> </w:t>
      </w:r>
      <w:r w:rsidRPr="004D313C">
        <w:rPr>
          <w:sz w:val="28"/>
          <w:szCs w:val="28"/>
        </w:rPr>
        <w:t>суток,</w:t>
      </w:r>
      <w:r w:rsidRPr="004D313C">
        <w:rPr>
          <w:spacing w:val="80"/>
          <w:sz w:val="28"/>
          <w:szCs w:val="28"/>
        </w:rPr>
        <w:t xml:space="preserve"> </w:t>
      </w:r>
      <w:r w:rsidRPr="004D313C">
        <w:rPr>
          <w:sz w:val="28"/>
          <w:szCs w:val="28"/>
        </w:rPr>
        <w:t>соотносить</w:t>
      </w:r>
      <w:r w:rsidRPr="004D313C">
        <w:rPr>
          <w:spacing w:val="80"/>
          <w:sz w:val="28"/>
          <w:szCs w:val="28"/>
        </w:rPr>
        <w:t xml:space="preserve"> </w:t>
      </w:r>
      <w:r w:rsidRPr="004D313C">
        <w:rPr>
          <w:sz w:val="28"/>
          <w:szCs w:val="28"/>
        </w:rPr>
        <w:t>действие</w:t>
      </w:r>
      <w:r w:rsidRPr="004D313C">
        <w:rPr>
          <w:spacing w:val="80"/>
          <w:sz w:val="28"/>
          <w:szCs w:val="28"/>
        </w:rPr>
        <w:t xml:space="preserve"> </w:t>
      </w:r>
      <w:r w:rsidRPr="004D313C">
        <w:rPr>
          <w:sz w:val="28"/>
          <w:szCs w:val="28"/>
        </w:rPr>
        <w:t>с</w:t>
      </w:r>
      <w:r w:rsidRPr="004D313C">
        <w:rPr>
          <w:spacing w:val="80"/>
          <w:sz w:val="28"/>
          <w:szCs w:val="28"/>
        </w:rPr>
        <w:t xml:space="preserve"> </w:t>
      </w:r>
      <w:r w:rsidRPr="004D313C">
        <w:rPr>
          <w:sz w:val="28"/>
          <w:szCs w:val="28"/>
        </w:rPr>
        <w:t>временными</w:t>
      </w:r>
      <w:r w:rsidRPr="004D313C">
        <w:rPr>
          <w:spacing w:val="80"/>
          <w:sz w:val="28"/>
          <w:szCs w:val="28"/>
        </w:rPr>
        <w:t xml:space="preserve"> </w:t>
      </w:r>
      <w:r w:rsidRPr="004D313C">
        <w:rPr>
          <w:sz w:val="28"/>
          <w:szCs w:val="28"/>
        </w:rPr>
        <w:t>промежутками, составлять</w:t>
      </w:r>
      <w:r w:rsidRPr="004D313C">
        <w:rPr>
          <w:spacing w:val="40"/>
          <w:sz w:val="28"/>
          <w:szCs w:val="28"/>
        </w:rPr>
        <w:t xml:space="preserve"> </w:t>
      </w:r>
      <w:r w:rsidRPr="004D313C">
        <w:rPr>
          <w:sz w:val="28"/>
          <w:szCs w:val="28"/>
        </w:rPr>
        <w:t>и</w:t>
      </w:r>
      <w:r w:rsidRPr="004D313C">
        <w:rPr>
          <w:spacing w:val="40"/>
          <w:sz w:val="28"/>
          <w:szCs w:val="28"/>
        </w:rPr>
        <w:t xml:space="preserve"> </w:t>
      </w:r>
      <w:r w:rsidRPr="004D313C">
        <w:rPr>
          <w:sz w:val="28"/>
          <w:szCs w:val="28"/>
        </w:rPr>
        <w:t>прослеживать</w:t>
      </w:r>
      <w:r w:rsidRPr="004D313C">
        <w:rPr>
          <w:spacing w:val="40"/>
          <w:sz w:val="28"/>
          <w:szCs w:val="28"/>
        </w:rPr>
        <w:t xml:space="preserve"> </w:t>
      </w:r>
      <w:r w:rsidRPr="004D313C">
        <w:rPr>
          <w:sz w:val="28"/>
          <w:szCs w:val="28"/>
        </w:rPr>
        <w:t>последовательность</w:t>
      </w:r>
      <w:r w:rsidRPr="004D313C">
        <w:rPr>
          <w:spacing w:val="40"/>
          <w:sz w:val="28"/>
          <w:szCs w:val="28"/>
        </w:rPr>
        <w:t xml:space="preserve"> </w:t>
      </w:r>
      <w:r w:rsidRPr="004D313C">
        <w:rPr>
          <w:sz w:val="28"/>
          <w:szCs w:val="28"/>
        </w:rPr>
        <w:lastRenderedPageBreak/>
        <w:t>событий;</w:t>
      </w:r>
      <w:r w:rsidRPr="004D313C">
        <w:rPr>
          <w:spacing w:val="40"/>
          <w:sz w:val="28"/>
          <w:szCs w:val="28"/>
        </w:rPr>
        <w:t xml:space="preserve"> </w:t>
      </w:r>
      <w:r w:rsidRPr="004D313C">
        <w:rPr>
          <w:sz w:val="28"/>
          <w:szCs w:val="28"/>
        </w:rPr>
        <w:t>определять</w:t>
      </w:r>
      <w:r w:rsidRPr="004D313C">
        <w:rPr>
          <w:spacing w:val="40"/>
          <w:sz w:val="28"/>
          <w:szCs w:val="28"/>
        </w:rPr>
        <w:t xml:space="preserve"> </w:t>
      </w:r>
      <w:r w:rsidRPr="004D313C">
        <w:rPr>
          <w:sz w:val="28"/>
          <w:szCs w:val="28"/>
        </w:rPr>
        <w:t>время</w:t>
      </w:r>
      <w:r w:rsidRPr="004D313C">
        <w:rPr>
          <w:spacing w:val="40"/>
          <w:sz w:val="28"/>
          <w:szCs w:val="28"/>
        </w:rPr>
        <w:t xml:space="preserve"> </w:t>
      </w:r>
      <w:r w:rsidRPr="004D313C">
        <w:rPr>
          <w:sz w:val="28"/>
          <w:szCs w:val="28"/>
        </w:rPr>
        <w:t>по</w:t>
      </w:r>
      <w:r w:rsidRPr="004D313C">
        <w:rPr>
          <w:spacing w:val="40"/>
          <w:sz w:val="28"/>
          <w:szCs w:val="28"/>
        </w:rPr>
        <w:t xml:space="preserve"> </w:t>
      </w:r>
      <w:r w:rsidRPr="004D313C">
        <w:rPr>
          <w:sz w:val="28"/>
          <w:szCs w:val="28"/>
        </w:rPr>
        <w:t>часам, соотносить время с началом и концом деятельности.</w:t>
      </w:r>
    </w:p>
    <w:p w:rsidR="003F3824" w:rsidRPr="004D313C" w:rsidRDefault="004D313C" w:rsidP="00EB2E30">
      <w:pPr>
        <w:pStyle w:val="a5"/>
        <w:numPr>
          <w:ilvl w:val="0"/>
          <w:numId w:val="34"/>
        </w:numPr>
        <w:tabs>
          <w:tab w:val="left" w:pos="962"/>
          <w:tab w:val="left" w:pos="9781"/>
        </w:tabs>
        <w:spacing w:before="207" w:line="360" w:lineRule="auto"/>
        <w:ind w:left="0" w:right="44" w:hanging="360"/>
        <w:jc w:val="both"/>
        <w:rPr>
          <w:sz w:val="28"/>
          <w:szCs w:val="28"/>
        </w:rPr>
      </w:pPr>
      <w:r w:rsidRPr="004D313C">
        <w:rPr>
          <w:b/>
          <w:sz w:val="28"/>
          <w:szCs w:val="28"/>
        </w:rPr>
        <w:t>Федеральна</w:t>
      </w:r>
      <w:r w:rsidR="00666626">
        <w:rPr>
          <w:b/>
          <w:sz w:val="28"/>
          <w:szCs w:val="28"/>
        </w:rPr>
        <w:t xml:space="preserve">я рабочая программа по учебному </w:t>
      </w:r>
      <w:r w:rsidRPr="004D313C">
        <w:rPr>
          <w:b/>
          <w:sz w:val="28"/>
          <w:szCs w:val="28"/>
        </w:rPr>
        <w:t>предмету "Окружающий природный мир" предметной области "Окружающий мир</w:t>
      </w:r>
      <w:r w:rsidRPr="004D313C">
        <w:rPr>
          <w:sz w:val="28"/>
          <w:szCs w:val="28"/>
        </w:rPr>
        <w:t>" включает пояснительную записку, содержание обучения, планируемые результаты освоения программы по предмету.</w:t>
      </w:r>
    </w:p>
    <w:p w:rsidR="003F3824" w:rsidRPr="004D313C" w:rsidRDefault="004D313C" w:rsidP="006265F2">
      <w:pPr>
        <w:pStyle w:val="a3"/>
        <w:tabs>
          <w:tab w:val="left" w:pos="9781"/>
        </w:tabs>
        <w:spacing w:line="360" w:lineRule="auto"/>
        <w:ind w:left="0"/>
        <w:rPr>
          <w:sz w:val="28"/>
          <w:szCs w:val="28"/>
        </w:rPr>
      </w:pPr>
      <w:r w:rsidRPr="004D313C">
        <w:rPr>
          <w:sz w:val="28"/>
          <w:szCs w:val="28"/>
          <w:u w:val="single"/>
        </w:rPr>
        <w:t>Пояснительная</w:t>
      </w:r>
      <w:r w:rsidRPr="004D313C">
        <w:rPr>
          <w:spacing w:val="-5"/>
          <w:sz w:val="28"/>
          <w:szCs w:val="28"/>
          <w:u w:val="single"/>
        </w:rPr>
        <w:t xml:space="preserve"> </w:t>
      </w:r>
      <w:r w:rsidRPr="004D313C">
        <w:rPr>
          <w:spacing w:val="-2"/>
          <w:sz w:val="28"/>
          <w:szCs w:val="28"/>
          <w:u w:val="single"/>
        </w:rPr>
        <w:t>записка</w:t>
      </w:r>
      <w:r w:rsidRPr="004D313C">
        <w:rPr>
          <w:spacing w:val="-2"/>
          <w:sz w:val="28"/>
          <w:szCs w:val="28"/>
        </w:rPr>
        <w:t>.</w:t>
      </w:r>
    </w:p>
    <w:p w:rsidR="003F3824" w:rsidRPr="004D313C" w:rsidRDefault="004D313C" w:rsidP="006265F2">
      <w:pPr>
        <w:pStyle w:val="a3"/>
        <w:tabs>
          <w:tab w:val="left" w:pos="9781"/>
        </w:tabs>
        <w:spacing w:line="360" w:lineRule="auto"/>
        <w:ind w:left="0" w:right="968"/>
        <w:rPr>
          <w:sz w:val="28"/>
          <w:szCs w:val="28"/>
        </w:rPr>
      </w:pPr>
      <w:r w:rsidRPr="004D313C">
        <w:rPr>
          <w:sz w:val="28"/>
          <w:szCs w:val="28"/>
        </w:rP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w:t>
      </w:r>
      <w:r w:rsidRPr="004D313C">
        <w:rPr>
          <w:spacing w:val="-2"/>
          <w:sz w:val="28"/>
          <w:szCs w:val="28"/>
        </w:rPr>
        <w:t xml:space="preserve"> </w:t>
      </w:r>
      <w:r w:rsidRPr="004D313C">
        <w:rPr>
          <w:sz w:val="28"/>
          <w:szCs w:val="28"/>
        </w:rPr>
        <w:t xml:space="preserve">и </w:t>
      </w:r>
      <w:r w:rsidRPr="004D313C">
        <w:rPr>
          <w:spacing w:val="-2"/>
          <w:sz w:val="28"/>
          <w:szCs w:val="28"/>
        </w:rPr>
        <w:t>человека.</w:t>
      </w:r>
    </w:p>
    <w:p w:rsidR="003F3824" w:rsidRPr="004D313C" w:rsidRDefault="004D313C" w:rsidP="006265F2">
      <w:pPr>
        <w:pStyle w:val="a3"/>
        <w:tabs>
          <w:tab w:val="left" w:pos="9781"/>
        </w:tabs>
        <w:spacing w:line="360" w:lineRule="auto"/>
        <w:ind w:left="0" w:right="974"/>
        <w:rPr>
          <w:sz w:val="28"/>
          <w:szCs w:val="28"/>
        </w:rPr>
      </w:pPr>
      <w:r w:rsidRPr="004D313C">
        <w:rPr>
          <w:sz w:val="28"/>
          <w:szCs w:val="28"/>
        </w:rPr>
        <w:t>Цель обучения: формирование представлений о живой и неживой природе, о взаимодействии человека с природой, бережного отношения к природе.</w:t>
      </w:r>
    </w:p>
    <w:p w:rsidR="003F3824" w:rsidRPr="004D313C" w:rsidRDefault="004D313C" w:rsidP="006265F2">
      <w:pPr>
        <w:pStyle w:val="a3"/>
        <w:tabs>
          <w:tab w:val="left" w:pos="9781"/>
        </w:tabs>
        <w:spacing w:line="360" w:lineRule="auto"/>
        <w:ind w:left="0" w:right="965"/>
        <w:rPr>
          <w:sz w:val="28"/>
          <w:szCs w:val="28"/>
        </w:rPr>
      </w:pPr>
      <w:r w:rsidRPr="004D313C">
        <w:rPr>
          <w:sz w:val="28"/>
          <w:szCs w:val="28"/>
        </w:rPr>
        <w:t>Основными</w:t>
      </w:r>
      <w:r w:rsidRPr="004D313C">
        <w:rPr>
          <w:spacing w:val="-4"/>
          <w:sz w:val="28"/>
          <w:szCs w:val="28"/>
        </w:rPr>
        <w:t xml:space="preserve"> </w:t>
      </w:r>
      <w:r w:rsidRPr="004D313C">
        <w:rPr>
          <w:sz w:val="28"/>
          <w:szCs w:val="28"/>
        </w:rPr>
        <w:t>задачами</w:t>
      </w:r>
      <w:r w:rsidRPr="004D313C">
        <w:rPr>
          <w:spacing w:val="-4"/>
          <w:sz w:val="28"/>
          <w:szCs w:val="28"/>
        </w:rPr>
        <w:t xml:space="preserve"> </w:t>
      </w:r>
      <w:r w:rsidRPr="004D313C">
        <w:rPr>
          <w:sz w:val="28"/>
          <w:szCs w:val="28"/>
        </w:rPr>
        <w:t>программы</w:t>
      </w:r>
      <w:r w:rsidRPr="004D313C">
        <w:rPr>
          <w:spacing w:val="-4"/>
          <w:sz w:val="28"/>
          <w:szCs w:val="28"/>
        </w:rPr>
        <w:t xml:space="preserve"> </w:t>
      </w:r>
      <w:r w:rsidRPr="004D313C">
        <w:rPr>
          <w:sz w:val="28"/>
          <w:szCs w:val="28"/>
        </w:rPr>
        <w:t>являются:</w:t>
      </w:r>
      <w:r w:rsidRPr="004D313C">
        <w:rPr>
          <w:spacing w:val="-4"/>
          <w:sz w:val="28"/>
          <w:szCs w:val="28"/>
        </w:rPr>
        <w:t xml:space="preserve"> </w:t>
      </w:r>
      <w:r w:rsidRPr="004D313C">
        <w:rPr>
          <w:sz w:val="28"/>
          <w:szCs w:val="28"/>
        </w:rPr>
        <w:t>формирование</w:t>
      </w:r>
      <w:r w:rsidRPr="004D313C">
        <w:rPr>
          <w:spacing w:val="-5"/>
          <w:sz w:val="28"/>
          <w:szCs w:val="28"/>
        </w:rPr>
        <w:t xml:space="preserve"> </w:t>
      </w:r>
      <w:r w:rsidRPr="004D313C">
        <w:rPr>
          <w:sz w:val="28"/>
          <w:szCs w:val="28"/>
        </w:rPr>
        <w:t>представлений</w:t>
      </w:r>
      <w:r w:rsidRPr="004D313C">
        <w:rPr>
          <w:spacing w:val="-4"/>
          <w:sz w:val="28"/>
          <w:szCs w:val="28"/>
        </w:rPr>
        <w:t xml:space="preserve"> </w:t>
      </w:r>
      <w:r w:rsidRPr="004D313C">
        <w:rPr>
          <w:sz w:val="28"/>
          <w:szCs w:val="28"/>
        </w:rPr>
        <w:t>об</w:t>
      </w:r>
      <w:r w:rsidRPr="004D313C">
        <w:rPr>
          <w:spacing w:val="-4"/>
          <w:sz w:val="28"/>
          <w:szCs w:val="28"/>
        </w:rPr>
        <w:t xml:space="preserve"> </w:t>
      </w:r>
      <w:r w:rsidRPr="004D313C">
        <w:rPr>
          <w:sz w:val="28"/>
          <w:szCs w:val="28"/>
        </w:rPr>
        <w:t>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3F3824" w:rsidRPr="004D313C" w:rsidRDefault="004D313C" w:rsidP="006265F2">
      <w:pPr>
        <w:pStyle w:val="a3"/>
        <w:tabs>
          <w:tab w:val="left" w:pos="9781"/>
        </w:tabs>
        <w:spacing w:line="360" w:lineRule="auto"/>
        <w:ind w:left="0" w:right="966"/>
        <w:rPr>
          <w:sz w:val="28"/>
          <w:szCs w:val="28"/>
        </w:rPr>
      </w:pPr>
      <w:r w:rsidRPr="004D313C">
        <w:rPr>
          <w:sz w:val="28"/>
          <w:szCs w:val="28"/>
        </w:rPr>
        <w:t>В процессе формирования представлений о неживой природе ребенок получает</w:t>
      </w:r>
      <w:r w:rsidRPr="004D313C">
        <w:rPr>
          <w:spacing w:val="40"/>
          <w:sz w:val="28"/>
          <w:szCs w:val="28"/>
        </w:rPr>
        <w:t xml:space="preserve"> </w:t>
      </w:r>
      <w:r w:rsidRPr="004D313C">
        <w:rPr>
          <w:sz w:val="28"/>
          <w:szCs w:val="28"/>
        </w:rPr>
        <w:t>знания о явлениях природы (снег, дождь, туман), о цикличности в природе - сезонных изменениях (лето, осень, весна, зима), суточных изменениях (утро, день, вечер, ночь),</w:t>
      </w:r>
    </w:p>
    <w:p w:rsidR="003F3824" w:rsidRPr="004D313C" w:rsidRDefault="003F3824" w:rsidP="006265F2">
      <w:pPr>
        <w:tabs>
          <w:tab w:val="left" w:pos="9781"/>
        </w:tabs>
        <w:spacing w:line="360" w:lineRule="auto"/>
        <w:jc w:val="both"/>
        <w:rPr>
          <w:sz w:val="28"/>
          <w:szCs w:val="28"/>
        </w:rPr>
        <w:sectPr w:rsidR="003F3824" w:rsidRPr="004D313C" w:rsidSect="00666626">
          <w:pgSz w:w="11910" w:h="16840"/>
          <w:pgMar w:top="1440" w:right="721" w:bottom="993" w:left="1080" w:header="0" w:footer="940" w:gutter="0"/>
          <w:cols w:space="720"/>
        </w:sectPr>
      </w:pPr>
    </w:p>
    <w:p w:rsidR="003F3824" w:rsidRPr="004D313C" w:rsidRDefault="004D313C" w:rsidP="006265F2">
      <w:pPr>
        <w:pStyle w:val="a3"/>
        <w:tabs>
          <w:tab w:val="left" w:pos="9781"/>
        </w:tabs>
        <w:spacing w:before="66" w:line="360" w:lineRule="auto"/>
        <w:ind w:left="0" w:right="546"/>
        <w:rPr>
          <w:sz w:val="28"/>
          <w:szCs w:val="28"/>
        </w:rPr>
      </w:pPr>
      <w:r w:rsidRPr="004D313C">
        <w:rPr>
          <w:sz w:val="28"/>
          <w:szCs w:val="28"/>
        </w:rPr>
        <w:lastRenderedPageBreak/>
        <w:t>учится устанавливать общие закономерности природных явлений. Ребенок</w:t>
      </w:r>
      <w:r w:rsidRPr="004D313C">
        <w:rPr>
          <w:spacing w:val="80"/>
          <w:sz w:val="28"/>
          <w:szCs w:val="28"/>
        </w:rPr>
        <w:t xml:space="preserve"> </w:t>
      </w:r>
      <w:r w:rsidRPr="004D313C">
        <w:rPr>
          <w:sz w:val="28"/>
          <w:szCs w:val="28"/>
        </w:rPr>
        <w:t>знакомится с разнообразием растительного и животного мира, получает</w:t>
      </w:r>
      <w:r w:rsidRPr="004D313C">
        <w:rPr>
          <w:spacing w:val="40"/>
          <w:sz w:val="28"/>
          <w:szCs w:val="28"/>
        </w:rPr>
        <w:t xml:space="preserve"> </w:t>
      </w:r>
      <w:r w:rsidRPr="004D313C">
        <w:rPr>
          <w:sz w:val="28"/>
          <w:szCs w:val="28"/>
        </w:rPr>
        <w:t>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w:t>
      </w:r>
    </w:p>
    <w:p w:rsidR="003F3824" w:rsidRPr="004D313C" w:rsidRDefault="004D313C" w:rsidP="006265F2">
      <w:pPr>
        <w:pStyle w:val="a3"/>
        <w:tabs>
          <w:tab w:val="left" w:pos="9781"/>
        </w:tabs>
        <w:spacing w:before="1" w:line="360" w:lineRule="auto"/>
        <w:ind w:left="0" w:right="550"/>
        <w:rPr>
          <w:sz w:val="28"/>
          <w:szCs w:val="28"/>
        </w:rPr>
      </w:pPr>
      <w:r w:rsidRPr="004D313C">
        <w:rPr>
          <w:sz w:val="28"/>
          <w:szCs w:val="28"/>
        </w:rPr>
        <w:t>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666626" w:rsidRDefault="004D313C" w:rsidP="006265F2">
      <w:pPr>
        <w:pStyle w:val="a3"/>
        <w:tabs>
          <w:tab w:val="left" w:pos="2103"/>
          <w:tab w:val="left" w:pos="2561"/>
          <w:tab w:val="left" w:pos="4053"/>
          <w:tab w:val="left" w:pos="4964"/>
          <w:tab w:val="left" w:pos="5849"/>
          <w:tab w:val="left" w:pos="6667"/>
          <w:tab w:val="left" w:pos="8780"/>
          <w:tab w:val="left" w:pos="9781"/>
        </w:tabs>
        <w:spacing w:line="360" w:lineRule="auto"/>
        <w:ind w:left="0" w:right="544"/>
        <w:rPr>
          <w:sz w:val="28"/>
          <w:szCs w:val="28"/>
        </w:rPr>
      </w:pPr>
      <w:r w:rsidRPr="004D313C">
        <w:rPr>
          <w:sz w:val="28"/>
          <w:szCs w:val="28"/>
        </w:rPr>
        <w:t>Формирование представлений должно происходить по принципу "от частного к общему". Сначала</w:t>
      </w:r>
      <w:r w:rsidRPr="004D313C">
        <w:rPr>
          <w:spacing w:val="40"/>
          <w:sz w:val="28"/>
          <w:szCs w:val="28"/>
        </w:rPr>
        <w:t xml:space="preserve"> </w:t>
      </w:r>
      <w:r w:rsidRPr="004D313C">
        <w:rPr>
          <w:sz w:val="28"/>
          <w:szCs w:val="28"/>
        </w:rPr>
        <w:t>ребенок</w:t>
      </w:r>
      <w:r w:rsidRPr="004D313C">
        <w:rPr>
          <w:spacing w:val="40"/>
          <w:sz w:val="28"/>
          <w:szCs w:val="28"/>
        </w:rPr>
        <w:t xml:space="preserve"> </w:t>
      </w:r>
      <w:r w:rsidRPr="004D313C">
        <w:rPr>
          <w:sz w:val="28"/>
          <w:szCs w:val="28"/>
        </w:rPr>
        <w:t>знакомится</w:t>
      </w:r>
      <w:r w:rsidRPr="004D313C">
        <w:rPr>
          <w:spacing w:val="40"/>
          <w:sz w:val="28"/>
          <w:szCs w:val="28"/>
        </w:rPr>
        <w:t xml:space="preserve"> </w:t>
      </w:r>
      <w:r w:rsidRPr="004D313C">
        <w:rPr>
          <w:sz w:val="28"/>
          <w:szCs w:val="28"/>
        </w:rPr>
        <w:t>с</w:t>
      </w:r>
      <w:r w:rsidRPr="004D313C">
        <w:rPr>
          <w:spacing w:val="40"/>
          <w:sz w:val="28"/>
          <w:szCs w:val="28"/>
        </w:rPr>
        <w:t xml:space="preserve"> </w:t>
      </w:r>
      <w:r w:rsidRPr="004D313C">
        <w:rPr>
          <w:sz w:val="28"/>
          <w:szCs w:val="28"/>
        </w:rPr>
        <w:t>конкретным</w:t>
      </w:r>
      <w:r w:rsidRPr="004D313C">
        <w:rPr>
          <w:spacing w:val="40"/>
          <w:sz w:val="28"/>
          <w:szCs w:val="28"/>
        </w:rPr>
        <w:t xml:space="preserve"> </w:t>
      </w:r>
      <w:r w:rsidRPr="004D313C">
        <w:rPr>
          <w:sz w:val="28"/>
          <w:szCs w:val="28"/>
        </w:rPr>
        <w:t>объектом,</w:t>
      </w:r>
      <w:r w:rsidRPr="004D313C">
        <w:rPr>
          <w:spacing w:val="40"/>
          <w:sz w:val="28"/>
          <w:szCs w:val="28"/>
        </w:rPr>
        <w:t xml:space="preserve"> </w:t>
      </w:r>
      <w:r w:rsidRPr="004D313C">
        <w:rPr>
          <w:sz w:val="28"/>
          <w:szCs w:val="28"/>
        </w:rPr>
        <w:t>например,</w:t>
      </w:r>
      <w:r w:rsidRPr="004D313C">
        <w:rPr>
          <w:spacing w:val="40"/>
          <w:sz w:val="28"/>
          <w:szCs w:val="28"/>
        </w:rPr>
        <w:t xml:space="preserve"> </w:t>
      </w:r>
      <w:r w:rsidRPr="004D313C">
        <w:rPr>
          <w:sz w:val="28"/>
          <w:szCs w:val="28"/>
        </w:rPr>
        <w:t>гриб:</w:t>
      </w:r>
      <w:r w:rsidRPr="004D313C">
        <w:rPr>
          <w:spacing w:val="40"/>
          <w:sz w:val="28"/>
          <w:szCs w:val="28"/>
        </w:rPr>
        <w:t xml:space="preserve"> </w:t>
      </w:r>
      <w:r w:rsidRPr="004D313C">
        <w:rPr>
          <w:sz w:val="28"/>
          <w:szCs w:val="28"/>
        </w:rPr>
        <w:t>его</w:t>
      </w:r>
      <w:r w:rsidRPr="004D313C">
        <w:rPr>
          <w:spacing w:val="40"/>
          <w:sz w:val="28"/>
          <w:szCs w:val="28"/>
        </w:rPr>
        <w:t xml:space="preserve"> </w:t>
      </w:r>
      <w:r w:rsidRPr="004D313C">
        <w:rPr>
          <w:sz w:val="28"/>
          <w:szCs w:val="28"/>
        </w:rPr>
        <w:t>строением, местом,</w:t>
      </w:r>
      <w:r w:rsidRPr="004D313C">
        <w:rPr>
          <w:spacing w:val="-4"/>
          <w:sz w:val="28"/>
          <w:szCs w:val="28"/>
        </w:rPr>
        <w:t xml:space="preserve"> </w:t>
      </w:r>
      <w:r w:rsidRPr="004D313C">
        <w:rPr>
          <w:sz w:val="28"/>
          <w:szCs w:val="28"/>
        </w:rPr>
        <w:t>где</w:t>
      </w:r>
      <w:r w:rsidRPr="004D313C">
        <w:rPr>
          <w:spacing w:val="-5"/>
          <w:sz w:val="28"/>
          <w:szCs w:val="28"/>
        </w:rPr>
        <w:t xml:space="preserve"> </w:t>
      </w:r>
      <w:r w:rsidRPr="004D313C">
        <w:rPr>
          <w:sz w:val="28"/>
          <w:szCs w:val="28"/>
        </w:rPr>
        <w:t>растет,</w:t>
      </w:r>
      <w:r w:rsidRPr="004D313C">
        <w:rPr>
          <w:spacing w:val="-2"/>
          <w:sz w:val="28"/>
          <w:szCs w:val="28"/>
        </w:rPr>
        <w:t xml:space="preserve"> </w:t>
      </w:r>
      <w:r w:rsidRPr="004D313C">
        <w:rPr>
          <w:sz w:val="28"/>
          <w:szCs w:val="28"/>
        </w:rPr>
        <w:t>учится</w:t>
      </w:r>
      <w:r w:rsidRPr="004D313C">
        <w:rPr>
          <w:spacing w:val="-2"/>
          <w:sz w:val="28"/>
          <w:szCs w:val="28"/>
        </w:rPr>
        <w:t xml:space="preserve"> </w:t>
      </w:r>
      <w:r w:rsidRPr="004D313C">
        <w:rPr>
          <w:sz w:val="28"/>
          <w:szCs w:val="28"/>
        </w:rPr>
        <w:t>узнавать</w:t>
      </w:r>
      <w:r w:rsidRPr="004D313C">
        <w:rPr>
          <w:spacing w:val="-4"/>
          <w:sz w:val="28"/>
          <w:szCs w:val="28"/>
        </w:rPr>
        <w:t xml:space="preserve"> </w:t>
      </w:r>
      <w:r w:rsidRPr="004D313C">
        <w:rPr>
          <w:sz w:val="28"/>
          <w:szCs w:val="28"/>
        </w:rPr>
        <w:t>этот</w:t>
      </w:r>
      <w:r w:rsidRPr="004D313C">
        <w:rPr>
          <w:spacing w:val="-4"/>
          <w:sz w:val="28"/>
          <w:szCs w:val="28"/>
        </w:rPr>
        <w:t xml:space="preserve"> </w:t>
      </w:r>
      <w:r w:rsidRPr="004D313C">
        <w:rPr>
          <w:sz w:val="28"/>
          <w:szCs w:val="28"/>
        </w:rPr>
        <w:t>объект</w:t>
      </w:r>
      <w:r w:rsidRPr="004D313C">
        <w:rPr>
          <w:spacing w:val="-4"/>
          <w:sz w:val="28"/>
          <w:szCs w:val="28"/>
        </w:rPr>
        <w:t xml:space="preserve"> </w:t>
      </w:r>
      <w:r w:rsidRPr="004D313C">
        <w:rPr>
          <w:sz w:val="28"/>
          <w:szCs w:val="28"/>
        </w:rPr>
        <w:t>среди</w:t>
      </w:r>
      <w:r w:rsidRPr="004D313C">
        <w:rPr>
          <w:spacing w:val="-3"/>
          <w:sz w:val="28"/>
          <w:szCs w:val="28"/>
        </w:rPr>
        <w:t xml:space="preserve"> </w:t>
      </w:r>
      <w:r w:rsidRPr="004D313C">
        <w:rPr>
          <w:sz w:val="28"/>
          <w:szCs w:val="28"/>
        </w:rPr>
        <w:t>нескольких</w:t>
      </w:r>
      <w:r w:rsidRPr="004D313C">
        <w:rPr>
          <w:spacing w:val="-5"/>
          <w:sz w:val="28"/>
          <w:szCs w:val="28"/>
        </w:rPr>
        <w:t xml:space="preserve"> </w:t>
      </w:r>
      <w:r w:rsidRPr="004D313C">
        <w:rPr>
          <w:sz w:val="28"/>
          <w:szCs w:val="28"/>
        </w:rPr>
        <w:t>предложенных</w:t>
      </w:r>
      <w:r w:rsidRPr="004D313C">
        <w:rPr>
          <w:spacing w:val="-3"/>
          <w:sz w:val="28"/>
          <w:szCs w:val="28"/>
        </w:rPr>
        <w:t xml:space="preserve"> </w:t>
      </w:r>
      <w:r w:rsidRPr="004D313C">
        <w:rPr>
          <w:sz w:val="28"/>
          <w:szCs w:val="28"/>
        </w:rPr>
        <w:t>объектов (кружка, гриб, мяч). Затем ребенок знакомится с разными грибами (белый, подосиновик, мухомор),</w:t>
      </w:r>
      <w:r w:rsidRPr="004D313C">
        <w:rPr>
          <w:spacing w:val="80"/>
          <w:sz w:val="28"/>
          <w:szCs w:val="28"/>
        </w:rPr>
        <w:t xml:space="preserve"> </w:t>
      </w:r>
      <w:r w:rsidRPr="004D313C">
        <w:rPr>
          <w:sz w:val="28"/>
          <w:szCs w:val="28"/>
        </w:rPr>
        <w:t>учится</w:t>
      </w:r>
      <w:r w:rsidRPr="004D313C">
        <w:rPr>
          <w:spacing w:val="80"/>
          <w:sz w:val="28"/>
          <w:szCs w:val="28"/>
        </w:rPr>
        <w:t xml:space="preserve"> </w:t>
      </w:r>
      <w:r w:rsidRPr="004D313C">
        <w:rPr>
          <w:sz w:val="28"/>
          <w:szCs w:val="28"/>
        </w:rPr>
        <w:t>их</w:t>
      </w:r>
      <w:r w:rsidRPr="004D313C">
        <w:rPr>
          <w:spacing w:val="80"/>
          <w:sz w:val="28"/>
          <w:szCs w:val="28"/>
        </w:rPr>
        <w:t xml:space="preserve"> </w:t>
      </w:r>
      <w:r w:rsidRPr="004D313C">
        <w:rPr>
          <w:sz w:val="28"/>
          <w:szCs w:val="28"/>
        </w:rPr>
        <w:t>различать,</w:t>
      </w:r>
      <w:r w:rsidRPr="004D313C">
        <w:rPr>
          <w:spacing w:val="80"/>
          <w:sz w:val="28"/>
          <w:szCs w:val="28"/>
        </w:rPr>
        <w:t xml:space="preserve"> </w:t>
      </w:r>
      <w:r w:rsidRPr="004D313C">
        <w:rPr>
          <w:sz w:val="28"/>
          <w:szCs w:val="28"/>
        </w:rPr>
        <w:t>объединять</w:t>
      </w:r>
      <w:r w:rsidRPr="004D313C">
        <w:rPr>
          <w:spacing w:val="80"/>
          <w:sz w:val="28"/>
          <w:szCs w:val="28"/>
        </w:rPr>
        <w:t xml:space="preserve"> </w:t>
      </w:r>
      <w:r w:rsidRPr="004D313C">
        <w:rPr>
          <w:sz w:val="28"/>
          <w:szCs w:val="28"/>
        </w:rPr>
        <w:t>в</w:t>
      </w:r>
      <w:r w:rsidRPr="004D313C">
        <w:rPr>
          <w:spacing w:val="80"/>
          <w:sz w:val="28"/>
          <w:szCs w:val="28"/>
        </w:rPr>
        <w:t xml:space="preserve"> </w:t>
      </w:r>
      <w:r w:rsidRPr="004D313C">
        <w:rPr>
          <w:sz w:val="28"/>
          <w:szCs w:val="28"/>
        </w:rPr>
        <w:t>группы</w:t>
      </w:r>
      <w:r w:rsidRPr="004D313C">
        <w:rPr>
          <w:spacing w:val="80"/>
          <w:sz w:val="28"/>
          <w:szCs w:val="28"/>
        </w:rPr>
        <w:t xml:space="preserve"> </w:t>
      </w:r>
      <w:r w:rsidRPr="004D313C">
        <w:rPr>
          <w:sz w:val="28"/>
          <w:szCs w:val="28"/>
        </w:rPr>
        <w:t>(съедобные</w:t>
      </w:r>
      <w:r w:rsidRPr="004D313C">
        <w:rPr>
          <w:spacing w:val="80"/>
          <w:sz w:val="28"/>
          <w:szCs w:val="28"/>
        </w:rPr>
        <w:t xml:space="preserve"> </w:t>
      </w:r>
      <w:r w:rsidRPr="004D313C">
        <w:rPr>
          <w:sz w:val="28"/>
          <w:szCs w:val="28"/>
        </w:rPr>
        <w:t>или</w:t>
      </w:r>
      <w:r w:rsidRPr="004D313C">
        <w:rPr>
          <w:spacing w:val="80"/>
          <w:sz w:val="28"/>
          <w:szCs w:val="28"/>
        </w:rPr>
        <w:t xml:space="preserve"> </w:t>
      </w:r>
      <w:r w:rsidRPr="004D313C">
        <w:rPr>
          <w:sz w:val="28"/>
          <w:szCs w:val="28"/>
        </w:rPr>
        <w:t>несъедобные грибы).</w:t>
      </w:r>
      <w:r w:rsidRPr="004D313C">
        <w:rPr>
          <w:spacing w:val="-1"/>
          <w:sz w:val="28"/>
          <w:szCs w:val="28"/>
        </w:rPr>
        <w:t xml:space="preserve"> </w:t>
      </w:r>
      <w:r w:rsidRPr="004D313C">
        <w:rPr>
          <w:sz w:val="28"/>
          <w:szCs w:val="28"/>
        </w:rPr>
        <w:t>Ребенок</w:t>
      </w:r>
      <w:r w:rsidRPr="004D313C">
        <w:rPr>
          <w:spacing w:val="-3"/>
          <w:sz w:val="28"/>
          <w:szCs w:val="28"/>
        </w:rPr>
        <w:t xml:space="preserve"> </w:t>
      </w:r>
      <w:r w:rsidRPr="004D313C">
        <w:rPr>
          <w:sz w:val="28"/>
          <w:szCs w:val="28"/>
        </w:rPr>
        <w:t>получает</w:t>
      </w:r>
      <w:r w:rsidRPr="004D313C">
        <w:rPr>
          <w:spacing w:val="-1"/>
          <w:sz w:val="28"/>
          <w:szCs w:val="28"/>
        </w:rPr>
        <w:t xml:space="preserve"> </w:t>
      </w:r>
      <w:r w:rsidRPr="004D313C">
        <w:rPr>
          <w:sz w:val="28"/>
          <w:szCs w:val="28"/>
        </w:rPr>
        <w:t>представление</w:t>
      </w:r>
      <w:r w:rsidRPr="004D313C">
        <w:rPr>
          <w:spacing w:val="-2"/>
          <w:sz w:val="28"/>
          <w:szCs w:val="28"/>
        </w:rPr>
        <w:t xml:space="preserve"> </w:t>
      </w:r>
      <w:r w:rsidRPr="004D313C">
        <w:rPr>
          <w:sz w:val="28"/>
          <w:szCs w:val="28"/>
        </w:rPr>
        <w:t>о</w:t>
      </w:r>
      <w:r w:rsidRPr="004D313C">
        <w:rPr>
          <w:spacing w:val="-1"/>
          <w:sz w:val="28"/>
          <w:szCs w:val="28"/>
        </w:rPr>
        <w:t xml:space="preserve"> </w:t>
      </w:r>
      <w:r w:rsidRPr="004D313C">
        <w:rPr>
          <w:sz w:val="28"/>
          <w:szCs w:val="28"/>
        </w:rPr>
        <w:t>значении грибов</w:t>
      </w:r>
      <w:r w:rsidRPr="004D313C">
        <w:rPr>
          <w:spacing w:val="-2"/>
          <w:sz w:val="28"/>
          <w:szCs w:val="28"/>
        </w:rPr>
        <w:t xml:space="preserve"> </w:t>
      </w:r>
      <w:r w:rsidRPr="004D313C">
        <w:rPr>
          <w:sz w:val="28"/>
          <w:szCs w:val="28"/>
        </w:rPr>
        <w:t>в</w:t>
      </w:r>
      <w:r w:rsidRPr="004D313C">
        <w:rPr>
          <w:spacing w:val="-2"/>
          <w:sz w:val="28"/>
          <w:szCs w:val="28"/>
        </w:rPr>
        <w:t xml:space="preserve"> </w:t>
      </w:r>
      <w:r w:rsidRPr="004D313C">
        <w:rPr>
          <w:sz w:val="28"/>
          <w:szCs w:val="28"/>
        </w:rPr>
        <w:t>природе</w:t>
      </w:r>
      <w:r w:rsidRPr="004D313C">
        <w:rPr>
          <w:spacing w:val="-2"/>
          <w:sz w:val="28"/>
          <w:szCs w:val="28"/>
        </w:rPr>
        <w:t xml:space="preserve"> </w:t>
      </w:r>
      <w:r w:rsidRPr="004D313C">
        <w:rPr>
          <w:sz w:val="28"/>
          <w:szCs w:val="28"/>
        </w:rPr>
        <w:t>и жизни человека,</w:t>
      </w:r>
      <w:r w:rsidRPr="004D313C">
        <w:rPr>
          <w:spacing w:val="-1"/>
          <w:sz w:val="28"/>
          <w:szCs w:val="28"/>
        </w:rPr>
        <w:t xml:space="preserve"> </w:t>
      </w:r>
      <w:r w:rsidRPr="004D313C">
        <w:rPr>
          <w:sz w:val="28"/>
          <w:szCs w:val="28"/>
        </w:rPr>
        <w:t xml:space="preserve">о </w:t>
      </w:r>
      <w:r w:rsidRPr="004D313C">
        <w:rPr>
          <w:spacing w:val="-2"/>
          <w:sz w:val="28"/>
          <w:szCs w:val="28"/>
        </w:rPr>
        <w:t>способах</w:t>
      </w:r>
      <w:r w:rsidRPr="004D313C">
        <w:rPr>
          <w:sz w:val="28"/>
          <w:szCs w:val="28"/>
        </w:rPr>
        <w:tab/>
      </w:r>
      <w:r w:rsidRPr="004D313C">
        <w:rPr>
          <w:spacing w:val="-6"/>
          <w:sz w:val="28"/>
          <w:szCs w:val="28"/>
        </w:rPr>
        <w:t>их</w:t>
      </w:r>
      <w:r w:rsidRPr="004D313C">
        <w:rPr>
          <w:sz w:val="28"/>
          <w:szCs w:val="28"/>
        </w:rPr>
        <w:tab/>
      </w:r>
      <w:r w:rsidRPr="004D313C">
        <w:rPr>
          <w:spacing w:val="-2"/>
          <w:sz w:val="28"/>
          <w:szCs w:val="28"/>
        </w:rPr>
        <w:t>переработки</w:t>
      </w:r>
      <w:r w:rsidRPr="004D313C">
        <w:rPr>
          <w:sz w:val="28"/>
          <w:szCs w:val="28"/>
        </w:rPr>
        <w:tab/>
      </w:r>
      <w:r w:rsidRPr="004D313C">
        <w:rPr>
          <w:spacing w:val="-2"/>
          <w:sz w:val="28"/>
          <w:szCs w:val="28"/>
        </w:rPr>
        <w:t>(варка,</w:t>
      </w:r>
      <w:r w:rsidRPr="004D313C">
        <w:rPr>
          <w:sz w:val="28"/>
          <w:szCs w:val="28"/>
        </w:rPr>
        <w:tab/>
      </w:r>
      <w:r w:rsidRPr="004D313C">
        <w:rPr>
          <w:spacing w:val="-2"/>
          <w:sz w:val="28"/>
          <w:szCs w:val="28"/>
        </w:rPr>
        <w:t>жарка,</w:t>
      </w:r>
      <w:r w:rsidRPr="004D313C">
        <w:rPr>
          <w:sz w:val="28"/>
          <w:szCs w:val="28"/>
        </w:rPr>
        <w:tab/>
      </w:r>
      <w:r w:rsidRPr="004D313C">
        <w:rPr>
          <w:spacing w:val="-2"/>
          <w:sz w:val="28"/>
          <w:szCs w:val="28"/>
        </w:rPr>
        <w:t>засол,</w:t>
      </w:r>
      <w:r w:rsidRPr="004D313C">
        <w:rPr>
          <w:sz w:val="28"/>
          <w:szCs w:val="28"/>
        </w:rPr>
        <w:tab/>
      </w:r>
    </w:p>
    <w:p w:rsidR="003F3824" w:rsidRPr="004D313C" w:rsidRDefault="004D313C" w:rsidP="006265F2">
      <w:pPr>
        <w:pStyle w:val="a3"/>
        <w:tabs>
          <w:tab w:val="left" w:pos="2103"/>
          <w:tab w:val="left" w:pos="2561"/>
          <w:tab w:val="left" w:pos="4053"/>
          <w:tab w:val="left" w:pos="4964"/>
          <w:tab w:val="left" w:pos="5849"/>
          <w:tab w:val="left" w:pos="6667"/>
          <w:tab w:val="left" w:pos="8780"/>
          <w:tab w:val="left" w:pos="9781"/>
        </w:tabs>
        <w:spacing w:line="360" w:lineRule="auto"/>
        <w:ind w:left="0" w:right="544"/>
        <w:rPr>
          <w:sz w:val="28"/>
          <w:szCs w:val="28"/>
        </w:rPr>
      </w:pPr>
      <w:r w:rsidRPr="004D313C">
        <w:rPr>
          <w:spacing w:val="-2"/>
          <w:sz w:val="28"/>
          <w:szCs w:val="28"/>
        </w:rPr>
        <w:t>консервирование).</w:t>
      </w:r>
      <w:r w:rsidRPr="004D313C">
        <w:rPr>
          <w:sz w:val="28"/>
          <w:szCs w:val="28"/>
        </w:rPr>
        <w:tab/>
      </w:r>
      <w:r w:rsidRPr="004D313C">
        <w:rPr>
          <w:spacing w:val="-2"/>
          <w:sz w:val="28"/>
          <w:szCs w:val="28"/>
        </w:rPr>
        <w:t xml:space="preserve">Формирование </w:t>
      </w:r>
      <w:r w:rsidRPr="004D313C">
        <w:rPr>
          <w:sz w:val="28"/>
          <w:szCs w:val="28"/>
        </w:rPr>
        <w:t>представления</w:t>
      </w:r>
      <w:r w:rsidRPr="004D313C">
        <w:rPr>
          <w:spacing w:val="37"/>
          <w:sz w:val="28"/>
          <w:szCs w:val="28"/>
        </w:rPr>
        <w:t xml:space="preserve"> </w:t>
      </w:r>
      <w:r w:rsidRPr="004D313C">
        <w:rPr>
          <w:sz w:val="28"/>
          <w:szCs w:val="28"/>
        </w:rPr>
        <w:t>о</w:t>
      </w:r>
      <w:r w:rsidRPr="004D313C">
        <w:rPr>
          <w:spacing w:val="37"/>
          <w:sz w:val="28"/>
          <w:szCs w:val="28"/>
        </w:rPr>
        <w:t xml:space="preserve"> </w:t>
      </w:r>
      <w:r w:rsidRPr="004D313C">
        <w:rPr>
          <w:sz w:val="28"/>
          <w:szCs w:val="28"/>
        </w:rPr>
        <w:t>грибах</w:t>
      </w:r>
      <w:r w:rsidRPr="004D313C">
        <w:rPr>
          <w:spacing w:val="39"/>
          <w:sz w:val="28"/>
          <w:szCs w:val="28"/>
        </w:rPr>
        <w:t xml:space="preserve"> </w:t>
      </w:r>
      <w:r w:rsidRPr="004D313C">
        <w:rPr>
          <w:sz w:val="28"/>
          <w:szCs w:val="28"/>
        </w:rPr>
        <w:t>предполагает</w:t>
      </w:r>
      <w:r w:rsidRPr="004D313C">
        <w:rPr>
          <w:spacing w:val="38"/>
          <w:sz w:val="28"/>
          <w:szCs w:val="28"/>
        </w:rPr>
        <w:t xml:space="preserve"> </w:t>
      </w:r>
      <w:r w:rsidRPr="004D313C">
        <w:rPr>
          <w:sz w:val="28"/>
          <w:szCs w:val="28"/>
        </w:rPr>
        <w:t>постановку</w:t>
      </w:r>
      <w:r w:rsidRPr="004D313C">
        <w:rPr>
          <w:spacing w:val="32"/>
          <w:sz w:val="28"/>
          <w:szCs w:val="28"/>
        </w:rPr>
        <w:t xml:space="preserve"> </w:t>
      </w:r>
      <w:r w:rsidRPr="004D313C">
        <w:rPr>
          <w:sz w:val="28"/>
          <w:szCs w:val="28"/>
        </w:rPr>
        <w:t>следующих</w:t>
      </w:r>
      <w:r w:rsidRPr="004D313C">
        <w:rPr>
          <w:spacing w:val="39"/>
          <w:sz w:val="28"/>
          <w:szCs w:val="28"/>
        </w:rPr>
        <w:t xml:space="preserve"> </w:t>
      </w:r>
      <w:r w:rsidRPr="004D313C">
        <w:rPr>
          <w:sz w:val="28"/>
          <w:szCs w:val="28"/>
        </w:rPr>
        <w:t>задач</w:t>
      </w:r>
      <w:r w:rsidRPr="004D313C">
        <w:rPr>
          <w:spacing w:val="39"/>
          <w:sz w:val="28"/>
          <w:szCs w:val="28"/>
        </w:rPr>
        <w:t xml:space="preserve"> </w:t>
      </w:r>
      <w:r w:rsidRPr="004D313C">
        <w:rPr>
          <w:sz w:val="28"/>
          <w:szCs w:val="28"/>
        </w:rPr>
        <w:t>в</w:t>
      </w:r>
      <w:r w:rsidRPr="004D313C">
        <w:rPr>
          <w:spacing w:val="37"/>
          <w:sz w:val="28"/>
          <w:szCs w:val="28"/>
        </w:rPr>
        <w:t xml:space="preserve"> </w:t>
      </w:r>
      <w:r w:rsidRPr="004D313C">
        <w:rPr>
          <w:sz w:val="28"/>
          <w:szCs w:val="28"/>
        </w:rPr>
        <w:t>СИПР:</w:t>
      </w:r>
      <w:r w:rsidRPr="004D313C">
        <w:rPr>
          <w:spacing w:val="40"/>
          <w:sz w:val="28"/>
          <w:szCs w:val="28"/>
        </w:rPr>
        <w:t xml:space="preserve"> </w:t>
      </w:r>
      <w:r w:rsidRPr="004D313C">
        <w:rPr>
          <w:sz w:val="28"/>
          <w:szCs w:val="28"/>
        </w:rPr>
        <w:t>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 В</w:t>
      </w:r>
      <w:r w:rsidRPr="004D313C">
        <w:rPr>
          <w:spacing w:val="40"/>
          <w:sz w:val="28"/>
          <w:szCs w:val="28"/>
        </w:rPr>
        <w:t xml:space="preserve"> </w:t>
      </w:r>
      <w:r w:rsidRPr="004D313C">
        <w:rPr>
          <w:sz w:val="28"/>
          <w:szCs w:val="28"/>
        </w:rPr>
        <w:t>учебном</w:t>
      </w:r>
      <w:r w:rsidRPr="004D313C">
        <w:rPr>
          <w:spacing w:val="40"/>
          <w:sz w:val="28"/>
          <w:szCs w:val="28"/>
        </w:rPr>
        <w:t xml:space="preserve"> </w:t>
      </w:r>
      <w:r w:rsidRPr="004D313C">
        <w:rPr>
          <w:sz w:val="28"/>
          <w:szCs w:val="28"/>
        </w:rPr>
        <w:t>плане</w:t>
      </w:r>
      <w:r w:rsidRPr="004D313C">
        <w:rPr>
          <w:spacing w:val="40"/>
          <w:sz w:val="28"/>
          <w:szCs w:val="28"/>
        </w:rPr>
        <w:t xml:space="preserve"> </w:t>
      </w:r>
      <w:r w:rsidRPr="004D313C">
        <w:rPr>
          <w:sz w:val="28"/>
          <w:szCs w:val="28"/>
        </w:rPr>
        <w:t>предмет</w:t>
      </w:r>
      <w:r w:rsidRPr="004D313C">
        <w:rPr>
          <w:spacing w:val="40"/>
          <w:sz w:val="28"/>
          <w:szCs w:val="28"/>
        </w:rPr>
        <w:t xml:space="preserve"> </w:t>
      </w:r>
      <w:r w:rsidRPr="004D313C">
        <w:rPr>
          <w:sz w:val="28"/>
          <w:szCs w:val="28"/>
        </w:rPr>
        <w:t>представлен</w:t>
      </w:r>
      <w:r w:rsidRPr="004D313C">
        <w:rPr>
          <w:spacing w:val="40"/>
          <w:sz w:val="28"/>
          <w:szCs w:val="28"/>
        </w:rPr>
        <w:t xml:space="preserve"> </w:t>
      </w:r>
      <w:r w:rsidRPr="004D313C">
        <w:rPr>
          <w:sz w:val="28"/>
          <w:szCs w:val="28"/>
        </w:rPr>
        <w:t>с</w:t>
      </w:r>
      <w:r w:rsidRPr="004D313C">
        <w:rPr>
          <w:spacing w:val="40"/>
          <w:sz w:val="28"/>
          <w:szCs w:val="28"/>
        </w:rPr>
        <w:t xml:space="preserve"> </w:t>
      </w:r>
      <w:r w:rsidRPr="004D313C">
        <w:rPr>
          <w:sz w:val="28"/>
          <w:szCs w:val="28"/>
        </w:rPr>
        <w:t>1</w:t>
      </w:r>
      <w:r w:rsidRPr="004D313C">
        <w:rPr>
          <w:spacing w:val="40"/>
          <w:sz w:val="28"/>
          <w:szCs w:val="28"/>
        </w:rPr>
        <w:t xml:space="preserve"> </w:t>
      </w:r>
      <w:r w:rsidRPr="004D313C">
        <w:rPr>
          <w:sz w:val="28"/>
          <w:szCs w:val="28"/>
        </w:rPr>
        <w:t>по</w:t>
      </w:r>
      <w:r w:rsidRPr="004D313C">
        <w:rPr>
          <w:spacing w:val="40"/>
          <w:sz w:val="28"/>
          <w:szCs w:val="28"/>
        </w:rPr>
        <w:t xml:space="preserve"> </w:t>
      </w:r>
      <w:r w:rsidRPr="004D313C">
        <w:rPr>
          <w:sz w:val="28"/>
          <w:szCs w:val="28"/>
        </w:rPr>
        <w:t>12</w:t>
      </w:r>
      <w:r w:rsidRPr="004D313C">
        <w:rPr>
          <w:spacing w:val="40"/>
          <w:sz w:val="28"/>
          <w:szCs w:val="28"/>
        </w:rPr>
        <w:t xml:space="preserve"> </w:t>
      </w:r>
      <w:r w:rsidRPr="004D313C">
        <w:rPr>
          <w:sz w:val="28"/>
          <w:szCs w:val="28"/>
        </w:rPr>
        <w:t>год</w:t>
      </w:r>
      <w:r w:rsidRPr="004D313C">
        <w:rPr>
          <w:spacing w:val="40"/>
          <w:sz w:val="28"/>
          <w:szCs w:val="28"/>
        </w:rPr>
        <w:t xml:space="preserve"> </w:t>
      </w:r>
      <w:r w:rsidRPr="004D313C">
        <w:rPr>
          <w:sz w:val="28"/>
          <w:szCs w:val="28"/>
        </w:rPr>
        <w:t>обучения.</w:t>
      </w:r>
      <w:r w:rsidRPr="004D313C">
        <w:rPr>
          <w:spacing w:val="40"/>
          <w:sz w:val="28"/>
          <w:szCs w:val="28"/>
        </w:rPr>
        <w:t xml:space="preserve"> </w:t>
      </w:r>
      <w:r w:rsidRPr="004D313C">
        <w:rPr>
          <w:sz w:val="28"/>
          <w:szCs w:val="28"/>
        </w:rPr>
        <w:t>Кроме</w:t>
      </w:r>
      <w:r w:rsidRPr="004D313C">
        <w:rPr>
          <w:spacing w:val="40"/>
          <w:sz w:val="28"/>
          <w:szCs w:val="28"/>
        </w:rPr>
        <w:t xml:space="preserve"> </w:t>
      </w:r>
      <w:r w:rsidRPr="004D313C">
        <w:rPr>
          <w:sz w:val="28"/>
          <w:szCs w:val="28"/>
        </w:rPr>
        <w:t>того,</w:t>
      </w:r>
      <w:r w:rsidRPr="004D313C">
        <w:rPr>
          <w:spacing w:val="40"/>
          <w:sz w:val="28"/>
          <w:szCs w:val="28"/>
        </w:rPr>
        <w:t xml:space="preserve"> </w:t>
      </w:r>
      <w:r w:rsidRPr="004D313C">
        <w:rPr>
          <w:sz w:val="28"/>
          <w:szCs w:val="28"/>
        </w:rPr>
        <w:t>в</w:t>
      </w:r>
      <w:r w:rsidRPr="004D313C">
        <w:rPr>
          <w:spacing w:val="40"/>
          <w:sz w:val="28"/>
          <w:szCs w:val="28"/>
        </w:rPr>
        <w:t xml:space="preserve"> </w:t>
      </w:r>
      <w:r w:rsidRPr="004D313C">
        <w:rPr>
          <w:sz w:val="28"/>
          <w:szCs w:val="28"/>
        </w:rPr>
        <w:t>рамках коррекционно-развивающих</w:t>
      </w:r>
      <w:r w:rsidRPr="004D313C">
        <w:rPr>
          <w:spacing w:val="40"/>
          <w:sz w:val="28"/>
          <w:szCs w:val="28"/>
        </w:rPr>
        <w:t xml:space="preserve"> </w:t>
      </w:r>
      <w:r w:rsidRPr="004D313C">
        <w:rPr>
          <w:sz w:val="28"/>
          <w:szCs w:val="28"/>
        </w:rPr>
        <w:t>занятий</w:t>
      </w:r>
      <w:r w:rsidRPr="004D313C">
        <w:rPr>
          <w:spacing w:val="40"/>
          <w:sz w:val="28"/>
          <w:szCs w:val="28"/>
        </w:rPr>
        <w:t xml:space="preserve"> </w:t>
      </w:r>
      <w:r w:rsidRPr="004D313C">
        <w:rPr>
          <w:sz w:val="28"/>
          <w:szCs w:val="28"/>
        </w:rPr>
        <w:t>возможно</w:t>
      </w:r>
      <w:r w:rsidRPr="004D313C">
        <w:rPr>
          <w:spacing w:val="40"/>
          <w:sz w:val="28"/>
          <w:szCs w:val="28"/>
        </w:rPr>
        <w:t xml:space="preserve"> </w:t>
      </w:r>
      <w:r w:rsidRPr="004D313C">
        <w:rPr>
          <w:sz w:val="28"/>
          <w:szCs w:val="28"/>
        </w:rPr>
        <w:t>проведение</w:t>
      </w:r>
      <w:r w:rsidRPr="004D313C">
        <w:rPr>
          <w:spacing w:val="40"/>
          <w:sz w:val="28"/>
          <w:szCs w:val="28"/>
        </w:rPr>
        <w:t xml:space="preserve"> </w:t>
      </w:r>
      <w:r w:rsidRPr="004D313C">
        <w:rPr>
          <w:sz w:val="28"/>
          <w:szCs w:val="28"/>
        </w:rPr>
        <w:t>занятий</w:t>
      </w:r>
      <w:r w:rsidRPr="004D313C">
        <w:rPr>
          <w:spacing w:val="40"/>
          <w:sz w:val="28"/>
          <w:szCs w:val="28"/>
        </w:rPr>
        <w:t xml:space="preserve"> </w:t>
      </w:r>
      <w:r w:rsidRPr="004D313C">
        <w:rPr>
          <w:sz w:val="28"/>
          <w:szCs w:val="28"/>
        </w:rPr>
        <w:t>с</w:t>
      </w:r>
      <w:r w:rsidRPr="004D313C">
        <w:rPr>
          <w:spacing w:val="40"/>
          <w:sz w:val="28"/>
          <w:szCs w:val="28"/>
        </w:rPr>
        <w:t xml:space="preserve"> </w:t>
      </w:r>
      <w:r w:rsidRPr="004D313C">
        <w:rPr>
          <w:sz w:val="28"/>
          <w:szCs w:val="28"/>
        </w:rPr>
        <w:t>обучающимися,</w:t>
      </w:r>
      <w:r w:rsidRPr="004D313C">
        <w:rPr>
          <w:spacing w:val="40"/>
          <w:sz w:val="28"/>
          <w:szCs w:val="28"/>
        </w:rPr>
        <w:t xml:space="preserve"> </w:t>
      </w:r>
      <w:r w:rsidRPr="004D313C">
        <w:rPr>
          <w:sz w:val="28"/>
          <w:szCs w:val="28"/>
        </w:rPr>
        <w:t>которые нуждаются в дополнительной индивидуальной работе.</w:t>
      </w:r>
    </w:p>
    <w:p w:rsidR="003F3824" w:rsidRPr="004D313C" w:rsidRDefault="004D313C" w:rsidP="006265F2">
      <w:pPr>
        <w:pStyle w:val="a3"/>
        <w:tabs>
          <w:tab w:val="left" w:pos="9781"/>
        </w:tabs>
        <w:spacing w:before="1" w:line="360" w:lineRule="auto"/>
        <w:ind w:left="0" w:right="545"/>
        <w:rPr>
          <w:sz w:val="28"/>
          <w:szCs w:val="28"/>
        </w:rPr>
      </w:pPr>
      <w:r w:rsidRPr="004D313C">
        <w:rPr>
          <w:sz w:val="28"/>
          <w:szCs w:val="28"/>
        </w:rPr>
        <w:t xml:space="preserve">Материально-техническое обеспечение предмета включает: объекты природы: </w:t>
      </w:r>
      <w:r w:rsidRPr="004D313C">
        <w:rPr>
          <w:sz w:val="28"/>
          <w:szCs w:val="28"/>
        </w:rPr>
        <w:lastRenderedPageBreak/>
        <w:t>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w:t>
      </w:r>
      <w:r w:rsidRPr="004D313C">
        <w:rPr>
          <w:spacing w:val="-2"/>
          <w:sz w:val="28"/>
          <w:szCs w:val="28"/>
        </w:rPr>
        <w:t xml:space="preserve"> </w:t>
      </w:r>
      <w:r w:rsidRPr="004D313C">
        <w:rPr>
          <w:sz w:val="28"/>
          <w:szCs w:val="28"/>
        </w:rPr>
        <w:t>(видео,</w:t>
      </w:r>
      <w:r w:rsidRPr="004D313C">
        <w:rPr>
          <w:spacing w:val="-2"/>
          <w:sz w:val="28"/>
          <w:szCs w:val="28"/>
        </w:rPr>
        <w:t xml:space="preserve"> </w:t>
      </w:r>
      <w:r w:rsidRPr="004D313C">
        <w:rPr>
          <w:sz w:val="28"/>
          <w:szCs w:val="28"/>
        </w:rPr>
        <w:t>фотографии,</w:t>
      </w:r>
      <w:r w:rsidRPr="004D313C">
        <w:rPr>
          <w:spacing w:val="-2"/>
          <w:sz w:val="28"/>
          <w:szCs w:val="28"/>
        </w:rPr>
        <w:t xml:space="preserve"> </w:t>
      </w:r>
      <w:r w:rsidRPr="004D313C">
        <w:rPr>
          <w:sz w:val="28"/>
          <w:szCs w:val="28"/>
        </w:rPr>
        <w:t>рисунки</w:t>
      </w:r>
      <w:r w:rsidRPr="004D313C">
        <w:rPr>
          <w:spacing w:val="-1"/>
          <w:sz w:val="28"/>
          <w:szCs w:val="28"/>
        </w:rPr>
        <w:t xml:space="preserve"> </w:t>
      </w:r>
      <w:r w:rsidRPr="004D313C">
        <w:rPr>
          <w:sz w:val="28"/>
          <w:szCs w:val="28"/>
        </w:rPr>
        <w:t>для</w:t>
      </w:r>
      <w:r w:rsidRPr="004D313C">
        <w:rPr>
          <w:spacing w:val="-2"/>
          <w:sz w:val="28"/>
          <w:szCs w:val="28"/>
        </w:rPr>
        <w:t xml:space="preserve"> </w:t>
      </w:r>
      <w:r w:rsidRPr="004D313C">
        <w:rPr>
          <w:sz w:val="28"/>
          <w:szCs w:val="28"/>
        </w:rPr>
        <w:t>демонстрации</w:t>
      </w:r>
      <w:r w:rsidRPr="004D313C">
        <w:rPr>
          <w:spacing w:val="-1"/>
          <w:sz w:val="28"/>
          <w:szCs w:val="28"/>
        </w:rPr>
        <w:t xml:space="preserve"> </w:t>
      </w:r>
      <w:r w:rsidRPr="004D313C">
        <w:rPr>
          <w:sz w:val="28"/>
          <w:szCs w:val="28"/>
        </w:rPr>
        <w:t>обучающимся);</w:t>
      </w:r>
      <w:r w:rsidRPr="004D313C">
        <w:rPr>
          <w:spacing w:val="-3"/>
          <w:sz w:val="28"/>
          <w:szCs w:val="28"/>
        </w:rPr>
        <w:t xml:space="preserve"> </w:t>
      </w:r>
      <w:r w:rsidRPr="004D313C">
        <w:rPr>
          <w:sz w:val="28"/>
          <w:szCs w:val="28"/>
        </w:rPr>
        <w:t>муляжи</w:t>
      </w:r>
      <w:r w:rsidRPr="004D313C">
        <w:rPr>
          <w:spacing w:val="-1"/>
          <w:sz w:val="28"/>
          <w:szCs w:val="28"/>
        </w:rPr>
        <w:t xml:space="preserve"> </w:t>
      </w:r>
      <w:r w:rsidRPr="004D313C">
        <w:rPr>
          <w:sz w:val="28"/>
          <w:szCs w:val="28"/>
        </w:rPr>
        <w:t>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w:t>
      </w:r>
      <w:r w:rsidRPr="004D313C">
        <w:rPr>
          <w:spacing w:val="-2"/>
          <w:sz w:val="28"/>
          <w:szCs w:val="28"/>
        </w:rPr>
        <w:t xml:space="preserve"> </w:t>
      </w:r>
      <w:r w:rsidRPr="004D313C">
        <w:rPr>
          <w:sz w:val="28"/>
          <w:szCs w:val="28"/>
        </w:rPr>
        <w:t>материал;</w:t>
      </w:r>
      <w:r w:rsidRPr="004D313C">
        <w:rPr>
          <w:spacing w:val="-3"/>
          <w:sz w:val="28"/>
          <w:szCs w:val="28"/>
        </w:rPr>
        <w:t xml:space="preserve"> </w:t>
      </w:r>
      <w:r w:rsidRPr="004D313C">
        <w:rPr>
          <w:sz w:val="28"/>
          <w:szCs w:val="28"/>
        </w:rPr>
        <w:t>обучающие</w:t>
      </w:r>
      <w:r w:rsidRPr="004D313C">
        <w:rPr>
          <w:spacing w:val="-4"/>
          <w:sz w:val="28"/>
          <w:szCs w:val="28"/>
        </w:rPr>
        <w:t xml:space="preserve"> </w:t>
      </w:r>
      <w:r w:rsidRPr="004D313C">
        <w:rPr>
          <w:sz w:val="28"/>
          <w:szCs w:val="28"/>
        </w:rPr>
        <w:t>компьютерные</w:t>
      </w:r>
      <w:r w:rsidRPr="004D313C">
        <w:rPr>
          <w:spacing w:val="-5"/>
          <w:sz w:val="28"/>
          <w:szCs w:val="28"/>
        </w:rPr>
        <w:t xml:space="preserve"> </w:t>
      </w:r>
      <w:r w:rsidRPr="004D313C">
        <w:rPr>
          <w:sz w:val="28"/>
          <w:szCs w:val="28"/>
        </w:rPr>
        <w:t>программы,</w:t>
      </w:r>
      <w:r w:rsidRPr="004D313C">
        <w:rPr>
          <w:spacing w:val="-1"/>
          <w:sz w:val="28"/>
          <w:szCs w:val="28"/>
        </w:rPr>
        <w:t xml:space="preserve"> </w:t>
      </w:r>
      <w:r w:rsidRPr="004D313C">
        <w:rPr>
          <w:sz w:val="28"/>
          <w:szCs w:val="28"/>
        </w:rPr>
        <w:t>способствующие</w:t>
      </w:r>
      <w:r w:rsidRPr="004D313C">
        <w:rPr>
          <w:spacing w:val="-4"/>
          <w:sz w:val="28"/>
          <w:szCs w:val="28"/>
        </w:rPr>
        <w:t xml:space="preserve"> </w:t>
      </w:r>
      <w:r w:rsidRPr="004D313C">
        <w:rPr>
          <w:sz w:val="28"/>
          <w:szCs w:val="28"/>
        </w:rPr>
        <w:t>формированию у обучающихся доступных представлений о природе; аудио- и видеоматериалы; живой уголок, аквариум, скотный дворик, огород, теплица.</w:t>
      </w:r>
    </w:p>
    <w:p w:rsidR="003F3824" w:rsidRPr="004D313C" w:rsidRDefault="004D313C" w:rsidP="006265F2">
      <w:pPr>
        <w:pStyle w:val="a3"/>
        <w:tabs>
          <w:tab w:val="left" w:pos="9781"/>
        </w:tabs>
        <w:spacing w:line="360" w:lineRule="auto"/>
        <w:ind w:left="0" w:right="545"/>
        <w:rPr>
          <w:sz w:val="28"/>
          <w:szCs w:val="28"/>
        </w:rPr>
      </w:pPr>
      <w:r w:rsidRPr="004D313C">
        <w:rPr>
          <w:sz w:val="28"/>
          <w:szCs w:val="28"/>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w:t>
      </w:r>
      <w:r w:rsidRPr="004D313C">
        <w:rPr>
          <w:spacing w:val="40"/>
          <w:sz w:val="28"/>
          <w:szCs w:val="28"/>
        </w:rPr>
        <w:t xml:space="preserve"> </w:t>
      </w:r>
      <w:r w:rsidRPr="004D313C">
        <w:rPr>
          <w:sz w:val="28"/>
          <w:szCs w:val="28"/>
        </w:rPr>
        <w:t xml:space="preserve">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w:t>
      </w:r>
      <w:r w:rsidRPr="004D313C">
        <w:rPr>
          <w:spacing w:val="-2"/>
          <w:sz w:val="28"/>
          <w:szCs w:val="28"/>
        </w:rPr>
        <w:t>хозяйства.</w:t>
      </w:r>
    </w:p>
    <w:p w:rsidR="003F3824" w:rsidRPr="004D313C" w:rsidRDefault="004D313C" w:rsidP="006265F2">
      <w:pPr>
        <w:pStyle w:val="a3"/>
        <w:tabs>
          <w:tab w:val="left" w:pos="9781"/>
        </w:tabs>
        <w:spacing w:before="1" w:line="360" w:lineRule="auto"/>
        <w:ind w:left="0" w:right="553"/>
        <w:rPr>
          <w:sz w:val="28"/>
          <w:szCs w:val="28"/>
        </w:rPr>
      </w:pPr>
      <w:r w:rsidRPr="004D313C">
        <w:rPr>
          <w:sz w:val="28"/>
          <w:szCs w:val="28"/>
          <w:u w:val="single"/>
        </w:rPr>
        <w:t>Содержание учебного предмета</w:t>
      </w:r>
      <w:r w:rsidRPr="004D313C">
        <w:rPr>
          <w:sz w:val="28"/>
          <w:szCs w:val="28"/>
        </w:rPr>
        <w:t xml:space="preserve"> "Окружающий природный мир" представлено следующими разделами: "Растительный мир", "Животный мир", "Временные представления", "Объекты неживой природы".</w:t>
      </w:r>
    </w:p>
    <w:p w:rsidR="003F3824" w:rsidRPr="004D313C" w:rsidRDefault="004D313C" w:rsidP="006265F2">
      <w:pPr>
        <w:pStyle w:val="a3"/>
        <w:tabs>
          <w:tab w:val="left" w:pos="9781"/>
        </w:tabs>
        <w:spacing w:line="360" w:lineRule="auto"/>
        <w:ind w:left="0"/>
        <w:rPr>
          <w:sz w:val="28"/>
          <w:szCs w:val="28"/>
        </w:rPr>
      </w:pPr>
      <w:r w:rsidRPr="004D313C">
        <w:rPr>
          <w:sz w:val="28"/>
          <w:szCs w:val="28"/>
        </w:rPr>
        <w:t>Раздел</w:t>
      </w:r>
      <w:r w:rsidRPr="004D313C">
        <w:rPr>
          <w:spacing w:val="-5"/>
          <w:sz w:val="28"/>
          <w:szCs w:val="28"/>
        </w:rPr>
        <w:t xml:space="preserve"> </w:t>
      </w:r>
      <w:r w:rsidRPr="004D313C">
        <w:rPr>
          <w:sz w:val="28"/>
          <w:szCs w:val="28"/>
        </w:rPr>
        <w:t>"Растительный</w:t>
      </w:r>
      <w:r w:rsidRPr="004D313C">
        <w:rPr>
          <w:spacing w:val="-6"/>
          <w:sz w:val="28"/>
          <w:szCs w:val="28"/>
        </w:rPr>
        <w:t xml:space="preserve"> </w:t>
      </w:r>
      <w:r w:rsidRPr="004D313C">
        <w:rPr>
          <w:spacing w:val="-4"/>
          <w:sz w:val="28"/>
          <w:szCs w:val="28"/>
        </w:rPr>
        <w:t>мир":</w:t>
      </w:r>
    </w:p>
    <w:p w:rsidR="003F3824" w:rsidRPr="004D313C" w:rsidRDefault="004D313C" w:rsidP="006265F2">
      <w:pPr>
        <w:pStyle w:val="a3"/>
        <w:tabs>
          <w:tab w:val="left" w:pos="9781"/>
        </w:tabs>
        <w:spacing w:before="66" w:line="360" w:lineRule="auto"/>
        <w:ind w:left="0" w:right="550"/>
        <w:rPr>
          <w:sz w:val="28"/>
          <w:szCs w:val="28"/>
        </w:rPr>
      </w:pPr>
      <w:r w:rsidRPr="004D313C">
        <w:rPr>
          <w:sz w:val="28"/>
          <w:szCs w:val="28"/>
        </w:rPr>
        <w:lastRenderedPageBreak/>
        <w:t>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3F3824" w:rsidRPr="004D313C" w:rsidRDefault="004D313C" w:rsidP="006265F2">
      <w:pPr>
        <w:pStyle w:val="a3"/>
        <w:tabs>
          <w:tab w:val="left" w:pos="9781"/>
        </w:tabs>
        <w:spacing w:before="1" w:line="360" w:lineRule="auto"/>
        <w:ind w:left="0" w:right="544"/>
        <w:rPr>
          <w:sz w:val="28"/>
          <w:szCs w:val="28"/>
        </w:rPr>
      </w:pPr>
      <w:r w:rsidRPr="004D313C">
        <w:rPr>
          <w:sz w:val="28"/>
          <w:szCs w:val="28"/>
        </w:rPr>
        <w:t>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подберёзовик, лисичка, подосиновик, опенок, поганка, вешенка, шампиньон) по внешнему виду. Знание строения гриба (ножка,</w:t>
      </w:r>
      <w:r w:rsidRPr="004D313C">
        <w:rPr>
          <w:spacing w:val="40"/>
          <w:sz w:val="28"/>
          <w:szCs w:val="28"/>
        </w:rPr>
        <w:t xml:space="preserve"> </w:t>
      </w:r>
      <w:r w:rsidRPr="004D313C">
        <w:rPr>
          <w:sz w:val="28"/>
          <w:szCs w:val="28"/>
        </w:rPr>
        <w:t>шляпка).</w:t>
      </w:r>
      <w:r w:rsidRPr="004D313C">
        <w:rPr>
          <w:spacing w:val="-2"/>
          <w:sz w:val="28"/>
          <w:szCs w:val="28"/>
        </w:rPr>
        <w:t xml:space="preserve"> </w:t>
      </w:r>
      <w:r w:rsidRPr="004D313C">
        <w:rPr>
          <w:sz w:val="28"/>
          <w:szCs w:val="28"/>
        </w:rPr>
        <w:t>Различение</w:t>
      </w:r>
      <w:r w:rsidRPr="004D313C">
        <w:rPr>
          <w:spacing w:val="-2"/>
          <w:sz w:val="28"/>
          <w:szCs w:val="28"/>
        </w:rPr>
        <w:t xml:space="preserve"> </w:t>
      </w:r>
      <w:r w:rsidRPr="004D313C">
        <w:rPr>
          <w:sz w:val="28"/>
          <w:szCs w:val="28"/>
        </w:rPr>
        <w:t>съедобных</w:t>
      </w:r>
      <w:r w:rsidRPr="004D313C">
        <w:rPr>
          <w:spacing w:val="-2"/>
          <w:sz w:val="28"/>
          <w:szCs w:val="28"/>
        </w:rPr>
        <w:t xml:space="preserve"> </w:t>
      </w:r>
      <w:r w:rsidRPr="004D313C">
        <w:rPr>
          <w:sz w:val="28"/>
          <w:szCs w:val="28"/>
        </w:rPr>
        <w:t>и несъедобных грибов.</w:t>
      </w:r>
      <w:r w:rsidRPr="004D313C">
        <w:rPr>
          <w:spacing w:val="-2"/>
          <w:sz w:val="28"/>
          <w:szCs w:val="28"/>
        </w:rPr>
        <w:t xml:space="preserve"> </w:t>
      </w:r>
      <w:r w:rsidRPr="004D313C">
        <w:rPr>
          <w:sz w:val="28"/>
          <w:szCs w:val="28"/>
        </w:rPr>
        <w:t>Знание</w:t>
      </w:r>
      <w:r w:rsidRPr="004D313C">
        <w:rPr>
          <w:spacing w:val="-4"/>
          <w:sz w:val="28"/>
          <w:szCs w:val="28"/>
        </w:rPr>
        <w:t xml:space="preserve"> </w:t>
      </w:r>
      <w:r w:rsidRPr="004D313C">
        <w:rPr>
          <w:sz w:val="28"/>
          <w:szCs w:val="28"/>
        </w:rPr>
        <w:t>значения</w:t>
      </w:r>
      <w:r w:rsidRPr="004D313C">
        <w:rPr>
          <w:spacing w:val="-1"/>
          <w:sz w:val="28"/>
          <w:szCs w:val="28"/>
        </w:rPr>
        <w:t xml:space="preserve"> </w:t>
      </w:r>
      <w:r w:rsidRPr="004D313C">
        <w:rPr>
          <w:sz w:val="28"/>
          <w:szCs w:val="28"/>
        </w:rPr>
        <w:t>грибов</w:t>
      </w:r>
      <w:r w:rsidRPr="004D313C">
        <w:rPr>
          <w:spacing w:val="-2"/>
          <w:sz w:val="28"/>
          <w:szCs w:val="28"/>
        </w:rPr>
        <w:t xml:space="preserve"> </w:t>
      </w:r>
      <w:r w:rsidRPr="004D313C">
        <w:rPr>
          <w:sz w:val="28"/>
          <w:szCs w:val="28"/>
        </w:rPr>
        <w:t>в</w:t>
      </w:r>
      <w:r w:rsidRPr="004D313C">
        <w:rPr>
          <w:spacing w:val="-2"/>
          <w:sz w:val="28"/>
          <w:szCs w:val="28"/>
        </w:rPr>
        <w:t xml:space="preserve"> </w:t>
      </w:r>
      <w:r w:rsidRPr="004D313C">
        <w:rPr>
          <w:sz w:val="28"/>
          <w:szCs w:val="28"/>
        </w:rPr>
        <w:t>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rsidR="003F3824" w:rsidRPr="004D313C" w:rsidRDefault="004D313C" w:rsidP="006265F2">
      <w:pPr>
        <w:pStyle w:val="a3"/>
        <w:tabs>
          <w:tab w:val="left" w:pos="9781"/>
        </w:tabs>
        <w:spacing w:before="1" w:line="360" w:lineRule="auto"/>
        <w:ind w:left="0" w:right="545"/>
        <w:rPr>
          <w:sz w:val="28"/>
          <w:szCs w:val="28"/>
        </w:rPr>
      </w:pPr>
      <w:r w:rsidRPr="004D313C">
        <w:rPr>
          <w:sz w:val="28"/>
          <w:szCs w:val="28"/>
        </w:rPr>
        <w:t xml:space="preserve">Узнавание (различение) дикорастущих цветочно-декоративных растений (ромашка, фиалка, колокольчик, лютик, василек, подснежник, ландыш); знание </w:t>
      </w:r>
      <w:r w:rsidRPr="004D313C">
        <w:rPr>
          <w:sz w:val="28"/>
          <w:szCs w:val="28"/>
        </w:rPr>
        <w:lastRenderedPageBreak/>
        <w:t>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w:t>
      </w:r>
      <w:r w:rsidRPr="004D313C">
        <w:rPr>
          <w:spacing w:val="40"/>
          <w:sz w:val="28"/>
          <w:szCs w:val="28"/>
        </w:rPr>
        <w:t xml:space="preserve"> </w:t>
      </w:r>
      <w:r w:rsidRPr="004D313C">
        <w:rPr>
          <w:sz w:val="28"/>
          <w:szCs w:val="28"/>
        </w:rPr>
        <w:t xml:space="preserve">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w:t>
      </w:r>
      <w:r w:rsidRPr="004D313C">
        <w:rPr>
          <w:spacing w:val="-2"/>
          <w:sz w:val="28"/>
          <w:szCs w:val="28"/>
        </w:rPr>
        <w:t>пояса.</w:t>
      </w:r>
    </w:p>
    <w:p w:rsidR="003F3824" w:rsidRPr="004D313C" w:rsidRDefault="004D313C" w:rsidP="006265F2">
      <w:pPr>
        <w:pStyle w:val="a3"/>
        <w:tabs>
          <w:tab w:val="left" w:pos="9781"/>
        </w:tabs>
        <w:spacing w:before="1" w:line="360" w:lineRule="auto"/>
        <w:ind w:left="0"/>
        <w:rPr>
          <w:sz w:val="28"/>
          <w:szCs w:val="28"/>
        </w:rPr>
      </w:pPr>
      <w:r w:rsidRPr="004D313C">
        <w:rPr>
          <w:sz w:val="28"/>
          <w:szCs w:val="28"/>
        </w:rPr>
        <w:t>Раздел</w:t>
      </w:r>
      <w:r w:rsidRPr="004D313C">
        <w:rPr>
          <w:spacing w:val="-4"/>
          <w:sz w:val="28"/>
          <w:szCs w:val="28"/>
        </w:rPr>
        <w:t xml:space="preserve"> </w:t>
      </w:r>
      <w:r w:rsidRPr="004D313C">
        <w:rPr>
          <w:sz w:val="28"/>
          <w:szCs w:val="28"/>
        </w:rPr>
        <w:t>"Животный</w:t>
      </w:r>
      <w:r w:rsidRPr="004D313C">
        <w:rPr>
          <w:spacing w:val="-3"/>
          <w:sz w:val="28"/>
          <w:szCs w:val="28"/>
        </w:rPr>
        <w:t xml:space="preserve"> </w:t>
      </w:r>
      <w:r w:rsidRPr="004D313C">
        <w:rPr>
          <w:spacing w:val="-4"/>
          <w:sz w:val="28"/>
          <w:szCs w:val="28"/>
        </w:rPr>
        <w:t>мир".</w:t>
      </w:r>
    </w:p>
    <w:p w:rsidR="003F3824" w:rsidRPr="004D313C" w:rsidRDefault="004D313C" w:rsidP="006265F2">
      <w:pPr>
        <w:pStyle w:val="a3"/>
        <w:tabs>
          <w:tab w:val="left" w:pos="9781"/>
        </w:tabs>
        <w:spacing w:line="360" w:lineRule="auto"/>
        <w:ind w:left="0" w:right="547"/>
        <w:rPr>
          <w:sz w:val="28"/>
          <w:szCs w:val="28"/>
        </w:rPr>
      </w:pPr>
      <w:r w:rsidRPr="004D313C">
        <w:rPr>
          <w:sz w:val="28"/>
          <w:szCs w:val="28"/>
        </w:rPr>
        <w:t xml:space="preserve">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w:t>
      </w:r>
      <w:r w:rsidRPr="004D313C">
        <w:rPr>
          <w:spacing w:val="-2"/>
          <w:sz w:val="28"/>
          <w:szCs w:val="28"/>
        </w:rPr>
        <w:t>животных.</w:t>
      </w:r>
    </w:p>
    <w:p w:rsidR="003F3824" w:rsidRPr="004D313C" w:rsidRDefault="004D313C" w:rsidP="006265F2">
      <w:pPr>
        <w:pStyle w:val="a3"/>
        <w:tabs>
          <w:tab w:val="left" w:pos="9781"/>
        </w:tabs>
        <w:spacing w:line="360" w:lineRule="auto"/>
        <w:ind w:left="0" w:right="549"/>
        <w:rPr>
          <w:sz w:val="28"/>
          <w:szCs w:val="28"/>
        </w:rPr>
      </w:pPr>
      <w:r w:rsidRPr="004D313C">
        <w:rPr>
          <w:sz w:val="28"/>
          <w:szCs w:val="28"/>
        </w:rPr>
        <w:t>Объединение животных в группу "домашние животные". Знание значения домашних животных</w:t>
      </w:r>
      <w:r w:rsidRPr="004D313C">
        <w:rPr>
          <w:spacing w:val="40"/>
          <w:sz w:val="28"/>
          <w:szCs w:val="28"/>
        </w:rPr>
        <w:t xml:space="preserve"> </w:t>
      </w:r>
      <w:r w:rsidRPr="004D313C">
        <w:rPr>
          <w:sz w:val="28"/>
          <w:szCs w:val="28"/>
        </w:rPr>
        <w:t>в</w:t>
      </w:r>
      <w:r w:rsidRPr="004D313C">
        <w:rPr>
          <w:spacing w:val="40"/>
          <w:sz w:val="28"/>
          <w:szCs w:val="28"/>
        </w:rPr>
        <w:t xml:space="preserve"> </w:t>
      </w:r>
      <w:r w:rsidRPr="004D313C">
        <w:rPr>
          <w:sz w:val="28"/>
          <w:szCs w:val="28"/>
        </w:rPr>
        <w:t>жизни</w:t>
      </w:r>
      <w:r w:rsidRPr="004D313C">
        <w:rPr>
          <w:spacing w:val="40"/>
          <w:sz w:val="28"/>
          <w:szCs w:val="28"/>
        </w:rPr>
        <w:t xml:space="preserve"> </w:t>
      </w:r>
      <w:r w:rsidRPr="004D313C">
        <w:rPr>
          <w:sz w:val="28"/>
          <w:szCs w:val="28"/>
        </w:rPr>
        <w:t>человека.</w:t>
      </w:r>
      <w:r w:rsidRPr="004D313C">
        <w:rPr>
          <w:spacing w:val="40"/>
          <w:sz w:val="28"/>
          <w:szCs w:val="28"/>
        </w:rPr>
        <w:t xml:space="preserve"> </w:t>
      </w:r>
      <w:r w:rsidRPr="004D313C">
        <w:rPr>
          <w:sz w:val="28"/>
          <w:szCs w:val="28"/>
        </w:rPr>
        <w:t>Уход</w:t>
      </w:r>
      <w:r w:rsidRPr="004D313C">
        <w:rPr>
          <w:spacing w:val="40"/>
          <w:sz w:val="28"/>
          <w:szCs w:val="28"/>
        </w:rPr>
        <w:t xml:space="preserve"> </w:t>
      </w:r>
      <w:r w:rsidRPr="004D313C">
        <w:rPr>
          <w:sz w:val="28"/>
          <w:szCs w:val="28"/>
        </w:rPr>
        <w:t>за</w:t>
      </w:r>
      <w:r w:rsidRPr="004D313C">
        <w:rPr>
          <w:spacing w:val="40"/>
          <w:sz w:val="28"/>
          <w:szCs w:val="28"/>
        </w:rPr>
        <w:t xml:space="preserve"> </w:t>
      </w:r>
      <w:r w:rsidRPr="004D313C">
        <w:rPr>
          <w:sz w:val="28"/>
          <w:szCs w:val="28"/>
        </w:rPr>
        <w:t>домашними</w:t>
      </w:r>
      <w:r w:rsidRPr="004D313C">
        <w:rPr>
          <w:spacing w:val="40"/>
          <w:sz w:val="28"/>
          <w:szCs w:val="28"/>
        </w:rPr>
        <w:t xml:space="preserve"> </w:t>
      </w:r>
      <w:r w:rsidRPr="004D313C">
        <w:rPr>
          <w:sz w:val="28"/>
          <w:szCs w:val="28"/>
        </w:rPr>
        <w:t>животными.</w:t>
      </w:r>
      <w:r w:rsidRPr="004D313C">
        <w:rPr>
          <w:spacing w:val="40"/>
          <w:sz w:val="28"/>
          <w:szCs w:val="28"/>
        </w:rPr>
        <w:t xml:space="preserve"> </w:t>
      </w:r>
      <w:r w:rsidRPr="004D313C">
        <w:rPr>
          <w:sz w:val="28"/>
          <w:szCs w:val="28"/>
        </w:rPr>
        <w:t>Узнавание</w:t>
      </w:r>
      <w:r w:rsidRPr="004D313C">
        <w:rPr>
          <w:spacing w:val="40"/>
          <w:sz w:val="28"/>
          <w:szCs w:val="28"/>
        </w:rPr>
        <w:t xml:space="preserve"> </w:t>
      </w:r>
      <w:r w:rsidRPr="004D313C">
        <w:rPr>
          <w:sz w:val="28"/>
          <w:szCs w:val="28"/>
        </w:rPr>
        <w:t>(различение)</w:t>
      </w:r>
    </w:p>
    <w:p w:rsidR="003F3824" w:rsidRPr="004D313C" w:rsidRDefault="003F3824" w:rsidP="006265F2">
      <w:pPr>
        <w:tabs>
          <w:tab w:val="left" w:pos="9781"/>
        </w:tabs>
        <w:spacing w:line="360" w:lineRule="auto"/>
        <w:jc w:val="both"/>
        <w:rPr>
          <w:sz w:val="28"/>
          <w:szCs w:val="28"/>
        </w:rPr>
        <w:sectPr w:rsidR="003F3824" w:rsidRPr="004D313C" w:rsidSect="006265F2">
          <w:pgSz w:w="11910" w:h="16840"/>
          <w:pgMar w:top="1440" w:right="721" w:bottom="1440" w:left="1080" w:header="0" w:footer="940" w:gutter="0"/>
          <w:cols w:space="720"/>
        </w:sectPr>
      </w:pPr>
    </w:p>
    <w:p w:rsidR="003F3824" w:rsidRPr="004D313C" w:rsidRDefault="004D313C" w:rsidP="006265F2">
      <w:pPr>
        <w:pStyle w:val="a3"/>
        <w:tabs>
          <w:tab w:val="left" w:pos="9781"/>
        </w:tabs>
        <w:spacing w:before="66" w:line="360" w:lineRule="auto"/>
        <w:ind w:left="0" w:right="551"/>
        <w:rPr>
          <w:sz w:val="28"/>
          <w:szCs w:val="28"/>
        </w:rPr>
      </w:pPr>
      <w:r w:rsidRPr="004D313C">
        <w:rPr>
          <w:sz w:val="28"/>
          <w:szCs w:val="28"/>
        </w:rPr>
        <w:lastRenderedPageBreak/>
        <w:t>детенышей домашних животных (теленок, поросенок, жеребенок, козленок, ягненок, котенок, щенок).</w:t>
      </w:r>
    </w:p>
    <w:p w:rsidR="003F3824" w:rsidRPr="004D313C" w:rsidRDefault="004D313C" w:rsidP="006265F2">
      <w:pPr>
        <w:pStyle w:val="a3"/>
        <w:tabs>
          <w:tab w:val="left" w:pos="9781"/>
        </w:tabs>
        <w:spacing w:line="360" w:lineRule="auto"/>
        <w:ind w:left="0" w:right="547" w:firstLine="60"/>
        <w:rPr>
          <w:sz w:val="28"/>
          <w:szCs w:val="28"/>
        </w:rPr>
      </w:pPr>
      <w:r w:rsidRPr="004D313C">
        <w:rPr>
          <w:sz w:val="28"/>
          <w:szCs w:val="28"/>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rsidR="003F3824" w:rsidRPr="004D313C" w:rsidRDefault="004D313C" w:rsidP="006265F2">
      <w:pPr>
        <w:pStyle w:val="a3"/>
        <w:tabs>
          <w:tab w:val="left" w:pos="9781"/>
        </w:tabs>
        <w:spacing w:before="1" w:line="360" w:lineRule="auto"/>
        <w:ind w:left="0" w:right="552"/>
        <w:rPr>
          <w:sz w:val="28"/>
          <w:szCs w:val="28"/>
        </w:rPr>
      </w:pPr>
      <w:r w:rsidRPr="004D313C">
        <w:rPr>
          <w:sz w:val="28"/>
          <w:szCs w:val="28"/>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rsidR="003F3824" w:rsidRPr="004D313C" w:rsidRDefault="004D313C" w:rsidP="006265F2">
      <w:pPr>
        <w:pStyle w:val="a3"/>
        <w:tabs>
          <w:tab w:val="left" w:pos="9781"/>
        </w:tabs>
        <w:spacing w:line="360" w:lineRule="auto"/>
        <w:ind w:left="0" w:right="547"/>
        <w:rPr>
          <w:sz w:val="28"/>
          <w:szCs w:val="28"/>
        </w:rPr>
      </w:pPr>
      <w:r w:rsidRPr="004D313C">
        <w:rPr>
          <w:sz w:val="28"/>
          <w:szCs w:val="28"/>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rsidR="003F3824" w:rsidRPr="004D313C" w:rsidRDefault="004D313C" w:rsidP="006265F2">
      <w:pPr>
        <w:pStyle w:val="a3"/>
        <w:tabs>
          <w:tab w:val="left" w:pos="9781"/>
        </w:tabs>
        <w:spacing w:line="360" w:lineRule="auto"/>
        <w:ind w:left="0" w:right="544"/>
        <w:rPr>
          <w:sz w:val="28"/>
          <w:szCs w:val="28"/>
        </w:rPr>
      </w:pPr>
      <w:r w:rsidRPr="004D313C">
        <w:rPr>
          <w:sz w:val="28"/>
          <w:szCs w:val="28"/>
        </w:rP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rsidR="003F3824" w:rsidRPr="004D313C" w:rsidRDefault="004D313C" w:rsidP="006265F2">
      <w:pPr>
        <w:pStyle w:val="a3"/>
        <w:tabs>
          <w:tab w:val="left" w:pos="9781"/>
        </w:tabs>
        <w:spacing w:before="1" w:line="360" w:lineRule="auto"/>
        <w:ind w:left="0" w:right="551"/>
        <w:rPr>
          <w:sz w:val="28"/>
          <w:szCs w:val="28"/>
        </w:rPr>
      </w:pPr>
      <w:r w:rsidRPr="004D313C">
        <w:rPr>
          <w:sz w:val="28"/>
          <w:szCs w:val="28"/>
        </w:rPr>
        <w:t xml:space="preserve">Узнавание (различение) водоплавающих птиц (лебедь, утка, гусь, пеликан). </w:t>
      </w:r>
      <w:r w:rsidRPr="004D313C">
        <w:rPr>
          <w:sz w:val="28"/>
          <w:szCs w:val="28"/>
        </w:rPr>
        <w:lastRenderedPageBreak/>
        <w:t>Знание значения птиц в жизни человека, в природе. Знание строения рыбы (голова, туловище, хвост, плавники, жабры).</w:t>
      </w:r>
    </w:p>
    <w:p w:rsidR="003F3824" w:rsidRPr="004D313C" w:rsidRDefault="004D313C" w:rsidP="006265F2">
      <w:pPr>
        <w:pStyle w:val="a3"/>
        <w:tabs>
          <w:tab w:val="left" w:pos="9781"/>
        </w:tabs>
        <w:spacing w:line="360" w:lineRule="auto"/>
        <w:ind w:left="0" w:right="548"/>
        <w:rPr>
          <w:sz w:val="28"/>
          <w:szCs w:val="28"/>
        </w:rPr>
      </w:pPr>
      <w:r w:rsidRPr="004D313C">
        <w:rPr>
          <w:sz w:val="28"/>
          <w:szCs w:val="28"/>
        </w:rP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rsidR="003F3824" w:rsidRPr="004D313C" w:rsidRDefault="004D313C" w:rsidP="006265F2">
      <w:pPr>
        <w:pStyle w:val="a3"/>
        <w:tabs>
          <w:tab w:val="left" w:pos="9781"/>
        </w:tabs>
        <w:spacing w:line="360" w:lineRule="auto"/>
        <w:ind w:left="0" w:right="543"/>
        <w:rPr>
          <w:sz w:val="28"/>
          <w:szCs w:val="28"/>
        </w:rPr>
      </w:pPr>
      <w:r w:rsidRPr="004D313C">
        <w:rPr>
          <w:sz w:val="28"/>
          <w:szCs w:val="28"/>
        </w:rPr>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w:t>
      </w:r>
      <w:r w:rsidRPr="004D313C">
        <w:rPr>
          <w:spacing w:val="40"/>
          <w:sz w:val="28"/>
          <w:szCs w:val="28"/>
        </w:rPr>
        <w:t xml:space="preserve"> </w:t>
      </w:r>
      <w:r w:rsidRPr="004D313C">
        <w:rPr>
          <w:sz w:val="28"/>
          <w:szCs w:val="28"/>
        </w:rPr>
        <w:t>(кит,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w:t>
      </w:r>
      <w:r w:rsidRPr="004D313C">
        <w:rPr>
          <w:spacing w:val="80"/>
          <w:sz w:val="28"/>
          <w:szCs w:val="28"/>
        </w:rPr>
        <w:t xml:space="preserve"> </w:t>
      </w:r>
      <w:r w:rsidRPr="004D313C">
        <w:rPr>
          <w:sz w:val="28"/>
          <w:szCs w:val="28"/>
        </w:rPr>
        <w:t>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rsidR="003F3824" w:rsidRPr="004D313C" w:rsidRDefault="004D313C" w:rsidP="006265F2">
      <w:pPr>
        <w:pStyle w:val="a3"/>
        <w:tabs>
          <w:tab w:val="left" w:pos="9781"/>
        </w:tabs>
        <w:spacing w:before="1" w:line="360" w:lineRule="auto"/>
        <w:ind w:left="0"/>
        <w:rPr>
          <w:sz w:val="28"/>
          <w:szCs w:val="28"/>
        </w:rPr>
      </w:pPr>
      <w:r w:rsidRPr="004D313C">
        <w:rPr>
          <w:sz w:val="28"/>
          <w:szCs w:val="28"/>
        </w:rPr>
        <w:t>Объекты</w:t>
      </w:r>
      <w:r w:rsidRPr="004D313C">
        <w:rPr>
          <w:spacing w:val="-2"/>
          <w:sz w:val="28"/>
          <w:szCs w:val="28"/>
        </w:rPr>
        <w:t xml:space="preserve"> природы.</w:t>
      </w:r>
    </w:p>
    <w:p w:rsidR="003F3824" w:rsidRPr="004D313C" w:rsidRDefault="004D313C" w:rsidP="006265F2">
      <w:pPr>
        <w:pStyle w:val="a3"/>
        <w:tabs>
          <w:tab w:val="left" w:pos="9781"/>
        </w:tabs>
        <w:spacing w:line="360" w:lineRule="auto"/>
        <w:ind w:left="0" w:right="550"/>
        <w:rPr>
          <w:sz w:val="28"/>
          <w:szCs w:val="28"/>
        </w:rPr>
      </w:pPr>
      <w:r w:rsidRPr="004D313C">
        <w:rPr>
          <w:sz w:val="28"/>
          <w:szCs w:val="28"/>
        </w:rP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w:t>
      </w:r>
      <w:r w:rsidRPr="004D313C">
        <w:rPr>
          <w:spacing w:val="-2"/>
          <w:sz w:val="28"/>
          <w:szCs w:val="28"/>
        </w:rPr>
        <w:t>небе.</w:t>
      </w:r>
    </w:p>
    <w:p w:rsidR="003F3824" w:rsidRPr="004D313C" w:rsidRDefault="004D313C" w:rsidP="006265F2">
      <w:pPr>
        <w:pStyle w:val="a3"/>
        <w:tabs>
          <w:tab w:val="left" w:pos="9781"/>
        </w:tabs>
        <w:spacing w:line="360" w:lineRule="auto"/>
        <w:ind w:left="0" w:right="551"/>
        <w:rPr>
          <w:sz w:val="28"/>
          <w:szCs w:val="28"/>
        </w:rPr>
      </w:pPr>
      <w:r w:rsidRPr="004D313C">
        <w:rPr>
          <w:sz w:val="28"/>
          <w:szCs w:val="28"/>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w:t>
      </w:r>
    </w:p>
    <w:p w:rsidR="003F3824" w:rsidRPr="004D313C" w:rsidRDefault="003F3824" w:rsidP="006265F2">
      <w:pPr>
        <w:tabs>
          <w:tab w:val="left" w:pos="9781"/>
        </w:tabs>
        <w:spacing w:line="360" w:lineRule="auto"/>
        <w:jc w:val="both"/>
        <w:rPr>
          <w:sz w:val="28"/>
          <w:szCs w:val="28"/>
        </w:rPr>
        <w:sectPr w:rsidR="003F3824" w:rsidRPr="004D313C" w:rsidSect="006265F2">
          <w:pgSz w:w="11910" w:h="16840"/>
          <w:pgMar w:top="1440" w:right="721" w:bottom="1440" w:left="1080" w:header="0" w:footer="940" w:gutter="0"/>
          <w:cols w:space="720"/>
        </w:sectPr>
      </w:pPr>
    </w:p>
    <w:p w:rsidR="003F3824" w:rsidRPr="004D313C" w:rsidRDefault="004D313C" w:rsidP="006265F2">
      <w:pPr>
        <w:pStyle w:val="a3"/>
        <w:tabs>
          <w:tab w:val="left" w:pos="9781"/>
        </w:tabs>
        <w:spacing w:before="66" w:line="360" w:lineRule="auto"/>
        <w:ind w:left="0" w:right="546"/>
        <w:rPr>
          <w:sz w:val="28"/>
          <w:szCs w:val="28"/>
        </w:rPr>
      </w:pPr>
      <w:r w:rsidRPr="004D313C">
        <w:rPr>
          <w:sz w:val="28"/>
          <w:szCs w:val="28"/>
        </w:rPr>
        <w:lastRenderedPageBreak/>
        <w:t>и</w:t>
      </w:r>
      <w:r w:rsidRPr="004D313C">
        <w:rPr>
          <w:spacing w:val="-1"/>
          <w:sz w:val="28"/>
          <w:szCs w:val="28"/>
        </w:rPr>
        <w:t xml:space="preserve"> </w:t>
      </w:r>
      <w:r w:rsidRPr="004D313C">
        <w:rPr>
          <w:sz w:val="28"/>
          <w:szCs w:val="28"/>
        </w:rPr>
        <w:t>жизни</w:t>
      </w:r>
      <w:r w:rsidRPr="004D313C">
        <w:rPr>
          <w:spacing w:val="-1"/>
          <w:sz w:val="28"/>
          <w:szCs w:val="28"/>
        </w:rPr>
        <w:t xml:space="preserve"> </w:t>
      </w:r>
      <w:r w:rsidRPr="004D313C">
        <w:rPr>
          <w:sz w:val="28"/>
          <w:szCs w:val="28"/>
        </w:rPr>
        <w:t>человека.</w:t>
      </w:r>
      <w:r w:rsidRPr="004D313C">
        <w:rPr>
          <w:spacing w:val="-2"/>
          <w:sz w:val="28"/>
          <w:szCs w:val="28"/>
        </w:rPr>
        <w:t xml:space="preserve"> </w:t>
      </w:r>
      <w:r w:rsidRPr="004D313C">
        <w:rPr>
          <w:sz w:val="28"/>
          <w:szCs w:val="28"/>
        </w:rPr>
        <w:t>Различение</w:t>
      </w:r>
      <w:r w:rsidRPr="004D313C">
        <w:rPr>
          <w:spacing w:val="-3"/>
          <w:sz w:val="28"/>
          <w:szCs w:val="28"/>
        </w:rPr>
        <w:t xml:space="preserve"> </w:t>
      </w:r>
      <w:r w:rsidRPr="004D313C">
        <w:rPr>
          <w:sz w:val="28"/>
          <w:szCs w:val="28"/>
        </w:rPr>
        <w:t>растений</w:t>
      </w:r>
      <w:r w:rsidRPr="004D313C">
        <w:rPr>
          <w:spacing w:val="-1"/>
          <w:sz w:val="28"/>
          <w:szCs w:val="28"/>
        </w:rPr>
        <w:t xml:space="preserve"> </w:t>
      </w:r>
      <w:r w:rsidRPr="004D313C">
        <w:rPr>
          <w:sz w:val="28"/>
          <w:szCs w:val="28"/>
        </w:rPr>
        <w:t>(животных)</w:t>
      </w:r>
      <w:r w:rsidRPr="004D313C">
        <w:rPr>
          <w:spacing w:val="-3"/>
          <w:sz w:val="28"/>
          <w:szCs w:val="28"/>
        </w:rPr>
        <w:t xml:space="preserve"> </w:t>
      </w:r>
      <w:r w:rsidRPr="004D313C">
        <w:rPr>
          <w:sz w:val="28"/>
          <w:szCs w:val="28"/>
        </w:rPr>
        <w:t>леса.</w:t>
      </w:r>
      <w:r w:rsidRPr="004D313C">
        <w:rPr>
          <w:spacing w:val="-2"/>
          <w:sz w:val="28"/>
          <w:szCs w:val="28"/>
        </w:rPr>
        <w:t xml:space="preserve"> </w:t>
      </w:r>
      <w:r w:rsidRPr="004D313C">
        <w:rPr>
          <w:sz w:val="28"/>
          <w:szCs w:val="28"/>
        </w:rPr>
        <w:t>Соблюдение</w:t>
      </w:r>
      <w:r w:rsidRPr="004D313C">
        <w:rPr>
          <w:spacing w:val="-3"/>
          <w:sz w:val="28"/>
          <w:szCs w:val="28"/>
        </w:rPr>
        <w:t xml:space="preserve"> </w:t>
      </w:r>
      <w:r w:rsidRPr="004D313C">
        <w:rPr>
          <w:sz w:val="28"/>
          <w:szCs w:val="28"/>
        </w:rPr>
        <w:t>правил</w:t>
      </w:r>
      <w:r w:rsidRPr="004D313C">
        <w:rPr>
          <w:spacing w:val="-2"/>
          <w:sz w:val="28"/>
          <w:szCs w:val="28"/>
        </w:rPr>
        <w:t xml:space="preserve"> </w:t>
      </w:r>
      <w:r w:rsidRPr="004D313C">
        <w:rPr>
          <w:sz w:val="28"/>
          <w:szCs w:val="28"/>
        </w:rPr>
        <w:t>поведения</w:t>
      </w:r>
      <w:r w:rsidRPr="004D313C">
        <w:rPr>
          <w:spacing w:val="-4"/>
          <w:sz w:val="28"/>
          <w:szCs w:val="28"/>
        </w:rPr>
        <w:t xml:space="preserve"> </w:t>
      </w:r>
      <w:r w:rsidRPr="004D313C">
        <w:rPr>
          <w:sz w:val="28"/>
          <w:szCs w:val="28"/>
        </w:rPr>
        <w:t>в лесу.</w:t>
      </w:r>
      <w:r w:rsidRPr="004D313C">
        <w:rPr>
          <w:spacing w:val="-1"/>
          <w:sz w:val="28"/>
          <w:szCs w:val="28"/>
        </w:rPr>
        <w:t xml:space="preserve"> </w:t>
      </w:r>
      <w:r w:rsidRPr="004D313C">
        <w:rPr>
          <w:sz w:val="28"/>
          <w:szCs w:val="28"/>
        </w:rPr>
        <w:t>Узнавание</w:t>
      </w:r>
      <w:r w:rsidRPr="004D313C">
        <w:rPr>
          <w:spacing w:val="-2"/>
          <w:sz w:val="28"/>
          <w:szCs w:val="28"/>
        </w:rPr>
        <w:t xml:space="preserve"> </w:t>
      </w:r>
      <w:r w:rsidRPr="004D313C">
        <w:rPr>
          <w:sz w:val="28"/>
          <w:szCs w:val="28"/>
        </w:rPr>
        <w:t>луга. Узнавание</w:t>
      </w:r>
      <w:r w:rsidRPr="004D313C">
        <w:rPr>
          <w:spacing w:val="-2"/>
          <w:sz w:val="28"/>
          <w:szCs w:val="28"/>
        </w:rPr>
        <w:t xml:space="preserve"> </w:t>
      </w:r>
      <w:r w:rsidRPr="004D313C">
        <w:rPr>
          <w:sz w:val="28"/>
          <w:szCs w:val="28"/>
        </w:rPr>
        <w:t>луговых цветов.</w:t>
      </w:r>
      <w:r w:rsidRPr="004D313C">
        <w:rPr>
          <w:spacing w:val="-2"/>
          <w:sz w:val="28"/>
          <w:szCs w:val="28"/>
        </w:rPr>
        <w:t xml:space="preserve"> </w:t>
      </w:r>
      <w:r w:rsidRPr="004D313C">
        <w:rPr>
          <w:sz w:val="28"/>
          <w:szCs w:val="28"/>
        </w:rPr>
        <w:t>Знание</w:t>
      </w:r>
      <w:r w:rsidRPr="004D313C">
        <w:rPr>
          <w:spacing w:val="-2"/>
          <w:sz w:val="28"/>
          <w:szCs w:val="28"/>
        </w:rPr>
        <w:t xml:space="preserve"> </w:t>
      </w:r>
      <w:r w:rsidRPr="004D313C">
        <w:rPr>
          <w:sz w:val="28"/>
          <w:szCs w:val="28"/>
        </w:rPr>
        <w:t>значения</w:t>
      </w:r>
      <w:r w:rsidRPr="004D313C">
        <w:rPr>
          <w:spacing w:val="-1"/>
          <w:sz w:val="28"/>
          <w:szCs w:val="28"/>
        </w:rPr>
        <w:t xml:space="preserve"> </w:t>
      </w:r>
      <w:r w:rsidRPr="004D313C">
        <w:rPr>
          <w:sz w:val="28"/>
          <w:szCs w:val="28"/>
        </w:rPr>
        <w:t>луга в</w:t>
      </w:r>
      <w:r w:rsidRPr="004D313C">
        <w:rPr>
          <w:spacing w:val="-2"/>
          <w:sz w:val="28"/>
          <w:szCs w:val="28"/>
        </w:rPr>
        <w:t xml:space="preserve"> </w:t>
      </w:r>
      <w:r w:rsidRPr="004D313C">
        <w:rPr>
          <w:sz w:val="28"/>
          <w:szCs w:val="28"/>
        </w:rPr>
        <w:t>природе</w:t>
      </w:r>
      <w:r w:rsidRPr="004D313C">
        <w:rPr>
          <w:spacing w:val="-2"/>
          <w:sz w:val="28"/>
          <w:szCs w:val="28"/>
        </w:rPr>
        <w:t xml:space="preserve"> </w:t>
      </w:r>
      <w:r w:rsidRPr="004D313C">
        <w:rPr>
          <w:sz w:val="28"/>
          <w:szCs w:val="28"/>
        </w:rPr>
        <w:t>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w:t>
      </w:r>
      <w:r w:rsidRPr="004D313C">
        <w:rPr>
          <w:spacing w:val="-1"/>
          <w:sz w:val="28"/>
          <w:szCs w:val="28"/>
        </w:rPr>
        <w:t xml:space="preserve"> </w:t>
      </w:r>
      <w:r w:rsidRPr="004D313C">
        <w:rPr>
          <w:sz w:val="28"/>
          <w:szCs w:val="28"/>
        </w:rPr>
        <w:t>воды.</w:t>
      </w:r>
      <w:r w:rsidRPr="004D313C">
        <w:rPr>
          <w:spacing w:val="-1"/>
          <w:sz w:val="28"/>
          <w:szCs w:val="28"/>
        </w:rPr>
        <w:t xml:space="preserve"> </w:t>
      </w:r>
      <w:r w:rsidRPr="004D313C">
        <w:rPr>
          <w:sz w:val="28"/>
          <w:szCs w:val="28"/>
        </w:rPr>
        <w:t>Знание</w:t>
      </w:r>
      <w:r w:rsidRPr="004D313C">
        <w:rPr>
          <w:spacing w:val="-1"/>
          <w:sz w:val="28"/>
          <w:szCs w:val="28"/>
        </w:rPr>
        <w:t xml:space="preserve"> </w:t>
      </w:r>
      <w:r w:rsidRPr="004D313C">
        <w:rPr>
          <w:sz w:val="28"/>
          <w:szCs w:val="28"/>
        </w:rPr>
        <w:t>свойств</w:t>
      </w:r>
      <w:r w:rsidRPr="004D313C">
        <w:rPr>
          <w:spacing w:val="-1"/>
          <w:sz w:val="28"/>
          <w:szCs w:val="28"/>
        </w:rPr>
        <w:t xml:space="preserve"> </w:t>
      </w:r>
      <w:r w:rsidRPr="004D313C">
        <w:rPr>
          <w:sz w:val="28"/>
          <w:szCs w:val="28"/>
        </w:rPr>
        <w:t>воды.</w:t>
      </w:r>
      <w:r w:rsidRPr="004D313C">
        <w:rPr>
          <w:spacing w:val="-1"/>
          <w:sz w:val="28"/>
          <w:szCs w:val="28"/>
        </w:rPr>
        <w:t xml:space="preserve"> </w:t>
      </w:r>
      <w:r w:rsidRPr="004D313C">
        <w:rPr>
          <w:sz w:val="28"/>
          <w:szCs w:val="28"/>
        </w:rPr>
        <w:t>Знание</w:t>
      </w:r>
      <w:r w:rsidRPr="004D313C">
        <w:rPr>
          <w:spacing w:val="-1"/>
          <w:sz w:val="28"/>
          <w:szCs w:val="28"/>
        </w:rPr>
        <w:t xml:space="preserve"> </w:t>
      </w:r>
      <w:r w:rsidRPr="004D313C">
        <w:rPr>
          <w:sz w:val="28"/>
          <w:szCs w:val="28"/>
        </w:rPr>
        <w:t>значения воды</w:t>
      </w:r>
      <w:r w:rsidRPr="004D313C">
        <w:rPr>
          <w:spacing w:val="-1"/>
          <w:sz w:val="28"/>
          <w:szCs w:val="28"/>
        </w:rPr>
        <w:t xml:space="preserve"> </w:t>
      </w:r>
      <w:r w:rsidRPr="004D313C">
        <w:rPr>
          <w:sz w:val="28"/>
          <w:szCs w:val="28"/>
        </w:rPr>
        <w:t>в</w:t>
      </w:r>
      <w:r w:rsidRPr="004D313C">
        <w:rPr>
          <w:spacing w:val="-1"/>
          <w:sz w:val="28"/>
          <w:szCs w:val="28"/>
        </w:rPr>
        <w:t xml:space="preserve"> </w:t>
      </w:r>
      <w:r w:rsidRPr="004D313C">
        <w:rPr>
          <w:sz w:val="28"/>
          <w:szCs w:val="28"/>
        </w:rPr>
        <w:t>природе</w:t>
      </w:r>
      <w:r w:rsidRPr="004D313C">
        <w:rPr>
          <w:spacing w:val="-1"/>
          <w:sz w:val="28"/>
          <w:szCs w:val="28"/>
        </w:rPr>
        <w:t xml:space="preserve"> </w:t>
      </w:r>
      <w:r w:rsidRPr="004D313C">
        <w:rPr>
          <w:sz w:val="28"/>
          <w:szCs w:val="28"/>
        </w:rPr>
        <w:t>и жизни</w:t>
      </w:r>
      <w:r w:rsidRPr="004D313C">
        <w:rPr>
          <w:spacing w:val="-2"/>
          <w:sz w:val="28"/>
          <w:szCs w:val="28"/>
        </w:rPr>
        <w:t xml:space="preserve"> </w:t>
      </w:r>
      <w:r w:rsidRPr="004D313C">
        <w:rPr>
          <w:sz w:val="28"/>
          <w:szCs w:val="28"/>
        </w:rPr>
        <w:t>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w:t>
      </w:r>
      <w:r w:rsidRPr="004D313C">
        <w:rPr>
          <w:spacing w:val="-2"/>
          <w:sz w:val="28"/>
          <w:szCs w:val="28"/>
        </w:rPr>
        <w:t xml:space="preserve"> </w:t>
      </w:r>
      <w:r w:rsidRPr="004D313C">
        <w:rPr>
          <w:sz w:val="28"/>
          <w:szCs w:val="28"/>
        </w:rPr>
        <w:t>огня</w:t>
      </w:r>
      <w:r w:rsidRPr="004D313C">
        <w:rPr>
          <w:spacing w:val="-1"/>
          <w:sz w:val="28"/>
          <w:szCs w:val="28"/>
        </w:rPr>
        <w:t xml:space="preserve"> </w:t>
      </w:r>
      <w:r w:rsidRPr="004D313C">
        <w:rPr>
          <w:sz w:val="28"/>
          <w:szCs w:val="28"/>
        </w:rPr>
        <w:t>(полезные</w:t>
      </w:r>
      <w:r w:rsidRPr="004D313C">
        <w:rPr>
          <w:spacing w:val="-3"/>
          <w:sz w:val="28"/>
          <w:szCs w:val="28"/>
        </w:rPr>
        <w:t xml:space="preserve"> </w:t>
      </w:r>
      <w:r w:rsidRPr="004D313C">
        <w:rPr>
          <w:sz w:val="28"/>
          <w:szCs w:val="28"/>
        </w:rPr>
        <w:t>свойства,</w:t>
      </w:r>
      <w:r w:rsidRPr="004D313C">
        <w:rPr>
          <w:spacing w:val="-1"/>
          <w:sz w:val="28"/>
          <w:szCs w:val="28"/>
        </w:rPr>
        <w:t xml:space="preserve"> </w:t>
      </w:r>
      <w:r w:rsidRPr="004D313C">
        <w:rPr>
          <w:sz w:val="28"/>
          <w:szCs w:val="28"/>
        </w:rPr>
        <w:t>отрицательное).</w:t>
      </w:r>
      <w:r w:rsidRPr="004D313C">
        <w:rPr>
          <w:spacing w:val="-2"/>
          <w:sz w:val="28"/>
          <w:szCs w:val="28"/>
        </w:rPr>
        <w:t xml:space="preserve"> </w:t>
      </w:r>
      <w:r w:rsidRPr="004D313C">
        <w:rPr>
          <w:sz w:val="28"/>
          <w:szCs w:val="28"/>
        </w:rPr>
        <w:t>Знание</w:t>
      </w:r>
      <w:r w:rsidRPr="004D313C">
        <w:rPr>
          <w:spacing w:val="-2"/>
          <w:sz w:val="28"/>
          <w:szCs w:val="28"/>
        </w:rPr>
        <w:t xml:space="preserve"> </w:t>
      </w:r>
      <w:r w:rsidRPr="004D313C">
        <w:rPr>
          <w:sz w:val="28"/>
          <w:szCs w:val="28"/>
        </w:rPr>
        <w:t>значения</w:t>
      </w:r>
      <w:r w:rsidRPr="004D313C">
        <w:rPr>
          <w:spacing w:val="-1"/>
          <w:sz w:val="28"/>
          <w:szCs w:val="28"/>
        </w:rPr>
        <w:t xml:space="preserve"> </w:t>
      </w:r>
      <w:r w:rsidRPr="004D313C">
        <w:rPr>
          <w:sz w:val="28"/>
          <w:szCs w:val="28"/>
        </w:rPr>
        <w:t>огня</w:t>
      </w:r>
      <w:r w:rsidRPr="004D313C">
        <w:rPr>
          <w:spacing w:val="-1"/>
          <w:sz w:val="28"/>
          <w:szCs w:val="28"/>
        </w:rPr>
        <w:t xml:space="preserve"> </w:t>
      </w:r>
      <w:r w:rsidRPr="004D313C">
        <w:rPr>
          <w:sz w:val="28"/>
          <w:szCs w:val="28"/>
        </w:rPr>
        <w:t>в</w:t>
      </w:r>
      <w:r w:rsidRPr="004D313C">
        <w:rPr>
          <w:spacing w:val="-2"/>
          <w:sz w:val="28"/>
          <w:szCs w:val="28"/>
        </w:rPr>
        <w:t xml:space="preserve"> </w:t>
      </w:r>
      <w:r w:rsidRPr="004D313C">
        <w:rPr>
          <w:sz w:val="28"/>
          <w:szCs w:val="28"/>
        </w:rPr>
        <w:t>жизни человека. Соблюдение правил обращения с огнем.</w:t>
      </w:r>
    </w:p>
    <w:p w:rsidR="003F3824" w:rsidRPr="004D313C" w:rsidRDefault="004D313C" w:rsidP="006265F2">
      <w:pPr>
        <w:pStyle w:val="a3"/>
        <w:tabs>
          <w:tab w:val="left" w:pos="9781"/>
        </w:tabs>
        <w:spacing w:before="1" w:line="360" w:lineRule="auto"/>
        <w:ind w:left="0"/>
        <w:rPr>
          <w:sz w:val="28"/>
          <w:szCs w:val="28"/>
        </w:rPr>
      </w:pPr>
      <w:r w:rsidRPr="004D313C">
        <w:rPr>
          <w:sz w:val="28"/>
          <w:szCs w:val="28"/>
        </w:rPr>
        <w:t>Временные</w:t>
      </w:r>
      <w:r w:rsidRPr="004D313C">
        <w:rPr>
          <w:spacing w:val="-5"/>
          <w:sz w:val="28"/>
          <w:szCs w:val="28"/>
        </w:rPr>
        <w:t xml:space="preserve"> </w:t>
      </w:r>
      <w:r w:rsidRPr="004D313C">
        <w:rPr>
          <w:spacing w:val="-2"/>
          <w:sz w:val="28"/>
          <w:szCs w:val="28"/>
        </w:rPr>
        <w:t>представления.</w:t>
      </w:r>
    </w:p>
    <w:p w:rsidR="003F3824" w:rsidRPr="004D313C" w:rsidRDefault="004D313C" w:rsidP="006265F2">
      <w:pPr>
        <w:pStyle w:val="a3"/>
        <w:tabs>
          <w:tab w:val="left" w:pos="9781"/>
        </w:tabs>
        <w:spacing w:line="360" w:lineRule="auto"/>
        <w:ind w:left="0" w:right="546"/>
        <w:rPr>
          <w:sz w:val="28"/>
          <w:szCs w:val="28"/>
        </w:rPr>
      </w:pPr>
      <w:r w:rsidRPr="004D313C">
        <w:rPr>
          <w:sz w:val="28"/>
          <w:szCs w:val="28"/>
        </w:rPr>
        <w:t>Узнавание (различение) частей суток (утро, день, вечер, ночь). Представление о сутках</w:t>
      </w:r>
      <w:r w:rsidRPr="004D313C">
        <w:rPr>
          <w:spacing w:val="80"/>
          <w:sz w:val="28"/>
          <w:szCs w:val="28"/>
        </w:rPr>
        <w:t xml:space="preserve"> </w:t>
      </w:r>
      <w:r w:rsidRPr="004D313C">
        <w:rPr>
          <w:sz w:val="28"/>
          <w:szCs w:val="28"/>
        </w:rPr>
        <w:t>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w:t>
      </w:r>
      <w:r w:rsidRPr="004D313C">
        <w:rPr>
          <w:spacing w:val="-3"/>
          <w:sz w:val="28"/>
          <w:szCs w:val="28"/>
        </w:rPr>
        <w:t xml:space="preserve"> </w:t>
      </w:r>
      <w:r w:rsidRPr="004D313C">
        <w:rPr>
          <w:sz w:val="28"/>
          <w:szCs w:val="28"/>
        </w:rPr>
        <w:t>выходных</w:t>
      </w:r>
      <w:r w:rsidRPr="004D313C">
        <w:rPr>
          <w:spacing w:val="-2"/>
          <w:sz w:val="28"/>
          <w:szCs w:val="28"/>
        </w:rPr>
        <w:t xml:space="preserve"> </w:t>
      </w:r>
      <w:r w:rsidRPr="004D313C">
        <w:rPr>
          <w:sz w:val="28"/>
          <w:szCs w:val="28"/>
        </w:rPr>
        <w:t>и</w:t>
      </w:r>
      <w:r w:rsidRPr="004D313C">
        <w:rPr>
          <w:spacing w:val="-1"/>
          <w:sz w:val="28"/>
          <w:szCs w:val="28"/>
        </w:rPr>
        <w:t xml:space="preserve"> </w:t>
      </w:r>
      <w:r w:rsidRPr="004D313C">
        <w:rPr>
          <w:sz w:val="28"/>
          <w:szCs w:val="28"/>
        </w:rPr>
        <w:t>рабочих дней.</w:t>
      </w:r>
      <w:r w:rsidRPr="004D313C">
        <w:rPr>
          <w:spacing w:val="-2"/>
          <w:sz w:val="28"/>
          <w:szCs w:val="28"/>
        </w:rPr>
        <w:t xml:space="preserve"> </w:t>
      </w:r>
      <w:r w:rsidRPr="004D313C">
        <w:rPr>
          <w:sz w:val="28"/>
          <w:szCs w:val="28"/>
        </w:rPr>
        <w:t>Соотнесение</w:t>
      </w:r>
      <w:r w:rsidRPr="004D313C">
        <w:rPr>
          <w:spacing w:val="-3"/>
          <w:sz w:val="28"/>
          <w:szCs w:val="28"/>
        </w:rPr>
        <w:t xml:space="preserve"> </w:t>
      </w:r>
      <w:r w:rsidRPr="004D313C">
        <w:rPr>
          <w:sz w:val="28"/>
          <w:szCs w:val="28"/>
        </w:rPr>
        <w:t>дней</w:t>
      </w:r>
      <w:r w:rsidRPr="004D313C">
        <w:rPr>
          <w:spacing w:val="-1"/>
          <w:sz w:val="28"/>
          <w:szCs w:val="28"/>
        </w:rPr>
        <w:t xml:space="preserve"> </w:t>
      </w:r>
      <w:r w:rsidRPr="004D313C">
        <w:rPr>
          <w:sz w:val="28"/>
          <w:szCs w:val="28"/>
        </w:rPr>
        <w:t>недели</w:t>
      </w:r>
      <w:r w:rsidRPr="004D313C">
        <w:rPr>
          <w:spacing w:val="-1"/>
          <w:sz w:val="28"/>
          <w:szCs w:val="28"/>
        </w:rPr>
        <w:t xml:space="preserve"> </w:t>
      </w:r>
      <w:r w:rsidRPr="004D313C">
        <w:rPr>
          <w:sz w:val="28"/>
          <w:szCs w:val="28"/>
        </w:rPr>
        <w:t>с</w:t>
      </w:r>
      <w:r w:rsidRPr="004D313C">
        <w:rPr>
          <w:spacing w:val="-3"/>
          <w:sz w:val="28"/>
          <w:szCs w:val="28"/>
        </w:rPr>
        <w:t xml:space="preserve"> </w:t>
      </w:r>
      <w:r w:rsidRPr="004D313C">
        <w:rPr>
          <w:sz w:val="28"/>
          <w:szCs w:val="28"/>
        </w:rPr>
        <w:t>определенными</w:t>
      </w:r>
      <w:r w:rsidRPr="004D313C">
        <w:rPr>
          <w:spacing w:val="-1"/>
          <w:sz w:val="28"/>
          <w:szCs w:val="28"/>
        </w:rPr>
        <w:t xml:space="preserve"> </w:t>
      </w:r>
      <w:r w:rsidRPr="004D313C">
        <w:rPr>
          <w:sz w:val="28"/>
          <w:szCs w:val="28"/>
        </w:rPr>
        <w:t xml:space="preserve">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w:t>
      </w:r>
      <w:r w:rsidRPr="004D313C">
        <w:rPr>
          <w:sz w:val="28"/>
          <w:szCs w:val="28"/>
        </w:rPr>
        <w:lastRenderedPageBreak/>
        <w:t>Рассказ о погоде текущего дня.</w:t>
      </w:r>
    </w:p>
    <w:p w:rsidR="003F3824" w:rsidRPr="004D313C" w:rsidRDefault="004D313C" w:rsidP="006265F2">
      <w:pPr>
        <w:pStyle w:val="a3"/>
        <w:tabs>
          <w:tab w:val="left" w:pos="9781"/>
        </w:tabs>
        <w:spacing w:before="3" w:line="360" w:lineRule="auto"/>
        <w:ind w:left="0"/>
        <w:rPr>
          <w:sz w:val="28"/>
          <w:szCs w:val="28"/>
        </w:rPr>
      </w:pPr>
      <w:r w:rsidRPr="004D313C">
        <w:rPr>
          <w:sz w:val="28"/>
          <w:szCs w:val="28"/>
          <w:u w:val="single"/>
        </w:rPr>
        <w:t>Планируемые</w:t>
      </w:r>
      <w:r w:rsidRPr="004D313C">
        <w:rPr>
          <w:spacing w:val="-8"/>
          <w:sz w:val="28"/>
          <w:szCs w:val="28"/>
          <w:u w:val="single"/>
        </w:rPr>
        <w:t xml:space="preserve"> </w:t>
      </w:r>
      <w:r w:rsidRPr="004D313C">
        <w:rPr>
          <w:sz w:val="28"/>
          <w:szCs w:val="28"/>
          <w:u w:val="single"/>
        </w:rPr>
        <w:t>результаты</w:t>
      </w:r>
      <w:r w:rsidRPr="004D313C">
        <w:rPr>
          <w:spacing w:val="-4"/>
          <w:sz w:val="28"/>
          <w:szCs w:val="28"/>
          <w:u w:val="single"/>
        </w:rPr>
        <w:t xml:space="preserve"> </w:t>
      </w:r>
      <w:r w:rsidRPr="004D313C">
        <w:rPr>
          <w:sz w:val="28"/>
          <w:szCs w:val="28"/>
          <w:u w:val="single"/>
        </w:rPr>
        <w:t>освоения</w:t>
      </w:r>
      <w:r w:rsidRPr="004D313C">
        <w:rPr>
          <w:spacing w:val="-3"/>
          <w:sz w:val="28"/>
          <w:szCs w:val="28"/>
          <w:u w:val="single"/>
        </w:rPr>
        <w:t xml:space="preserve"> </w:t>
      </w:r>
      <w:r w:rsidRPr="004D313C">
        <w:rPr>
          <w:sz w:val="28"/>
          <w:szCs w:val="28"/>
          <w:u w:val="single"/>
        </w:rPr>
        <w:t>учебного</w:t>
      </w:r>
      <w:r w:rsidRPr="004D313C">
        <w:rPr>
          <w:spacing w:val="-4"/>
          <w:sz w:val="28"/>
          <w:szCs w:val="28"/>
          <w:u w:val="single"/>
        </w:rPr>
        <w:t xml:space="preserve"> </w:t>
      </w:r>
      <w:r w:rsidRPr="004D313C">
        <w:rPr>
          <w:sz w:val="28"/>
          <w:szCs w:val="28"/>
          <w:u w:val="single"/>
        </w:rPr>
        <w:t>предмета</w:t>
      </w:r>
      <w:r w:rsidRPr="004D313C">
        <w:rPr>
          <w:spacing w:val="-4"/>
          <w:sz w:val="28"/>
          <w:szCs w:val="28"/>
          <w:u w:val="single"/>
        </w:rPr>
        <w:t xml:space="preserve"> </w:t>
      </w:r>
      <w:r w:rsidRPr="004D313C">
        <w:rPr>
          <w:sz w:val="28"/>
          <w:szCs w:val="28"/>
          <w:u w:val="single"/>
        </w:rPr>
        <w:t>"Окружающий</w:t>
      </w:r>
      <w:r w:rsidRPr="004D313C">
        <w:rPr>
          <w:spacing w:val="-4"/>
          <w:sz w:val="28"/>
          <w:szCs w:val="28"/>
          <w:u w:val="single"/>
        </w:rPr>
        <w:t xml:space="preserve"> </w:t>
      </w:r>
      <w:r w:rsidRPr="004D313C">
        <w:rPr>
          <w:sz w:val="28"/>
          <w:szCs w:val="28"/>
          <w:u w:val="single"/>
        </w:rPr>
        <w:t>природный</w:t>
      </w:r>
      <w:r w:rsidRPr="004D313C">
        <w:rPr>
          <w:spacing w:val="-4"/>
          <w:sz w:val="28"/>
          <w:szCs w:val="28"/>
          <w:u w:val="single"/>
        </w:rPr>
        <w:t xml:space="preserve"> </w:t>
      </w:r>
      <w:r w:rsidRPr="004D313C">
        <w:rPr>
          <w:spacing w:val="-2"/>
          <w:sz w:val="28"/>
          <w:szCs w:val="28"/>
          <w:u w:val="single"/>
        </w:rPr>
        <w:t>мир":</w:t>
      </w:r>
    </w:p>
    <w:p w:rsidR="003F3824" w:rsidRPr="004D313C" w:rsidRDefault="004D313C" w:rsidP="00EB2E30">
      <w:pPr>
        <w:pStyle w:val="a5"/>
        <w:numPr>
          <w:ilvl w:val="1"/>
          <w:numId w:val="34"/>
        </w:numPr>
        <w:tabs>
          <w:tab w:val="left" w:pos="1318"/>
          <w:tab w:val="left" w:pos="9781"/>
        </w:tabs>
        <w:spacing w:before="200" w:line="360" w:lineRule="auto"/>
        <w:ind w:left="0" w:right="548" w:firstLine="0"/>
        <w:rPr>
          <w:sz w:val="28"/>
          <w:szCs w:val="28"/>
        </w:rPr>
      </w:pPr>
      <w:r w:rsidRPr="004D313C">
        <w:rPr>
          <w:sz w:val="28"/>
          <w:szCs w:val="28"/>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3F3824" w:rsidRPr="004D313C" w:rsidRDefault="004D313C" w:rsidP="006265F2">
      <w:pPr>
        <w:pStyle w:val="a3"/>
        <w:tabs>
          <w:tab w:val="left" w:pos="9781"/>
        </w:tabs>
        <w:spacing w:line="360" w:lineRule="auto"/>
        <w:ind w:left="0"/>
        <w:rPr>
          <w:sz w:val="28"/>
          <w:szCs w:val="28"/>
        </w:rPr>
      </w:pPr>
      <w:r w:rsidRPr="004D313C">
        <w:rPr>
          <w:sz w:val="28"/>
          <w:szCs w:val="28"/>
        </w:rPr>
        <w:t>интерес</w:t>
      </w:r>
      <w:r w:rsidRPr="004D313C">
        <w:rPr>
          <w:spacing w:val="-4"/>
          <w:sz w:val="28"/>
          <w:szCs w:val="28"/>
        </w:rPr>
        <w:t xml:space="preserve"> </w:t>
      </w:r>
      <w:r w:rsidRPr="004D313C">
        <w:rPr>
          <w:sz w:val="28"/>
          <w:szCs w:val="28"/>
        </w:rPr>
        <w:t>к</w:t>
      </w:r>
      <w:r w:rsidRPr="004D313C">
        <w:rPr>
          <w:spacing w:val="-2"/>
          <w:sz w:val="28"/>
          <w:szCs w:val="28"/>
        </w:rPr>
        <w:t xml:space="preserve"> </w:t>
      </w:r>
      <w:r w:rsidRPr="004D313C">
        <w:rPr>
          <w:sz w:val="28"/>
          <w:szCs w:val="28"/>
        </w:rPr>
        <w:t>объектам</w:t>
      </w:r>
      <w:r w:rsidRPr="004D313C">
        <w:rPr>
          <w:spacing w:val="-4"/>
          <w:sz w:val="28"/>
          <w:szCs w:val="28"/>
        </w:rPr>
        <w:t xml:space="preserve"> </w:t>
      </w:r>
      <w:r w:rsidRPr="004D313C">
        <w:rPr>
          <w:sz w:val="28"/>
          <w:szCs w:val="28"/>
        </w:rPr>
        <w:t>и</w:t>
      </w:r>
      <w:r w:rsidRPr="004D313C">
        <w:rPr>
          <w:spacing w:val="-2"/>
          <w:sz w:val="28"/>
          <w:szCs w:val="28"/>
        </w:rPr>
        <w:t xml:space="preserve"> </w:t>
      </w:r>
      <w:r w:rsidRPr="004D313C">
        <w:rPr>
          <w:sz w:val="28"/>
          <w:szCs w:val="28"/>
        </w:rPr>
        <w:t>явлениям</w:t>
      </w:r>
      <w:r w:rsidRPr="004D313C">
        <w:rPr>
          <w:spacing w:val="-4"/>
          <w:sz w:val="28"/>
          <w:szCs w:val="28"/>
        </w:rPr>
        <w:t xml:space="preserve"> </w:t>
      </w:r>
      <w:r w:rsidRPr="004D313C">
        <w:rPr>
          <w:sz w:val="28"/>
          <w:szCs w:val="28"/>
        </w:rPr>
        <w:t>неживой</w:t>
      </w:r>
      <w:r w:rsidRPr="004D313C">
        <w:rPr>
          <w:spacing w:val="-2"/>
          <w:sz w:val="28"/>
          <w:szCs w:val="28"/>
        </w:rPr>
        <w:t xml:space="preserve"> природы;</w:t>
      </w:r>
    </w:p>
    <w:p w:rsidR="003F3824" w:rsidRPr="004D313C" w:rsidRDefault="004D313C" w:rsidP="006265F2">
      <w:pPr>
        <w:pStyle w:val="a3"/>
        <w:tabs>
          <w:tab w:val="left" w:pos="9781"/>
        </w:tabs>
        <w:spacing w:line="360" w:lineRule="auto"/>
        <w:ind w:left="0" w:right="531"/>
        <w:rPr>
          <w:sz w:val="28"/>
          <w:szCs w:val="28"/>
        </w:rPr>
      </w:pPr>
      <w:r w:rsidRPr="004D313C">
        <w:rPr>
          <w:sz w:val="28"/>
          <w:szCs w:val="28"/>
        </w:rPr>
        <w:t>представления об объектах неживой природы (вода, воздух, земля, огонь, лес, луг, река,</w:t>
      </w:r>
      <w:r w:rsidRPr="004D313C">
        <w:rPr>
          <w:spacing w:val="80"/>
          <w:sz w:val="28"/>
          <w:szCs w:val="28"/>
        </w:rPr>
        <w:t xml:space="preserve"> </w:t>
      </w:r>
      <w:r w:rsidRPr="004D313C">
        <w:rPr>
          <w:sz w:val="28"/>
          <w:szCs w:val="28"/>
        </w:rPr>
        <w:t>водоемы, формы земной поверхности, полезные ископаемые);</w:t>
      </w:r>
    </w:p>
    <w:p w:rsidR="003F3824" w:rsidRPr="004D313C" w:rsidRDefault="004D313C" w:rsidP="006265F2">
      <w:pPr>
        <w:pStyle w:val="a3"/>
        <w:tabs>
          <w:tab w:val="left" w:pos="2674"/>
          <w:tab w:val="left" w:pos="3005"/>
          <w:tab w:val="left" w:pos="4166"/>
          <w:tab w:val="left" w:pos="4881"/>
          <w:tab w:val="left" w:pos="6401"/>
          <w:tab w:val="left" w:pos="7660"/>
          <w:tab w:val="left" w:pos="8596"/>
          <w:tab w:val="left" w:pos="9313"/>
          <w:tab w:val="left" w:pos="9781"/>
        </w:tabs>
        <w:spacing w:line="360" w:lineRule="auto"/>
        <w:ind w:left="0" w:right="555"/>
        <w:rPr>
          <w:sz w:val="28"/>
          <w:szCs w:val="28"/>
        </w:rPr>
      </w:pPr>
      <w:r w:rsidRPr="004D313C">
        <w:rPr>
          <w:spacing w:val="-2"/>
          <w:sz w:val="28"/>
          <w:szCs w:val="28"/>
        </w:rPr>
        <w:t>представления</w:t>
      </w:r>
      <w:r w:rsidRPr="004D313C">
        <w:rPr>
          <w:sz w:val="28"/>
          <w:szCs w:val="28"/>
        </w:rPr>
        <w:tab/>
      </w:r>
      <w:r w:rsidRPr="004D313C">
        <w:rPr>
          <w:spacing w:val="-10"/>
          <w:sz w:val="28"/>
          <w:szCs w:val="28"/>
        </w:rPr>
        <w:t>о</w:t>
      </w:r>
      <w:r w:rsidRPr="004D313C">
        <w:rPr>
          <w:sz w:val="28"/>
          <w:szCs w:val="28"/>
        </w:rPr>
        <w:tab/>
      </w:r>
      <w:r w:rsidRPr="004D313C">
        <w:rPr>
          <w:spacing w:val="-2"/>
          <w:sz w:val="28"/>
          <w:szCs w:val="28"/>
        </w:rPr>
        <w:t>временах</w:t>
      </w:r>
      <w:r w:rsidRPr="004D313C">
        <w:rPr>
          <w:sz w:val="28"/>
          <w:szCs w:val="28"/>
        </w:rPr>
        <w:tab/>
      </w:r>
      <w:r w:rsidRPr="004D313C">
        <w:rPr>
          <w:spacing w:val="-2"/>
          <w:sz w:val="28"/>
          <w:szCs w:val="28"/>
        </w:rPr>
        <w:t>года,</w:t>
      </w:r>
      <w:r w:rsidRPr="004D313C">
        <w:rPr>
          <w:sz w:val="28"/>
          <w:szCs w:val="28"/>
        </w:rPr>
        <w:tab/>
      </w:r>
      <w:r w:rsidRPr="004D313C">
        <w:rPr>
          <w:spacing w:val="-2"/>
          <w:sz w:val="28"/>
          <w:szCs w:val="28"/>
        </w:rPr>
        <w:t>характерных</w:t>
      </w:r>
      <w:r w:rsidRPr="004D313C">
        <w:rPr>
          <w:sz w:val="28"/>
          <w:szCs w:val="28"/>
        </w:rPr>
        <w:tab/>
      </w:r>
      <w:r w:rsidRPr="004D313C">
        <w:rPr>
          <w:spacing w:val="-2"/>
          <w:sz w:val="28"/>
          <w:szCs w:val="28"/>
        </w:rPr>
        <w:t>признаках</w:t>
      </w:r>
      <w:r w:rsidRPr="004D313C">
        <w:rPr>
          <w:sz w:val="28"/>
          <w:szCs w:val="28"/>
        </w:rPr>
        <w:tab/>
      </w:r>
      <w:r w:rsidRPr="004D313C">
        <w:rPr>
          <w:spacing w:val="-2"/>
          <w:sz w:val="28"/>
          <w:szCs w:val="28"/>
        </w:rPr>
        <w:t>времен</w:t>
      </w:r>
      <w:r w:rsidRPr="004D313C">
        <w:rPr>
          <w:sz w:val="28"/>
          <w:szCs w:val="28"/>
        </w:rPr>
        <w:tab/>
      </w:r>
      <w:r w:rsidRPr="004D313C">
        <w:rPr>
          <w:spacing w:val="-2"/>
          <w:sz w:val="28"/>
          <w:szCs w:val="28"/>
        </w:rPr>
        <w:t>года,</w:t>
      </w:r>
      <w:r w:rsidRPr="004D313C">
        <w:rPr>
          <w:sz w:val="28"/>
          <w:szCs w:val="28"/>
        </w:rPr>
        <w:tab/>
      </w:r>
      <w:r w:rsidRPr="004D313C">
        <w:rPr>
          <w:spacing w:val="-2"/>
          <w:sz w:val="28"/>
          <w:szCs w:val="28"/>
        </w:rPr>
        <w:t xml:space="preserve">погодных </w:t>
      </w:r>
      <w:r w:rsidRPr="004D313C">
        <w:rPr>
          <w:sz w:val="28"/>
          <w:szCs w:val="28"/>
        </w:rPr>
        <w:t>изменениях, их влиянии на жизнь человека;</w:t>
      </w:r>
    </w:p>
    <w:p w:rsidR="003F3824" w:rsidRPr="004D313C" w:rsidRDefault="004D313C" w:rsidP="006265F2">
      <w:pPr>
        <w:pStyle w:val="a3"/>
        <w:tabs>
          <w:tab w:val="left" w:pos="1971"/>
          <w:tab w:val="left" w:pos="3302"/>
          <w:tab w:val="left" w:pos="4651"/>
          <w:tab w:val="left" w:pos="5030"/>
          <w:tab w:val="left" w:pos="6642"/>
          <w:tab w:val="left" w:pos="7467"/>
          <w:tab w:val="left" w:pos="8086"/>
          <w:tab w:val="left" w:pos="9597"/>
          <w:tab w:val="left" w:pos="9781"/>
        </w:tabs>
        <w:spacing w:line="360" w:lineRule="auto"/>
        <w:ind w:left="0" w:right="552"/>
        <w:rPr>
          <w:sz w:val="28"/>
          <w:szCs w:val="28"/>
        </w:rPr>
      </w:pPr>
      <w:r w:rsidRPr="004D313C">
        <w:rPr>
          <w:spacing w:val="-2"/>
          <w:sz w:val="28"/>
          <w:szCs w:val="28"/>
        </w:rPr>
        <w:t>умение</w:t>
      </w:r>
      <w:r w:rsidRPr="004D313C">
        <w:rPr>
          <w:sz w:val="28"/>
          <w:szCs w:val="28"/>
        </w:rPr>
        <w:tab/>
      </w:r>
      <w:r w:rsidRPr="004D313C">
        <w:rPr>
          <w:spacing w:val="-2"/>
          <w:sz w:val="28"/>
          <w:szCs w:val="28"/>
        </w:rPr>
        <w:t>учитывать</w:t>
      </w:r>
      <w:r w:rsidRPr="004D313C">
        <w:rPr>
          <w:sz w:val="28"/>
          <w:szCs w:val="28"/>
        </w:rPr>
        <w:tab/>
      </w:r>
      <w:r w:rsidRPr="004D313C">
        <w:rPr>
          <w:spacing w:val="-2"/>
          <w:sz w:val="28"/>
          <w:szCs w:val="28"/>
        </w:rPr>
        <w:t>изменения</w:t>
      </w:r>
      <w:r w:rsidRPr="004D313C">
        <w:rPr>
          <w:sz w:val="28"/>
          <w:szCs w:val="28"/>
        </w:rPr>
        <w:tab/>
      </w:r>
      <w:r w:rsidRPr="004D313C">
        <w:rPr>
          <w:spacing w:val="-10"/>
          <w:sz w:val="28"/>
          <w:szCs w:val="28"/>
        </w:rPr>
        <w:t>в</w:t>
      </w:r>
      <w:r w:rsidRPr="004D313C">
        <w:rPr>
          <w:sz w:val="28"/>
          <w:szCs w:val="28"/>
        </w:rPr>
        <w:tab/>
      </w:r>
      <w:r w:rsidRPr="004D313C">
        <w:rPr>
          <w:spacing w:val="-2"/>
          <w:sz w:val="28"/>
          <w:szCs w:val="28"/>
        </w:rPr>
        <w:t>окружающей</w:t>
      </w:r>
      <w:r w:rsidRPr="004D313C">
        <w:rPr>
          <w:sz w:val="28"/>
          <w:szCs w:val="28"/>
        </w:rPr>
        <w:tab/>
      </w:r>
      <w:r w:rsidRPr="004D313C">
        <w:rPr>
          <w:spacing w:val="-2"/>
          <w:sz w:val="28"/>
          <w:szCs w:val="28"/>
        </w:rPr>
        <w:t>среде</w:t>
      </w:r>
      <w:r w:rsidRPr="004D313C">
        <w:rPr>
          <w:sz w:val="28"/>
          <w:szCs w:val="28"/>
        </w:rPr>
        <w:tab/>
      </w:r>
      <w:r w:rsidRPr="004D313C">
        <w:rPr>
          <w:spacing w:val="-4"/>
          <w:sz w:val="28"/>
          <w:szCs w:val="28"/>
        </w:rPr>
        <w:t>для</w:t>
      </w:r>
      <w:r w:rsidRPr="004D313C">
        <w:rPr>
          <w:sz w:val="28"/>
          <w:szCs w:val="28"/>
        </w:rPr>
        <w:tab/>
      </w:r>
      <w:r w:rsidRPr="004D313C">
        <w:rPr>
          <w:spacing w:val="-2"/>
          <w:sz w:val="28"/>
          <w:szCs w:val="28"/>
        </w:rPr>
        <w:t>выполнения</w:t>
      </w:r>
      <w:r w:rsidRPr="004D313C">
        <w:rPr>
          <w:sz w:val="28"/>
          <w:szCs w:val="28"/>
        </w:rPr>
        <w:tab/>
      </w:r>
      <w:r w:rsidRPr="004D313C">
        <w:rPr>
          <w:spacing w:val="-2"/>
          <w:sz w:val="28"/>
          <w:szCs w:val="28"/>
        </w:rPr>
        <w:t xml:space="preserve">правил </w:t>
      </w:r>
      <w:r w:rsidRPr="004D313C">
        <w:rPr>
          <w:sz w:val="28"/>
          <w:szCs w:val="28"/>
        </w:rPr>
        <w:t>жизнедеятельности, охраны здоровья;</w:t>
      </w:r>
    </w:p>
    <w:p w:rsidR="003F3824" w:rsidRPr="004D313C" w:rsidRDefault="004D313C" w:rsidP="00EB2E30">
      <w:pPr>
        <w:pStyle w:val="a5"/>
        <w:numPr>
          <w:ilvl w:val="1"/>
          <w:numId w:val="34"/>
        </w:numPr>
        <w:tabs>
          <w:tab w:val="left" w:pos="1220"/>
          <w:tab w:val="left" w:pos="9781"/>
        </w:tabs>
        <w:spacing w:line="360" w:lineRule="auto"/>
        <w:ind w:left="0" w:right="1316" w:firstLine="0"/>
        <w:rPr>
          <w:sz w:val="28"/>
          <w:szCs w:val="28"/>
        </w:rPr>
      </w:pPr>
      <w:r w:rsidRPr="004D313C">
        <w:rPr>
          <w:sz w:val="28"/>
          <w:szCs w:val="28"/>
        </w:rPr>
        <w:t>Представления</w:t>
      </w:r>
      <w:r w:rsidRPr="004D313C">
        <w:rPr>
          <w:spacing w:val="-4"/>
          <w:sz w:val="28"/>
          <w:szCs w:val="28"/>
        </w:rPr>
        <w:t xml:space="preserve"> </w:t>
      </w:r>
      <w:r w:rsidRPr="004D313C">
        <w:rPr>
          <w:sz w:val="28"/>
          <w:szCs w:val="28"/>
        </w:rPr>
        <w:t>о</w:t>
      </w:r>
      <w:r w:rsidRPr="004D313C">
        <w:rPr>
          <w:spacing w:val="-4"/>
          <w:sz w:val="28"/>
          <w:szCs w:val="28"/>
        </w:rPr>
        <w:t xml:space="preserve"> </w:t>
      </w:r>
      <w:r w:rsidRPr="004D313C">
        <w:rPr>
          <w:sz w:val="28"/>
          <w:szCs w:val="28"/>
        </w:rPr>
        <w:t>животном</w:t>
      </w:r>
      <w:r w:rsidRPr="004D313C">
        <w:rPr>
          <w:spacing w:val="-4"/>
          <w:sz w:val="28"/>
          <w:szCs w:val="28"/>
        </w:rPr>
        <w:t xml:space="preserve"> </w:t>
      </w:r>
      <w:r w:rsidRPr="004D313C">
        <w:rPr>
          <w:sz w:val="28"/>
          <w:szCs w:val="28"/>
        </w:rPr>
        <w:t>и</w:t>
      </w:r>
      <w:r w:rsidRPr="004D313C">
        <w:rPr>
          <w:spacing w:val="-2"/>
          <w:sz w:val="28"/>
          <w:szCs w:val="28"/>
        </w:rPr>
        <w:t xml:space="preserve"> </w:t>
      </w:r>
      <w:r w:rsidRPr="004D313C">
        <w:rPr>
          <w:sz w:val="28"/>
          <w:szCs w:val="28"/>
        </w:rPr>
        <w:t>растительном</w:t>
      </w:r>
      <w:r w:rsidRPr="004D313C">
        <w:rPr>
          <w:spacing w:val="-7"/>
          <w:sz w:val="28"/>
          <w:szCs w:val="28"/>
        </w:rPr>
        <w:t xml:space="preserve"> </w:t>
      </w:r>
      <w:r w:rsidRPr="004D313C">
        <w:rPr>
          <w:sz w:val="28"/>
          <w:szCs w:val="28"/>
        </w:rPr>
        <w:t>мире,</w:t>
      </w:r>
      <w:r w:rsidRPr="004D313C">
        <w:rPr>
          <w:spacing w:val="-4"/>
          <w:sz w:val="28"/>
          <w:szCs w:val="28"/>
        </w:rPr>
        <w:t xml:space="preserve"> </w:t>
      </w:r>
      <w:r w:rsidRPr="004D313C">
        <w:rPr>
          <w:sz w:val="28"/>
          <w:szCs w:val="28"/>
        </w:rPr>
        <w:t>их</w:t>
      </w:r>
      <w:r w:rsidRPr="004D313C">
        <w:rPr>
          <w:spacing w:val="-4"/>
          <w:sz w:val="28"/>
          <w:szCs w:val="28"/>
        </w:rPr>
        <w:t xml:space="preserve"> </w:t>
      </w:r>
      <w:r w:rsidRPr="004D313C">
        <w:rPr>
          <w:sz w:val="28"/>
          <w:szCs w:val="28"/>
        </w:rPr>
        <w:t>значении</w:t>
      </w:r>
      <w:r w:rsidRPr="004D313C">
        <w:rPr>
          <w:spacing w:val="-4"/>
          <w:sz w:val="28"/>
          <w:szCs w:val="28"/>
        </w:rPr>
        <w:t xml:space="preserve"> </w:t>
      </w:r>
      <w:r w:rsidRPr="004D313C">
        <w:rPr>
          <w:sz w:val="28"/>
          <w:szCs w:val="28"/>
        </w:rPr>
        <w:t>в</w:t>
      </w:r>
      <w:r w:rsidRPr="004D313C">
        <w:rPr>
          <w:spacing w:val="-4"/>
          <w:sz w:val="28"/>
          <w:szCs w:val="28"/>
        </w:rPr>
        <w:t xml:space="preserve"> </w:t>
      </w:r>
      <w:r w:rsidRPr="004D313C">
        <w:rPr>
          <w:sz w:val="28"/>
          <w:szCs w:val="28"/>
        </w:rPr>
        <w:t>жизни</w:t>
      </w:r>
      <w:r w:rsidRPr="004D313C">
        <w:rPr>
          <w:spacing w:val="-4"/>
          <w:sz w:val="28"/>
          <w:szCs w:val="28"/>
        </w:rPr>
        <w:t xml:space="preserve"> </w:t>
      </w:r>
      <w:r w:rsidRPr="004D313C">
        <w:rPr>
          <w:sz w:val="28"/>
          <w:szCs w:val="28"/>
        </w:rPr>
        <w:t>человека: интерес к объектам живой природы;</w:t>
      </w:r>
    </w:p>
    <w:p w:rsidR="003F3824" w:rsidRPr="004D313C" w:rsidRDefault="004D313C" w:rsidP="006265F2">
      <w:pPr>
        <w:pStyle w:val="a3"/>
        <w:tabs>
          <w:tab w:val="left" w:pos="9781"/>
        </w:tabs>
        <w:spacing w:line="360" w:lineRule="auto"/>
        <w:ind w:left="0" w:right="531"/>
        <w:rPr>
          <w:sz w:val="28"/>
          <w:szCs w:val="28"/>
        </w:rPr>
      </w:pPr>
      <w:r w:rsidRPr="004D313C">
        <w:rPr>
          <w:sz w:val="28"/>
          <w:szCs w:val="28"/>
        </w:rPr>
        <w:t>представления о животном и растительном мире (растения, животные, их виды, понятия "полезные" - "вредные", "дикие" - "домашние");</w:t>
      </w:r>
    </w:p>
    <w:p w:rsidR="003F3824" w:rsidRPr="004D313C" w:rsidRDefault="004D313C" w:rsidP="006265F2">
      <w:pPr>
        <w:pStyle w:val="a3"/>
        <w:tabs>
          <w:tab w:val="left" w:pos="9781"/>
        </w:tabs>
        <w:spacing w:line="360" w:lineRule="auto"/>
        <w:ind w:left="0" w:right="658"/>
        <w:rPr>
          <w:sz w:val="28"/>
          <w:szCs w:val="28"/>
        </w:rPr>
      </w:pPr>
      <w:r w:rsidRPr="004D313C">
        <w:rPr>
          <w:sz w:val="28"/>
          <w:szCs w:val="28"/>
        </w:rPr>
        <w:t>опыт</w:t>
      </w:r>
      <w:r w:rsidRPr="004D313C">
        <w:rPr>
          <w:spacing w:val="-3"/>
          <w:sz w:val="28"/>
          <w:szCs w:val="28"/>
        </w:rPr>
        <w:t xml:space="preserve"> </w:t>
      </w:r>
      <w:r w:rsidRPr="004D313C">
        <w:rPr>
          <w:sz w:val="28"/>
          <w:szCs w:val="28"/>
        </w:rPr>
        <w:t>заботливого</w:t>
      </w:r>
      <w:r w:rsidRPr="004D313C">
        <w:rPr>
          <w:spacing w:val="-3"/>
          <w:sz w:val="28"/>
          <w:szCs w:val="28"/>
        </w:rPr>
        <w:t xml:space="preserve"> </w:t>
      </w:r>
      <w:r w:rsidRPr="004D313C">
        <w:rPr>
          <w:sz w:val="28"/>
          <w:szCs w:val="28"/>
        </w:rPr>
        <w:t>и</w:t>
      </w:r>
      <w:r w:rsidRPr="004D313C">
        <w:rPr>
          <w:spacing w:val="-3"/>
          <w:sz w:val="28"/>
          <w:szCs w:val="28"/>
        </w:rPr>
        <w:t xml:space="preserve"> </w:t>
      </w:r>
      <w:r w:rsidRPr="004D313C">
        <w:rPr>
          <w:sz w:val="28"/>
          <w:szCs w:val="28"/>
        </w:rPr>
        <w:t>бережного</w:t>
      </w:r>
      <w:r w:rsidRPr="004D313C">
        <w:rPr>
          <w:spacing w:val="-3"/>
          <w:sz w:val="28"/>
          <w:szCs w:val="28"/>
        </w:rPr>
        <w:t xml:space="preserve"> </w:t>
      </w:r>
      <w:r w:rsidRPr="004D313C">
        <w:rPr>
          <w:sz w:val="28"/>
          <w:szCs w:val="28"/>
        </w:rPr>
        <w:t>отношения</w:t>
      </w:r>
      <w:r w:rsidRPr="004D313C">
        <w:rPr>
          <w:spacing w:val="-6"/>
          <w:sz w:val="28"/>
          <w:szCs w:val="28"/>
        </w:rPr>
        <w:t xml:space="preserve"> </w:t>
      </w:r>
      <w:r w:rsidRPr="004D313C">
        <w:rPr>
          <w:sz w:val="28"/>
          <w:szCs w:val="28"/>
        </w:rPr>
        <w:t>к</w:t>
      </w:r>
      <w:r w:rsidRPr="004D313C">
        <w:rPr>
          <w:spacing w:val="-3"/>
          <w:sz w:val="28"/>
          <w:szCs w:val="28"/>
        </w:rPr>
        <w:t xml:space="preserve"> </w:t>
      </w:r>
      <w:r w:rsidRPr="004D313C">
        <w:rPr>
          <w:sz w:val="28"/>
          <w:szCs w:val="28"/>
        </w:rPr>
        <w:t>растениям</w:t>
      </w:r>
      <w:r w:rsidRPr="004D313C">
        <w:rPr>
          <w:spacing w:val="-4"/>
          <w:sz w:val="28"/>
          <w:szCs w:val="28"/>
        </w:rPr>
        <w:t xml:space="preserve"> </w:t>
      </w:r>
      <w:r w:rsidRPr="004D313C">
        <w:rPr>
          <w:sz w:val="28"/>
          <w:szCs w:val="28"/>
        </w:rPr>
        <w:t>и</w:t>
      </w:r>
      <w:r w:rsidRPr="004D313C">
        <w:rPr>
          <w:spacing w:val="-3"/>
          <w:sz w:val="28"/>
          <w:szCs w:val="28"/>
        </w:rPr>
        <w:t xml:space="preserve"> </w:t>
      </w:r>
      <w:r w:rsidRPr="004D313C">
        <w:rPr>
          <w:sz w:val="28"/>
          <w:szCs w:val="28"/>
        </w:rPr>
        <w:t>животным,</w:t>
      </w:r>
      <w:r w:rsidRPr="004D313C">
        <w:rPr>
          <w:spacing w:val="-1"/>
          <w:sz w:val="28"/>
          <w:szCs w:val="28"/>
        </w:rPr>
        <w:t xml:space="preserve"> </w:t>
      </w:r>
      <w:r w:rsidRPr="004D313C">
        <w:rPr>
          <w:sz w:val="28"/>
          <w:szCs w:val="28"/>
        </w:rPr>
        <w:t>ухода</w:t>
      </w:r>
      <w:r w:rsidRPr="004D313C">
        <w:rPr>
          <w:spacing w:val="-4"/>
          <w:sz w:val="28"/>
          <w:szCs w:val="28"/>
        </w:rPr>
        <w:t xml:space="preserve"> </w:t>
      </w:r>
      <w:r w:rsidRPr="004D313C">
        <w:rPr>
          <w:sz w:val="28"/>
          <w:szCs w:val="28"/>
        </w:rPr>
        <w:t>за</w:t>
      </w:r>
      <w:r w:rsidRPr="004D313C">
        <w:rPr>
          <w:spacing w:val="-4"/>
          <w:sz w:val="28"/>
          <w:szCs w:val="28"/>
        </w:rPr>
        <w:t xml:space="preserve"> </w:t>
      </w:r>
      <w:r w:rsidRPr="004D313C">
        <w:rPr>
          <w:sz w:val="28"/>
          <w:szCs w:val="28"/>
        </w:rPr>
        <w:t>ними; умение соблюдать правила безопасного поведения в природе (в лесу, у реки).</w:t>
      </w:r>
    </w:p>
    <w:p w:rsidR="003F3824" w:rsidRPr="004D313C" w:rsidRDefault="004D313C" w:rsidP="00EB2E30">
      <w:pPr>
        <w:pStyle w:val="a5"/>
        <w:numPr>
          <w:ilvl w:val="1"/>
          <w:numId w:val="34"/>
        </w:numPr>
        <w:tabs>
          <w:tab w:val="left" w:pos="1220"/>
          <w:tab w:val="left" w:pos="9781"/>
        </w:tabs>
        <w:spacing w:line="360" w:lineRule="auto"/>
        <w:ind w:left="0" w:hanging="258"/>
        <w:rPr>
          <w:sz w:val="28"/>
          <w:szCs w:val="28"/>
        </w:rPr>
      </w:pPr>
      <w:r w:rsidRPr="004D313C">
        <w:rPr>
          <w:sz w:val="28"/>
          <w:szCs w:val="28"/>
        </w:rPr>
        <w:t>Элементарные</w:t>
      </w:r>
      <w:r w:rsidRPr="004D313C">
        <w:rPr>
          <w:spacing w:val="-5"/>
          <w:sz w:val="28"/>
          <w:szCs w:val="28"/>
        </w:rPr>
        <w:t xml:space="preserve"> </w:t>
      </w:r>
      <w:r w:rsidRPr="004D313C">
        <w:rPr>
          <w:sz w:val="28"/>
          <w:szCs w:val="28"/>
        </w:rPr>
        <w:t>представления</w:t>
      </w:r>
      <w:r w:rsidRPr="004D313C">
        <w:rPr>
          <w:spacing w:val="-3"/>
          <w:sz w:val="28"/>
          <w:szCs w:val="28"/>
        </w:rPr>
        <w:t xml:space="preserve"> </w:t>
      </w:r>
      <w:r w:rsidRPr="004D313C">
        <w:rPr>
          <w:sz w:val="28"/>
          <w:szCs w:val="28"/>
        </w:rPr>
        <w:t>о</w:t>
      </w:r>
      <w:r w:rsidRPr="004D313C">
        <w:rPr>
          <w:spacing w:val="-3"/>
          <w:sz w:val="28"/>
          <w:szCs w:val="28"/>
        </w:rPr>
        <w:t xml:space="preserve"> </w:t>
      </w:r>
      <w:r w:rsidRPr="004D313C">
        <w:rPr>
          <w:sz w:val="28"/>
          <w:szCs w:val="28"/>
        </w:rPr>
        <w:t>течении</w:t>
      </w:r>
      <w:r w:rsidRPr="004D313C">
        <w:rPr>
          <w:spacing w:val="-2"/>
          <w:sz w:val="28"/>
          <w:szCs w:val="28"/>
        </w:rPr>
        <w:t xml:space="preserve"> времени:</w:t>
      </w:r>
    </w:p>
    <w:p w:rsidR="003F3824" w:rsidRPr="004D313C" w:rsidRDefault="004D313C" w:rsidP="006265F2">
      <w:pPr>
        <w:pStyle w:val="a3"/>
        <w:tabs>
          <w:tab w:val="left" w:pos="9781"/>
        </w:tabs>
        <w:spacing w:line="360" w:lineRule="auto"/>
        <w:ind w:left="0"/>
        <w:rPr>
          <w:sz w:val="28"/>
          <w:szCs w:val="28"/>
        </w:rPr>
      </w:pPr>
      <w:r w:rsidRPr="004D313C">
        <w:rPr>
          <w:sz w:val="28"/>
          <w:szCs w:val="28"/>
        </w:rPr>
        <w:t>умение</w:t>
      </w:r>
      <w:r w:rsidRPr="004D313C">
        <w:rPr>
          <w:spacing w:val="-6"/>
          <w:sz w:val="28"/>
          <w:szCs w:val="28"/>
        </w:rPr>
        <w:t xml:space="preserve"> </w:t>
      </w:r>
      <w:r w:rsidRPr="004D313C">
        <w:rPr>
          <w:sz w:val="28"/>
          <w:szCs w:val="28"/>
        </w:rPr>
        <w:t>различать</w:t>
      </w:r>
      <w:r w:rsidRPr="004D313C">
        <w:rPr>
          <w:spacing w:val="-3"/>
          <w:sz w:val="28"/>
          <w:szCs w:val="28"/>
        </w:rPr>
        <w:t xml:space="preserve"> </w:t>
      </w:r>
      <w:r w:rsidRPr="004D313C">
        <w:rPr>
          <w:sz w:val="28"/>
          <w:szCs w:val="28"/>
        </w:rPr>
        <w:t>части</w:t>
      </w:r>
      <w:r w:rsidRPr="004D313C">
        <w:rPr>
          <w:spacing w:val="-3"/>
          <w:sz w:val="28"/>
          <w:szCs w:val="28"/>
        </w:rPr>
        <w:t xml:space="preserve"> </w:t>
      </w:r>
      <w:r w:rsidRPr="004D313C">
        <w:rPr>
          <w:sz w:val="28"/>
          <w:szCs w:val="28"/>
        </w:rPr>
        <w:t>суток,</w:t>
      </w:r>
      <w:r w:rsidRPr="004D313C">
        <w:rPr>
          <w:spacing w:val="-3"/>
          <w:sz w:val="28"/>
          <w:szCs w:val="28"/>
        </w:rPr>
        <w:t xml:space="preserve"> </w:t>
      </w:r>
      <w:r w:rsidRPr="004D313C">
        <w:rPr>
          <w:sz w:val="28"/>
          <w:szCs w:val="28"/>
        </w:rPr>
        <w:t>дни</w:t>
      </w:r>
      <w:r w:rsidRPr="004D313C">
        <w:rPr>
          <w:spacing w:val="-3"/>
          <w:sz w:val="28"/>
          <w:szCs w:val="28"/>
        </w:rPr>
        <w:t xml:space="preserve"> </w:t>
      </w:r>
      <w:r w:rsidRPr="004D313C">
        <w:rPr>
          <w:sz w:val="28"/>
          <w:szCs w:val="28"/>
        </w:rPr>
        <w:t>недели,</w:t>
      </w:r>
      <w:r w:rsidRPr="004D313C">
        <w:rPr>
          <w:spacing w:val="-2"/>
          <w:sz w:val="28"/>
          <w:szCs w:val="28"/>
        </w:rPr>
        <w:t xml:space="preserve"> </w:t>
      </w:r>
      <w:r w:rsidRPr="004D313C">
        <w:rPr>
          <w:sz w:val="28"/>
          <w:szCs w:val="28"/>
        </w:rPr>
        <w:t>месяцы,</w:t>
      </w:r>
      <w:r w:rsidRPr="004D313C">
        <w:rPr>
          <w:spacing w:val="-3"/>
          <w:sz w:val="28"/>
          <w:szCs w:val="28"/>
        </w:rPr>
        <w:t xml:space="preserve"> </w:t>
      </w:r>
      <w:r w:rsidRPr="004D313C">
        <w:rPr>
          <w:sz w:val="28"/>
          <w:szCs w:val="28"/>
        </w:rPr>
        <w:t>их</w:t>
      </w:r>
      <w:r w:rsidRPr="004D313C">
        <w:rPr>
          <w:spacing w:val="-1"/>
          <w:sz w:val="28"/>
          <w:szCs w:val="28"/>
        </w:rPr>
        <w:t xml:space="preserve"> </w:t>
      </w:r>
      <w:r w:rsidRPr="004D313C">
        <w:rPr>
          <w:sz w:val="28"/>
          <w:szCs w:val="28"/>
        </w:rPr>
        <w:t>соотнесение</w:t>
      </w:r>
      <w:r w:rsidRPr="004D313C">
        <w:rPr>
          <w:spacing w:val="-4"/>
          <w:sz w:val="28"/>
          <w:szCs w:val="28"/>
        </w:rPr>
        <w:t xml:space="preserve"> </w:t>
      </w:r>
      <w:r w:rsidRPr="004D313C">
        <w:rPr>
          <w:sz w:val="28"/>
          <w:szCs w:val="28"/>
        </w:rPr>
        <w:t>со</w:t>
      </w:r>
      <w:r w:rsidRPr="004D313C">
        <w:rPr>
          <w:spacing w:val="-3"/>
          <w:sz w:val="28"/>
          <w:szCs w:val="28"/>
        </w:rPr>
        <w:t xml:space="preserve"> </w:t>
      </w:r>
      <w:r w:rsidRPr="004D313C">
        <w:rPr>
          <w:sz w:val="28"/>
          <w:szCs w:val="28"/>
        </w:rPr>
        <w:t>временем</w:t>
      </w:r>
      <w:r w:rsidRPr="004D313C">
        <w:rPr>
          <w:spacing w:val="-1"/>
          <w:sz w:val="28"/>
          <w:szCs w:val="28"/>
        </w:rPr>
        <w:t xml:space="preserve"> </w:t>
      </w:r>
      <w:r w:rsidRPr="004D313C">
        <w:rPr>
          <w:spacing w:val="-2"/>
          <w:sz w:val="28"/>
          <w:szCs w:val="28"/>
        </w:rPr>
        <w:t>года;</w:t>
      </w:r>
    </w:p>
    <w:p w:rsidR="003F3824" w:rsidRPr="004D313C" w:rsidRDefault="004D313C" w:rsidP="006265F2">
      <w:pPr>
        <w:pStyle w:val="a3"/>
        <w:tabs>
          <w:tab w:val="left" w:pos="9781"/>
        </w:tabs>
        <w:spacing w:line="360" w:lineRule="auto"/>
        <w:ind w:left="0" w:right="531"/>
        <w:rPr>
          <w:sz w:val="28"/>
          <w:szCs w:val="28"/>
        </w:rPr>
      </w:pPr>
      <w:r w:rsidRPr="004D313C">
        <w:rPr>
          <w:sz w:val="28"/>
          <w:szCs w:val="28"/>
        </w:rPr>
        <w:t>представления о течении времени: смена событий дня, смена частей суток, дней недели,</w:t>
      </w:r>
      <w:r w:rsidRPr="004D313C">
        <w:rPr>
          <w:spacing w:val="40"/>
          <w:sz w:val="28"/>
          <w:szCs w:val="28"/>
        </w:rPr>
        <w:t xml:space="preserve"> </w:t>
      </w:r>
      <w:r w:rsidRPr="004D313C">
        <w:rPr>
          <w:sz w:val="28"/>
          <w:szCs w:val="28"/>
        </w:rPr>
        <w:t>месяцев в году.</w:t>
      </w:r>
    </w:p>
    <w:p w:rsidR="003F3824" w:rsidRPr="004D313C" w:rsidRDefault="004D313C" w:rsidP="00EB2E30">
      <w:pPr>
        <w:pStyle w:val="a5"/>
        <w:numPr>
          <w:ilvl w:val="0"/>
          <w:numId w:val="34"/>
        </w:numPr>
        <w:tabs>
          <w:tab w:val="left" w:pos="1357"/>
          <w:tab w:val="left" w:pos="9781"/>
        </w:tabs>
        <w:spacing w:line="360" w:lineRule="auto"/>
        <w:ind w:left="0" w:right="545" w:firstLine="0"/>
        <w:jc w:val="both"/>
        <w:rPr>
          <w:b/>
          <w:sz w:val="28"/>
          <w:szCs w:val="28"/>
        </w:rPr>
      </w:pPr>
      <w:r w:rsidRPr="004D313C">
        <w:rPr>
          <w:b/>
          <w:sz w:val="28"/>
          <w:szCs w:val="28"/>
        </w:rPr>
        <w:t xml:space="preserve">Федеральная рабочая программа по учебному предмету "Человек" </w:t>
      </w:r>
      <w:r w:rsidRPr="004D313C">
        <w:rPr>
          <w:sz w:val="28"/>
          <w:szCs w:val="28"/>
        </w:rPr>
        <w:t>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3F3824" w:rsidRPr="004D313C" w:rsidRDefault="004D313C" w:rsidP="006265F2">
      <w:pPr>
        <w:pStyle w:val="a3"/>
        <w:tabs>
          <w:tab w:val="left" w:pos="9781"/>
        </w:tabs>
        <w:spacing w:line="360" w:lineRule="auto"/>
        <w:ind w:left="0"/>
        <w:rPr>
          <w:sz w:val="28"/>
          <w:szCs w:val="28"/>
        </w:rPr>
      </w:pPr>
      <w:r w:rsidRPr="004D313C">
        <w:rPr>
          <w:sz w:val="28"/>
          <w:szCs w:val="28"/>
          <w:u w:val="single"/>
        </w:rPr>
        <w:lastRenderedPageBreak/>
        <w:t>Пояснительная</w:t>
      </w:r>
      <w:r w:rsidRPr="004D313C">
        <w:rPr>
          <w:spacing w:val="-5"/>
          <w:sz w:val="28"/>
          <w:szCs w:val="28"/>
          <w:u w:val="single"/>
        </w:rPr>
        <w:t xml:space="preserve"> </w:t>
      </w:r>
      <w:r w:rsidRPr="004D313C">
        <w:rPr>
          <w:spacing w:val="-2"/>
          <w:sz w:val="28"/>
          <w:szCs w:val="28"/>
          <w:u w:val="single"/>
        </w:rPr>
        <w:t>записка.</w:t>
      </w:r>
    </w:p>
    <w:p w:rsidR="003F3824" w:rsidRPr="004D313C" w:rsidRDefault="003F3824" w:rsidP="006265F2">
      <w:pPr>
        <w:tabs>
          <w:tab w:val="left" w:pos="9781"/>
        </w:tabs>
        <w:spacing w:line="360" w:lineRule="auto"/>
        <w:jc w:val="both"/>
        <w:rPr>
          <w:sz w:val="28"/>
          <w:szCs w:val="28"/>
        </w:rPr>
        <w:sectPr w:rsidR="003F3824" w:rsidRPr="004D313C" w:rsidSect="006265F2">
          <w:pgSz w:w="11910" w:h="16840"/>
          <w:pgMar w:top="1440" w:right="721" w:bottom="1440" w:left="1080" w:header="0" w:footer="940" w:gutter="0"/>
          <w:cols w:space="720"/>
        </w:sectPr>
      </w:pPr>
    </w:p>
    <w:p w:rsidR="003F3824" w:rsidRPr="004D313C" w:rsidRDefault="004D313C" w:rsidP="006265F2">
      <w:pPr>
        <w:pStyle w:val="a3"/>
        <w:tabs>
          <w:tab w:val="left" w:pos="9781"/>
        </w:tabs>
        <w:spacing w:before="66" w:line="360" w:lineRule="auto"/>
        <w:ind w:left="0" w:right="551"/>
        <w:rPr>
          <w:sz w:val="28"/>
          <w:szCs w:val="28"/>
        </w:rPr>
      </w:pPr>
      <w:r w:rsidRPr="004D313C">
        <w:rPr>
          <w:sz w:val="28"/>
          <w:szCs w:val="28"/>
        </w:rPr>
        <w:lastRenderedPageBreak/>
        <w:t xml:space="preserve">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w:t>
      </w:r>
      <w:r w:rsidRPr="004D313C">
        <w:rPr>
          <w:spacing w:val="-2"/>
          <w:sz w:val="28"/>
          <w:szCs w:val="28"/>
        </w:rPr>
        <w:t>близкими.</w:t>
      </w:r>
    </w:p>
    <w:p w:rsidR="003F3824" w:rsidRPr="004D313C" w:rsidRDefault="004D313C" w:rsidP="006265F2">
      <w:pPr>
        <w:pStyle w:val="a3"/>
        <w:tabs>
          <w:tab w:val="left" w:pos="9781"/>
        </w:tabs>
        <w:spacing w:before="1" w:line="360" w:lineRule="auto"/>
        <w:ind w:left="0" w:right="552"/>
        <w:rPr>
          <w:sz w:val="28"/>
          <w:szCs w:val="28"/>
        </w:rPr>
      </w:pPr>
      <w:r w:rsidRPr="004D313C">
        <w:rPr>
          <w:sz w:val="28"/>
          <w:szCs w:val="28"/>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3F3824" w:rsidRPr="004D313C" w:rsidRDefault="004D313C" w:rsidP="006265F2">
      <w:pPr>
        <w:pStyle w:val="a3"/>
        <w:tabs>
          <w:tab w:val="left" w:pos="9781"/>
        </w:tabs>
        <w:spacing w:line="360" w:lineRule="auto"/>
        <w:ind w:left="0" w:right="555"/>
        <w:rPr>
          <w:sz w:val="28"/>
          <w:szCs w:val="28"/>
        </w:rPr>
      </w:pPr>
      <w:r w:rsidRPr="004D313C">
        <w:rPr>
          <w:sz w:val="28"/>
          <w:szCs w:val="28"/>
        </w:rPr>
        <w:t>Программа представлена следующими разделами: "Представления о себе", "Семья", "Гигиена тела", "Туалет", "Одевание и раздевание", "Прием пищи".</w:t>
      </w:r>
    </w:p>
    <w:p w:rsidR="003F3824" w:rsidRPr="004D313C" w:rsidRDefault="004D313C" w:rsidP="006265F2">
      <w:pPr>
        <w:pStyle w:val="a3"/>
        <w:tabs>
          <w:tab w:val="left" w:pos="9781"/>
        </w:tabs>
        <w:spacing w:line="360" w:lineRule="auto"/>
        <w:ind w:left="0" w:right="546"/>
        <w:rPr>
          <w:sz w:val="28"/>
          <w:szCs w:val="28"/>
        </w:rPr>
      </w:pPr>
      <w:r w:rsidRPr="004D313C">
        <w:rPr>
          <w:sz w:val="28"/>
          <w:szCs w:val="28"/>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w:t>
      </w:r>
      <w:r w:rsidRPr="004D313C">
        <w:rPr>
          <w:spacing w:val="80"/>
          <w:sz w:val="28"/>
          <w:szCs w:val="28"/>
        </w:rPr>
        <w:t xml:space="preserve"> </w:t>
      </w:r>
      <w:r w:rsidRPr="004D313C">
        <w:rPr>
          <w:sz w:val="28"/>
          <w:szCs w:val="28"/>
        </w:rPr>
        <w:t>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
    <w:p w:rsidR="003F3824" w:rsidRPr="004D313C" w:rsidRDefault="004D313C" w:rsidP="006265F2">
      <w:pPr>
        <w:pStyle w:val="a3"/>
        <w:tabs>
          <w:tab w:val="left" w:pos="9781"/>
        </w:tabs>
        <w:spacing w:line="360" w:lineRule="auto"/>
        <w:ind w:left="0" w:right="546"/>
        <w:rPr>
          <w:sz w:val="28"/>
          <w:szCs w:val="28"/>
        </w:rPr>
      </w:pPr>
      <w:r w:rsidRPr="004D313C">
        <w:rPr>
          <w:sz w:val="28"/>
          <w:szCs w:val="28"/>
        </w:rPr>
        <w:t>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w:t>
      </w:r>
      <w:r w:rsidRPr="004D313C">
        <w:rPr>
          <w:spacing w:val="-3"/>
          <w:sz w:val="28"/>
          <w:szCs w:val="28"/>
        </w:rPr>
        <w:t xml:space="preserve"> </w:t>
      </w:r>
      <w:r w:rsidRPr="004D313C">
        <w:rPr>
          <w:sz w:val="28"/>
          <w:szCs w:val="28"/>
        </w:rPr>
        <w:t>и</w:t>
      </w:r>
      <w:r w:rsidRPr="004D313C">
        <w:rPr>
          <w:spacing w:val="-3"/>
          <w:sz w:val="28"/>
          <w:szCs w:val="28"/>
        </w:rPr>
        <w:t xml:space="preserve"> </w:t>
      </w:r>
      <w:r w:rsidRPr="004D313C">
        <w:rPr>
          <w:sz w:val="28"/>
          <w:szCs w:val="28"/>
        </w:rPr>
        <w:t>обувью"</w:t>
      </w:r>
      <w:r w:rsidRPr="004D313C">
        <w:rPr>
          <w:spacing w:val="-5"/>
          <w:sz w:val="28"/>
          <w:szCs w:val="28"/>
        </w:rPr>
        <w:t xml:space="preserve"> </w:t>
      </w:r>
      <w:r w:rsidRPr="004D313C">
        <w:rPr>
          <w:sz w:val="28"/>
          <w:szCs w:val="28"/>
        </w:rPr>
        <w:t>включает</w:t>
      </w:r>
      <w:r w:rsidRPr="004D313C">
        <w:rPr>
          <w:spacing w:val="-3"/>
          <w:sz w:val="28"/>
          <w:szCs w:val="28"/>
        </w:rPr>
        <w:t xml:space="preserve"> </w:t>
      </w:r>
      <w:r w:rsidRPr="004D313C">
        <w:rPr>
          <w:sz w:val="28"/>
          <w:szCs w:val="28"/>
        </w:rPr>
        <w:t>задачи</w:t>
      </w:r>
      <w:r w:rsidRPr="004D313C">
        <w:rPr>
          <w:spacing w:val="-3"/>
          <w:sz w:val="28"/>
          <w:szCs w:val="28"/>
        </w:rPr>
        <w:t xml:space="preserve"> </w:t>
      </w:r>
      <w:r w:rsidRPr="004D313C">
        <w:rPr>
          <w:sz w:val="28"/>
          <w:szCs w:val="28"/>
        </w:rPr>
        <w:t>по</w:t>
      </w:r>
      <w:r w:rsidRPr="004D313C">
        <w:rPr>
          <w:spacing w:val="-3"/>
          <w:sz w:val="28"/>
          <w:szCs w:val="28"/>
        </w:rPr>
        <w:t xml:space="preserve"> </w:t>
      </w:r>
      <w:r w:rsidRPr="004D313C">
        <w:rPr>
          <w:sz w:val="28"/>
          <w:szCs w:val="28"/>
        </w:rPr>
        <w:t>формированию</w:t>
      </w:r>
      <w:r w:rsidRPr="004D313C">
        <w:rPr>
          <w:spacing w:val="-1"/>
          <w:sz w:val="28"/>
          <w:szCs w:val="28"/>
        </w:rPr>
        <w:t xml:space="preserve"> </w:t>
      </w:r>
      <w:r w:rsidRPr="004D313C">
        <w:rPr>
          <w:sz w:val="28"/>
          <w:szCs w:val="28"/>
        </w:rPr>
        <w:t>умений</w:t>
      </w:r>
      <w:r w:rsidRPr="004D313C">
        <w:rPr>
          <w:spacing w:val="-3"/>
          <w:sz w:val="28"/>
          <w:szCs w:val="28"/>
        </w:rPr>
        <w:t xml:space="preserve"> </w:t>
      </w:r>
      <w:r w:rsidRPr="004D313C">
        <w:rPr>
          <w:sz w:val="28"/>
          <w:szCs w:val="28"/>
        </w:rPr>
        <w:t>ориентироваться</w:t>
      </w:r>
      <w:r w:rsidRPr="004D313C">
        <w:rPr>
          <w:spacing w:val="-3"/>
          <w:sz w:val="28"/>
          <w:szCs w:val="28"/>
        </w:rPr>
        <w:t xml:space="preserve"> </w:t>
      </w:r>
      <w:r w:rsidRPr="004D313C">
        <w:rPr>
          <w:sz w:val="28"/>
          <w:szCs w:val="28"/>
        </w:rPr>
        <w:t>в</w:t>
      </w:r>
      <w:r w:rsidRPr="004D313C">
        <w:rPr>
          <w:spacing w:val="-4"/>
          <w:sz w:val="28"/>
          <w:szCs w:val="28"/>
        </w:rPr>
        <w:t xml:space="preserve"> </w:t>
      </w:r>
      <w:r w:rsidRPr="004D313C">
        <w:rPr>
          <w:sz w:val="28"/>
          <w:szCs w:val="28"/>
        </w:rPr>
        <w:t>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w:t>
      </w:r>
      <w:r w:rsidRPr="004D313C">
        <w:rPr>
          <w:spacing w:val="-1"/>
          <w:sz w:val="28"/>
          <w:szCs w:val="28"/>
        </w:rPr>
        <w:t xml:space="preserve"> </w:t>
      </w:r>
      <w:r w:rsidRPr="004D313C">
        <w:rPr>
          <w:sz w:val="28"/>
          <w:szCs w:val="28"/>
        </w:rPr>
        <w:t>рамках раздела</w:t>
      </w:r>
      <w:r w:rsidRPr="004D313C">
        <w:rPr>
          <w:spacing w:val="-1"/>
          <w:sz w:val="28"/>
          <w:szCs w:val="28"/>
        </w:rPr>
        <w:t xml:space="preserve"> </w:t>
      </w:r>
      <w:r w:rsidRPr="004D313C">
        <w:rPr>
          <w:sz w:val="28"/>
          <w:szCs w:val="28"/>
        </w:rPr>
        <w:t>"Семья"</w:t>
      </w:r>
      <w:r w:rsidRPr="004D313C">
        <w:rPr>
          <w:spacing w:val="-1"/>
          <w:sz w:val="28"/>
          <w:szCs w:val="28"/>
        </w:rPr>
        <w:t xml:space="preserve"> </w:t>
      </w:r>
      <w:r w:rsidRPr="004D313C">
        <w:rPr>
          <w:sz w:val="28"/>
          <w:szCs w:val="28"/>
        </w:rPr>
        <w:t>предполагается формирование</w:t>
      </w:r>
      <w:r w:rsidRPr="004D313C">
        <w:rPr>
          <w:spacing w:val="-1"/>
          <w:sz w:val="28"/>
          <w:szCs w:val="28"/>
        </w:rPr>
        <w:t xml:space="preserve"> </w:t>
      </w:r>
      <w:r w:rsidRPr="004D313C">
        <w:rPr>
          <w:sz w:val="28"/>
          <w:szCs w:val="28"/>
        </w:rPr>
        <w:t xml:space="preserve">представлений о своем ближайшем окружении: членах семьи, взаимоотношениях между ними, семейных традициях. Ребенок учится </w:t>
      </w:r>
      <w:r w:rsidRPr="004D313C">
        <w:rPr>
          <w:sz w:val="28"/>
          <w:szCs w:val="28"/>
        </w:rPr>
        <w:lastRenderedPageBreak/>
        <w:t>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3F3824" w:rsidRPr="004D313C" w:rsidRDefault="004D313C" w:rsidP="006265F2">
      <w:pPr>
        <w:pStyle w:val="a3"/>
        <w:tabs>
          <w:tab w:val="left" w:pos="9781"/>
        </w:tabs>
        <w:spacing w:before="1" w:line="360" w:lineRule="auto"/>
        <w:ind w:left="0" w:right="547"/>
        <w:rPr>
          <w:sz w:val="28"/>
          <w:szCs w:val="28"/>
        </w:rPr>
      </w:pPr>
      <w:r w:rsidRPr="004D313C">
        <w:rPr>
          <w:sz w:val="28"/>
          <w:szCs w:val="28"/>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w:t>
      </w:r>
      <w:r w:rsidRPr="004D313C">
        <w:rPr>
          <w:spacing w:val="-1"/>
          <w:sz w:val="28"/>
          <w:szCs w:val="28"/>
        </w:rPr>
        <w:t xml:space="preserve"> </w:t>
      </w:r>
      <w:r w:rsidRPr="004D313C">
        <w:rPr>
          <w:sz w:val="28"/>
          <w:szCs w:val="28"/>
        </w:rPr>
        <w:t>обучающимися младшего возраста, а</w:t>
      </w:r>
      <w:r w:rsidRPr="004D313C">
        <w:rPr>
          <w:spacing w:val="-1"/>
          <w:sz w:val="28"/>
          <w:szCs w:val="28"/>
        </w:rPr>
        <w:t xml:space="preserve"> </w:t>
      </w:r>
      <w:r w:rsidRPr="004D313C">
        <w:rPr>
          <w:sz w:val="28"/>
          <w:szCs w:val="28"/>
        </w:rPr>
        <w:t>обучение</w:t>
      </w:r>
      <w:r w:rsidRPr="004D313C">
        <w:rPr>
          <w:spacing w:val="-1"/>
          <w:sz w:val="28"/>
          <w:szCs w:val="28"/>
        </w:rPr>
        <w:t xml:space="preserve"> </w:t>
      </w:r>
      <w:r w:rsidRPr="004D313C">
        <w:rPr>
          <w:sz w:val="28"/>
          <w:szCs w:val="28"/>
        </w:rPr>
        <w:t>бритью,</w:t>
      </w:r>
      <w:r w:rsidRPr="004D313C">
        <w:rPr>
          <w:spacing w:val="-2"/>
          <w:sz w:val="28"/>
          <w:szCs w:val="28"/>
        </w:rPr>
        <w:t xml:space="preserve"> </w:t>
      </w:r>
      <w:r w:rsidRPr="004D313C">
        <w:rPr>
          <w:sz w:val="28"/>
          <w:szCs w:val="28"/>
        </w:rPr>
        <w:t>уходу</w:t>
      </w:r>
      <w:r w:rsidRPr="004D313C">
        <w:rPr>
          <w:spacing w:val="-5"/>
          <w:sz w:val="28"/>
          <w:szCs w:val="28"/>
        </w:rPr>
        <w:t xml:space="preserve"> </w:t>
      </w:r>
      <w:r w:rsidRPr="004D313C">
        <w:rPr>
          <w:sz w:val="28"/>
          <w:szCs w:val="28"/>
        </w:rPr>
        <w:t>за</w:t>
      </w:r>
      <w:r w:rsidRPr="004D313C">
        <w:rPr>
          <w:spacing w:val="-1"/>
          <w:sz w:val="28"/>
          <w:szCs w:val="28"/>
        </w:rPr>
        <w:t xml:space="preserve"> </w:t>
      </w:r>
      <w:r w:rsidRPr="004D313C">
        <w:rPr>
          <w:sz w:val="28"/>
          <w:szCs w:val="28"/>
        </w:rPr>
        <w:t>кожей лица, мытью в душе проводится с обучающимися более старшего возраста.</w:t>
      </w:r>
    </w:p>
    <w:p w:rsidR="003F3824" w:rsidRPr="004D313C" w:rsidRDefault="004D313C" w:rsidP="006265F2">
      <w:pPr>
        <w:pStyle w:val="a3"/>
        <w:tabs>
          <w:tab w:val="left" w:pos="9781"/>
        </w:tabs>
        <w:spacing w:line="360" w:lineRule="auto"/>
        <w:ind w:left="0" w:right="551"/>
        <w:rPr>
          <w:sz w:val="28"/>
          <w:szCs w:val="28"/>
        </w:rPr>
      </w:pPr>
      <w:r w:rsidRPr="004D313C">
        <w:rPr>
          <w:sz w:val="28"/>
          <w:szCs w:val="28"/>
        </w:rP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rsidR="003F3824" w:rsidRPr="004D313C" w:rsidRDefault="004D313C" w:rsidP="006265F2">
      <w:pPr>
        <w:pStyle w:val="a3"/>
        <w:tabs>
          <w:tab w:val="left" w:pos="9781"/>
        </w:tabs>
        <w:spacing w:before="1" w:line="360" w:lineRule="auto"/>
        <w:ind w:left="0" w:right="551"/>
        <w:rPr>
          <w:sz w:val="28"/>
          <w:szCs w:val="28"/>
        </w:rPr>
      </w:pPr>
      <w:r w:rsidRPr="004D313C">
        <w:rPr>
          <w:sz w:val="28"/>
          <w:szCs w:val="28"/>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rsidR="003F3824" w:rsidRPr="004D313C" w:rsidRDefault="004D313C" w:rsidP="006265F2">
      <w:pPr>
        <w:pStyle w:val="a3"/>
        <w:tabs>
          <w:tab w:val="left" w:pos="9781"/>
        </w:tabs>
        <w:spacing w:line="360" w:lineRule="auto"/>
        <w:ind w:left="0" w:right="546"/>
        <w:rPr>
          <w:sz w:val="28"/>
          <w:szCs w:val="28"/>
        </w:rPr>
      </w:pPr>
      <w:r w:rsidRPr="004D313C">
        <w:rPr>
          <w:sz w:val="28"/>
          <w:szCs w:val="28"/>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p>
    <w:p w:rsidR="003F3824" w:rsidRPr="004D313C" w:rsidRDefault="004D313C" w:rsidP="006265F2">
      <w:pPr>
        <w:pStyle w:val="a3"/>
        <w:tabs>
          <w:tab w:val="left" w:pos="9781"/>
        </w:tabs>
        <w:spacing w:line="360" w:lineRule="auto"/>
        <w:ind w:left="0" w:right="546"/>
        <w:rPr>
          <w:sz w:val="28"/>
          <w:szCs w:val="28"/>
        </w:rPr>
      </w:pPr>
      <w:r w:rsidRPr="004D313C">
        <w:rPr>
          <w:sz w:val="28"/>
          <w:szCs w:val="28"/>
          <w:u w:val="single"/>
        </w:rPr>
        <w:t>Содержание учебного предмета "Человек"</w:t>
      </w:r>
      <w:r w:rsidRPr="004D313C">
        <w:rPr>
          <w:sz w:val="28"/>
          <w:szCs w:val="28"/>
        </w:rPr>
        <w:t xml:space="preserve"> представлено следующими разделами: "Представления о себе", "Семья", "Гигиена тела", "Туалет", </w:t>
      </w:r>
      <w:r w:rsidRPr="004D313C">
        <w:rPr>
          <w:sz w:val="28"/>
          <w:szCs w:val="28"/>
        </w:rPr>
        <w:lastRenderedPageBreak/>
        <w:t>"Одевание и раздевание", "Прием пищи".</w:t>
      </w:r>
    </w:p>
    <w:p w:rsidR="003F3824" w:rsidRPr="004D313C" w:rsidRDefault="004D313C" w:rsidP="006265F2">
      <w:pPr>
        <w:pStyle w:val="a3"/>
        <w:tabs>
          <w:tab w:val="left" w:pos="9781"/>
        </w:tabs>
        <w:spacing w:line="360" w:lineRule="auto"/>
        <w:ind w:left="0"/>
        <w:rPr>
          <w:sz w:val="28"/>
          <w:szCs w:val="28"/>
        </w:rPr>
      </w:pPr>
      <w:r w:rsidRPr="004D313C">
        <w:rPr>
          <w:sz w:val="28"/>
          <w:szCs w:val="28"/>
        </w:rPr>
        <w:t>Раздел</w:t>
      </w:r>
      <w:r w:rsidRPr="004D313C">
        <w:rPr>
          <w:spacing w:val="-3"/>
          <w:sz w:val="28"/>
          <w:szCs w:val="28"/>
        </w:rPr>
        <w:t xml:space="preserve"> </w:t>
      </w:r>
      <w:r w:rsidRPr="004D313C">
        <w:rPr>
          <w:sz w:val="28"/>
          <w:szCs w:val="28"/>
        </w:rPr>
        <w:t>"Представления</w:t>
      </w:r>
      <w:r w:rsidRPr="004D313C">
        <w:rPr>
          <w:spacing w:val="-3"/>
          <w:sz w:val="28"/>
          <w:szCs w:val="28"/>
        </w:rPr>
        <w:t xml:space="preserve"> </w:t>
      </w:r>
      <w:r w:rsidRPr="004D313C">
        <w:rPr>
          <w:sz w:val="28"/>
          <w:szCs w:val="28"/>
        </w:rPr>
        <w:t>о</w:t>
      </w:r>
      <w:r w:rsidRPr="004D313C">
        <w:rPr>
          <w:spacing w:val="-2"/>
          <w:sz w:val="28"/>
          <w:szCs w:val="28"/>
        </w:rPr>
        <w:t xml:space="preserve"> себе".</w:t>
      </w:r>
    </w:p>
    <w:p w:rsidR="003F3824" w:rsidRPr="004D313C" w:rsidRDefault="003F3824" w:rsidP="006265F2">
      <w:pPr>
        <w:tabs>
          <w:tab w:val="left" w:pos="9781"/>
        </w:tabs>
        <w:spacing w:line="360" w:lineRule="auto"/>
        <w:jc w:val="both"/>
        <w:rPr>
          <w:sz w:val="28"/>
          <w:szCs w:val="28"/>
        </w:rPr>
        <w:sectPr w:rsidR="003F3824" w:rsidRPr="004D313C" w:rsidSect="006265F2">
          <w:pgSz w:w="11910" w:h="16840"/>
          <w:pgMar w:top="1440" w:right="721" w:bottom="1440" w:left="1080" w:header="0" w:footer="940" w:gutter="0"/>
          <w:cols w:space="720"/>
        </w:sectPr>
      </w:pPr>
    </w:p>
    <w:p w:rsidR="003F3824" w:rsidRPr="004D313C" w:rsidRDefault="004D313C" w:rsidP="006265F2">
      <w:pPr>
        <w:pStyle w:val="a3"/>
        <w:tabs>
          <w:tab w:val="left" w:pos="9781"/>
        </w:tabs>
        <w:spacing w:before="66" w:line="360" w:lineRule="auto"/>
        <w:ind w:left="0" w:right="549"/>
        <w:rPr>
          <w:sz w:val="28"/>
          <w:szCs w:val="28"/>
        </w:rPr>
      </w:pPr>
      <w:r w:rsidRPr="004D313C">
        <w:rPr>
          <w:sz w:val="28"/>
          <w:szCs w:val="28"/>
        </w:rPr>
        <w:lastRenderedPageBreak/>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3F3824" w:rsidRPr="004D313C" w:rsidRDefault="004D313C" w:rsidP="006265F2">
      <w:pPr>
        <w:pStyle w:val="a3"/>
        <w:tabs>
          <w:tab w:val="left" w:pos="9781"/>
        </w:tabs>
        <w:spacing w:before="1" w:line="360" w:lineRule="auto"/>
        <w:ind w:left="0"/>
        <w:rPr>
          <w:sz w:val="28"/>
          <w:szCs w:val="28"/>
        </w:rPr>
      </w:pPr>
      <w:r w:rsidRPr="004D313C">
        <w:rPr>
          <w:sz w:val="28"/>
          <w:szCs w:val="28"/>
        </w:rPr>
        <w:t>Раздел</w:t>
      </w:r>
      <w:r w:rsidRPr="004D313C">
        <w:rPr>
          <w:spacing w:val="-4"/>
          <w:sz w:val="28"/>
          <w:szCs w:val="28"/>
        </w:rPr>
        <w:t xml:space="preserve"> </w:t>
      </w:r>
      <w:r w:rsidRPr="004D313C">
        <w:rPr>
          <w:sz w:val="28"/>
          <w:szCs w:val="28"/>
        </w:rPr>
        <w:t>"Гигиена</w:t>
      </w:r>
      <w:r w:rsidRPr="004D313C">
        <w:rPr>
          <w:spacing w:val="-3"/>
          <w:sz w:val="28"/>
          <w:szCs w:val="28"/>
        </w:rPr>
        <w:t xml:space="preserve"> </w:t>
      </w:r>
      <w:r w:rsidRPr="004D313C">
        <w:rPr>
          <w:spacing w:val="-2"/>
          <w:sz w:val="28"/>
          <w:szCs w:val="28"/>
        </w:rPr>
        <w:t>тела".</w:t>
      </w:r>
    </w:p>
    <w:p w:rsidR="003F3824" w:rsidRPr="004D313C" w:rsidRDefault="004D313C" w:rsidP="006265F2">
      <w:pPr>
        <w:pStyle w:val="a3"/>
        <w:tabs>
          <w:tab w:val="left" w:pos="9781"/>
        </w:tabs>
        <w:spacing w:line="360" w:lineRule="auto"/>
        <w:ind w:left="0" w:right="551"/>
        <w:rPr>
          <w:sz w:val="28"/>
          <w:szCs w:val="28"/>
        </w:rPr>
      </w:pPr>
      <w:r w:rsidRPr="004D313C">
        <w:rPr>
          <w:sz w:val="28"/>
          <w:szCs w:val="28"/>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w:t>
      </w:r>
      <w:r w:rsidRPr="004D313C">
        <w:rPr>
          <w:spacing w:val="-1"/>
          <w:sz w:val="28"/>
          <w:szCs w:val="28"/>
        </w:rPr>
        <w:t xml:space="preserve"> </w:t>
      </w:r>
      <w:r w:rsidRPr="004D313C">
        <w:rPr>
          <w:sz w:val="28"/>
          <w:szCs w:val="28"/>
        </w:rPr>
        <w:t>автоматической</w:t>
      </w:r>
      <w:r w:rsidRPr="004D313C">
        <w:rPr>
          <w:spacing w:val="-1"/>
          <w:sz w:val="28"/>
          <w:szCs w:val="28"/>
        </w:rPr>
        <w:t xml:space="preserve"> </w:t>
      </w:r>
      <w:r w:rsidRPr="004D313C">
        <w:rPr>
          <w:sz w:val="28"/>
          <w:szCs w:val="28"/>
        </w:rPr>
        <w:t>сушилки.</w:t>
      </w:r>
      <w:r w:rsidRPr="004D313C">
        <w:rPr>
          <w:spacing w:val="-2"/>
          <w:sz w:val="28"/>
          <w:szCs w:val="28"/>
        </w:rPr>
        <w:t xml:space="preserve"> </w:t>
      </w:r>
      <w:r w:rsidRPr="004D313C">
        <w:rPr>
          <w:sz w:val="28"/>
          <w:szCs w:val="28"/>
        </w:rPr>
        <w:t>Соблюдение</w:t>
      </w:r>
      <w:r w:rsidRPr="004D313C">
        <w:rPr>
          <w:spacing w:val="-3"/>
          <w:sz w:val="28"/>
          <w:szCs w:val="28"/>
        </w:rPr>
        <w:t xml:space="preserve"> </w:t>
      </w:r>
      <w:r w:rsidRPr="004D313C">
        <w:rPr>
          <w:sz w:val="28"/>
          <w:szCs w:val="28"/>
        </w:rPr>
        <w:t>последовательности</w:t>
      </w:r>
      <w:r w:rsidRPr="004D313C">
        <w:rPr>
          <w:spacing w:val="-3"/>
          <w:sz w:val="28"/>
          <w:szCs w:val="28"/>
        </w:rPr>
        <w:t xml:space="preserve"> </w:t>
      </w:r>
      <w:r w:rsidRPr="004D313C">
        <w:rPr>
          <w:sz w:val="28"/>
          <w:szCs w:val="28"/>
        </w:rPr>
        <w:t>действий</w:t>
      </w:r>
      <w:r w:rsidRPr="004D313C">
        <w:rPr>
          <w:spacing w:val="-3"/>
          <w:sz w:val="28"/>
          <w:szCs w:val="28"/>
        </w:rPr>
        <w:t xml:space="preserve"> </w:t>
      </w:r>
      <w:r w:rsidRPr="004D313C">
        <w:rPr>
          <w:sz w:val="28"/>
          <w:szCs w:val="28"/>
        </w:rPr>
        <w:t>при</w:t>
      </w:r>
      <w:r w:rsidRPr="004D313C">
        <w:rPr>
          <w:spacing w:val="-3"/>
          <w:sz w:val="28"/>
          <w:szCs w:val="28"/>
        </w:rPr>
        <w:t xml:space="preserve"> </w:t>
      </w:r>
      <w:r w:rsidRPr="004D313C">
        <w:rPr>
          <w:sz w:val="28"/>
          <w:szCs w:val="28"/>
        </w:rPr>
        <w:t>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3F3824" w:rsidRPr="004D313C" w:rsidRDefault="004D313C" w:rsidP="006265F2">
      <w:pPr>
        <w:pStyle w:val="a3"/>
        <w:tabs>
          <w:tab w:val="left" w:pos="9781"/>
        </w:tabs>
        <w:spacing w:line="360" w:lineRule="auto"/>
        <w:ind w:left="0" w:right="548"/>
        <w:rPr>
          <w:sz w:val="28"/>
          <w:szCs w:val="28"/>
        </w:rPr>
      </w:pPr>
      <w:r w:rsidRPr="004D313C">
        <w:rPr>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3F3824" w:rsidRPr="004D313C" w:rsidRDefault="004D313C" w:rsidP="006265F2">
      <w:pPr>
        <w:pStyle w:val="a3"/>
        <w:tabs>
          <w:tab w:val="left" w:pos="9781"/>
        </w:tabs>
        <w:spacing w:before="1" w:line="360" w:lineRule="auto"/>
        <w:ind w:left="0" w:right="551"/>
        <w:rPr>
          <w:sz w:val="28"/>
          <w:szCs w:val="28"/>
        </w:rPr>
      </w:pPr>
      <w:r w:rsidRPr="004D313C">
        <w:rPr>
          <w:sz w:val="28"/>
          <w:szCs w:val="28"/>
        </w:rPr>
        <w:t>Чистка зубов. Полоскание полости рта. Соблюдение последовательности действий при чистке</w:t>
      </w:r>
      <w:r w:rsidRPr="004D313C">
        <w:rPr>
          <w:spacing w:val="-3"/>
          <w:sz w:val="28"/>
          <w:szCs w:val="28"/>
        </w:rPr>
        <w:t xml:space="preserve"> </w:t>
      </w:r>
      <w:r w:rsidRPr="004D313C">
        <w:rPr>
          <w:sz w:val="28"/>
          <w:szCs w:val="28"/>
        </w:rPr>
        <w:t>зубов</w:t>
      </w:r>
      <w:r w:rsidRPr="004D313C">
        <w:rPr>
          <w:spacing w:val="-3"/>
          <w:sz w:val="28"/>
          <w:szCs w:val="28"/>
        </w:rPr>
        <w:t xml:space="preserve"> </w:t>
      </w:r>
      <w:r w:rsidRPr="004D313C">
        <w:rPr>
          <w:sz w:val="28"/>
          <w:szCs w:val="28"/>
        </w:rPr>
        <w:t>и</w:t>
      </w:r>
      <w:r w:rsidRPr="004D313C">
        <w:rPr>
          <w:spacing w:val="-1"/>
          <w:sz w:val="28"/>
          <w:szCs w:val="28"/>
        </w:rPr>
        <w:t xml:space="preserve"> </w:t>
      </w:r>
      <w:r w:rsidRPr="004D313C">
        <w:rPr>
          <w:sz w:val="28"/>
          <w:szCs w:val="28"/>
        </w:rPr>
        <w:t>полоскании</w:t>
      </w:r>
      <w:r w:rsidRPr="004D313C">
        <w:rPr>
          <w:spacing w:val="-4"/>
          <w:sz w:val="28"/>
          <w:szCs w:val="28"/>
        </w:rPr>
        <w:t xml:space="preserve"> </w:t>
      </w:r>
      <w:r w:rsidRPr="004D313C">
        <w:rPr>
          <w:sz w:val="28"/>
          <w:szCs w:val="28"/>
        </w:rPr>
        <w:t>полости</w:t>
      </w:r>
      <w:r w:rsidRPr="004D313C">
        <w:rPr>
          <w:spacing w:val="-1"/>
          <w:sz w:val="28"/>
          <w:szCs w:val="28"/>
        </w:rPr>
        <w:t xml:space="preserve"> </w:t>
      </w:r>
      <w:r w:rsidRPr="004D313C">
        <w:rPr>
          <w:sz w:val="28"/>
          <w:szCs w:val="28"/>
        </w:rPr>
        <w:t>рта:</w:t>
      </w:r>
      <w:r w:rsidRPr="004D313C">
        <w:rPr>
          <w:spacing w:val="-2"/>
          <w:sz w:val="28"/>
          <w:szCs w:val="28"/>
        </w:rPr>
        <w:t xml:space="preserve"> </w:t>
      </w:r>
      <w:r w:rsidRPr="004D313C">
        <w:rPr>
          <w:sz w:val="28"/>
          <w:szCs w:val="28"/>
        </w:rPr>
        <w:t>открывание</w:t>
      </w:r>
      <w:r w:rsidRPr="004D313C">
        <w:rPr>
          <w:spacing w:val="-3"/>
          <w:sz w:val="28"/>
          <w:szCs w:val="28"/>
        </w:rPr>
        <w:t xml:space="preserve"> </w:t>
      </w:r>
      <w:r w:rsidRPr="004D313C">
        <w:rPr>
          <w:sz w:val="28"/>
          <w:szCs w:val="28"/>
        </w:rPr>
        <w:t>тюбика</w:t>
      </w:r>
      <w:r w:rsidRPr="004D313C">
        <w:rPr>
          <w:spacing w:val="-3"/>
          <w:sz w:val="28"/>
          <w:szCs w:val="28"/>
        </w:rPr>
        <w:t xml:space="preserve"> </w:t>
      </w:r>
      <w:r w:rsidRPr="004D313C">
        <w:rPr>
          <w:sz w:val="28"/>
          <w:szCs w:val="28"/>
        </w:rPr>
        <w:t>с</w:t>
      </w:r>
      <w:r w:rsidRPr="004D313C">
        <w:rPr>
          <w:spacing w:val="-3"/>
          <w:sz w:val="28"/>
          <w:szCs w:val="28"/>
        </w:rPr>
        <w:t xml:space="preserve"> </w:t>
      </w:r>
      <w:r w:rsidRPr="004D313C">
        <w:rPr>
          <w:sz w:val="28"/>
          <w:szCs w:val="28"/>
        </w:rPr>
        <w:t>зубной</w:t>
      </w:r>
      <w:r w:rsidRPr="004D313C">
        <w:rPr>
          <w:spacing w:val="-4"/>
          <w:sz w:val="28"/>
          <w:szCs w:val="28"/>
        </w:rPr>
        <w:t xml:space="preserve"> </w:t>
      </w:r>
      <w:r w:rsidRPr="004D313C">
        <w:rPr>
          <w:sz w:val="28"/>
          <w:szCs w:val="28"/>
        </w:rPr>
        <w:t>пастой,</w:t>
      </w:r>
      <w:r w:rsidRPr="004D313C">
        <w:rPr>
          <w:spacing w:val="-2"/>
          <w:sz w:val="28"/>
          <w:szCs w:val="28"/>
        </w:rPr>
        <w:t xml:space="preserve"> </w:t>
      </w:r>
      <w:r w:rsidRPr="004D313C">
        <w:rPr>
          <w:sz w:val="28"/>
          <w:szCs w:val="28"/>
        </w:rPr>
        <w:t>намачивание щетки,</w:t>
      </w:r>
      <w:r w:rsidRPr="004D313C">
        <w:rPr>
          <w:spacing w:val="-3"/>
          <w:sz w:val="28"/>
          <w:szCs w:val="28"/>
        </w:rPr>
        <w:t xml:space="preserve"> </w:t>
      </w:r>
      <w:r w:rsidRPr="004D313C">
        <w:rPr>
          <w:sz w:val="28"/>
          <w:szCs w:val="28"/>
        </w:rPr>
        <w:t>выдавливание</w:t>
      </w:r>
      <w:r w:rsidRPr="004D313C">
        <w:rPr>
          <w:spacing w:val="-4"/>
          <w:sz w:val="28"/>
          <w:szCs w:val="28"/>
        </w:rPr>
        <w:t xml:space="preserve"> </w:t>
      </w:r>
      <w:r w:rsidRPr="004D313C">
        <w:rPr>
          <w:sz w:val="28"/>
          <w:szCs w:val="28"/>
        </w:rPr>
        <w:t>зубной</w:t>
      </w:r>
      <w:r w:rsidRPr="004D313C">
        <w:rPr>
          <w:spacing w:val="-3"/>
          <w:sz w:val="28"/>
          <w:szCs w:val="28"/>
        </w:rPr>
        <w:t xml:space="preserve"> </w:t>
      </w:r>
      <w:r w:rsidRPr="004D313C">
        <w:rPr>
          <w:sz w:val="28"/>
          <w:szCs w:val="28"/>
        </w:rPr>
        <w:t>пасты</w:t>
      </w:r>
      <w:r w:rsidRPr="004D313C">
        <w:rPr>
          <w:spacing w:val="-3"/>
          <w:sz w:val="28"/>
          <w:szCs w:val="28"/>
        </w:rPr>
        <w:t xml:space="preserve"> </w:t>
      </w:r>
      <w:r w:rsidRPr="004D313C">
        <w:rPr>
          <w:sz w:val="28"/>
          <w:szCs w:val="28"/>
        </w:rPr>
        <w:t>на</w:t>
      </w:r>
      <w:r w:rsidRPr="004D313C">
        <w:rPr>
          <w:spacing w:val="-4"/>
          <w:sz w:val="28"/>
          <w:szCs w:val="28"/>
        </w:rPr>
        <w:t xml:space="preserve"> </w:t>
      </w:r>
      <w:r w:rsidRPr="004D313C">
        <w:rPr>
          <w:sz w:val="28"/>
          <w:szCs w:val="28"/>
        </w:rPr>
        <w:t>зубную</w:t>
      </w:r>
      <w:r w:rsidRPr="004D313C">
        <w:rPr>
          <w:spacing w:val="-1"/>
          <w:sz w:val="28"/>
          <w:szCs w:val="28"/>
        </w:rPr>
        <w:t xml:space="preserve"> </w:t>
      </w:r>
      <w:r w:rsidRPr="004D313C">
        <w:rPr>
          <w:sz w:val="28"/>
          <w:szCs w:val="28"/>
        </w:rPr>
        <w:lastRenderedPageBreak/>
        <w:t>щетку,</w:t>
      </w:r>
      <w:r w:rsidRPr="004D313C">
        <w:rPr>
          <w:spacing w:val="-1"/>
          <w:sz w:val="28"/>
          <w:szCs w:val="28"/>
        </w:rPr>
        <w:t xml:space="preserve"> </w:t>
      </w:r>
      <w:r w:rsidRPr="004D313C">
        <w:rPr>
          <w:sz w:val="28"/>
          <w:szCs w:val="28"/>
        </w:rPr>
        <w:t>чистка</w:t>
      </w:r>
      <w:r w:rsidRPr="004D313C">
        <w:rPr>
          <w:spacing w:val="-4"/>
          <w:sz w:val="28"/>
          <w:szCs w:val="28"/>
        </w:rPr>
        <w:t xml:space="preserve"> </w:t>
      </w:r>
      <w:r w:rsidRPr="004D313C">
        <w:rPr>
          <w:sz w:val="28"/>
          <w:szCs w:val="28"/>
        </w:rPr>
        <w:t>зубов,</w:t>
      </w:r>
      <w:r w:rsidRPr="004D313C">
        <w:rPr>
          <w:spacing w:val="-2"/>
          <w:sz w:val="28"/>
          <w:szCs w:val="28"/>
        </w:rPr>
        <w:t xml:space="preserve"> </w:t>
      </w:r>
      <w:r w:rsidRPr="004D313C">
        <w:rPr>
          <w:sz w:val="28"/>
          <w:szCs w:val="28"/>
        </w:rPr>
        <w:t>полоскание</w:t>
      </w:r>
      <w:r w:rsidRPr="004D313C">
        <w:rPr>
          <w:spacing w:val="-4"/>
          <w:sz w:val="28"/>
          <w:szCs w:val="28"/>
        </w:rPr>
        <w:t xml:space="preserve"> </w:t>
      </w:r>
      <w:r w:rsidRPr="004D313C">
        <w:rPr>
          <w:sz w:val="28"/>
          <w:szCs w:val="28"/>
        </w:rPr>
        <w:t>рта,</w:t>
      </w:r>
      <w:r w:rsidRPr="004D313C">
        <w:rPr>
          <w:spacing w:val="-3"/>
          <w:sz w:val="28"/>
          <w:szCs w:val="28"/>
        </w:rPr>
        <w:t xml:space="preserve"> </w:t>
      </w:r>
      <w:r w:rsidRPr="004D313C">
        <w:rPr>
          <w:sz w:val="28"/>
          <w:szCs w:val="28"/>
        </w:rPr>
        <w:t>мытье щетки, закрывание тюбика с зубной пастой.</w:t>
      </w:r>
    </w:p>
    <w:p w:rsidR="003F3824" w:rsidRPr="004D313C" w:rsidRDefault="004D313C" w:rsidP="006265F2">
      <w:pPr>
        <w:pStyle w:val="a3"/>
        <w:tabs>
          <w:tab w:val="left" w:pos="9781"/>
        </w:tabs>
        <w:spacing w:line="360" w:lineRule="auto"/>
        <w:ind w:left="0" w:right="550"/>
        <w:rPr>
          <w:sz w:val="28"/>
          <w:szCs w:val="28"/>
        </w:rPr>
      </w:pPr>
      <w:r w:rsidRPr="004D313C">
        <w:rPr>
          <w:sz w:val="28"/>
          <w:szCs w:val="28"/>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3F3824" w:rsidRPr="004D313C" w:rsidRDefault="004D313C" w:rsidP="006265F2">
      <w:pPr>
        <w:pStyle w:val="a3"/>
        <w:tabs>
          <w:tab w:val="left" w:pos="9781"/>
        </w:tabs>
        <w:spacing w:line="360" w:lineRule="auto"/>
        <w:ind w:left="0" w:right="549"/>
        <w:rPr>
          <w:sz w:val="28"/>
          <w:szCs w:val="28"/>
        </w:rPr>
      </w:pPr>
      <w:r w:rsidRPr="004D313C">
        <w:rPr>
          <w:sz w:val="28"/>
          <w:szCs w:val="28"/>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3F3824" w:rsidRPr="004D313C" w:rsidRDefault="004D313C" w:rsidP="006265F2">
      <w:pPr>
        <w:pStyle w:val="a3"/>
        <w:tabs>
          <w:tab w:val="left" w:pos="9781"/>
        </w:tabs>
        <w:spacing w:line="360" w:lineRule="auto"/>
        <w:ind w:left="0" w:right="553"/>
        <w:rPr>
          <w:sz w:val="28"/>
          <w:szCs w:val="28"/>
        </w:rPr>
      </w:pPr>
      <w:r w:rsidRPr="004D313C">
        <w:rPr>
          <w:sz w:val="28"/>
          <w:szCs w:val="28"/>
        </w:rPr>
        <w:t>Мытье ушей. Чистка ушей. Вытирание ног. Соблюдение последовательности действий</w:t>
      </w:r>
      <w:r w:rsidRPr="004D313C">
        <w:rPr>
          <w:spacing w:val="40"/>
          <w:sz w:val="28"/>
          <w:szCs w:val="28"/>
        </w:rPr>
        <w:t xml:space="preserve"> </w:t>
      </w:r>
      <w:r w:rsidRPr="004D313C">
        <w:rPr>
          <w:sz w:val="28"/>
          <w:szCs w:val="28"/>
        </w:rPr>
        <w:t>при мытье и вытирании ног: намачивание ног, намыливание ног, смывание мыла, вытирание ног.</w:t>
      </w:r>
    </w:p>
    <w:p w:rsidR="003F3824" w:rsidRPr="004D313C" w:rsidRDefault="004D313C" w:rsidP="006265F2">
      <w:pPr>
        <w:pStyle w:val="a3"/>
        <w:tabs>
          <w:tab w:val="left" w:pos="9781"/>
        </w:tabs>
        <w:spacing w:line="360" w:lineRule="auto"/>
        <w:ind w:left="0" w:right="545"/>
        <w:rPr>
          <w:sz w:val="28"/>
          <w:szCs w:val="28"/>
        </w:rPr>
      </w:pPr>
      <w:r w:rsidRPr="004D313C">
        <w:rPr>
          <w:sz w:val="28"/>
          <w:szCs w:val="28"/>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3F3824" w:rsidRPr="004D313C" w:rsidRDefault="004D313C" w:rsidP="006265F2">
      <w:pPr>
        <w:pStyle w:val="a3"/>
        <w:tabs>
          <w:tab w:val="left" w:pos="9781"/>
        </w:tabs>
        <w:spacing w:before="1" w:line="360" w:lineRule="auto"/>
        <w:ind w:left="0"/>
        <w:rPr>
          <w:sz w:val="28"/>
          <w:szCs w:val="28"/>
        </w:rPr>
      </w:pPr>
      <w:r w:rsidRPr="004D313C">
        <w:rPr>
          <w:sz w:val="28"/>
          <w:szCs w:val="28"/>
        </w:rPr>
        <w:t>Обращение</w:t>
      </w:r>
      <w:r w:rsidRPr="004D313C">
        <w:rPr>
          <w:spacing w:val="-3"/>
          <w:sz w:val="28"/>
          <w:szCs w:val="28"/>
        </w:rPr>
        <w:t xml:space="preserve"> </w:t>
      </w:r>
      <w:r w:rsidRPr="004D313C">
        <w:rPr>
          <w:sz w:val="28"/>
          <w:szCs w:val="28"/>
        </w:rPr>
        <w:t>с</w:t>
      </w:r>
      <w:r w:rsidRPr="004D313C">
        <w:rPr>
          <w:spacing w:val="-3"/>
          <w:sz w:val="28"/>
          <w:szCs w:val="28"/>
        </w:rPr>
        <w:t xml:space="preserve"> </w:t>
      </w:r>
      <w:r w:rsidRPr="004D313C">
        <w:rPr>
          <w:sz w:val="28"/>
          <w:szCs w:val="28"/>
        </w:rPr>
        <w:t>одеждой</w:t>
      </w:r>
      <w:r w:rsidRPr="004D313C">
        <w:rPr>
          <w:spacing w:val="-2"/>
          <w:sz w:val="28"/>
          <w:szCs w:val="28"/>
        </w:rPr>
        <w:t xml:space="preserve"> </w:t>
      </w:r>
      <w:r w:rsidRPr="004D313C">
        <w:rPr>
          <w:sz w:val="28"/>
          <w:szCs w:val="28"/>
        </w:rPr>
        <w:t>и</w:t>
      </w:r>
      <w:r w:rsidRPr="004D313C">
        <w:rPr>
          <w:spacing w:val="-1"/>
          <w:sz w:val="28"/>
          <w:szCs w:val="28"/>
        </w:rPr>
        <w:t xml:space="preserve"> </w:t>
      </w:r>
      <w:r w:rsidRPr="004D313C">
        <w:rPr>
          <w:spacing w:val="-2"/>
          <w:sz w:val="28"/>
          <w:szCs w:val="28"/>
        </w:rPr>
        <w:t>обувью.</w:t>
      </w:r>
    </w:p>
    <w:p w:rsidR="003F3824" w:rsidRPr="004D313C" w:rsidRDefault="004D313C" w:rsidP="006265F2">
      <w:pPr>
        <w:pStyle w:val="a3"/>
        <w:tabs>
          <w:tab w:val="left" w:pos="9781"/>
        </w:tabs>
        <w:spacing w:line="360" w:lineRule="auto"/>
        <w:ind w:left="0" w:right="547"/>
        <w:rPr>
          <w:sz w:val="28"/>
          <w:szCs w:val="28"/>
        </w:rPr>
      </w:pPr>
      <w:r w:rsidRPr="004D313C">
        <w:rPr>
          <w:sz w:val="28"/>
          <w:szCs w:val="28"/>
        </w:rPr>
        <w:t xml:space="preserve">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w:t>
      </w:r>
      <w:r w:rsidRPr="004D313C">
        <w:rPr>
          <w:sz w:val="28"/>
          <w:szCs w:val="28"/>
        </w:rPr>
        <w:lastRenderedPageBreak/>
        <w:t>демисезонная). Узнавание (различение) головных уборов (шапка, шляпа, кепка, панама, платок). Знание назначения головных</w:t>
      </w:r>
      <w:r w:rsidRPr="004D313C">
        <w:rPr>
          <w:spacing w:val="80"/>
          <w:w w:val="150"/>
          <w:sz w:val="28"/>
          <w:szCs w:val="28"/>
        </w:rPr>
        <w:t xml:space="preserve"> </w:t>
      </w:r>
      <w:r w:rsidRPr="004D313C">
        <w:rPr>
          <w:sz w:val="28"/>
          <w:szCs w:val="28"/>
        </w:rPr>
        <w:t>уборов.</w:t>
      </w:r>
      <w:r w:rsidRPr="004D313C">
        <w:rPr>
          <w:spacing w:val="80"/>
          <w:w w:val="150"/>
          <w:sz w:val="28"/>
          <w:szCs w:val="28"/>
        </w:rPr>
        <w:t xml:space="preserve"> </w:t>
      </w:r>
      <w:r w:rsidRPr="004D313C">
        <w:rPr>
          <w:sz w:val="28"/>
          <w:szCs w:val="28"/>
        </w:rPr>
        <w:t>Различение</w:t>
      </w:r>
      <w:r w:rsidRPr="004D313C">
        <w:rPr>
          <w:spacing w:val="80"/>
          <w:w w:val="150"/>
          <w:sz w:val="28"/>
          <w:szCs w:val="28"/>
        </w:rPr>
        <w:t xml:space="preserve"> </w:t>
      </w:r>
      <w:r w:rsidRPr="004D313C">
        <w:rPr>
          <w:sz w:val="28"/>
          <w:szCs w:val="28"/>
        </w:rPr>
        <w:t>сезонных</w:t>
      </w:r>
      <w:r w:rsidRPr="004D313C">
        <w:rPr>
          <w:spacing w:val="80"/>
          <w:w w:val="150"/>
          <w:sz w:val="28"/>
          <w:szCs w:val="28"/>
        </w:rPr>
        <w:t xml:space="preserve"> </w:t>
      </w:r>
      <w:r w:rsidRPr="004D313C">
        <w:rPr>
          <w:sz w:val="28"/>
          <w:szCs w:val="28"/>
        </w:rPr>
        <w:t>головных</w:t>
      </w:r>
      <w:r w:rsidRPr="004D313C">
        <w:rPr>
          <w:spacing w:val="80"/>
          <w:w w:val="150"/>
          <w:sz w:val="28"/>
          <w:szCs w:val="28"/>
        </w:rPr>
        <w:t xml:space="preserve"> </w:t>
      </w:r>
      <w:r w:rsidRPr="004D313C">
        <w:rPr>
          <w:sz w:val="28"/>
          <w:szCs w:val="28"/>
        </w:rPr>
        <w:t>уборов.</w:t>
      </w:r>
      <w:r w:rsidRPr="004D313C">
        <w:rPr>
          <w:spacing w:val="80"/>
          <w:w w:val="150"/>
          <w:sz w:val="28"/>
          <w:szCs w:val="28"/>
        </w:rPr>
        <w:t xml:space="preserve"> </w:t>
      </w:r>
      <w:r w:rsidRPr="004D313C">
        <w:rPr>
          <w:sz w:val="28"/>
          <w:szCs w:val="28"/>
        </w:rPr>
        <w:t>Различение</w:t>
      </w:r>
      <w:r w:rsidRPr="004D313C">
        <w:rPr>
          <w:spacing w:val="80"/>
          <w:w w:val="150"/>
          <w:sz w:val="28"/>
          <w:szCs w:val="28"/>
        </w:rPr>
        <w:t xml:space="preserve"> </w:t>
      </w:r>
      <w:r w:rsidRPr="004D313C">
        <w:rPr>
          <w:sz w:val="28"/>
          <w:szCs w:val="28"/>
        </w:rPr>
        <w:t>по</w:t>
      </w:r>
      <w:r w:rsidRPr="004D313C">
        <w:rPr>
          <w:spacing w:val="80"/>
          <w:w w:val="150"/>
          <w:sz w:val="28"/>
          <w:szCs w:val="28"/>
        </w:rPr>
        <w:t xml:space="preserve"> </w:t>
      </w:r>
      <w:r w:rsidRPr="004D313C">
        <w:rPr>
          <w:sz w:val="28"/>
          <w:szCs w:val="28"/>
        </w:rPr>
        <w:t>сезонам</w:t>
      </w:r>
    </w:p>
    <w:p w:rsidR="003F3824" w:rsidRPr="004D313C" w:rsidRDefault="003F3824" w:rsidP="006265F2">
      <w:pPr>
        <w:tabs>
          <w:tab w:val="left" w:pos="9781"/>
        </w:tabs>
        <w:spacing w:line="360" w:lineRule="auto"/>
        <w:jc w:val="both"/>
        <w:rPr>
          <w:sz w:val="28"/>
          <w:szCs w:val="28"/>
        </w:rPr>
        <w:sectPr w:rsidR="003F3824" w:rsidRPr="004D313C" w:rsidSect="006265F2">
          <w:pgSz w:w="11910" w:h="16840"/>
          <w:pgMar w:top="1440" w:right="721" w:bottom="1440" w:left="1080" w:header="0" w:footer="940" w:gutter="0"/>
          <w:cols w:space="720"/>
        </w:sectPr>
      </w:pPr>
    </w:p>
    <w:p w:rsidR="003F3824" w:rsidRPr="004D313C" w:rsidRDefault="004D313C" w:rsidP="006265F2">
      <w:pPr>
        <w:pStyle w:val="a3"/>
        <w:tabs>
          <w:tab w:val="left" w:pos="9781"/>
        </w:tabs>
        <w:spacing w:before="66" w:line="360" w:lineRule="auto"/>
        <w:ind w:left="0" w:right="551"/>
        <w:rPr>
          <w:sz w:val="28"/>
          <w:szCs w:val="28"/>
        </w:rPr>
      </w:pPr>
      <w:r w:rsidRPr="004D313C">
        <w:rPr>
          <w:sz w:val="28"/>
          <w:szCs w:val="28"/>
        </w:rPr>
        <w:lastRenderedPageBreak/>
        <w:t>предметов одежды (предметов обуви, головных уборов). Выбор одежды для прогулки в зависимости</w:t>
      </w:r>
      <w:r w:rsidRPr="004D313C">
        <w:rPr>
          <w:spacing w:val="-3"/>
          <w:sz w:val="28"/>
          <w:szCs w:val="28"/>
        </w:rPr>
        <w:t xml:space="preserve"> </w:t>
      </w:r>
      <w:r w:rsidRPr="004D313C">
        <w:rPr>
          <w:sz w:val="28"/>
          <w:szCs w:val="28"/>
        </w:rPr>
        <w:t>от</w:t>
      </w:r>
      <w:r w:rsidRPr="004D313C">
        <w:rPr>
          <w:spacing w:val="-6"/>
          <w:sz w:val="28"/>
          <w:szCs w:val="28"/>
        </w:rPr>
        <w:t xml:space="preserve"> </w:t>
      </w:r>
      <w:r w:rsidRPr="004D313C">
        <w:rPr>
          <w:sz w:val="28"/>
          <w:szCs w:val="28"/>
        </w:rPr>
        <w:t>погодных условий.</w:t>
      </w:r>
      <w:r w:rsidRPr="004D313C">
        <w:rPr>
          <w:spacing w:val="-4"/>
          <w:sz w:val="28"/>
          <w:szCs w:val="28"/>
        </w:rPr>
        <w:t xml:space="preserve"> </w:t>
      </w:r>
      <w:r w:rsidRPr="004D313C">
        <w:rPr>
          <w:sz w:val="28"/>
          <w:szCs w:val="28"/>
        </w:rPr>
        <w:t>Различение</w:t>
      </w:r>
      <w:r w:rsidRPr="004D313C">
        <w:rPr>
          <w:spacing w:val="-5"/>
          <w:sz w:val="28"/>
          <w:szCs w:val="28"/>
        </w:rPr>
        <w:t xml:space="preserve"> </w:t>
      </w:r>
      <w:r w:rsidRPr="004D313C">
        <w:rPr>
          <w:sz w:val="28"/>
          <w:szCs w:val="28"/>
        </w:rPr>
        <w:t>видов</w:t>
      </w:r>
      <w:r w:rsidRPr="004D313C">
        <w:rPr>
          <w:spacing w:val="-5"/>
          <w:sz w:val="28"/>
          <w:szCs w:val="28"/>
        </w:rPr>
        <w:t xml:space="preserve"> </w:t>
      </w:r>
      <w:r w:rsidRPr="004D313C">
        <w:rPr>
          <w:sz w:val="28"/>
          <w:szCs w:val="28"/>
        </w:rPr>
        <w:t>одежды</w:t>
      </w:r>
      <w:r w:rsidRPr="004D313C">
        <w:rPr>
          <w:spacing w:val="-5"/>
          <w:sz w:val="28"/>
          <w:szCs w:val="28"/>
        </w:rPr>
        <w:t xml:space="preserve"> </w:t>
      </w:r>
      <w:r w:rsidRPr="004D313C">
        <w:rPr>
          <w:sz w:val="28"/>
          <w:szCs w:val="28"/>
        </w:rPr>
        <w:t>(повседневная,</w:t>
      </w:r>
      <w:r w:rsidRPr="004D313C">
        <w:rPr>
          <w:spacing w:val="-4"/>
          <w:sz w:val="28"/>
          <w:szCs w:val="28"/>
        </w:rPr>
        <w:t xml:space="preserve"> </w:t>
      </w:r>
      <w:r w:rsidRPr="004D313C">
        <w:rPr>
          <w:sz w:val="28"/>
          <w:szCs w:val="28"/>
        </w:rPr>
        <w:t>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3F3824" w:rsidRPr="004D313C" w:rsidRDefault="004D313C" w:rsidP="006265F2">
      <w:pPr>
        <w:pStyle w:val="a3"/>
        <w:tabs>
          <w:tab w:val="left" w:pos="9781"/>
        </w:tabs>
        <w:spacing w:before="1" w:line="360" w:lineRule="auto"/>
        <w:ind w:left="0" w:right="543"/>
        <w:rPr>
          <w:sz w:val="28"/>
          <w:szCs w:val="28"/>
        </w:rPr>
      </w:pPr>
      <w:r w:rsidRPr="004D313C">
        <w:rPr>
          <w:sz w:val="28"/>
          <w:szCs w:val="28"/>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3F3824" w:rsidRPr="004D313C" w:rsidRDefault="004D313C" w:rsidP="006265F2">
      <w:pPr>
        <w:pStyle w:val="a3"/>
        <w:tabs>
          <w:tab w:val="left" w:pos="9781"/>
        </w:tabs>
        <w:spacing w:before="1" w:line="360" w:lineRule="auto"/>
        <w:ind w:left="0"/>
        <w:rPr>
          <w:sz w:val="28"/>
          <w:szCs w:val="28"/>
        </w:rPr>
      </w:pPr>
      <w:r w:rsidRPr="004D313C">
        <w:rPr>
          <w:sz w:val="28"/>
          <w:szCs w:val="28"/>
        </w:rPr>
        <w:t>Раздел</w:t>
      </w:r>
      <w:r w:rsidRPr="004D313C">
        <w:rPr>
          <w:spacing w:val="-2"/>
          <w:sz w:val="28"/>
          <w:szCs w:val="28"/>
        </w:rPr>
        <w:t xml:space="preserve"> "Туалет".</w:t>
      </w:r>
    </w:p>
    <w:p w:rsidR="003F3824" w:rsidRPr="004D313C" w:rsidRDefault="004D313C" w:rsidP="006265F2">
      <w:pPr>
        <w:pStyle w:val="a3"/>
        <w:tabs>
          <w:tab w:val="left" w:pos="9781"/>
        </w:tabs>
        <w:spacing w:line="360" w:lineRule="auto"/>
        <w:ind w:left="0" w:right="548"/>
        <w:rPr>
          <w:sz w:val="28"/>
          <w:szCs w:val="28"/>
        </w:rPr>
      </w:pPr>
      <w:r w:rsidRPr="004D313C">
        <w:rPr>
          <w:sz w:val="28"/>
          <w:szCs w:val="28"/>
        </w:rPr>
        <w:t xml:space="preserve">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w:t>
      </w:r>
      <w:r w:rsidRPr="004D313C">
        <w:rPr>
          <w:sz w:val="28"/>
          <w:szCs w:val="28"/>
        </w:rPr>
        <w:lastRenderedPageBreak/>
        <w:t>одевание одежды (трусов, колготок, брюк), нажимание кнопки слива воды, мытье рук.</w:t>
      </w:r>
    </w:p>
    <w:p w:rsidR="003F3824" w:rsidRPr="004D313C" w:rsidRDefault="004D313C" w:rsidP="006265F2">
      <w:pPr>
        <w:pStyle w:val="a3"/>
        <w:tabs>
          <w:tab w:val="left" w:pos="9781"/>
        </w:tabs>
        <w:spacing w:line="360" w:lineRule="auto"/>
        <w:ind w:left="0"/>
        <w:rPr>
          <w:sz w:val="28"/>
          <w:szCs w:val="28"/>
        </w:rPr>
      </w:pPr>
      <w:r w:rsidRPr="004D313C">
        <w:rPr>
          <w:sz w:val="28"/>
          <w:szCs w:val="28"/>
        </w:rPr>
        <w:t>Раздел</w:t>
      </w:r>
      <w:r w:rsidRPr="004D313C">
        <w:rPr>
          <w:spacing w:val="-4"/>
          <w:sz w:val="28"/>
          <w:szCs w:val="28"/>
        </w:rPr>
        <w:t xml:space="preserve"> </w:t>
      </w:r>
      <w:r w:rsidRPr="004D313C">
        <w:rPr>
          <w:sz w:val="28"/>
          <w:szCs w:val="28"/>
        </w:rPr>
        <w:t>"Прием</w:t>
      </w:r>
      <w:r w:rsidRPr="004D313C">
        <w:rPr>
          <w:spacing w:val="-4"/>
          <w:sz w:val="28"/>
          <w:szCs w:val="28"/>
        </w:rPr>
        <w:t xml:space="preserve"> </w:t>
      </w:r>
      <w:r w:rsidRPr="004D313C">
        <w:rPr>
          <w:spacing w:val="-2"/>
          <w:sz w:val="28"/>
          <w:szCs w:val="28"/>
        </w:rPr>
        <w:t>пищи".</w:t>
      </w:r>
    </w:p>
    <w:p w:rsidR="003F3824" w:rsidRPr="004D313C" w:rsidRDefault="004D313C" w:rsidP="006265F2">
      <w:pPr>
        <w:pStyle w:val="a3"/>
        <w:tabs>
          <w:tab w:val="left" w:pos="9781"/>
        </w:tabs>
        <w:spacing w:line="360" w:lineRule="auto"/>
        <w:ind w:left="0" w:right="551"/>
        <w:rPr>
          <w:sz w:val="28"/>
          <w:szCs w:val="28"/>
        </w:rPr>
      </w:pPr>
      <w:r w:rsidRPr="004D313C">
        <w:rPr>
          <w:sz w:val="28"/>
          <w:szCs w:val="28"/>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w:t>
      </w:r>
      <w:r w:rsidRPr="004D313C">
        <w:rPr>
          <w:spacing w:val="-1"/>
          <w:sz w:val="28"/>
          <w:szCs w:val="28"/>
        </w:rPr>
        <w:t xml:space="preserve"> </w:t>
      </w:r>
      <w:r w:rsidRPr="004D313C">
        <w:rPr>
          <w:sz w:val="28"/>
          <w:szCs w:val="28"/>
        </w:rPr>
        <w:t>ложкой пищи</w:t>
      </w:r>
      <w:r w:rsidRPr="004D313C">
        <w:rPr>
          <w:spacing w:val="-3"/>
          <w:sz w:val="28"/>
          <w:szCs w:val="28"/>
        </w:rPr>
        <w:t xml:space="preserve"> </w:t>
      </w:r>
      <w:r w:rsidRPr="004D313C">
        <w:rPr>
          <w:sz w:val="28"/>
          <w:szCs w:val="28"/>
        </w:rPr>
        <w:t>из тарелки,</w:t>
      </w:r>
      <w:r w:rsidRPr="004D313C">
        <w:rPr>
          <w:spacing w:val="-1"/>
          <w:sz w:val="28"/>
          <w:szCs w:val="28"/>
        </w:rPr>
        <w:t xml:space="preserve"> </w:t>
      </w:r>
      <w:r w:rsidRPr="004D313C">
        <w:rPr>
          <w:sz w:val="28"/>
          <w:szCs w:val="28"/>
        </w:rPr>
        <w:t>поднесение</w:t>
      </w:r>
      <w:r w:rsidRPr="004D313C">
        <w:rPr>
          <w:spacing w:val="-2"/>
          <w:sz w:val="28"/>
          <w:szCs w:val="28"/>
        </w:rPr>
        <w:t xml:space="preserve"> </w:t>
      </w:r>
      <w:r w:rsidRPr="004D313C">
        <w:rPr>
          <w:sz w:val="28"/>
          <w:szCs w:val="28"/>
        </w:rPr>
        <w:t>ложки с</w:t>
      </w:r>
      <w:r w:rsidRPr="004D313C">
        <w:rPr>
          <w:spacing w:val="-4"/>
          <w:sz w:val="28"/>
          <w:szCs w:val="28"/>
        </w:rPr>
        <w:t xml:space="preserve"> </w:t>
      </w:r>
      <w:r w:rsidRPr="004D313C">
        <w:rPr>
          <w:sz w:val="28"/>
          <w:szCs w:val="28"/>
        </w:rPr>
        <w:t>пищей</w:t>
      </w:r>
      <w:r w:rsidRPr="004D313C">
        <w:rPr>
          <w:spacing w:val="-3"/>
          <w:sz w:val="28"/>
          <w:szCs w:val="28"/>
        </w:rPr>
        <w:t xml:space="preserve"> </w:t>
      </w:r>
      <w:r w:rsidRPr="004D313C">
        <w:rPr>
          <w:sz w:val="28"/>
          <w:szCs w:val="28"/>
        </w:rPr>
        <w:t>ко</w:t>
      </w:r>
      <w:r w:rsidRPr="004D313C">
        <w:rPr>
          <w:spacing w:val="-3"/>
          <w:sz w:val="28"/>
          <w:szCs w:val="28"/>
        </w:rPr>
        <w:t xml:space="preserve"> </w:t>
      </w:r>
      <w:r w:rsidRPr="004D313C">
        <w:rPr>
          <w:sz w:val="28"/>
          <w:szCs w:val="28"/>
        </w:rPr>
        <w:t>рту,</w:t>
      </w:r>
      <w:r w:rsidRPr="004D313C">
        <w:rPr>
          <w:spacing w:val="-1"/>
          <w:sz w:val="28"/>
          <w:szCs w:val="28"/>
        </w:rPr>
        <w:t xml:space="preserve"> </w:t>
      </w:r>
      <w:r w:rsidRPr="004D313C">
        <w:rPr>
          <w:sz w:val="28"/>
          <w:szCs w:val="28"/>
        </w:rPr>
        <w:t>снятие</w:t>
      </w:r>
      <w:r w:rsidRPr="004D313C">
        <w:rPr>
          <w:spacing w:val="-2"/>
          <w:sz w:val="28"/>
          <w:szCs w:val="28"/>
        </w:rPr>
        <w:t xml:space="preserve"> </w:t>
      </w:r>
      <w:r w:rsidRPr="004D313C">
        <w:rPr>
          <w:sz w:val="28"/>
          <w:szCs w:val="28"/>
        </w:rPr>
        <w:t>с</w:t>
      </w:r>
      <w:r w:rsidRPr="004D313C">
        <w:rPr>
          <w:spacing w:val="-2"/>
          <w:sz w:val="28"/>
          <w:szCs w:val="28"/>
        </w:rPr>
        <w:t xml:space="preserve"> </w:t>
      </w:r>
      <w:r w:rsidRPr="004D313C">
        <w:rPr>
          <w:sz w:val="28"/>
          <w:szCs w:val="28"/>
        </w:rPr>
        <w:t>ложки пищи губами, опускание ложки в тарелку. Еда вилкой:</w:t>
      </w:r>
      <w:r w:rsidRPr="004D313C">
        <w:rPr>
          <w:spacing w:val="-1"/>
          <w:sz w:val="28"/>
          <w:szCs w:val="28"/>
        </w:rPr>
        <w:t xml:space="preserve"> </w:t>
      </w:r>
      <w:r w:rsidRPr="004D313C">
        <w:rPr>
          <w:sz w:val="28"/>
          <w:szCs w:val="28"/>
        </w:rPr>
        <w:t>захват вилки,</w:t>
      </w:r>
      <w:r w:rsidRPr="004D313C">
        <w:rPr>
          <w:spacing w:val="-1"/>
          <w:sz w:val="28"/>
          <w:szCs w:val="28"/>
        </w:rPr>
        <w:t xml:space="preserve"> </w:t>
      </w:r>
      <w:r w:rsidRPr="004D313C">
        <w:rPr>
          <w:sz w:val="28"/>
          <w:szCs w:val="28"/>
        </w:rPr>
        <w:t>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3F3824" w:rsidRPr="004D313C" w:rsidRDefault="004D313C" w:rsidP="006265F2">
      <w:pPr>
        <w:pStyle w:val="a3"/>
        <w:tabs>
          <w:tab w:val="left" w:pos="9781"/>
        </w:tabs>
        <w:spacing w:before="1" w:line="360" w:lineRule="auto"/>
        <w:ind w:left="0"/>
        <w:rPr>
          <w:sz w:val="28"/>
          <w:szCs w:val="28"/>
        </w:rPr>
      </w:pPr>
      <w:r w:rsidRPr="004D313C">
        <w:rPr>
          <w:sz w:val="28"/>
          <w:szCs w:val="28"/>
        </w:rPr>
        <w:t>Раздел</w:t>
      </w:r>
      <w:r w:rsidRPr="004D313C">
        <w:rPr>
          <w:spacing w:val="-2"/>
          <w:sz w:val="28"/>
          <w:szCs w:val="28"/>
        </w:rPr>
        <w:t xml:space="preserve"> "Семья".</w:t>
      </w:r>
    </w:p>
    <w:p w:rsidR="003F3824" w:rsidRPr="004D313C" w:rsidRDefault="004D313C" w:rsidP="006265F2">
      <w:pPr>
        <w:pStyle w:val="a3"/>
        <w:tabs>
          <w:tab w:val="left" w:pos="9781"/>
        </w:tabs>
        <w:spacing w:line="360" w:lineRule="auto"/>
        <w:ind w:left="0" w:right="549"/>
        <w:rPr>
          <w:sz w:val="28"/>
          <w:szCs w:val="28"/>
        </w:rPr>
      </w:pPr>
      <w:r w:rsidRPr="004D313C">
        <w:rPr>
          <w:sz w:val="28"/>
          <w:szCs w:val="28"/>
        </w:rPr>
        <w:t>Узнавание (различение) членов семьи. Узнавание (различение) обучающихся и взрослых. Определение</w:t>
      </w:r>
      <w:r w:rsidRPr="004D313C">
        <w:rPr>
          <w:spacing w:val="-3"/>
          <w:sz w:val="28"/>
          <w:szCs w:val="28"/>
        </w:rPr>
        <w:t xml:space="preserve"> </w:t>
      </w:r>
      <w:r w:rsidRPr="004D313C">
        <w:rPr>
          <w:sz w:val="28"/>
          <w:szCs w:val="28"/>
        </w:rPr>
        <w:t>своей</w:t>
      </w:r>
      <w:r w:rsidRPr="004D313C">
        <w:rPr>
          <w:spacing w:val="-1"/>
          <w:sz w:val="28"/>
          <w:szCs w:val="28"/>
        </w:rPr>
        <w:t xml:space="preserve"> </w:t>
      </w:r>
      <w:r w:rsidRPr="004D313C">
        <w:rPr>
          <w:sz w:val="28"/>
          <w:szCs w:val="28"/>
        </w:rPr>
        <w:t>социальной</w:t>
      </w:r>
      <w:r w:rsidRPr="004D313C">
        <w:rPr>
          <w:spacing w:val="-1"/>
          <w:sz w:val="28"/>
          <w:szCs w:val="28"/>
        </w:rPr>
        <w:t xml:space="preserve"> </w:t>
      </w:r>
      <w:r w:rsidRPr="004D313C">
        <w:rPr>
          <w:sz w:val="28"/>
          <w:szCs w:val="28"/>
        </w:rPr>
        <w:t>роли</w:t>
      </w:r>
      <w:r w:rsidRPr="004D313C">
        <w:rPr>
          <w:spacing w:val="-1"/>
          <w:sz w:val="28"/>
          <w:szCs w:val="28"/>
        </w:rPr>
        <w:t xml:space="preserve"> </w:t>
      </w:r>
      <w:r w:rsidRPr="004D313C">
        <w:rPr>
          <w:sz w:val="28"/>
          <w:szCs w:val="28"/>
        </w:rPr>
        <w:t>в</w:t>
      </w:r>
      <w:r w:rsidRPr="004D313C">
        <w:rPr>
          <w:spacing w:val="-3"/>
          <w:sz w:val="28"/>
          <w:szCs w:val="28"/>
        </w:rPr>
        <w:t xml:space="preserve"> </w:t>
      </w:r>
      <w:r w:rsidRPr="004D313C">
        <w:rPr>
          <w:sz w:val="28"/>
          <w:szCs w:val="28"/>
        </w:rPr>
        <w:t>семье. Различение</w:t>
      </w:r>
      <w:r w:rsidRPr="004D313C">
        <w:rPr>
          <w:spacing w:val="-3"/>
          <w:sz w:val="28"/>
          <w:szCs w:val="28"/>
        </w:rPr>
        <w:t xml:space="preserve"> </w:t>
      </w:r>
      <w:r w:rsidRPr="004D313C">
        <w:rPr>
          <w:sz w:val="28"/>
          <w:szCs w:val="28"/>
        </w:rPr>
        <w:t>социальных ролей</w:t>
      </w:r>
      <w:r w:rsidRPr="004D313C">
        <w:rPr>
          <w:spacing w:val="-1"/>
          <w:sz w:val="28"/>
          <w:szCs w:val="28"/>
        </w:rPr>
        <w:t xml:space="preserve"> </w:t>
      </w:r>
      <w:r w:rsidRPr="004D313C">
        <w:rPr>
          <w:sz w:val="28"/>
          <w:szCs w:val="28"/>
        </w:rPr>
        <w:t>членов</w:t>
      </w:r>
      <w:r w:rsidRPr="004D313C">
        <w:rPr>
          <w:spacing w:val="-3"/>
          <w:sz w:val="28"/>
          <w:szCs w:val="28"/>
        </w:rPr>
        <w:t xml:space="preserve"> </w:t>
      </w:r>
      <w:r w:rsidRPr="004D313C">
        <w:rPr>
          <w:sz w:val="28"/>
          <w:szCs w:val="28"/>
        </w:rPr>
        <w:t>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3F3824" w:rsidRPr="004D313C" w:rsidRDefault="004D313C" w:rsidP="006265F2">
      <w:pPr>
        <w:pStyle w:val="a3"/>
        <w:tabs>
          <w:tab w:val="left" w:pos="9781"/>
        </w:tabs>
        <w:spacing w:line="360" w:lineRule="auto"/>
        <w:ind w:left="0"/>
        <w:rPr>
          <w:sz w:val="28"/>
          <w:szCs w:val="28"/>
        </w:rPr>
      </w:pPr>
      <w:r w:rsidRPr="004D313C">
        <w:rPr>
          <w:sz w:val="28"/>
          <w:szCs w:val="28"/>
          <w:u w:val="single"/>
        </w:rPr>
        <w:t>Планируемые</w:t>
      </w:r>
      <w:r w:rsidRPr="004D313C">
        <w:rPr>
          <w:spacing w:val="-8"/>
          <w:sz w:val="28"/>
          <w:szCs w:val="28"/>
          <w:u w:val="single"/>
        </w:rPr>
        <w:t xml:space="preserve"> </w:t>
      </w:r>
      <w:r w:rsidRPr="004D313C">
        <w:rPr>
          <w:sz w:val="28"/>
          <w:szCs w:val="28"/>
          <w:u w:val="single"/>
        </w:rPr>
        <w:t>результаты</w:t>
      </w:r>
      <w:r w:rsidRPr="004D313C">
        <w:rPr>
          <w:spacing w:val="-4"/>
          <w:sz w:val="28"/>
          <w:szCs w:val="28"/>
          <w:u w:val="single"/>
        </w:rPr>
        <w:t xml:space="preserve"> </w:t>
      </w:r>
      <w:r w:rsidRPr="004D313C">
        <w:rPr>
          <w:sz w:val="28"/>
          <w:szCs w:val="28"/>
          <w:u w:val="single"/>
        </w:rPr>
        <w:t>освоения</w:t>
      </w:r>
      <w:r w:rsidRPr="004D313C">
        <w:rPr>
          <w:spacing w:val="-2"/>
          <w:sz w:val="28"/>
          <w:szCs w:val="28"/>
          <w:u w:val="single"/>
        </w:rPr>
        <w:t xml:space="preserve"> </w:t>
      </w:r>
      <w:r w:rsidRPr="004D313C">
        <w:rPr>
          <w:sz w:val="28"/>
          <w:szCs w:val="28"/>
          <w:u w:val="single"/>
        </w:rPr>
        <w:t>учебного</w:t>
      </w:r>
      <w:r w:rsidRPr="004D313C">
        <w:rPr>
          <w:spacing w:val="-4"/>
          <w:sz w:val="28"/>
          <w:szCs w:val="28"/>
          <w:u w:val="single"/>
        </w:rPr>
        <w:t xml:space="preserve"> </w:t>
      </w:r>
      <w:r w:rsidRPr="004D313C">
        <w:rPr>
          <w:sz w:val="28"/>
          <w:szCs w:val="28"/>
          <w:u w:val="single"/>
        </w:rPr>
        <w:t>предмета</w:t>
      </w:r>
      <w:r w:rsidRPr="004D313C">
        <w:rPr>
          <w:spacing w:val="-3"/>
          <w:sz w:val="28"/>
          <w:szCs w:val="28"/>
          <w:u w:val="single"/>
        </w:rPr>
        <w:t xml:space="preserve"> </w:t>
      </w:r>
      <w:r w:rsidRPr="004D313C">
        <w:rPr>
          <w:spacing w:val="-2"/>
          <w:sz w:val="28"/>
          <w:szCs w:val="28"/>
          <w:u w:val="single"/>
        </w:rPr>
        <w:t>"Человек".</w:t>
      </w:r>
    </w:p>
    <w:p w:rsidR="003F3824" w:rsidRPr="004D313C" w:rsidRDefault="004D313C" w:rsidP="00EB2E30">
      <w:pPr>
        <w:pStyle w:val="a5"/>
        <w:numPr>
          <w:ilvl w:val="0"/>
          <w:numId w:val="31"/>
        </w:numPr>
        <w:tabs>
          <w:tab w:val="left" w:pos="1220"/>
          <w:tab w:val="left" w:pos="9781"/>
        </w:tabs>
        <w:spacing w:line="360" w:lineRule="auto"/>
        <w:ind w:left="0" w:right="551" w:firstLine="0"/>
        <w:rPr>
          <w:sz w:val="28"/>
          <w:szCs w:val="28"/>
        </w:rPr>
      </w:pPr>
      <w:r w:rsidRPr="004D313C">
        <w:rPr>
          <w:sz w:val="28"/>
          <w:szCs w:val="28"/>
        </w:rPr>
        <w:t>Представление о себе как "Я", осознание общности и различий "Я" от других. Соотнесение себя</w:t>
      </w:r>
      <w:r w:rsidRPr="004D313C">
        <w:rPr>
          <w:spacing w:val="29"/>
          <w:sz w:val="28"/>
          <w:szCs w:val="28"/>
        </w:rPr>
        <w:t xml:space="preserve"> </w:t>
      </w:r>
      <w:r w:rsidRPr="004D313C">
        <w:rPr>
          <w:sz w:val="28"/>
          <w:szCs w:val="28"/>
        </w:rPr>
        <w:t>со</w:t>
      </w:r>
      <w:r w:rsidRPr="004D313C">
        <w:rPr>
          <w:spacing w:val="29"/>
          <w:sz w:val="28"/>
          <w:szCs w:val="28"/>
        </w:rPr>
        <w:t xml:space="preserve"> </w:t>
      </w:r>
      <w:r w:rsidRPr="004D313C">
        <w:rPr>
          <w:sz w:val="28"/>
          <w:szCs w:val="28"/>
        </w:rPr>
        <w:t>своим именем,</w:t>
      </w:r>
      <w:r w:rsidRPr="004D313C">
        <w:rPr>
          <w:spacing w:val="29"/>
          <w:sz w:val="28"/>
          <w:szCs w:val="28"/>
        </w:rPr>
        <w:t xml:space="preserve"> </w:t>
      </w:r>
      <w:r w:rsidRPr="004D313C">
        <w:rPr>
          <w:sz w:val="28"/>
          <w:szCs w:val="28"/>
        </w:rPr>
        <w:t>своим изображением на фотографии,</w:t>
      </w:r>
      <w:r w:rsidRPr="004D313C">
        <w:rPr>
          <w:spacing w:val="29"/>
          <w:sz w:val="28"/>
          <w:szCs w:val="28"/>
        </w:rPr>
        <w:t xml:space="preserve"> </w:t>
      </w:r>
      <w:r w:rsidRPr="004D313C">
        <w:rPr>
          <w:sz w:val="28"/>
          <w:szCs w:val="28"/>
        </w:rPr>
        <w:t xml:space="preserve">отражением в </w:t>
      </w:r>
      <w:r w:rsidRPr="004D313C">
        <w:rPr>
          <w:spacing w:val="-2"/>
          <w:sz w:val="28"/>
          <w:szCs w:val="28"/>
        </w:rPr>
        <w:t>зеркале.</w:t>
      </w:r>
    </w:p>
    <w:p w:rsidR="003F3824" w:rsidRPr="004D313C" w:rsidRDefault="004D313C" w:rsidP="006265F2">
      <w:pPr>
        <w:pStyle w:val="a3"/>
        <w:tabs>
          <w:tab w:val="left" w:pos="9781"/>
        </w:tabs>
        <w:spacing w:line="360" w:lineRule="auto"/>
        <w:ind w:left="0" w:right="5314"/>
        <w:rPr>
          <w:sz w:val="28"/>
          <w:szCs w:val="28"/>
        </w:rPr>
      </w:pPr>
      <w:r w:rsidRPr="004D313C">
        <w:rPr>
          <w:sz w:val="28"/>
          <w:szCs w:val="28"/>
        </w:rPr>
        <w:t>Пр</w:t>
      </w:r>
      <w:r w:rsidR="00666626">
        <w:rPr>
          <w:sz w:val="28"/>
          <w:szCs w:val="28"/>
        </w:rPr>
        <w:t xml:space="preserve">едставление о собственном теле. </w:t>
      </w:r>
      <w:r w:rsidRPr="004D313C">
        <w:rPr>
          <w:sz w:val="28"/>
          <w:szCs w:val="28"/>
        </w:rPr>
        <w:t>Отнесение</w:t>
      </w:r>
      <w:r w:rsidRPr="004D313C">
        <w:rPr>
          <w:spacing w:val="-10"/>
          <w:sz w:val="28"/>
          <w:szCs w:val="28"/>
        </w:rPr>
        <w:t xml:space="preserve"> </w:t>
      </w:r>
      <w:r w:rsidRPr="004D313C">
        <w:rPr>
          <w:sz w:val="28"/>
          <w:szCs w:val="28"/>
        </w:rPr>
        <w:t>себя</w:t>
      </w:r>
      <w:r w:rsidRPr="004D313C">
        <w:rPr>
          <w:spacing w:val="-9"/>
          <w:sz w:val="28"/>
          <w:szCs w:val="28"/>
        </w:rPr>
        <w:t xml:space="preserve"> </w:t>
      </w:r>
      <w:r w:rsidRPr="004D313C">
        <w:rPr>
          <w:sz w:val="28"/>
          <w:szCs w:val="28"/>
        </w:rPr>
        <w:t>к</w:t>
      </w:r>
      <w:r w:rsidRPr="004D313C">
        <w:rPr>
          <w:spacing w:val="-9"/>
          <w:sz w:val="28"/>
          <w:szCs w:val="28"/>
        </w:rPr>
        <w:t xml:space="preserve"> </w:t>
      </w:r>
      <w:r w:rsidRPr="004D313C">
        <w:rPr>
          <w:sz w:val="28"/>
          <w:szCs w:val="28"/>
        </w:rPr>
        <w:t>определенному</w:t>
      </w:r>
      <w:r w:rsidRPr="004D313C">
        <w:rPr>
          <w:spacing w:val="-14"/>
          <w:sz w:val="28"/>
          <w:szCs w:val="28"/>
        </w:rPr>
        <w:t xml:space="preserve"> </w:t>
      </w:r>
      <w:r w:rsidRPr="004D313C">
        <w:rPr>
          <w:sz w:val="28"/>
          <w:szCs w:val="28"/>
        </w:rPr>
        <w:t>полу.</w:t>
      </w:r>
    </w:p>
    <w:p w:rsidR="003F3824" w:rsidRPr="004D313C" w:rsidRDefault="004D313C" w:rsidP="006265F2">
      <w:pPr>
        <w:pStyle w:val="a3"/>
        <w:tabs>
          <w:tab w:val="left" w:pos="9781"/>
        </w:tabs>
        <w:spacing w:line="360" w:lineRule="auto"/>
        <w:ind w:left="0"/>
        <w:rPr>
          <w:sz w:val="28"/>
          <w:szCs w:val="28"/>
        </w:rPr>
      </w:pPr>
      <w:r w:rsidRPr="004D313C">
        <w:rPr>
          <w:sz w:val="28"/>
          <w:szCs w:val="28"/>
        </w:rPr>
        <w:t>Умение</w:t>
      </w:r>
      <w:r w:rsidRPr="004D313C">
        <w:rPr>
          <w:spacing w:val="-6"/>
          <w:sz w:val="28"/>
          <w:szCs w:val="28"/>
        </w:rPr>
        <w:t xml:space="preserve"> </w:t>
      </w:r>
      <w:r w:rsidRPr="004D313C">
        <w:rPr>
          <w:sz w:val="28"/>
          <w:szCs w:val="28"/>
        </w:rPr>
        <w:t>определять</w:t>
      </w:r>
      <w:r w:rsidRPr="004D313C">
        <w:rPr>
          <w:spacing w:val="-3"/>
          <w:sz w:val="28"/>
          <w:szCs w:val="28"/>
        </w:rPr>
        <w:t xml:space="preserve"> </w:t>
      </w:r>
      <w:r w:rsidRPr="004D313C">
        <w:rPr>
          <w:sz w:val="28"/>
          <w:szCs w:val="28"/>
        </w:rPr>
        <w:t>"моё"</w:t>
      </w:r>
      <w:r w:rsidRPr="004D313C">
        <w:rPr>
          <w:spacing w:val="-4"/>
          <w:sz w:val="28"/>
          <w:szCs w:val="28"/>
        </w:rPr>
        <w:t xml:space="preserve"> </w:t>
      </w:r>
      <w:r w:rsidRPr="004D313C">
        <w:rPr>
          <w:sz w:val="28"/>
          <w:szCs w:val="28"/>
        </w:rPr>
        <w:t>и "не</w:t>
      </w:r>
      <w:r w:rsidRPr="004D313C">
        <w:rPr>
          <w:spacing w:val="-3"/>
          <w:sz w:val="28"/>
          <w:szCs w:val="28"/>
        </w:rPr>
        <w:t xml:space="preserve"> </w:t>
      </w:r>
      <w:r w:rsidRPr="004D313C">
        <w:rPr>
          <w:sz w:val="28"/>
          <w:szCs w:val="28"/>
        </w:rPr>
        <w:t>моё",</w:t>
      </w:r>
      <w:r w:rsidRPr="004D313C">
        <w:rPr>
          <w:spacing w:val="-3"/>
          <w:sz w:val="28"/>
          <w:szCs w:val="28"/>
        </w:rPr>
        <w:t xml:space="preserve"> </w:t>
      </w:r>
      <w:r w:rsidRPr="004D313C">
        <w:rPr>
          <w:sz w:val="28"/>
          <w:szCs w:val="28"/>
        </w:rPr>
        <w:t>осознавать</w:t>
      </w:r>
      <w:r w:rsidRPr="004D313C">
        <w:rPr>
          <w:spacing w:val="-2"/>
          <w:sz w:val="28"/>
          <w:szCs w:val="28"/>
        </w:rPr>
        <w:t xml:space="preserve"> </w:t>
      </w:r>
      <w:r w:rsidRPr="004D313C">
        <w:rPr>
          <w:sz w:val="28"/>
          <w:szCs w:val="28"/>
        </w:rPr>
        <w:t>и</w:t>
      </w:r>
      <w:r w:rsidRPr="004D313C">
        <w:rPr>
          <w:spacing w:val="-3"/>
          <w:sz w:val="28"/>
          <w:szCs w:val="28"/>
        </w:rPr>
        <w:t xml:space="preserve"> </w:t>
      </w:r>
      <w:r w:rsidRPr="004D313C">
        <w:rPr>
          <w:sz w:val="28"/>
          <w:szCs w:val="28"/>
        </w:rPr>
        <w:t>выражать</w:t>
      </w:r>
      <w:r w:rsidRPr="004D313C">
        <w:rPr>
          <w:spacing w:val="-2"/>
          <w:sz w:val="28"/>
          <w:szCs w:val="28"/>
        </w:rPr>
        <w:t xml:space="preserve"> </w:t>
      </w:r>
      <w:r w:rsidRPr="004D313C">
        <w:rPr>
          <w:sz w:val="28"/>
          <w:szCs w:val="28"/>
        </w:rPr>
        <w:t>свои</w:t>
      </w:r>
      <w:r w:rsidRPr="004D313C">
        <w:rPr>
          <w:spacing w:val="-3"/>
          <w:sz w:val="28"/>
          <w:szCs w:val="28"/>
        </w:rPr>
        <w:t xml:space="preserve"> </w:t>
      </w:r>
      <w:r w:rsidRPr="004D313C">
        <w:rPr>
          <w:sz w:val="28"/>
          <w:szCs w:val="28"/>
        </w:rPr>
        <w:t>интересы,</w:t>
      </w:r>
      <w:r w:rsidRPr="004D313C">
        <w:rPr>
          <w:spacing w:val="-2"/>
          <w:sz w:val="28"/>
          <w:szCs w:val="28"/>
        </w:rPr>
        <w:t xml:space="preserve"> желания.</w:t>
      </w:r>
    </w:p>
    <w:p w:rsidR="003F3824" w:rsidRPr="004D313C" w:rsidRDefault="003F3824" w:rsidP="006265F2">
      <w:pPr>
        <w:tabs>
          <w:tab w:val="left" w:pos="9781"/>
        </w:tabs>
        <w:spacing w:line="360" w:lineRule="auto"/>
        <w:jc w:val="both"/>
        <w:rPr>
          <w:sz w:val="28"/>
          <w:szCs w:val="28"/>
        </w:rPr>
        <w:sectPr w:rsidR="003F3824" w:rsidRPr="004D313C" w:rsidSect="00666626">
          <w:pgSz w:w="11910" w:h="16840"/>
          <w:pgMar w:top="1440" w:right="721" w:bottom="993" w:left="1080" w:header="0" w:footer="940" w:gutter="0"/>
          <w:cols w:space="720"/>
        </w:sectPr>
      </w:pPr>
    </w:p>
    <w:p w:rsidR="003F3824" w:rsidRPr="004D313C" w:rsidRDefault="004D313C" w:rsidP="006265F2">
      <w:pPr>
        <w:pStyle w:val="a3"/>
        <w:tabs>
          <w:tab w:val="left" w:pos="9781"/>
        </w:tabs>
        <w:spacing w:before="66" w:line="360" w:lineRule="auto"/>
        <w:ind w:left="0" w:right="553"/>
        <w:rPr>
          <w:sz w:val="28"/>
          <w:szCs w:val="28"/>
        </w:rPr>
      </w:pPr>
      <w:r w:rsidRPr="004D313C">
        <w:rPr>
          <w:sz w:val="28"/>
          <w:szCs w:val="28"/>
        </w:rPr>
        <w:lastRenderedPageBreak/>
        <w:t xml:space="preserve">Умение сообщать общие сведения о себе: имя, фамилия, возраст, пол, место жительства, </w:t>
      </w:r>
      <w:r w:rsidRPr="004D313C">
        <w:rPr>
          <w:spacing w:val="-2"/>
          <w:sz w:val="28"/>
          <w:szCs w:val="28"/>
        </w:rPr>
        <w:t>интересы.</w:t>
      </w:r>
    </w:p>
    <w:p w:rsidR="003F3824" w:rsidRPr="004D313C" w:rsidRDefault="004D313C" w:rsidP="006265F2">
      <w:pPr>
        <w:pStyle w:val="a3"/>
        <w:tabs>
          <w:tab w:val="left" w:pos="9781"/>
        </w:tabs>
        <w:spacing w:line="360" w:lineRule="auto"/>
        <w:ind w:left="0" w:right="553"/>
        <w:rPr>
          <w:sz w:val="28"/>
          <w:szCs w:val="28"/>
        </w:rPr>
      </w:pPr>
      <w:r w:rsidRPr="004D313C">
        <w:rPr>
          <w:sz w:val="28"/>
          <w:szCs w:val="28"/>
        </w:rPr>
        <w:t>Представления о возрастных изменениях человека, адекватное отношение к своим возрастным изменениям.</w:t>
      </w:r>
    </w:p>
    <w:p w:rsidR="003F3824" w:rsidRPr="004D313C" w:rsidRDefault="004D313C" w:rsidP="00EB2E30">
      <w:pPr>
        <w:pStyle w:val="a5"/>
        <w:numPr>
          <w:ilvl w:val="0"/>
          <w:numId w:val="31"/>
        </w:numPr>
        <w:tabs>
          <w:tab w:val="left" w:pos="1323"/>
          <w:tab w:val="left" w:pos="9781"/>
        </w:tabs>
        <w:spacing w:before="1" w:line="360" w:lineRule="auto"/>
        <w:ind w:left="0" w:right="553" w:firstLine="0"/>
        <w:rPr>
          <w:sz w:val="28"/>
          <w:szCs w:val="28"/>
        </w:rPr>
      </w:pPr>
      <w:r w:rsidRPr="004D313C">
        <w:rPr>
          <w:sz w:val="28"/>
          <w:szCs w:val="28"/>
        </w:rPr>
        <w:t>Умение решать каждодневные жизненные задачи, связанные с удовлетворением первоочередных потребностей.</w:t>
      </w:r>
    </w:p>
    <w:p w:rsidR="003F3824" w:rsidRPr="004D313C" w:rsidRDefault="004D313C" w:rsidP="006265F2">
      <w:pPr>
        <w:pStyle w:val="a3"/>
        <w:tabs>
          <w:tab w:val="left" w:pos="9781"/>
        </w:tabs>
        <w:spacing w:line="360" w:lineRule="auto"/>
        <w:ind w:left="0" w:right="545"/>
        <w:rPr>
          <w:sz w:val="28"/>
          <w:szCs w:val="28"/>
        </w:rPr>
      </w:pPr>
      <w:r w:rsidRPr="004D313C">
        <w:rPr>
          <w:sz w:val="28"/>
          <w:szCs w:val="28"/>
        </w:rPr>
        <w:t>Умение обслуживать себя: принимать пищу и пить, ходить в туалет, выполнять гигиенические процедуры, одеваться и раздеваться.</w:t>
      </w:r>
    </w:p>
    <w:p w:rsidR="003F3824" w:rsidRPr="004D313C" w:rsidRDefault="004D313C" w:rsidP="006265F2">
      <w:pPr>
        <w:pStyle w:val="a3"/>
        <w:tabs>
          <w:tab w:val="left" w:pos="9781"/>
        </w:tabs>
        <w:spacing w:line="360" w:lineRule="auto"/>
        <w:ind w:left="0"/>
        <w:rPr>
          <w:sz w:val="28"/>
          <w:szCs w:val="28"/>
        </w:rPr>
      </w:pPr>
      <w:r w:rsidRPr="004D313C">
        <w:rPr>
          <w:sz w:val="28"/>
          <w:szCs w:val="28"/>
        </w:rPr>
        <w:t>Умение</w:t>
      </w:r>
      <w:r w:rsidRPr="004D313C">
        <w:rPr>
          <w:spacing w:val="-3"/>
          <w:sz w:val="28"/>
          <w:szCs w:val="28"/>
        </w:rPr>
        <w:t xml:space="preserve"> </w:t>
      </w:r>
      <w:r w:rsidRPr="004D313C">
        <w:rPr>
          <w:sz w:val="28"/>
          <w:szCs w:val="28"/>
        </w:rPr>
        <w:t>сообщать</w:t>
      </w:r>
      <w:r w:rsidRPr="004D313C">
        <w:rPr>
          <w:spacing w:val="-1"/>
          <w:sz w:val="28"/>
          <w:szCs w:val="28"/>
        </w:rPr>
        <w:t xml:space="preserve"> </w:t>
      </w:r>
      <w:r w:rsidRPr="004D313C">
        <w:rPr>
          <w:sz w:val="28"/>
          <w:szCs w:val="28"/>
        </w:rPr>
        <w:t>о</w:t>
      </w:r>
      <w:r w:rsidRPr="004D313C">
        <w:rPr>
          <w:spacing w:val="-2"/>
          <w:sz w:val="28"/>
          <w:szCs w:val="28"/>
        </w:rPr>
        <w:t xml:space="preserve"> </w:t>
      </w:r>
      <w:r w:rsidRPr="004D313C">
        <w:rPr>
          <w:sz w:val="28"/>
          <w:szCs w:val="28"/>
        </w:rPr>
        <w:t>своих</w:t>
      </w:r>
      <w:r w:rsidRPr="004D313C">
        <w:rPr>
          <w:spacing w:val="-2"/>
          <w:sz w:val="28"/>
          <w:szCs w:val="28"/>
        </w:rPr>
        <w:t xml:space="preserve"> </w:t>
      </w:r>
      <w:r w:rsidRPr="004D313C">
        <w:rPr>
          <w:sz w:val="28"/>
          <w:szCs w:val="28"/>
        </w:rPr>
        <w:t>потребностях</w:t>
      </w:r>
      <w:r w:rsidRPr="004D313C">
        <w:rPr>
          <w:spacing w:val="-3"/>
          <w:sz w:val="28"/>
          <w:szCs w:val="28"/>
        </w:rPr>
        <w:t xml:space="preserve"> </w:t>
      </w:r>
      <w:r w:rsidRPr="004D313C">
        <w:rPr>
          <w:sz w:val="28"/>
          <w:szCs w:val="28"/>
        </w:rPr>
        <w:t>и</w:t>
      </w:r>
      <w:r w:rsidRPr="004D313C">
        <w:rPr>
          <w:spacing w:val="-1"/>
          <w:sz w:val="28"/>
          <w:szCs w:val="28"/>
        </w:rPr>
        <w:t xml:space="preserve"> </w:t>
      </w:r>
      <w:r w:rsidRPr="004D313C">
        <w:rPr>
          <w:spacing w:val="-2"/>
          <w:sz w:val="28"/>
          <w:szCs w:val="28"/>
        </w:rPr>
        <w:t>желаниях.</w:t>
      </w:r>
    </w:p>
    <w:p w:rsidR="003F3824" w:rsidRPr="004D313C" w:rsidRDefault="004D313C" w:rsidP="00EB2E30">
      <w:pPr>
        <w:pStyle w:val="a5"/>
        <w:numPr>
          <w:ilvl w:val="0"/>
          <w:numId w:val="31"/>
        </w:numPr>
        <w:tabs>
          <w:tab w:val="left" w:pos="1323"/>
          <w:tab w:val="left" w:pos="9781"/>
        </w:tabs>
        <w:spacing w:line="360" w:lineRule="auto"/>
        <w:ind w:left="0" w:right="545" w:firstLine="0"/>
        <w:rPr>
          <w:sz w:val="28"/>
          <w:szCs w:val="28"/>
        </w:rPr>
      </w:pPr>
      <w:r w:rsidRPr="004D313C">
        <w:rPr>
          <w:sz w:val="28"/>
          <w:szCs w:val="28"/>
        </w:rPr>
        <w:t xml:space="preserve">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w:t>
      </w:r>
      <w:r w:rsidRPr="004D313C">
        <w:rPr>
          <w:spacing w:val="-2"/>
          <w:sz w:val="28"/>
          <w:szCs w:val="28"/>
        </w:rPr>
        <w:t>процедурами.</w:t>
      </w:r>
    </w:p>
    <w:p w:rsidR="003F3824" w:rsidRPr="004D313C" w:rsidRDefault="004D313C" w:rsidP="006265F2">
      <w:pPr>
        <w:pStyle w:val="a3"/>
        <w:tabs>
          <w:tab w:val="left" w:pos="9781"/>
        </w:tabs>
        <w:spacing w:line="360" w:lineRule="auto"/>
        <w:ind w:left="0" w:right="531"/>
        <w:rPr>
          <w:sz w:val="28"/>
          <w:szCs w:val="28"/>
        </w:rPr>
      </w:pPr>
      <w:r w:rsidRPr="004D313C">
        <w:rPr>
          <w:sz w:val="28"/>
          <w:szCs w:val="28"/>
        </w:rPr>
        <w:t>Умение</w:t>
      </w:r>
      <w:r w:rsidRPr="004D313C">
        <w:rPr>
          <w:spacing w:val="80"/>
          <w:sz w:val="28"/>
          <w:szCs w:val="28"/>
        </w:rPr>
        <w:t xml:space="preserve"> </w:t>
      </w:r>
      <w:r w:rsidRPr="004D313C">
        <w:rPr>
          <w:sz w:val="28"/>
          <w:szCs w:val="28"/>
        </w:rPr>
        <w:t>определять</w:t>
      </w:r>
      <w:r w:rsidRPr="004D313C">
        <w:rPr>
          <w:spacing w:val="80"/>
          <w:sz w:val="28"/>
          <w:szCs w:val="28"/>
        </w:rPr>
        <w:t xml:space="preserve"> </w:t>
      </w:r>
      <w:r w:rsidRPr="004D313C">
        <w:rPr>
          <w:sz w:val="28"/>
          <w:szCs w:val="28"/>
        </w:rPr>
        <w:t>свое</w:t>
      </w:r>
      <w:r w:rsidRPr="004D313C">
        <w:rPr>
          <w:spacing w:val="80"/>
          <w:sz w:val="28"/>
          <w:szCs w:val="28"/>
        </w:rPr>
        <w:t xml:space="preserve"> </w:t>
      </w:r>
      <w:r w:rsidRPr="004D313C">
        <w:rPr>
          <w:sz w:val="28"/>
          <w:szCs w:val="28"/>
        </w:rPr>
        <w:t>самочувствие</w:t>
      </w:r>
      <w:r w:rsidRPr="004D313C">
        <w:rPr>
          <w:spacing w:val="80"/>
          <w:sz w:val="28"/>
          <w:szCs w:val="28"/>
        </w:rPr>
        <w:t xml:space="preserve"> </w:t>
      </w:r>
      <w:r w:rsidRPr="004D313C">
        <w:rPr>
          <w:sz w:val="28"/>
          <w:szCs w:val="28"/>
        </w:rPr>
        <w:t>(как</w:t>
      </w:r>
      <w:r w:rsidRPr="004D313C">
        <w:rPr>
          <w:spacing w:val="80"/>
          <w:sz w:val="28"/>
          <w:szCs w:val="28"/>
        </w:rPr>
        <w:t xml:space="preserve"> </w:t>
      </w:r>
      <w:r w:rsidRPr="004D313C">
        <w:rPr>
          <w:sz w:val="28"/>
          <w:szCs w:val="28"/>
        </w:rPr>
        <w:t>хорошее</w:t>
      </w:r>
      <w:r w:rsidRPr="004D313C">
        <w:rPr>
          <w:spacing w:val="80"/>
          <w:sz w:val="28"/>
          <w:szCs w:val="28"/>
        </w:rPr>
        <w:t xml:space="preserve"> </w:t>
      </w:r>
      <w:r w:rsidRPr="004D313C">
        <w:rPr>
          <w:sz w:val="28"/>
          <w:szCs w:val="28"/>
        </w:rPr>
        <w:t>или</w:t>
      </w:r>
      <w:r w:rsidRPr="004D313C">
        <w:rPr>
          <w:spacing w:val="80"/>
          <w:sz w:val="28"/>
          <w:szCs w:val="28"/>
        </w:rPr>
        <w:t xml:space="preserve"> </w:t>
      </w:r>
      <w:r w:rsidRPr="004D313C">
        <w:rPr>
          <w:sz w:val="28"/>
          <w:szCs w:val="28"/>
        </w:rPr>
        <w:t>плохое),</w:t>
      </w:r>
      <w:r w:rsidRPr="004D313C">
        <w:rPr>
          <w:spacing w:val="80"/>
          <w:sz w:val="28"/>
          <w:szCs w:val="28"/>
        </w:rPr>
        <w:t xml:space="preserve"> </w:t>
      </w:r>
      <w:r w:rsidRPr="004D313C">
        <w:rPr>
          <w:sz w:val="28"/>
          <w:szCs w:val="28"/>
        </w:rPr>
        <w:t>показывать</w:t>
      </w:r>
      <w:r w:rsidRPr="004D313C">
        <w:rPr>
          <w:spacing w:val="80"/>
          <w:sz w:val="28"/>
          <w:szCs w:val="28"/>
        </w:rPr>
        <w:t xml:space="preserve"> </w:t>
      </w:r>
      <w:r w:rsidRPr="004D313C">
        <w:rPr>
          <w:sz w:val="28"/>
          <w:szCs w:val="28"/>
        </w:rPr>
        <w:t>или сообщать о болезненных ощущениях взрослому.</w:t>
      </w:r>
    </w:p>
    <w:p w:rsidR="003F3824" w:rsidRPr="004D313C" w:rsidRDefault="004D313C" w:rsidP="006265F2">
      <w:pPr>
        <w:pStyle w:val="a3"/>
        <w:tabs>
          <w:tab w:val="left" w:pos="9781"/>
        </w:tabs>
        <w:spacing w:line="360" w:lineRule="auto"/>
        <w:ind w:left="0" w:right="531"/>
        <w:rPr>
          <w:sz w:val="28"/>
          <w:szCs w:val="28"/>
        </w:rPr>
      </w:pPr>
      <w:r w:rsidRPr="004D313C">
        <w:rPr>
          <w:sz w:val="28"/>
          <w:szCs w:val="28"/>
        </w:rPr>
        <w:t>Умение соблюдать</w:t>
      </w:r>
      <w:r w:rsidRPr="004D313C">
        <w:rPr>
          <w:spacing w:val="30"/>
          <w:sz w:val="28"/>
          <w:szCs w:val="28"/>
        </w:rPr>
        <w:t xml:space="preserve"> </w:t>
      </w:r>
      <w:r w:rsidRPr="004D313C">
        <w:rPr>
          <w:sz w:val="28"/>
          <w:szCs w:val="28"/>
        </w:rPr>
        <w:t>гигиенические правила в соответствии</w:t>
      </w:r>
      <w:r w:rsidRPr="004D313C">
        <w:rPr>
          <w:spacing w:val="30"/>
          <w:sz w:val="28"/>
          <w:szCs w:val="28"/>
        </w:rPr>
        <w:t xml:space="preserve"> </w:t>
      </w:r>
      <w:r w:rsidRPr="004D313C">
        <w:rPr>
          <w:sz w:val="28"/>
          <w:szCs w:val="28"/>
        </w:rPr>
        <w:t>с режимом дня</w:t>
      </w:r>
      <w:r w:rsidRPr="004D313C">
        <w:rPr>
          <w:spacing w:val="29"/>
          <w:sz w:val="28"/>
          <w:szCs w:val="28"/>
        </w:rPr>
        <w:t xml:space="preserve"> </w:t>
      </w:r>
      <w:r w:rsidRPr="004D313C">
        <w:rPr>
          <w:sz w:val="28"/>
          <w:szCs w:val="28"/>
        </w:rPr>
        <w:t>(чистка зубов утром и вечером, мытье рук перед едой и после посещения туалета).</w:t>
      </w:r>
    </w:p>
    <w:p w:rsidR="003F3824" w:rsidRPr="004D313C" w:rsidRDefault="004D313C" w:rsidP="006265F2">
      <w:pPr>
        <w:pStyle w:val="a3"/>
        <w:tabs>
          <w:tab w:val="left" w:pos="9781"/>
        </w:tabs>
        <w:spacing w:line="360" w:lineRule="auto"/>
        <w:ind w:left="0"/>
        <w:rPr>
          <w:sz w:val="28"/>
          <w:szCs w:val="28"/>
        </w:rPr>
      </w:pPr>
      <w:r w:rsidRPr="004D313C">
        <w:rPr>
          <w:sz w:val="28"/>
          <w:szCs w:val="28"/>
        </w:rPr>
        <w:t>Умение</w:t>
      </w:r>
      <w:r w:rsidRPr="004D313C">
        <w:rPr>
          <w:spacing w:val="-4"/>
          <w:sz w:val="28"/>
          <w:szCs w:val="28"/>
        </w:rPr>
        <w:t xml:space="preserve"> </w:t>
      </w:r>
      <w:r w:rsidRPr="004D313C">
        <w:rPr>
          <w:sz w:val="28"/>
          <w:szCs w:val="28"/>
        </w:rPr>
        <w:t>следить</w:t>
      </w:r>
      <w:r w:rsidRPr="004D313C">
        <w:rPr>
          <w:spacing w:val="-2"/>
          <w:sz w:val="28"/>
          <w:szCs w:val="28"/>
        </w:rPr>
        <w:t xml:space="preserve"> </w:t>
      </w:r>
      <w:r w:rsidRPr="004D313C">
        <w:rPr>
          <w:sz w:val="28"/>
          <w:szCs w:val="28"/>
        </w:rPr>
        <w:t>за</w:t>
      </w:r>
      <w:r w:rsidRPr="004D313C">
        <w:rPr>
          <w:spacing w:val="-4"/>
          <w:sz w:val="28"/>
          <w:szCs w:val="28"/>
        </w:rPr>
        <w:t xml:space="preserve"> </w:t>
      </w:r>
      <w:r w:rsidRPr="004D313C">
        <w:rPr>
          <w:sz w:val="28"/>
          <w:szCs w:val="28"/>
        </w:rPr>
        <w:t>своим</w:t>
      </w:r>
      <w:r w:rsidRPr="004D313C">
        <w:rPr>
          <w:spacing w:val="-3"/>
          <w:sz w:val="28"/>
          <w:szCs w:val="28"/>
        </w:rPr>
        <w:t xml:space="preserve"> </w:t>
      </w:r>
      <w:r w:rsidRPr="004D313C">
        <w:rPr>
          <w:sz w:val="28"/>
          <w:szCs w:val="28"/>
        </w:rPr>
        <w:t>внешним</w:t>
      </w:r>
      <w:r w:rsidRPr="004D313C">
        <w:rPr>
          <w:spacing w:val="-3"/>
          <w:sz w:val="28"/>
          <w:szCs w:val="28"/>
        </w:rPr>
        <w:t xml:space="preserve"> </w:t>
      </w:r>
      <w:r w:rsidRPr="004D313C">
        <w:rPr>
          <w:spacing w:val="-2"/>
          <w:sz w:val="28"/>
          <w:szCs w:val="28"/>
        </w:rPr>
        <w:t>видом.</w:t>
      </w:r>
    </w:p>
    <w:p w:rsidR="003F3824" w:rsidRPr="004D313C" w:rsidRDefault="004D313C" w:rsidP="00EB2E30">
      <w:pPr>
        <w:pStyle w:val="a5"/>
        <w:numPr>
          <w:ilvl w:val="0"/>
          <w:numId w:val="31"/>
        </w:numPr>
        <w:tabs>
          <w:tab w:val="left" w:pos="1220"/>
          <w:tab w:val="left" w:pos="9781"/>
        </w:tabs>
        <w:spacing w:line="360" w:lineRule="auto"/>
        <w:ind w:left="0" w:hanging="258"/>
        <w:rPr>
          <w:sz w:val="28"/>
          <w:szCs w:val="28"/>
        </w:rPr>
      </w:pPr>
      <w:r w:rsidRPr="004D313C">
        <w:rPr>
          <w:sz w:val="28"/>
          <w:szCs w:val="28"/>
        </w:rPr>
        <w:t>Представления</w:t>
      </w:r>
      <w:r w:rsidRPr="004D313C">
        <w:rPr>
          <w:spacing w:val="-5"/>
          <w:sz w:val="28"/>
          <w:szCs w:val="28"/>
        </w:rPr>
        <w:t xml:space="preserve"> </w:t>
      </w:r>
      <w:r w:rsidRPr="004D313C">
        <w:rPr>
          <w:sz w:val="28"/>
          <w:szCs w:val="28"/>
        </w:rPr>
        <w:t>о</w:t>
      </w:r>
      <w:r w:rsidRPr="004D313C">
        <w:rPr>
          <w:spacing w:val="-3"/>
          <w:sz w:val="28"/>
          <w:szCs w:val="28"/>
        </w:rPr>
        <w:t xml:space="preserve"> </w:t>
      </w:r>
      <w:r w:rsidRPr="004D313C">
        <w:rPr>
          <w:sz w:val="28"/>
          <w:szCs w:val="28"/>
        </w:rPr>
        <w:t>своей</w:t>
      </w:r>
      <w:r w:rsidRPr="004D313C">
        <w:rPr>
          <w:spacing w:val="-3"/>
          <w:sz w:val="28"/>
          <w:szCs w:val="28"/>
        </w:rPr>
        <w:t xml:space="preserve"> </w:t>
      </w:r>
      <w:r w:rsidRPr="004D313C">
        <w:rPr>
          <w:sz w:val="28"/>
          <w:szCs w:val="28"/>
        </w:rPr>
        <w:t>семье,</w:t>
      </w:r>
      <w:r w:rsidRPr="004D313C">
        <w:rPr>
          <w:spacing w:val="-3"/>
          <w:sz w:val="28"/>
          <w:szCs w:val="28"/>
        </w:rPr>
        <w:t xml:space="preserve"> </w:t>
      </w:r>
      <w:r w:rsidRPr="004D313C">
        <w:rPr>
          <w:sz w:val="28"/>
          <w:szCs w:val="28"/>
        </w:rPr>
        <w:t>взаимоотношениях</w:t>
      </w:r>
      <w:r w:rsidRPr="004D313C">
        <w:rPr>
          <w:spacing w:val="-1"/>
          <w:sz w:val="28"/>
          <w:szCs w:val="28"/>
        </w:rPr>
        <w:t xml:space="preserve"> </w:t>
      </w:r>
      <w:r w:rsidRPr="004D313C">
        <w:rPr>
          <w:sz w:val="28"/>
          <w:szCs w:val="28"/>
        </w:rPr>
        <w:t>в</w:t>
      </w:r>
      <w:r w:rsidRPr="004D313C">
        <w:rPr>
          <w:spacing w:val="-3"/>
          <w:sz w:val="28"/>
          <w:szCs w:val="28"/>
        </w:rPr>
        <w:t xml:space="preserve"> </w:t>
      </w:r>
      <w:r w:rsidRPr="004D313C">
        <w:rPr>
          <w:spacing w:val="-2"/>
          <w:sz w:val="28"/>
          <w:szCs w:val="28"/>
        </w:rPr>
        <w:t>семье.</w:t>
      </w:r>
    </w:p>
    <w:p w:rsidR="003F3824" w:rsidRPr="004D313C" w:rsidRDefault="004D313C" w:rsidP="006265F2">
      <w:pPr>
        <w:pStyle w:val="a3"/>
        <w:tabs>
          <w:tab w:val="left" w:pos="9781"/>
        </w:tabs>
        <w:spacing w:line="360" w:lineRule="auto"/>
        <w:ind w:left="0" w:right="531"/>
        <w:rPr>
          <w:sz w:val="28"/>
          <w:szCs w:val="28"/>
        </w:rPr>
      </w:pPr>
      <w:r w:rsidRPr="004D313C">
        <w:rPr>
          <w:sz w:val="28"/>
          <w:szCs w:val="28"/>
        </w:rPr>
        <w:t>Представления</w:t>
      </w:r>
      <w:r w:rsidRPr="004D313C">
        <w:rPr>
          <w:spacing w:val="40"/>
          <w:sz w:val="28"/>
          <w:szCs w:val="28"/>
        </w:rPr>
        <w:t xml:space="preserve"> </w:t>
      </w:r>
      <w:r w:rsidRPr="004D313C">
        <w:rPr>
          <w:sz w:val="28"/>
          <w:szCs w:val="28"/>
        </w:rPr>
        <w:t>о</w:t>
      </w:r>
      <w:r w:rsidRPr="004D313C">
        <w:rPr>
          <w:spacing w:val="40"/>
          <w:sz w:val="28"/>
          <w:szCs w:val="28"/>
        </w:rPr>
        <w:t xml:space="preserve"> </w:t>
      </w:r>
      <w:r w:rsidRPr="004D313C">
        <w:rPr>
          <w:sz w:val="28"/>
          <w:szCs w:val="28"/>
        </w:rPr>
        <w:t>членах</w:t>
      </w:r>
      <w:r w:rsidRPr="004D313C">
        <w:rPr>
          <w:spacing w:val="40"/>
          <w:sz w:val="28"/>
          <w:szCs w:val="28"/>
        </w:rPr>
        <w:t xml:space="preserve"> </w:t>
      </w:r>
      <w:r w:rsidRPr="004D313C">
        <w:rPr>
          <w:sz w:val="28"/>
          <w:szCs w:val="28"/>
        </w:rPr>
        <w:t>семьи,</w:t>
      </w:r>
      <w:r w:rsidRPr="004D313C">
        <w:rPr>
          <w:spacing w:val="40"/>
          <w:sz w:val="28"/>
          <w:szCs w:val="28"/>
        </w:rPr>
        <w:t xml:space="preserve"> </w:t>
      </w:r>
      <w:r w:rsidRPr="004D313C">
        <w:rPr>
          <w:sz w:val="28"/>
          <w:szCs w:val="28"/>
        </w:rPr>
        <w:t>родственных</w:t>
      </w:r>
      <w:r w:rsidRPr="004D313C">
        <w:rPr>
          <w:spacing w:val="40"/>
          <w:sz w:val="28"/>
          <w:szCs w:val="28"/>
        </w:rPr>
        <w:t xml:space="preserve"> </w:t>
      </w:r>
      <w:r w:rsidRPr="004D313C">
        <w:rPr>
          <w:sz w:val="28"/>
          <w:szCs w:val="28"/>
        </w:rPr>
        <w:t>отношениях</w:t>
      </w:r>
      <w:r w:rsidRPr="004D313C">
        <w:rPr>
          <w:spacing w:val="40"/>
          <w:sz w:val="28"/>
          <w:szCs w:val="28"/>
        </w:rPr>
        <w:t xml:space="preserve"> </w:t>
      </w:r>
      <w:r w:rsidRPr="004D313C">
        <w:rPr>
          <w:sz w:val="28"/>
          <w:szCs w:val="28"/>
        </w:rPr>
        <w:t>в</w:t>
      </w:r>
      <w:r w:rsidRPr="004D313C">
        <w:rPr>
          <w:spacing w:val="40"/>
          <w:sz w:val="28"/>
          <w:szCs w:val="28"/>
        </w:rPr>
        <w:t xml:space="preserve"> </w:t>
      </w:r>
      <w:r w:rsidRPr="004D313C">
        <w:rPr>
          <w:sz w:val="28"/>
          <w:szCs w:val="28"/>
        </w:rPr>
        <w:t>семье</w:t>
      </w:r>
      <w:r w:rsidRPr="004D313C">
        <w:rPr>
          <w:spacing w:val="40"/>
          <w:sz w:val="28"/>
          <w:szCs w:val="28"/>
        </w:rPr>
        <w:t xml:space="preserve"> </w:t>
      </w:r>
      <w:r w:rsidRPr="004D313C">
        <w:rPr>
          <w:sz w:val="28"/>
          <w:szCs w:val="28"/>
        </w:rPr>
        <w:t>и</w:t>
      </w:r>
      <w:r w:rsidRPr="004D313C">
        <w:rPr>
          <w:spacing w:val="40"/>
          <w:sz w:val="28"/>
          <w:szCs w:val="28"/>
        </w:rPr>
        <w:t xml:space="preserve"> </w:t>
      </w:r>
      <w:r w:rsidRPr="004D313C">
        <w:rPr>
          <w:sz w:val="28"/>
          <w:szCs w:val="28"/>
        </w:rPr>
        <w:t>своей</w:t>
      </w:r>
      <w:r w:rsidRPr="004D313C">
        <w:rPr>
          <w:spacing w:val="40"/>
          <w:sz w:val="28"/>
          <w:szCs w:val="28"/>
        </w:rPr>
        <w:t xml:space="preserve"> </w:t>
      </w:r>
      <w:r w:rsidRPr="004D313C">
        <w:rPr>
          <w:sz w:val="28"/>
          <w:szCs w:val="28"/>
        </w:rPr>
        <w:t>социальной роли, обязанностях членов семьи, бытовой и досуговой деятельности семьи.</w:t>
      </w:r>
    </w:p>
    <w:p w:rsidR="003F3824" w:rsidRPr="004D313C" w:rsidRDefault="003F3824" w:rsidP="006265F2">
      <w:pPr>
        <w:pStyle w:val="a3"/>
        <w:tabs>
          <w:tab w:val="left" w:pos="9781"/>
        </w:tabs>
        <w:spacing w:before="7" w:line="360" w:lineRule="auto"/>
        <w:ind w:left="0"/>
        <w:rPr>
          <w:sz w:val="28"/>
          <w:szCs w:val="28"/>
        </w:rPr>
      </w:pPr>
    </w:p>
    <w:p w:rsidR="003F3824" w:rsidRPr="004D313C" w:rsidRDefault="004D313C" w:rsidP="00EB2E30">
      <w:pPr>
        <w:pStyle w:val="a5"/>
        <w:numPr>
          <w:ilvl w:val="0"/>
          <w:numId w:val="34"/>
        </w:numPr>
        <w:tabs>
          <w:tab w:val="left" w:pos="1381"/>
          <w:tab w:val="left" w:pos="9781"/>
        </w:tabs>
        <w:spacing w:before="1" w:line="360" w:lineRule="auto"/>
        <w:ind w:left="0" w:right="550" w:firstLine="0"/>
        <w:jc w:val="both"/>
        <w:rPr>
          <w:b/>
          <w:sz w:val="28"/>
          <w:szCs w:val="28"/>
        </w:rPr>
      </w:pPr>
      <w:r w:rsidRPr="004D313C">
        <w:rPr>
          <w:b/>
          <w:sz w:val="28"/>
          <w:szCs w:val="28"/>
        </w:rPr>
        <w:t xml:space="preserve">Федеральная рабочая программа по учебному предмету "Домоводство" </w:t>
      </w:r>
      <w:r w:rsidRPr="004D313C">
        <w:rPr>
          <w:sz w:val="28"/>
          <w:szCs w:val="28"/>
        </w:rPr>
        <w:t>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3F3824" w:rsidRPr="004D313C" w:rsidRDefault="004D313C" w:rsidP="006265F2">
      <w:pPr>
        <w:pStyle w:val="a3"/>
        <w:tabs>
          <w:tab w:val="left" w:pos="9781"/>
        </w:tabs>
        <w:spacing w:before="1" w:line="360" w:lineRule="auto"/>
        <w:ind w:left="0"/>
        <w:rPr>
          <w:sz w:val="28"/>
          <w:szCs w:val="28"/>
        </w:rPr>
      </w:pPr>
      <w:r w:rsidRPr="004D313C">
        <w:rPr>
          <w:sz w:val="28"/>
          <w:szCs w:val="28"/>
          <w:u w:val="single"/>
        </w:rPr>
        <w:t>Пояснительная</w:t>
      </w:r>
      <w:r w:rsidRPr="004D313C">
        <w:rPr>
          <w:spacing w:val="-5"/>
          <w:sz w:val="28"/>
          <w:szCs w:val="28"/>
          <w:u w:val="single"/>
        </w:rPr>
        <w:t xml:space="preserve"> </w:t>
      </w:r>
      <w:r w:rsidRPr="004D313C">
        <w:rPr>
          <w:spacing w:val="-2"/>
          <w:sz w:val="28"/>
          <w:szCs w:val="28"/>
          <w:u w:val="single"/>
        </w:rPr>
        <w:t>записка.</w:t>
      </w:r>
    </w:p>
    <w:p w:rsidR="003F3824" w:rsidRPr="004D313C" w:rsidRDefault="004D313C" w:rsidP="006265F2">
      <w:pPr>
        <w:pStyle w:val="a3"/>
        <w:tabs>
          <w:tab w:val="left" w:pos="9781"/>
        </w:tabs>
        <w:spacing w:line="360" w:lineRule="auto"/>
        <w:ind w:left="0" w:right="545"/>
        <w:rPr>
          <w:sz w:val="28"/>
          <w:szCs w:val="28"/>
        </w:rPr>
      </w:pPr>
      <w:r w:rsidRPr="004D313C">
        <w:rPr>
          <w:sz w:val="28"/>
          <w:szCs w:val="28"/>
        </w:rPr>
        <w:t xml:space="preserve">Обучение обучающегося с умственной отсталостью, с ТМНР ведению </w:t>
      </w:r>
      <w:r w:rsidRPr="004D313C">
        <w:rPr>
          <w:sz w:val="28"/>
          <w:szCs w:val="28"/>
        </w:rPr>
        <w:lastRenderedPageBreak/>
        <w:t>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хозяйственно-бытовыми навыками не только снижает зависимость ребёнка от окружающих, но и укрепляет его уверенность в своих силах.</w:t>
      </w:r>
    </w:p>
    <w:p w:rsidR="003F3824" w:rsidRPr="004D313C" w:rsidRDefault="004D313C" w:rsidP="006265F2">
      <w:pPr>
        <w:pStyle w:val="a3"/>
        <w:tabs>
          <w:tab w:val="left" w:pos="9781"/>
        </w:tabs>
        <w:spacing w:line="360" w:lineRule="auto"/>
        <w:ind w:left="0" w:right="545"/>
        <w:rPr>
          <w:sz w:val="28"/>
          <w:szCs w:val="28"/>
        </w:rPr>
      </w:pPr>
      <w:r w:rsidRPr="004D313C">
        <w:rPr>
          <w:sz w:val="28"/>
          <w:szCs w:val="28"/>
        </w:rPr>
        <w:t>Цель обучения - повышение самостоятельности обучающихся в выполнении хозяйственно-бытовой деятельности. Основные задачи: формирование умений</w:t>
      </w:r>
      <w:r w:rsidRPr="004D313C">
        <w:rPr>
          <w:spacing w:val="80"/>
          <w:sz w:val="28"/>
          <w:szCs w:val="28"/>
        </w:rPr>
        <w:t xml:space="preserve"> </w:t>
      </w:r>
      <w:r w:rsidRPr="004D313C">
        <w:rPr>
          <w:sz w:val="28"/>
          <w:szCs w:val="28"/>
        </w:rPr>
        <w:t>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3F3824" w:rsidRPr="004D313C" w:rsidRDefault="004D313C" w:rsidP="006265F2">
      <w:pPr>
        <w:pStyle w:val="a3"/>
        <w:tabs>
          <w:tab w:val="left" w:pos="9781"/>
        </w:tabs>
        <w:spacing w:before="1" w:line="360" w:lineRule="auto"/>
        <w:ind w:left="0" w:right="552"/>
        <w:rPr>
          <w:sz w:val="28"/>
          <w:szCs w:val="28"/>
        </w:rPr>
      </w:pPr>
      <w:r w:rsidRPr="004D313C">
        <w:rPr>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rsidR="003F3824" w:rsidRPr="004D313C" w:rsidRDefault="004D313C" w:rsidP="006265F2">
      <w:pPr>
        <w:pStyle w:val="a3"/>
        <w:tabs>
          <w:tab w:val="left" w:pos="9781"/>
        </w:tabs>
        <w:spacing w:line="360" w:lineRule="auto"/>
        <w:ind w:left="0" w:right="550"/>
        <w:rPr>
          <w:sz w:val="28"/>
          <w:szCs w:val="28"/>
        </w:rPr>
      </w:pPr>
      <w:r w:rsidRPr="004D313C">
        <w:rPr>
          <w:sz w:val="28"/>
          <w:szCs w:val="28"/>
        </w:rPr>
        <w:t xml:space="preserve">Программа по домоводству включает следующие разделы: "Покупки", "Уход за вещами", "Обращение с кухонным инвентарем", "Приготовление пищи"", "Уборка помещений и </w:t>
      </w:r>
      <w:r w:rsidRPr="004D313C">
        <w:rPr>
          <w:spacing w:val="-2"/>
          <w:sz w:val="28"/>
          <w:szCs w:val="28"/>
        </w:rPr>
        <w:t>территории".</w:t>
      </w:r>
    </w:p>
    <w:p w:rsidR="003F3824" w:rsidRPr="004D313C" w:rsidRDefault="004D313C" w:rsidP="006265F2">
      <w:pPr>
        <w:pStyle w:val="a3"/>
        <w:tabs>
          <w:tab w:val="left" w:pos="9781"/>
        </w:tabs>
        <w:spacing w:line="360" w:lineRule="auto"/>
        <w:ind w:left="0"/>
        <w:rPr>
          <w:sz w:val="28"/>
          <w:szCs w:val="28"/>
        </w:rPr>
      </w:pPr>
      <w:r w:rsidRPr="004D313C">
        <w:rPr>
          <w:sz w:val="28"/>
          <w:szCs w:val="28"/>
        </w:rPr>
        <w:t>В учебном</w:t>
      </w:r>
      <w:r w:rsidRPr="004D313C">
        <w:rPr>
          <w:spacing w:val="-2"/>
          <w:sz w:val="28"/>
          <w:szCs w:val="28"/>
        </w:rPr>
        <w:t xml:space="preserve"> </w:t>
      </w:r>
      <w:r w:rsidRPr="004D313C">
        <w:rPr>
          <w:sz w:val="28"/>
          <w:szCs w:val="28"/>
        </w:rPr>
        <w:t>плане</w:t>
      </w:r>
      <w:r w:rsidRPr="004D313C">
        <w:rPr>
          <w:spacing w:val="-3"/>
          <w:sz w:val="28"/>
          <w:szCs w:val="28"/>
        </w:rPr>
        <w:t xml:space="preserve"> </w:t>
      </w:r>
      <w:r w:rsidRPr="004D313C">
        <w:rPr>
          <w:sz w:val="28"/>
          <w:szCs w:val="28"/>
        </w:rPr>
        <w:t>предмет</w:t>
      </w:r>
      <w:r w:rsidRPr="004D313C">
        <w:rPr>
          <w:spacing w:val="-1"/>
          <w:sz w:val="28"/>
          <w:szCs w:val="28"/>
        </w:rPr>
        <w:t xml:space="preserve"> </w:t>
      </w:r>
      <w:r w:rsidRPr="004D313C">
        <w:rPr>
          <w:sz w:val="28"/>
          <w:szCs w:val="28"/>
        </w:rPr>
        <w:t>представлен</w:t>
      </w:r>
      <w:r w:rsidRPr="004D313C">
        <w:rPr>
          <w:spacing w:val="-2"/>
          <w:sz w:val="28"/>
          <w:szCs w:val="28"/>
        </w:rPr>
        <w:t xml:space="preserve"> </w:t>
      </w:r>
      <w:r w:rsidRPr="004D313C">
        <w:rPr>
          <w:sz w:val="28"/>
          <w:szCs w:val="28"/>
        </w:rPr>
        <w:t>с</w:t>
      </w:r>
      <w:r w:rsidRPr="004D313C">
        <w:rPr>
          <w:spacing w:val="-2"/>
          <w:sz w:val="28"/>
          <w:szCs w:val="28"/>
        </w:rPr>
        <w:t xml:space="preserve"> </w:t>
      </w:r>
      <w:r w:rsidRPr="004D313C">
        <w:rPr>
          <w:sz w:val="28"/>
          <w:szCs w:val="28"/>
        </w:rPr>
        <w:t>5</w:t>
      </w:r>
      <w:r w:rsidRPr="004D313C">
        <w:rPr>
          <w:spacing w:val="-1"/>
          <w:sz w:val="28"/>
          <w:szCs w:val="28"/>
        </w:rPr>
        <w:t xml:space="preserve"> </w:t>
      </w:r>
      <w:r w:rsidRPr="004D313C">
        <w:rPr>
          <w:sz w:val="28"/>
          <w:szCs w:val="28"/>
        </w:rPr>
        <w:t>по</w:t>
      </w:r>
      <w:r w:rsidRPr="004D313C">
        <w:rPr>
          <w:spacing w:val="-2"/>
          <w:sz w:val="28"/>
          <w:szCs w:val="28"/>
        </w:rPr>
        <w:t xml:space="preserve"> </w:t>
      </w:r>
      <w:r w:rsidRPr="004D313C">
        <w:rPr>
          <w:sz w:val="28"/>
          <w:szCs w:val="28"/>
        </w:rPr>
        <w:t>13</w:t>
      </w:r>
      <w:r w:rsidRPr="004D313C">
        <w:rPr>
          <w:spacing w:val="-1"/>
          <w:sz w:val="28"/>
          <w:szCs w:val="28"/>
        </w:rPr>
        <w:t xml:space="preserve"> </w:t>
      </w:r>
      <w:r w:rsidRPr="004D313C">
        <w:rPr>
          <w:sz w:val="28"/>
          <w:szCs w:val="28"/>
        </w:rPr>
        <w:t>год</w:t>
      </w:r>
      <w:r w:rsidRPr="004D313C">
        <w:rPr>
          <w:spacing w:val="-1"/>
          <w:sz w:val="28"/>
          <w:szCs w:val="28"/>
        </w:rPr>
        <w:t xml:space="preserve"> </w:t>
      </w:r>
      <w:r w:rsidRPr="004D313C">
        <w:rPr>
          <w:spacing w:val="-2"/>
          <w:sz w:val="28"/>
          <w:szCs w:val="28"/>
        </w:rPr>
        <w:t>обучения.</w:t>
      </w:r>
    </w:p>
    <w:p w:rsidR="003F3824" w:rsidRPr="004D313C" w:rsidRDefault="004D313C" w:rsidP="006265F2">
      <w:pPr>
        <w:pStyle w:val="a3"/>
        <w:tabs>
          <w:tab w:val="left" w:pos="9781"/>
        </w:tabs>
        <w:spacing w:line="360" w:lineRule="auto"/>
        <w:ind w:left="0" w:right="549"/>
        <w:rPr>
          <w:sz w:val="28"/>
          <w:szCs w:val="28"/>
        </w:rPr>
      </w:pPr>
      <w:r w:rsidRPr="004D313C">
        <w:rPr>
          <w:sz w:val="28"/>
          <w:szCs w:val="28"/>
        </w:rPr>
        <w:t>Материально-техническое оснащение учебного предмета "Домоводство"</w:t>
      </w:r>
      <w:r w:rsidRPr="004D313C">
        <w:rPr>
          <w:spacing w:val="80"/>
          <w:sz w:val="28"/>
          <w:szCs w:val="28"/>
        </w:rPr>
        <w:t xml:space="preserve"> </w:t>
      </w:r>
      <w:r w:rsidRPr="004D313C">
        <w:rPr>
          <w:spacing w:val="-2"/>
          <w:sz w:val="28"/>
          <w:szCs w:val="28"/>
        </w:rPr>
        <w:t>предусматривает:</w:t>
      </w:r>
    </w:p>
    <w:p w:rsidR="003F3824" w:rsidRPr="004D313C" w:rsidRDefault="004D313C" w:rsidP="006265F2">
      <w:pPr>
        <w:pStyle w:val="a3"/>
        <w:tabs>
          <w:tab w:val="left" w:pos="9781"/>
        </w:tabs>
        <w:spacing w:line="360" w:lineRule="auto"/>
        <w:ind w:left="0" w:right="546"/>
        <w:rPr>
          <w:sz w:val="28"/>
          <w:szCs w:val="28"/>
        </w:rPr>
      </w:pPr>
      <w:r w:rsidRPr="004D313C">
        <w:rPr>
          <w:sz w:val="28"/>
          <w:szCs w:val="28"/>
        </w:rPr>
        <w:t>дидактический материал: изображения (картинки, фото, пиктограммы) предметов посуды, кухонной</w:t>
      </w:r>
      <w:r w:rsidRPr="004D313C">
        <w:rPr>
          <w:spacing w:val="-1"/>
          <w:sz w:val="28"/>
          <w:szCs w:val="28"/>
        </w:rPr>
        <w:t xml:space="preserve"> </w:t>
      </w:r>
      <w:r w:rsidRPr="004D313C">
        <w:rPr>
          <w:sz w:val="28"/>
          <w:szCs w:val="28"/>
        </w:rPr>
        <w:t>мебели,</w:t>
      </w:r>
      <w:r w:rsidRPr="004D313C">
        <w:rPr>
          <w:spacing w:val="-4"/>
          <w:sz w:val="28"/>
          <w:szCs w:val="28"/>
        </w:rPr>
        <w:t xml:space="preserve"> </w:t>
      </w:r>
      <w:r w:rsidRPr="004D313C">
        <w:rPr>
          <w:sz w:val="28"/>
          <w:szCs w:val="28"/>
        </w:rPr>
        <w:t>продуктов</w:t>
      </w:r>
      <w:r w:rsidRPr="004D313C">
        <w:rPr>
          <w:spacing w:val="-3"/>
          <w:sz w:val="28"/>
          <w:szCs w:val="28"/>
        </w:rPr>
        <w:t xml:space="preserve"> </w:t>
      </w:r>
      <w:r w:rsidRPr="004D313C">
        <w:rPr>
          <w:sz w:val="28"/>
          <w:szCs w:val="28"/>
        </w:rPr>
        <w:t>питания, уборочного</w:t>
      </w:r>
      <w:r w:rsidRPr="004D313C">
        <w:rPr>
          <w:spacing w:val="-2"/>
          <w:sz w:val="28"/>
          <w:szCs w:val="28"/>
        </w:rPr>
        <w:t xml:space="preserve"> </w:t>
      </w:r>
      <w:r w:rsidRPr="004D313C">
        <w:rPr>
          <w:sz w:val="28"/>
          <w:szCs w:val="28"/>
        </w:rPr>
        <w:t>инвентаря,</w:t>
      </w:r>
      <w:r w:rsidRPr="004D313C">
        <w:rPr>
          <w:spacing w:val="-2"/>
          <w:sz w:val="28"/>
          <w:szCs w:val="28"/>
        </w:rPr>
        <w:t xml:space="preserve"> </w:t>
      </w:r>
      <w:r w:rsidRPr="004D313C">
        <w:rPr>
          <w:sz w:val="28"/>
          <w:szCs w:val="28"/>
        </w:rPr>
        <w:t>бытовой</w:t>
      </w:r>
      <w:r w:rsidRPr="004D313C">
        <w:rPr>
          <w:spacing w:val="-4"/>
          <w:sz w:val="28"/>
          <w:szCs w:val="28"/>
        </w:rPr>
        <w:t xml:space="preserve"> </w:t>
      </w:r>
      <w:r w:rsidRPr="004D313C">
        <w:rPr>
          <w:sz w:val="28"/>
          <w:szCs w:val="28"/>
        </w:rPr>
        <w:t>техники;</w:t>
      </w:r>
      <w:r w:rsidRPr="004D313C">
        <w:rPr>
          <w:spacing w:val="-4"/>
          <w:sz w:val="28"/>
          <w:szCs w:val="28"/>
        </w:rPr>
        <w:t xml:space="preserve"> </w:t>
      </w:r>
      <w:r w:rsidRPr="004D313C">
        <w:rPr>
          <w:sz w:val="28"/>
          <w:szCs w:val="28"/>
        </w:rPr>
        <w:t>альбомы</w:t>
      </w:r>
      <w:r w:rsidRPr="004D313C">
        <w:rPr>
          <w:spacing w:val="-3"/>
          <w:sz w:val="28"/>
          <w:szCs w:val="28"/>
        </w:rPr>
        <w:t xml:space="preserve"> </w:t>
      </w:r>
      <w:r w:rsidRPr="004D313C">
        <w:rPr>
          <w:sz w:val="28"/>
          <w:szCs w:val="28"/>
        </w:rPr>
        <w:t>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rsidR="003F3824" w:rsidRPr="004D313C" w:rsidRDefault="003F3824" w:rsidP="006265F2">
      <w:pPr>
        <w:tabs>
          <w:tab w:val="left" w:pos="9781"/>
        </w:tabs>
        <w:spacing w:line="360" w:lineRule="auto"/>
        <w:jc w:val="both"/>
        <w:rPr>
          <w:sz w:val="28"/>
          <w:szCs w:val="28"/>
        </w:rPr>
        <w:sectPr w:rsidR="003F3824" w:rsidRPr="004D313C" w:rsidSect="006265F2">
          <w:pgSz w:w="11910" w:h="16840"/>
          <w:pgMar w:top="1440" w:right="721" w:bottom="1440" w:left="1080" w:header="0" w:footer="940" w:gutter="0"/>
          <w:cols w:space="720"/>
        </w:sectPr>
      </w:pPr>
    </w:p>
    <w:p w:rsidR="003F3824" w:rsidRPr="004D313C" w:rsidRDefault="004D313C" w:rsidP="006265F2">
      <w:pPr>
        <w:pStyle w:val="a3"/>
        <w:tabs>
          <w:tab w:val="left" w:pos="9781"/>
        </w:tabs>
        <w:spacing w:before="66" w:line="360" w:lineRule="auto"/>
        <w:ind w:left="0" w:right="543"/>
        <w:rPr>
          <w:sz w:val="28"/>
          <w:szCs w:val="28"/>
        </w:rPr>
      </w:pPr>
      <w:r w:rsidRPr="004D313C">
        <w:rPr>
          <w:sz w:val="28"/>
          <w:szCs w:val="28"/>
        </w:rPr>
        <w:lastRenderedPageBreak/>
        <w:t>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w:t>
      </w:r>
    </w:p>
    <w:p w:rsidR="003F3824" w:rsidRPr="004D313C" w:rsidRDefault="004D313C" w:rsidP="006265F2">
      <w:pPr>
        <w:pStyle w:val="a3"/>
        <w:tabs>
          <w:tab w:val="left" w:pos="9781"/>
        </w:tabs>
        <w:spacing w:before="1" w:line="360" w:lineRule="auto"/>
        <w:ind w:left="0" w:right="548"/>
        <w:rPr>
          <w:sz w:val="28"/>
          <w:szCs w:val="28"/>
        </w:rPr>
      </w:pPr>
      <w:r w:rsidRPr="004D313C">
        <w:rPr>
          <w:sz w:val="28"/>
          <w:szCs w:val="28"/>
          <w:u w:val="single"/>
        </w:rPr>
        <w:t>Содержание учебного предмета "Домоводство"</w:t>
      </w:r>
      <w:r w:rsidRPr="004D313C">
        <w:rPr>
          <w:sz w:val="28"/>
          <w:szCs w:val="28"/>
        </w:rPr>
        <w:t xml:space="preserve"> представлено следующими разделами: "Покупки", "Уход за вещами", "Обращение с кухонным инвентарем", "Приготовление пищи"", "Уборка помещений и территории".</w:t>
      </w:r>
    </w:p>
    <w:p w:rsidR="003F3824" w:rsidRPr="004D313C" w:rsidRDefault="004D313C" w:rsidP="006265F2">
      <w:pPr>
        <w:pStyle w:val="a3"/>
        <w:tabs>
          <w:tab w:val="left" w:pos="9781"/>
        </w:tabs>
        <w:spacing w:line="360" w:lineRule="auto"/>
        <w:ind w:left="0"/>
        <w:rPr>
          <w:sz w:val="28"/>
          <w:szCs w:val="28"/>
        </w:rPr>
      </w:pPr>
      <w:r w:rsidRPr="004D313C">
        <w:rPr>
          <w:sz w:val="28"/>
          <w:szCs w:val="28"/>
        </w:rPr>
        <w:t>Раздел</w:t>
      </w:r>
      <w:r w:rsidRPr="004D313C">
        <w:rPr>
          <w:spacing w:val="-2"/>
          <w:sz w:val="28"/>
          <w:szCs w:val="28"/>
        </w:rPr>
        <w:t xml:space="preserve"> "Покупки".</w:t>
      </w:r>
    </w:p>
    <w:p w:rsidR="003F3824" w:rsidRPr="004D313C" w:rsidRDefault="004D313C" w:rsidP="006265F2">
      <w:pPr>
        <w:pStyle w:val="a3"/>
        <w:tabs>
          <w:tab w:val="left" w:pos="9781"/>
        </w:tabs>
        <w:spacing w:line="360" w:lineRule="auto"/>
        <w:ind w:left="0" w:right="550"/>
        <w:rPr>
          <w:sz w:val="28"/>
          <w:szCs w:val="28"/>
        </w:rPr>
      </w:pPr>
      <w:r w:rsidRPr="004D313C">
        <w:rPr>
          <w:sz w:val="28"/>
          <w:szCs w:val="28"/>
        </w:rP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w:t>
      </w:r>
      <w:r w:rsidRPr="004D313C">
        <w:rPr>
          <w:spacing w:val="-2"/>
          <w:sz w:val="28"/>
          <w:szCs w:val="28"/>
        </w:rPr>
        <w:t xml:space="preserve"> </w:t>
      </w:r>
      <w:r w:rsidRPr="004D313C">
        <w:rPr>
          <w:sz w:val="28"/>
          <w:szCs w:val="28"/>
        </w:rPr>
        <w:t>Складывание</w:t>
      </w:r>
      <w:r w:rsidRPr="004D313C">
        <w:rPr>
          <w:spacing w:val="-3"/>
          <w:sz w:val="28"/>
          <w:szCs w:val="28"/>
        </w:rPr>
        <w:t xml:space="preserve"> </w:t>
      </w:r>
      <w:r w:rsidRPr="004D313C">
        <w:rPr>
          <w:sz w:val="28"/>
          <w:szCs w:val="28"/>
        </w:rPr>
        <w:t>покупок</w:t>
      </w:r>
      <w:r w:rsidRPr="004D313C">
        <w:rPr>
          <w:spacing w:val="-2"/>
          <w:sz w:val="28"/>
          <w:szCs w:val="28"/>
        </w:rPr>
        <w:t xml:space="preserve"> </w:t>
      </w:r>
      <w:r w:rsidRPr="004D313C">
        <w:rPr>
          <w:sz w:val="28"/>
          <w:szCs w:val="28"/>
        </w:rPr>
        <w:t>в</w:t>
      </w:r>
      <w:r w:rsidRPr="004D313C">
        <w:rPr>
          <w:spacing w:val="-3"/>
          <w:sz w:val="28"/>
          <w:szCs w:val="28"/>
        </w:rPr>
        <w:t xml:space="preserve"> </w:t>
      </w:r>
      <w:r w:rsidRPr="004D313C">
        <w:rPr>
          <w:sz w:val="28"/>
          <w:szCs w:val="28"/>
        </w:rPr>
        <w:t>сумку.</w:t>
      </w:r>
      <w:r w:rsidRPr="004D313C">
        <w:rPr>
          <w:spacing w:val="-2"/>
          <w:sz w:val="28"/>
          <w:szCs w:val="28"/>
        </w:rPr>
        <w:t xml:space="preserve"> </w:t>
      </w:r>
      <w:r w:rsidRPr="004D313C">
        <w:rPr>
          <w:sz w:val="28"/>
          <w:szCs w:val="28"/>
        </w:rPr>
        <w:t>Соблюдение</w:t>
      </w:r>
      <w:r w:rsidRPr="004D313C">
        <w:rPr>
          <w:spacing w:val="-3"/>
          <w:sz w:val="28"/>
          <w:szCs w:val="28"/>
        </w:rPr>
        <w:t xml:space="preserve"> </w:t>
      </w:r>
      <w:r w:rsidRPr="004D313C">
        <w:rPr>
          <w:sz w:val="28"/>
          <w:szCs w:val="28"/>
        </w:rPr>
        <w:t>последовательности</w:t>
      </w:r>
      <w:r w:rsidRPr="004D313C">
        <w:rPr>
          <w:spacing w:val="-1"/>
          <w:sz w:val="28"/>
          <w:szCs w:val="28"/>
        </w:rPr>
        <w:t xml:space="preserve"> </w:t>
      </w:r>
      <w:r w:rsidRPr="004D313C">
        <w:rPr>
          <w:sz w:val="28"/>
          <w:szCs w:val="28"/>
        </w:rPr>
        <w:t>действий</w:t>
      </w:r>
      <w:r w:rsidRPr="004D313C">
        <w:rPr>
          <w:spacing w:val="-1"/>
          <w:sz w:val="28"/>
          <w:szCs w:val="28"/>
        </w:rPr>
        <w:t xml:space="preserve"> </w:t>
      </w:r>
      <w:r w:rsidRPr="004D313C">
        <w:rPr>
          <w:sz w:val="28"/>
          <w:szCs w:val="28"/>
        </w:rPr>
        <w:t>при расчете на кассе: выкладывание товара на ленту, ожидание во время пробивания</w:t>
      </w:r>
      <w:r w:rsidRPr="004D313C">
        <w:rPr>
          <w:spacing w:val="-1"/>
          <w:sz w:val="28"/>
          <w:szCs w:val="28"/>
        </w:rPr>
        <w:t xml:space="preserve"> </w:t>
      </w:r>
      <w:r w:rsidRPr="004D313C">
        <w:rPr>
          <w:sz w:val="28"/>
          <w:szCs w:val="28"/>
        </w:rPr>
        <w:t>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3F3824" w:rsidRPr="004D313C" w:rsidRDefault="004D313C" w:rsidP="006265F2">
      <w:pPr>
        <w:pStyle w:val="a3"/>
        <w:tabs>
          <w:tab w:val="left" w:pos="9781"/>
        </w:tabs>
        <w:spacing w:line="360" w:lineRule="auto"/>
        <w:ind w:left="0"/>
        <w:rPr>
          <w:sz w:val="28"/>
          <w:szCs w:val="28"/>
        </w:rPr>
      </w:pPr>
      <w:r w:rsidRPr="004D313C">
        <w:rPr>
          <w:sz w:val="28"/>
          <w:szCs w:val="28"/>
        </w:rPr>
        <w:t>Раздел</w:t>
      </w:r>
      <w:r w:rsidRPr="004D313C">
        <w:rPr>
          <w:spacing w:val="-3"/>
          <w:sz w:val="28"/>
          <w:szCs w:val="28"/>
        </w:rPr>
        <w:t xml:space="preserve"> </w:t>
      </w:r>
      <w:r w:rsidRPr="004D313C">
        <w:rPr>
          <w:sz w:val="28"/>
          <w:szCs w:val="28"/>
        </w:rPr>
        <w:t>"Обращение</w:t>
      </w:r>
      <w:r w:rsidRPr="004D313C">
        <w:rPr>
          <w:spacing w:val="-3"/>
          <w:sz w:val="28"/>
          <w:szCs w:val="28"/>
        </w:rPr>
        <w:t xml:space="preserve"> </w:t>
      </w:r>
      <w:r w:rsidRPr="004D313C">
        <w:rPr>
          <w:sz w:val="28"/>
          <w:szCs w:val="28"/>
        </w:rPr>
        <w:t>с</w:t>
      </w:r>
      <w:r w:rsidRPr="004D313C">
        <w:rPr>
          <w:spacing w:val="-3"/>
          <w:sz w:val="28"/>
          <w:szCs w:val="28"/>
        </w:rPr>
        <w:t xml:space="preserve"> </w:t>
      </w:r>
      <w:r w:rsidRPr="004D313C">
        <w:rPr>
          <w:sz w:val="28"/>
          <w:szCs w:val="28"/>
        </w:rPr>
        <w:t>кухонным</w:t>
      </w:r>
      <w:r w:rsidRPr="004D313C">
        <w:rPr>
          <w:spacing w:val="-3"/>
          <w:sz w:val="28"/>
          <w:szCs w:val="28"/>
        </w:rPr>
        <w:t xml:space="preserve"> </w:t>
      </w:r>
      <w:r w:rsidRPr="004D313C">
        <w:rPr>
          <w:spacing w:val="-2"/>
          <w:sz w:val="28"/>
          <w:szCs w:val="28"/>
        </w:rPr>
        <w:t>инвентарем".</w:t>
      </w:r>
    </w:p>
    <w:p w:rsidR="003F3824" w:rsidRPr="004D313C" w:rsidRDefault="004D313C" w:rsidP="006265F2">
      <w:pPr>
        <w:pStyle w:val="a3"/>
        <w:tabs>
          <w:tab w:val="left" w:pos="9781"/>
        </w:tabs>
        <w:spacing w:before="1" w:line="360" w:lineRule="auto"/>
        <w:ind w:left="0" w:right="542"/>
        <w:rPr>
          <w:sz w:val="28"/>
          <w:szCs w:val="28"/>
        </w:rPr>
      </w:pPr>
      <w:r w:rsidRPr="004D313C">
        <w:rPr>
          <w:sz w:val="28"/>
          <w:szCs w:val="28"/>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w:t>
      </w:r>
      <w:r w:rsidRPr="004D313C">
        <w:rPr>
          <w:sz w:val="28"/>
          <w:szCs w:val="28"/>
        </w:rPr>
        <w:lastRenderedPageBreak/>
        <w:t>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rsidR="003F3824" w:rsidRPr="004D313C" w:rsidRDefault="004D313C" w:rsidP="006265F2">
      <w:pPr>
        <w:pStyle w:val="a3"/>
        <w:tabs>
          <w:tab w:val="left" w:pos="9781"/>
        </w:tabs>
        <w:spacing w:line="360" w:lineRule="auto"/>
        <w:ind w:left="0" w:right="549"/>
        <w:rPr>
          <w:sz w:val="28"/>
          <w:szCs w:val="28"/>
        </w:rPr>
      </w:pPr>
      <w:r w:rsidRPr="004D313C">
        <w:rPr>
          <w:sz w:val="28"/>
          <w:szCs w:val="28"/>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w:t>
      </w:r>
      <w:r w:rsidRPr="004D313C">
        <w:rPr>
          <w:spacing w:val="-2"/>
          <w:sz w:val="28"/>
          <w:szCs w:val="28"/>
        </w:rPr>
        <w:t>блюд.</w:t>
      </w:r>
    </w:p>
    <w:p w:rsidR="003F3824" w:rsidRPr="004D313C" w:rsidRDefault="004D313C" w:rsidP="006265F2">
      <w:pPr>
        <w:pStyle w:val="a3"/>
        <w:tabs>
          <w:tab w:val="left" w:pos="9781"/>
        </w:tabs>
        <w:spacing w:before="1" w:line="360" w:lineRule="auto"/>
        <w:ind w:left="0"/>
        <w:rPr>
          <w:sz w:val="28"/>
          <w:szCs w:val="28"/>
        </w:rPr>
      </w:pPr>
      <w:r w:rsidRPr="004D313C">
        <w:rPr>
          <w:sz w:val="28"/>
          <w:szCs w:val="28"/>
        </w:rPr>
        <w:t>Раздел</w:t>
      </w:r>
      <w:r w:rsidRPr="004D313C">
        <w:rPr>
          <w:spacing w:val="-5"/>
          <w:sz w:val="28"/>
          <w:szCs w:val="28"/>
        </w:rPr>
        <w:t xml:space="preserve"> </w:t>
      </w:r>
      <w:r w:rsidRPr="004D313C">
        <w:rPr>
          <w:sz w:val="28"/>
          <w:szCs w:val="28"/>
        </w:rPr>
        <w:t>"Приготовление</w:t>
      </w:r>
      <w:r w:rsidRPr="004D313C">
        <w:rPr>
          <w:spacing w:val="-4"/>
          <w:sz w:val="28"/>
          <w:szCs w:val="28"/>
        </w:rPr>
        <w:t xml:space="preserve"> </w:t>
      </w:r>
      <w:r w:rsidRPr="004D313C">
        <w:rPr>
          <w:spacing w:val="-2"/>
          <w:sz w:val="28"/>
          <w:szCs w:val="28"/>
        </w:rPr>
        <w:t>пищи".</w:t>
      </w:r>
    </w:p>
    <w:p w:rsidR="003F3824" w:rsidRPr="004D313C" w:rsidRDefault="004D313C" w:rsidP="006265F2">
      <w:pPr>
        <w:pStyle w:val="a3"/>
        <w:tabs>
          <w:tab w:val="left" w:pos="9781"/>
        </w:tabs>
        <w:spacing w:line="360" w:lineRule="auto"/>
        <w:ind w:left="0" w:right="546"/>
        <w:rPr>
          <w:sz w:val="28"/>
          <w:szCs w:val="28"/>
        </w:rPr>
      </w:pPr>
      <w:r w:rsidRPr="004D313C">
        <w:rPr>
          <w:sz w:val="28"/>
          <w:szCs w:val="28"/>
        </w:rPr>
        <w:t>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w:t>
      </w:r>
      <w:r w:rsidRPr="004D313C">
        <w:rPr>
          <w:spacing w:val="-5"/>
          <w:sz w:val="28"/>
          <w:szCs w:val="28"/>
        </w:rPr>
        <w:t xml:space="preserve"> </w:t>
      </w:r>
      <w:r w:rsidRPr="004D313C">
        <w:rPr>
          <w:sz w:val="28"/>
          <w:szCs w:val="28"/>
        </w:rPr>
        <w:t>последовательности</w:t>
      </w:r>
      <w:r w:rsidRPr="004D313C">
        <w:rPr>
          <w:spacing w:val="-1"/>
          <w:sz w:val="28"/>
          <w:szCs w:val="28"/>
        </w:rPr>
        <w:t xml:space="preserve"> </w:t>
      </w:r>
      <w:r w:rsidRPr="004D313C">
        <w:rPr>
          <w:sz w:val="28"/>
          <w:szCs w:val="28"/>
        </w:rPr>
        <w:t>действий</w:t>
      </w:r>
      <w:r w:rsidRPr="004D313C">
        <w:rPr>
          <w:spacing w:val="-4"/>
          <w:sz w:val="28"/>
          <w:szCs w:val="28"/>
        </w:rPr>
        <w:t xml:space="preserve"> </w:t>
      </w:r>
      <w:r w:rsidRPr="004D313C">
        <w:rPr>
          <w:sz w:val="28"/>
          <w:szCs w:val="28"/>
        </w:rPr>
        <w:t>при</w:t>
      </w:r>
      <w:r w:rsidRPr="004D313C">
        <w:rPr>
          <w:spacing w:val="-1"/>
          <w:sz w:val="28"/>
          <w:szCs w:val="28"/>
        </w:rPr>
        <w:t xml:space="preserve"> </w:t>
      </w:r>
      <w:r w:rsidRPr="004D313C">
        <w:rPr>
          <w:sz w:val="28"/>
          <w:szCs w:val="28"/>
        </w:rPr>
        <w:t>жарке</w:t>
      </w:r>
      <w:r w:rsidRPr="004D313C">
        <w:rPr>
          <w:spacing w:val="-3"/>
          <w:sz w:val="28"/>
          <w:szCs w:val="28"/>
        </w:rPr>
        <w:t xml:space="preserve"> </w:t>
      </w:r>
      <w:r w:rsidRPr="004D313C">
        <w:rPr>
          <w:sz w:val="28"/>
          <w:szCs w:val="28"/>
        </w:rPr>
        <w:t>продукта:</w:t>
      </w:r>
      <w:r w:rsidRPr="004D313C">
        <w:rPr>
          <w:spacing w:val="-2"/>
          <w:sz w:val="28"/>
          <w:szCs w:val="28"/>
        </w:rPr>
        <w:t xml:space="preserve"> </w:t>
      </w:r>
      <w:r w:rsidRPr="004D313C">
        <w:rPr>
          <w:sz w:val="28"/>
          <w:szCs w:val="28"/>
        </w:rPr>
        <w:t>включение</w:t>
      </w:r>
      <w:r w:rsidRPr="004D313C">
        <w:rPr>
          <w:spacing w:val="-3"/>
          <w:sz w:val="28"/>
          <w:szCs w:val="28"/>
        </w:rPr>
        <w:t xml:space="preserve"> </w:t>
      </w:r>
      <w:r w:rsidRPr="004D313C">
        <w:rPr>
          <w:sz w:val="28"/>
          <w:szCs w:val="28"/>
        </w:rPr>
        <w:t>электрической плиты, наливание масла, выкладывание продукта на сковороду, постановка сковороды на конфорку,</w:t>
      </w:r>
      <w:r w:rsidRPr="004D313C">
        <w:rPr>
          <w:spacing w:val="62"/>
          <w:w w:val="150"/>
          <w:sz w:val="28"/>
          <w:szCs w:val="28"/>
        </w:rPr>
        <w:t xml:space="preserve">  </w:t>
      </w:r>
      <w:r w:rsidRPr="004D313C">
        <w:rPr>
          <w:sz w:val="28"/>
          <w:szCs w:val="28"/>
        </w:rPr>
        <w:t>установка</w:t>
      </w:r>
      <w:r w:rsidRPr="004D313C">
        <w:rPr>
          <w:spacing w:val="62"/>
          <w:w w:val="150"/>
          <w:sz w:val="28"/>
          <w:szCs w:val="28"/>
        </w:rPr>
        <w:t xml:space="preserve">  </w:t>
      </w:r>
      <w:r w:rsidRPr="004D313C">
        <w:rPr>
          <w:sz w:val="28"/>
          <w:szCs w:val="28"/>
        </w:rPr>
        <w:t>таймера</w:t>
      </w:r>
      <w:r w:rsidRPr="004D313C">
        <w:rPr>
          <w:spacing w:val="61"/>
          <w:w w:val="150"/>
          <w:sz w:val="28"/>
          <w:szCs w:val="28"/>
        </w:rPr>
        <w:t xml:space="preserve">  </w:t>
      </w:r>
      <w:r w:rsidRPr="004D313C">
        <w:rPr>
          <w:sz w:val="28"/>
          <w:szCs w:val="28"/>
        </w:rPr>
        <w:t>на</w:t>
      </w:r>
      <w:r w:rsidRPr="004D313C">
        <w:rPr>
          <w:spacing w:val="61"/>
          <w:w w:val="150"/>
          <w:sz w:val="28"/>
          <w:szCs w:val="28"/>
        </w:rPr>
        <w:t xml:space="preserve">  </w:t>
      </w:r>
      <w:r w:rsidRPr="004D313C">
        <w:rPr>
          <w:sz w:val="28"/>
          <w:szCs w:val="28"/>
        </w:rPr>
        <w:lastRenderedPageBreak/>
        <w:t>определенное</w:t>
      </w:r>
      <w:r w:rsidRPr="004D313C">
        <w:rPr>
          <w:spacing w:val="61"/>
          <w:w w:val="150"/>
          <w:sz w:val="28"/>
          <w:szCs w:val="28"/>
        </w:rPr>
        <w:t xml:space="preserve">  </w:t>
      </w:r>
      <w:r w:rsidRPr="004D313C">
        <w:rPr>
          <w:sz w:val="28"/>
          <w:szCs w:val="28"/>
        </w:rPr>
        <w:t>время,</w:t>
      </w:r>
      <w:r w:rsidRPr="004D313C">
        <w:rPr>
          <w:spacing w:val="61"/>
          <w:w w:val="150"/>
          <w:sz w:val="28"/>
          <w:szCs w:val="28"/>
        </w:rPr>
        <w:t xml:space="preserve">  </w:t>
      </w:r>
      <w:r w:rsidRPr="004D313C">
        <w:rPr>
          <w:sz w:val="28"/>
          <w:szCs w:val="28"/>
        </w:rPr>
        <w:t>перемешивание</w:t>
      </w:r>
      <w:r w:rsidRPr="004D313C">
        <w:rPr>
          <w:spacing w:val="61"/>
          <w:w w:val="150"/>
          <w:sz w:val="28"/>
          <w:szCs w:val="28"/>
        </w:rPr>
        <w:t xml:space="preserve">  </w:t>
      </w:r>
      <w:r w:rsidRPr="004D313C">
        <w:rPr>
          <w:spacing w:val="-5"/>
          <w:sz w:val="28"/>
          <w:szCs w:val="28"/>
        </w:rPr>
        <w:t>или</w:t>
      </w:r>
    </w:p>
    <w:p w:rsidR="003F3824" w:rsidRPr="004D313C" w:rsidRDefault="003F3824" w:rsidP="006265F2">
      <w:pPr>
        <w:tabs>
          <w:tab w:val="left" w:pos="9781"/>
        </w:tabs>
        <w:spacing w:line="360" w:lineRule="auto"/>
        <w:jc w:val="both"/>
        <w:rPr>
          <w:sz w:val="28"/>
          <w:szCs w:val="28"/>
        </w:rPr>
        <w:sectPr w:rsidR="003F3824" w:rsidRPr="004D313C" w:rsidSect="006265F2">
          <w:pgSz w:w="11910" w:h="16840"/>
          <w:pgMar w:top="1440" w:right="721" w:bottom="1440" w:left="1080" w:header="0" w:footer="940" w:gutter="0"/>
          <w:cols w:space="720"/>
        </w:sectPr>
      </w:pPr>
    </w:p>
    <w:p w:rsidR="003F3824" w:rsidRPr="004D313C" w:rsidRDefault="004D313C" w:rsidP="006265F2">
      <w:pPr>
        <w:pStyle w:val="a3"/>
        <w:tabs>
          <w:tab w:val="left" w:pos="9781"/>
        </w:tabs>
        <w:spacing w:before="66" w:line="360" w:lineRule="auto"/>
        <w:ind w:left="0" w:right="546"/>
        <w:rPr>
          <w:sz w:val="28"/>
          <w:szCs w:val="28"/>
        </w:rPr>
      </w:pPr>
      <w:r w:rsidRPr="004D313C">
        <w:rPr>
          <w:sz w:val="28"/>
          <w:szCs w:val="28"/>
        </w:rPr>
        <w:lastRenderedPageBreak/>
        <w:t>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w:t>
      </w:r>
      <w:r w:rsidRPr="004D313C">
        <w:rPr>
          <w:spacing w:val="-1"/>
          <w:sz w:val="28"/>
          <w:szCs w:val="28"/>
        </w:rPr>
        <w:t xml:space="preserve"> </w:t>
      </w:r>
      <w:r w:rsidRPr="004D313C">
        <w:rPr>
          <w:sz w:val="28"/>
          <w:szCs w:val="28"/>
        </w:rPr>
        <w:t>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w:t>
      </w:r>
      <w:r w:rsidRPr="004D313C">
        <w:rPr>
          <w:spacing w:val="40"/>
          <w:sz w:val="28"/>
          <w:szCs w:val="28"/>
        </w:rPr>
        <w:t xml:space="preserve"> </w:t>
      </w:r>
      <w:r w:rsidRPr="004D313C">
        <w:rPr>
          <w:sz w:val="28"/>
          <w:szCs w:val="28"/>
        </w:rPr>
        <w:t>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w:t>
      </w:r>
      <w:r w:rsidRPr="004D313C">
        <w:rPr>
          <w:spacing w:val="40"/>
          <w:sz w:val="28"/>
          <w:szCs w:val="28"/>
        </w:rPr>
        <w:t xml:space="preserve"> </w:t>
      </w:r>
      <w:r w:rsidRPr="004D313C">
        <w:rPr>
          <w:sz w:val="28"/>
          <w:szCs w:val="28"/>
        </w:rPr>
        <w:t>(полуфабрикат,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Раздел "Уход за вещами".</w:t>
      </w:r>
    </w:p>
    <w:p w:rsidR="003F3824" w:rsidRPr="004D313C" w:rsidRDefault="004D313C" w:rsidP="006265F2">
      <w:pPr>
        <w:pStyle w:val="a3"/>
        <w:tabs>
          <w:tab w:val="left" w:pos="9781"/>
        </w:tabs>
        <w:spacing w:before="2" w:line="360" w:lineRule="auto"/>
        <w:ind w:left="0" w:right="551"/>
        <w:rPr>
          <w:sz w:val="28"/>
          <w:szCs w:val="28"/>
        </w:rPr>
      </w:pPr>
      <w:r w:rsidRPr="004D313C">
        <w:rPr>
          <w:sz w:val="28"/>
          <w:szCs w:val="28"/>
        </w:rPr>
        <w:t xml:space="preserve">Ручная стирка. Наполнение емкости водой. Выбор моющего средства. Отмеривание необходимого количества моющего средства. Замачивание белья. </w:t>
      </w:r>
      <w:r w:rsidRPr="004D313C">
        <w:rPr>
          <w:sz w:val="28"/>
          <w:szCs w:val="28"/>
        </w:rPr>
        <w:lastRenderedPageBreak/>
        <w:t xml:space="preserve">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w:t>
      </w:r>
      <w:r w:rsidRPr="004D313C">
        <w:rPr>
          <w:spacing w:val="-2"/>
          <w:sz w:val="28"/>
          <w:szCs w:val="28"/>
        </w:rPr>
        <w:t>просушку.</w:t>
      </w:r>
    </w:p>
    <w:p w:rsidR="003F3824" w:rsidRPr="004D313C" w:rsidRDefault="004D313C" w:rsidP="006265F2">
      <w:pPr>
        <w:pStyle w:val="a3"/>
        <w:tabs>
          <w:tab w:val="left" w:pos="9781"/>
        </w:tabs>
        <w:spacing w:line="360" w:lineRule="auto"/>
        <w:ind w:left="0" w:right="549"/>
        <w:rPr>
          <w:sz w:val="28"/>
          <w:szCs w:val="28"/>
        </w:rPr>
      </w:pPr>
      <w:r w:rsidRPr="004D313C">
        <w:rPr>
          <w:sz w:val="28"/>
          <w:szCs w:val="28"/>
        </w:rPr>
        <w:t xml:space="preserve">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w:t>
      </w:r>
      <w:r w:rsidRPr="004D313C">
        <w:rPr>
          <w:spacing w:val="-2"/>
          <w:sz w:val="28"/>
          <w:szCs w:val="28"/>
        </w:rPr>
        <w:t>белья.</w:t>
      </w:r>
    </w:p>
    <w:p w:rsidR="003F3824" w:rsidRPr="004D313C" w:rsidRDefault="004D313C" w:rsidP="006265F2">
      <w:pPr>
        <w:pStyle w:val="a3"/>
        <w:tabs>
          <w:tab w:val="left" w:pos="9781"/>
        </w:tabs>
        <w:spacing w:before="1" w:line="360" w:lineRule="auto"/>
        <w:ind w:left="0" w:right="546"/>
        <w:rPr>
          <w:sz w:val="28"/>
          <w:szCs w:val="28"/>
        </w:rPr>
      </w:pPr>
      <w:r w:rsidRPr="004D313C">
        <w:rPr>
          <w:sz w:val="28"/>
          <w:szCs w:val="28"/>
        </w:rP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3F3824" w:rsidRPr="004D313C" w:rsidRDefault="003F3824" w:rsidP="006265F2">
      <w:pPr>
        <w:tabs>
          <w:tab w:val="left" w:pos="9781"/>
        </w:tabs>
        <w:spacing w:line="360" w:lineRule="auto"/>
        <w:jc w:val="both"/>
        <w:rPr>
          <w:sz w:val="28"/>
          <w:szCs w:val="28"/>
        </w:rPr>
        <w:sectPr w:rsidR="003F3824" w:rsidRPr="004D313C" w:rsidSect="006265F2">
          <w:pgSz w:w="11910" w:h="16840"/>
          <w:pgMar w:top="1440" w:right="721" w:bottom="1440" w:left="1080" w:header="0" w:footer="940" w:gutter="0"/>
          <w:cols w:space="720"/>
        </w:sectPr>
      </w:pPr>
    </w:p>
    <w:p w:rsidR="003F3824" w:rsidRPr="004D313C" w:rsidRDefault="004D313C" w:rsidP="006265F2">
      <w:pPr>
        <w:pStyle w:val="a3"/>
        <w:tabs>
          <w:tab w:val="left" w:pos="9781"/>
        </w:tabs>
        <w:spacing w:before="66" w:line="360" w:lineRule="auto"/>
        <w:ind w:left="0"/>
        <w:rPr>
          <w:sz w:val="28"/>
          <w:szCs w:val="28"/>
        </w:rPr>
      </w:pPr>
      <w:r w:rsidRPr="004D313C">
        <w:rPr>
          <w:sz w:val="28"/>
          <w:szCs w:val="28"/>
        </w:rPr>
        <w:lastRenderedPageBreak/>
        <w:t>Раздел</w:t>
      </w:r>
      <w:r w:rsidRPr="004D313C">
        <w:rPr>
          <w:spacing w:val="-2"/>
          <w:sz w:val="28"/>
          <w:szCs w:val="28"/>
        </w:rPr>
        <w:t xml:space="preserve"> </w:t>
      </w:r>
      <w:r w:rsidRPr="004D313C">
        <w:rPr>
          <w:sz w:val="28"/>
          <w:szCs w:val="28"/>
        </w:rPr>
        <w:t>"Уборка</w:t>
      </w:r>
      <w:r w:rsidRPr="004D313C">
        <w:rPr>
          <w:spacing w:val="-2"/>
          <w:sz w:val="28"/>
          <w:szCs w:val="28"/>
        </w:rPr>
        <w:t xml:space="preserve"> </w:t>
      </w:r>
      <w:r w:rsidRPr="004D313C">
        <w:rPr>
          <w:sz w:val="28"/>
          <w:szCs w:val="28"/>
        </w:rPr>
        <w:t>помещения</w:t>
      </w:r>
      <w:r w:rsidRPr="004D313C">
        <w:rPr>
          <w:spacing w:val="-1"/>
          <w:sz w:val="28"/>
          <w:szCs w:val="28"/>
        </w:rPr>
        <w:t xml:space="preserve"> </w:t>
      </w:r>
      <w:r w:rsidRPr="004D313C">
        <w:rPr>
          <w:sz w:val="28"/>
          <w:szCs w:val="28"/>
        </w:rPr>
        <w:t>и</w:t>
      </w:r>
      <w:r w:rsidRPr="004D313C">
        <w:rPr>
          <w:spacing w:val="-3"/>
          <w:sz w:val="28"/>
          <w:szCs w:val="28"/>
        </w:rPr>
        <w:t xml:space="preserve"> </w:t>
      </w:r>
      <w:r w:rsidRPr="004D313C">
        <w:rPr>
          <w:spacing w:val="-2"/>
          <w:sz w:val="28"/>
          <w:szCs w:val="28"/>
        </w:rPr>
        <w:t>территории".</w:t>
      </w:r>
    </w:p>
    <w:p w:rsidR="003F3824" w:rsidRPr="004D313C" w:rsidRDefault="004D313C" w:rsidP="006265F2">
      <w:pPr>
        <w:pStyle w:val="a3"/>
        <w:tabs>
          <w:tab w:val="left" w:pos="9781"/>
        </w:tabs>
        <w:spacing w:line="360" w:lineRule="auto"/>
        <w:ind w:left="0" w:right="548"/>
        <w:rPr>
          <w:sz w:val="28"/>
          <w:szCs w:val="28"/>
        </w:rPr>
      </w:pPr>
      <w:r w:rsidRPr="004D313C">
        <w:rPr>
          <w:sz w:val="28"/>
          <w:szCs w:val="28"/>
        </w:rPr>
        <w:t xml:space="preserve">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w:t>
      </w:r>
      <w:r w:rsidRPr="004D313C">
        <w:rPr>
          <w:spacing w:val="-2"/>
          <w:sz w:val="28"/>
          <w:szCs w:val="28"/>
        </w:rPr>
        <w:t>воды.</w:t>
      </w:r>
    </w:p>
    <w:p w:rsidR="003F3824" w:rsidRPr="004D313C" w:rsidRDefault="004D313C" w:rsidP="006265F2">
      <w:pPr>
        <w:pStyle w:val="a3"/>
        <w:tabs>
          <w:tab w:val="left" w:pos="9781"/>
        </w:tabs>
        <w:spacing w:before="1" w:line="360" w:lineRule="auto"/>
        <w:ind w:left="0" w:right="547"/>
        <w:rPr>
          <w:sz w:val="28"/>
          <w:szCs w:val="28"/>
        </w:rPr>
      </w:pPr>
      <w:r w:rsidRPr="004D313C">
        <w:rPr>
          <w:sz w:val="28"/>
          <w:szCs w:val="28"/>
        </w:rP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w:t>
      </w:r>
      <w:r w:rsidRPr="004D313C">
        <w:rPr>
          <w:spacing w:val="-2"/>
          <w:sz w:val="28"/>
          <w:szCs w:val="28"/>
        </w:rPr>
        <w:t xml:space="preserve"> </w:t>
      </w:r>
      <w:r w:rsidRPr="004D313C">
        <w:rPr>
          <w:sz w:val="28"/>
          <w:szCs w:val="28"/>
        </w:rPr>
        <w:t>Соблюдение</w:t>
      </w:r>
      <w:r w:rsidRPr="004D313C">
        <w:rPr>
          <w:spacing w:val="-3"/>
          <w:sz w:val="28"/>
          <w:szCs w:val="28"/>
        </w:rPr>
        <w:t xml:space="preserve"> </w:t>
      </w:r>
      <w:r w:rsidRPr="004D313C">
        <w:rPr>
          <w:sz w:val="28"/>
          <w:szCs w:val="28"/>
        </w:rPr>
        <w:t>последовательности</w:t>
      </w:r>
      <w:r w:rsidRPr="004D313C">
        <w:rPr>
          <w:spacing w:val="-1"/>
          <w:sz w:val="28"/>
          <w:szCs w:val="28"/>
        </w:rPr>
        <w:t xml:space="preserve"> </w:t>
      </w:r>
      <w:r w:rsidRPr="004D313C">
        <w:rPr>
          <w:sz w:val="28"/>
          <w:szCs w:val="28"/>
        </w:rPr>
        <w:t>действий</w:t>
      </w:r>
      <w:r w:rsidRPr="004D313C">
        <w:rPr>
          <w:spacing w:val="-1"/>
          <w:sz w:val="28"/>
          <w:szCs w:val="28"/>
        </w:rPr>
        <w:t xml:space="preserve"> </w:t>
      </w:r>
      <w:r w:rsidRPr="004D313C">
        <w:rPr>
          <w:sz w:val="28"/>
          <w:szCs w:val="28"/>
        </w:rPr>
        <w:t>при уборке</w:t>
      </w:r>
      <w:r w:rsidRPr="004D313C">
        <w:rPr>
          <w:spacing w:val="-3"/>
          <w:sz w:val="28"/>
          <w:szCs w:val="28"/>
        </w:rPr>
        <w:t xml:space="preserve"> </w:t>
      </w:r>
      <w:r w:rsidRPr="004D313C">
        <w:rPr>
          <w:sz w:val="28"/>
          <w:szCs w:val="28"/>
        </w:rPr>
        <w:t>пылесосом:</w:t>
      </w:r>
      <w:r w:rsidRPr="004D313C">
        <w:rPr>
          <w:spacing w:val="-1"/>
          <w:sz w:val="28"/>
          <w:szCs w:val="28"/>
        </w:rPr>
        <w:t xml:space="preserve"> </w:t>
      </w:r>
      <w:r w:rsidRPr="004D313C">
        <w:rPr>
          <w:sz w:val="28"/>
          <w:szCs w:val="28"/>
        </w:rPr>
        <w:t>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3F3824" w:rsidRPr="004D313C" w:rsidRDefault="004D313C" w:rsidP="006265F2">
      <w:pPr>
        <w:pStyle w:val="a3"/>
        <w:tabs>
          <w:tab w:val="left" w:pos="9781"/>
        </w:tabs>
        <w:spacing w:line="360" w:lineRule="auto"/>
        <w:ind w:left="0" w:right="548"/>
        <w:rPr>
          <w:sz w:val="28"/>
          <w:szCs w:val="28"/>
        </w:rPr>
      </w:pPr>
      <w:r w:rsidRPr="004D313C">
        <w:rPr>
          <w:sz w:val="28"/>
          <w:szCs w:val="28"/>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w:t>
      </w:r>
    </w:p>
    <w:p w:rsidR="003F3824" w:rsidRPr="004D313C" w:rsidRDefault="004D313C" w:rsidP="006265F2">
      <w:pPr>
        <w:pStyle w:val="a3"/>
        <w:tabs>
          <w:tab w:val="left" w:pos="9781"/>
        </w:tabs>
        <w:spacing w:before="1" w:line="360" w:lineRule="auto"/>
        <w:ind w:left="0" w:right="548"/>
        <w:rPr>
          <w:sz w:val="28"/>
          <w:szCs w:val="28"/>
        </w:rPr>
      </w:pPr>
      <w:r w:rsidRPr="004D313C">
        <w:rPr>
          <w:sz w:val="28"/>
          <w:szCs w:val="28"/>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3F3824" w:rsidRPr="004D313C" w:rsidRDefault="004D313C" w:rsidP="006265F2">
      <w:pPr>
        <w:pStyle w:val="a3"/>
        <w:tabs>
          <w:tab w:val="left" w:pos="9781"/>
        </w:tabs>
        <w:spacing w:line="360" w:lineRule="auto"/>
        <w:ind w:left="0"/>
        <w:rPr>
          <w:sz w:val="28"/>
          <w:szCs w:val="28"/>
        </w:rPr>
      </w:pPr>
      <w:r w:rsidRPr="004D313C">
        <w:rPr>
          <w:sz w:val="28"/>
          <w:szCs w:val="28"/>
          <w:u w:val="single"/>
        </w:rPr>
        <w:t>Предметные</w:t>
      </w:r>
      <w:r w:rsidRPr="004D313C">
        <w:rPr>
          <w:spacing w:val="-8"/>
          <w:sz w:val="28"/>
          <w:szCs w:val="28"/>
          <w:u w:val="single"/>
        </w:rPr>
        <w:t xml:space="preserve"> </w:t>
      </w:r>
      <w:r w:rsidRPr="004D313C">
        <w:rPr>
          <w:sz w:val="28"/>
          <w:szCs w:val="28"/>
          <w:u w:val="single"/>
        </w:rPr>
        <w:t>результаты</w:t>
      </w:r>
      <w:r w:rsidRPr="004D313C">
        <w:rPr>
          <w:spacing w:val="-4"/>
          <w:sz w:val="28"/>
          <w:szCs w:val="28"/>
          <w:u w:val="single"/>
        </w:rPr>
        <w:t xml:space="preserve"> </w:t>
      </w:r>
      <w:r w:rsidRPr="004D313C">
        <w:rPr>
          <w:sz w:val="28"/>
          <w:szCs w:val="28"/>
          <w:u w:val="single"/>
        </w:rPr>
        <w:t>освоения</w:t>
      </w:r>
      <w:r w:rsidRPr="004D313C">
        <w:rPr>
          <w:spacing w:val="-2"/>
          <w:sz w:val="28"/>
          <w:szCs w:val="28"/>
          <w:u w:val="single"/>
        </w:rPr>
        <w:t xml:space="preserve"> </w:t>
      </w:r>
      <w:r w:rsidRPr="004D313C">
        <w:rPr>
          <w:sz w:val="28"/>
          <w:szCs w:val="28"/>
          <w:u w:val="single"/>
        </w:rPr>
        <w:t>учебного</w:t>
      </w:r>
      <w:r w:rsidRPr="004D313C">
        <w:rPr>
          <w:spacing w:val="-4"/>
          <w:sz w:val="28"/>
          <w:szCs w:val="28"/>
          <w:u w:val="single"/>
        </w:rPr>
        <w:t xml:space="preserve"> </w:t>
      </w:r>
      <w:r w:rsidRPr="004D313C">
        <w:rPr>
          <w:sz w:val="28"/>
          <w:szCs w:val="28"/>
          <w:u w:val="single"/>
        </w:rPr>
        <w:t>предмета</w:t>
      </w:r>
      <w:r w:rsidRPr="004D313C">
        <w:rPr>
          <w:spacing w:val="-2"/>
          <w:sz w:val="28"/>
          <w:szCs w:val="28"/>
          <w:u w:val="single"/>
        </w:rPr>
        <w:t xml:space="preserve"> "Домоводство".</w:t>
      </w:r>
    </w:p>
    <w:p w:rsidR="003F3824" w:rsidRPr="004D313C" w:rsidRDefault="004D313C" w:rsidP="006265F2">
      <w:pPr>
        <w:pStyle w:val="a3"/>
        <w:tabs>
          <w:tab w:val="left" w:pos="9781"/>
        </w:tabs>
        <w:spacing w:line="360" w:lineRule="auto"/>
        <w:ind w:left="0" w:right="531"/>
        <w:rPr>
          <w:sz w:val="28"/>
          <w:szCs w:val="28"/>
        </w:rPr>
      </w:pPr>
      <w:r w:rsidRPr="004D313C">
        <w:rPr>
          <w:sz w:val="28"/>
          <w:szCs w:val="28"/>
        </w:rPr>
        <w:lastRenderedPageBreak/>
        <w:t>Овладение умением выполнять доступные бытовые поручения (обязанности), связанные с выполнением повседневных дел дома:</w:t>
      </w:r>
    </w:p>
    <w:p w:rsidR="003F3824" w:rsidRPr="004D313C" w:rsidRDefault="004D313C" w:rsidP="006265F2">
      <w:pPr>
        <w:pStyle w:val="a3"/>
        <w:tabs>
          <w:tab w:val="left" w:pos="9781"/>
        </w:tabs>
        <w:spacing w:line="360" w:lineRule="auto"/>
        <w:ind w:left="0" w:right="1638"/>
        <w:rPr>
          <w:sz w:val="28"/>
          <w:szCs w:val="28"/>
        </w:rPr>
      </w:pPr>
      <w:r w:rsidRPr="004D313C">
        <w:rPr>
          <w:sz w:val="28"/>
          <w:szCs w:val="28"/>
        </w:rPr>
        <w:t>умение</w:t>
      </w:r>
      <w:r w:rsidRPr="004D313C">
        <w:rPr>
          <w:spacing w:val="-6"/>
          <w:sz w:val="28"/>
          <w:szCs w:val="28"/>
        </w:rPr>
        <w:t xml:space="preserve"> </w:t>
      </w:r>
      <w:r w:rsidRPr="004D313C">
        <w:rPr>
          <w:sz w:val="28"/>
          <w:szCs w:val="28"/>
        </w:rPr>
        <w:t>выполнять</w:t>
      </w:r>
      <w:r w:rsidRPr="004D313C">
        <w:rPr>
          <w:spacing w:val="-5"/>
          <w:sz w:val="28"/>
          <w:szCs w:val="28"/>
        </w:rPr>
        <w:t xml:space="preserve"> </w:t>
      </w:r>
      <w:r w:rsidRPr="004D313C">
        <w:rPr>
          <w:sz w:val="28"/>
          <w:szCs w:val="28"/>
        </w:rPr>
        <w:t>доступные</w:t>
      </w:r>
      <w:r w:rsidRPr="004D313C">
        <w:rPr>
          <w:spacing w:val="-6"/>
          <w:sz w:val="28"/>
          <w:szCs w:val="28"/>
        </w:rPr>
        <w:t xml:space="preserve"> </w:t>
      </w:r>
      <w:r w:rsidRPr="004D313C">
        <w:rPr>
          <w:sz w:val="28"/>
          <w:szCs w:val="28"/>
        </w:rPr>
        <w:t>бытовые</w:t>
      </w:r>
      <w:r w:rsidRPr="004D313C">
        <w:rPr>
          <w:spacing w:val="-7"/>
          <w:sz w:val="28"/>
          <w:szCs w:val="28"/>
        </w:rPr>
        <w:t xml:space="preserve"> </w:t>
      </w:r>
      <w:r w:rsidRPr="004D313C">
        <w:rPr>
          <w:sz w:val="28"/>
          <w:szCs w:val="28"/>
        </w:rPr>
        <w:t>виды</w:t>
      </w:r>
      <w:r w:rsidRPr="004D313C">
        <w:rPr>
          <w:spacing w:val="-5"/>
          <w:sz w:val="28"/>
          <w:szCs w:val="28"/>
        </w:rPr>
        <w:t xml:space="preserve"> </w:t>
      </w:r>
      <w:r w:rsidRPr="004D313C">
        <w:rPr>
          <w:sz w:val="28"/>
          <w:szCs w:val="28"/>
        </w:rPr>
        <w:t>работ:</w:t>
      </w:r>
      <w:r w:rsidRPr="004D313C">
        <w:rPr>
          <w:spacing w:val="-5"/>
          <w:sz w:val="28"/>
          <w:szCs w:val="28"/>
        </w:rPr>
        <w:t xml:space="preserve"> </w:t>
      </w:r>
      <w:r w:rsidRPr="004D313C">
        <w:rPr>
          <w:sz w:val="28"/>
          <w:szCs w:val="28"/>
        </w:rPr>
        <w:t>приготовление</w:t>
      </w:r>
      <w:r w:rsidRPr="004D313C">
        <w:rPr>
          <w:spacing w:val="-6"/>
          <w:sz w:val="28"/>
          <w:szCs w:val="28"/>
        </w:rPr>
        <w:t xml:space="preserve"> </w:t>
      </w:r>
      <w:r w:rsidRPr="004D313C">
        <w:rPr>
          <w:sz w:val="28"/>
          <w:szCs w:val="28"/>
        </w:rPr>
        <w:t>пищи, уборка, стирка, глажение, чистка одежды, обуви, сервировка стола;</w:t>
      </w:r>
    </w:p>
    <w:p w:rsidR="003F3824" w:rsidRPr="004D313C" w:rsidRDefault="004D313C" w:rsidP="006265F2">
      <w:pPr>
        <w:pStyle w:val="a3"/>
        <w:tabs>
          <w:tab w:val="left" w:pos="9781"/>
        </w:tabs>
        <w:spacing w:line="360" w:lineRule="auto"/>
        <w:ind w:left="0" w:right="531"/>
        <w:rPr>
          <w:sz w:val="28"/>
          <w:szCs w:val="28"/>
        </w:rPr>
      </w:pPr>
      <w:r w:rsidRPr="004D313C">
        <w:rPr>
          <w:sz w:val="28"/>
          <w:szCs w:val="28"/>
        </w:rPr>
        <w:t>умение</w:t>
      </w:r>
      <w:r w:rsidRPr="004D313C">
        <w:rPr>
          <w:spacing w:val="80"/>
          <w:sz w:val="28"/>
          <w:szCs w:val="28"/>
        </w:rPr>
        <w:t xml:space="preserve"> </w:t>
      </w:r>
      <w:r w:rsidRPr="004D313C">
        <w:rPr>
          <w:sz w:val="28"/>
          <w:szCs w:val="28"/>
        </w:rPr>
        <w:t>соблюдать</w:t>
      </w:r>
      <w:r w:rsidRPr="004D313C">
        <w:rPr>
          <w:spacing w:val="80"/>
          <w:sz w:val="28"/>
          <w:szCs w:val="28"/>
        </w:rPr>
        <w:t xml:space="preserve"> </w:t>
      </w:r>
      <w:r w:rsidRPr="004D313C">
        <w:rPr>
          <w:sz w:val="28"/>
          <w:szCs w:val="28"/>
        </w:rPr>
        <w:t>технологические</w:t>
      </w:r>
      <w:r w:rsidRPr="004D313C">
        <w:rPr>
          <w:spacing w:val="80"/>
          <w:sz w:val="28"/>
          <w:szCs w:val="28"/>
        </w:rPr>
        <w:t xml:space="preserve"> </w:t>
      </w:r>
      <w:r w:rsidRPr="004D313C">
        <w:rPr>
          <w:sz w:val="28"/>
          <w:szCs w:val="28"/>
        </w:rPr>
        <w:t>процессы</w:t>
      </w:r>
      <w:r w:rsidRPr="004D313C">
        <w:rPr>
          <w:spacing w:val="80"/>
          <w:sz w:val="28"/>
          <w:szCs w:val="28"/>
        </w:rPr>
        <w:t xml:space="preserve"> </w:t>
      </w:r>
      <w:r w:rsidRPr="004D313C">
        <w:rPr>
          <w:sz w:val="28"/>
          <w:szCs w:val="28"/>
        </w:rPr>
        <w:t>в</w:t>
      </w:r>
      <w:r w:rsidRPr="004D313C">
        <w:rPr>
          <w:spacing w:val="80"/>
          <w:sz w:val="28"/>
          <w:szCs w:val="28"/>
        </w:rPr>
        <w:t xml:space="preserve"> </w:t>
      </w:r>
      <w:r w:rsidRPr="004D313C">
        <w:rPr>
          <w:sz w:val="28"/>
          <w:szCs w:val="28"/>
        </w:rPr>
        <w:t>хозяйственно-бытовой</w:t>
      </w:r>
      <w:r w:rsidRPr="004D313C">
        <w:rPr>
          <w:spacing w:val="80"/>
          <w:sz w:val="28"/>
          <w:szCs w:val="28"/>
        </w:rPr>
        <w:t xml:space="preserve"> </w:t>
      </w:r>
      <w:r w:rsidRPr="004D313C">
        <w:rPr>
          <w:sz w:val="28"/>
          <w:szCs w:val="28"/>
        </w:rPr>
        <w:t>деятельности: стирка, уборка, работа на кухне;</w:t>
      </w:r>
    </w:p>
    <w:p w:rsidR="003F3824" w:rsidRPr="004D313C" w:rsidRDefault="004D313C" w:rsidP="006265F2">
      <w:pPr>
        <w:pStyle w:val="a3"/>
        <w:tabs>
          <w:tab w:val="left" w:pos="9781"/>
        </w:tabs>
        <w:spacing w:line="360" w:lineRule="auto"/>
        <w:ind w:left="0" w:right="531"/>
        <w:rPr>
          <w:sz w:val="28"/>
          <w:szCs w:val="28"/>
        </w:rPr>
      </w:pPr>
      <w:r w:rsidRPr="004D313C">
        <w:rPr>
          <w:sz w:val="28"/>
          <w:szCs w:val="28"/>
        </w:rPr>
        <w:t>умение</w:t>
      </w:r>
      <w:r w:rsidRPr="004D313C">
        <w:rPr>
          <w:spacing w:val="80"/>
          <w:sz w:val="28"/>
          <w:szCs w:val="28"/>
        </w:rPr>
        <w:t xml:space="preserve"> </w:t>
      </w:r>
      <w:r w:rsidRPr="004D313C">
        <w:rPr>
          <w:sz w:val="28"/>
          <w:szCs w:val="28"/>
        </w:rPr>
        <w:t>соблюдать</w:t>
      </w:r>
      <w:r w:rsidRPr="004D313C">
        <w:rPr>
          <w:spacing w:val="80"/>
          <w:sz w:val="28"/>
          <w:szCs w:val="28"/>
        </w:rPr>
        <w:t xml:space="preserve"> </w:t>
      </w:r>
      <w:r w:rsidRPr="004D313C">
        <w:rPr>
          <w:sz w:val="28"/>
          <w:szCs w:val="28"/>
        </w:rPr>
        <w:t>гигиенические</w:t>
      </w:r>
      <w:r w:rsidRPr="004D313C">
        <w:rPr>
          <w:spacing w:val="40"/>
          <w:sz w:val="28"/>
          <w:szCs w:val="28"/>
        </w:rPr>
        <w:t xml:space="preserve"> </w:t>
      </w:r>
      <w:r w:rsidRPr="004D313C">
        <w:rPr>
          <w:sz w:val="28"/>
          <w:szCs w:val="28"/>
        </w:rPr>
        <w:t>и</w:t>
      </w:r>
      <w:r w:rsidRPr="004D313C">
        <w:rPr>
          <w:spacing w:val="80"/>
          <w:sz w:val="28"/>
          <w:szCs w:val="28"/>
        </w:rPr>
        <w:t xml:space="preserve"> </w:t>
      </w:r>
      <w:r w:rsidRPr="004D313C">
        <w:rPr>
          <w:sz w:val="28"/>
          <w:szCs w:val="28"/>
        </w:rPr>
        <w:t>санитарные</w:t>
      </w:r>
      <w:r w:rsidRPr="004D313C">
        <w:rPr>
          <w:spacing w:val="40"/>
          <w:sz w:val="28"/>
          <w:szCs w:val="28"/>
        </w:rPr>
        <w:t xml:space="preserve"> </w:t>
      </w:r>
      <w:r w:rsidRPr="004D313C">
        <w:rPr>
          <w:sz w:val="28"/>
          <w:szCs w:val="28"/>
        </w:rPr>
        <w:t>правила</w:t>
      </w:r>
      <w:r w:rsidRPr="004D313C">
        <w:rPr>
          <w:spacing w:val="40"/>
          <w:sz w:val="28"/>
          <w:szCs w:val="28"/>
        </w:rPr>
        <w:t xml:space="preserve"> </w:t>
      </w:r>
      <w:r w:rsidRPr="004D313C">
        <w:rPr>
          <w:sz w:val="28"/>
          <w:szCs w:val="28"/>
        </w:rPr>
        <w:t>хранения</w:t>
      </w:r>
      <w:r w:rsidRPr="004D313C">
        <w:rPr>
          <w:spacing w:val="40"/>
          <w:sz w:val="28"/>
          <w:szCs w:val="28"/>
        </w:rPr>
        <w:t xml:space="preserve"> </w:t>
      </w:r>
      <w:r w:rsidRPr="004D313C">
        <w:rPr>
          <w:sz w:val="28"/>
          <w:szCs w:val="28"/>
        </w:rPr>
        <w:t>домашних</w:t>
      </w:r>
      <w:r w:rsidRPr="004D313C">
        <w:rPr>
          <w:spacing w:val="80"/>
          <w:sz w:val="28"/>
          <w:szCs w:val="28"/>
        </w:rPr>
        <w:t xml:space="preserve"> </w:t>
      </w:r>
      <w:r w:rsidRPr="004D313C">
        <w:rPr>
          <w:sz w:val="28"/>
          <w:szCs w:val="28"/>
        </w:rPr>
        <w:t>вещей, продуктов, химических средств бытового назначения;</w:t>
      </w:r>
    </w:p>
    <w:p w:rsidR="003F3824" w:rsidRPr="004D313C" w:rsidRDefault="004D313C" w:rsidP="00666626">
      <w:pPr>
        <w:pStyle w:val="a3"/>
        <w:tabs>
          <w:tab w:val="left" w:pos="9781"/>
        </w:tabs>
        <w:spacing w:line="360" w:lineRule="auto"/>
        <w:ind w:left="0" w:right="531"/>
        <w:rPr>
          <w:sz w:val="28"/>
          <w:szCs w:val="28"/>
        </w:rPr>
      </w:pPr>
      <w:r w:rsidRPr="004D313C">
        <w:rPr>
          <w:sz w:val="28"/>
          <w:szCs w:val="28"/>
        </w:rPr>
        <w:t>умение</w:t>
      </w:r>
      <w:r w:rsidRPr="004D313C">
        <w:rPr>
          <w:spacing w:val="40"/>
          <w:sz w:val="28"/>
          <w:szCs w:val="28"/>
        </w:rPr>
        <w:t xml:space="preserve"> </w:t>
      </w:r>
      <w:r w:rsidRPr="004D313C">
        <w:rPr>
          <w:sz w:val="28"/>
          <w:szCs w:val="28"/>
        </w:rPr>
        <w:t>использовать</w:t>
      </w:r>
      <w:r w:rsidRPr="004D313C">
        <w:rPr>
          <w:spacing w:val="40"/>
          <w:sz w:val="28"/>
          <w:szCs w:val="28"/>
        </w:rPr>
        <w:t xml:space="preserve"> </w:t>
      </w:r>
      <w:r w:rsidRPr="004D313C">
        <w:rPr>
          <w:sz w:val="28"/>
          <w:szCs w:val="28"/>
        </w:rPr>
        <w:t>в</w:t>
      </w:r>
      <w:r w:rsidRPr="004D313C">
        <w:rPr>
          <w:spacing w:val="40"/>
          <w:sz w:val="28"/>
          <w:szCs w:val="28"/>
        </w:rPr>
        <w:t xml:space="preserve"> </w:t>
      </w:r>
      <w:r w:rsidRPr="004D313C">
        <w:rPr>
          <w:sz w:val="28"/>
          <w:szCs w:val="28"/>
        </w:rPr>
        <w:t>домашнем</w:t>
      </w:r>
      <w:r w:rsidRPr="004D313C">
        <w:rPr>
          <w:spacing w:val="40"/>
          <w:sz w:val="28"/>
          <w:szCs w:val="28"/>
        </w:rPr>
        <w:t xml:space="preserve"> </w:t>
      </w:r>
      <w:r w:rsidRPr="004D313C">
        <w:rPr>
          <w:sz w:val="28"/>
          <w:szCs w:val="28"/>
        </w:rPr>
        <w:t>хозяйстве</w:t>
      </w:r>
      <w:r w:rsidRPr="004D313C">
        <w:rPr>
          <w:spacing w:val="40"/>
          <w:sz w:val="28"/>
          <w:szCs w:val="28"/>
        </w:rPr>
        <w:t xml:space="preserve"> </w:t>
      </w:r>
      <w:r w:rsidRPr="004D313C">
        <w:rPr>
          <w:sz w:val="28"/>
          <w:szCs w:val="28"/>
        </w:rPr>
        <w:t>бытовую</w:t>
      </w:r>
      <w:r w:rsidRPr="004D313C">
        <w:rPr>
          <w:spacing w:val="40"/>
          <w:sz w:val="28"/>
          <w:szCs w:val="28"/>
        </w:rPr>
        <w:t xml:space="preserve"> </w:t>
      </w:r>
      <w:r w:rsidRPr="004D313C">
        <w:rPr>
          <w:sz w:val="28"/>
          <w:szCs w:val="28"/>
        </w:rPr>
        <w:t>технику,</w:t>
      </w:r>
      <w:r w:rsidRPr="004D313C">
        <w:rPr>
          <w:spacing w:val="40"/>
          <w:sz w:val="28"/>
          <w:szCs w:val="28"/>
        </w:rPr>
        <w:t xml:space="preserve"> </w:t>
      </w:r>
      <w:r w:rsidRPr="004D313C">
        <w:rPr>
          <w:sz w:val="28"/>
          <w:szCs w:val="28"/>
        </w:rPr>
        <w:t>химические</w:t>
      </w:r>
      <w:r w:rsidRPr="004D313C">
        <w:rPr>
          <w:spacing w:val="40"/>
          <w:sz w:val="28"/>
          <w:szCs w:val="28"/>
        </w:rPr>
        <w:t xml:space="preserve"> </w:t>
      </w:r>
      <w:r w:rsidRPr="004D313C">
        <w:rPr>
          <w:sz w:val="28"/>
          <w:szCs w:val="28"/>
        </w:rPr>
        <w:t>средства,</w:t>
      </w:r>
      <w:r w:rsidRPr="004D313C">
        <w:rPr>
          <w:spacing w:val="40"/>
          <w:sz w:val="28"/>
          <w:szCs w:val="28"/>
        </w:rPr>
        <w:t xml:space="preserve"> </w:t>
      </w:r>
      <w:r w:rsidRPr="004D313C">
        <w:rPr>
          <w:sz w:val="28"/>
          <w:szCs w:val="28"/>
        </w:rPr>
        <w:t>инструменты, соблюдая правила безопасности.</w:t>
      </w:r>
    </w:p>
    <w:p w:rsidR="003F3824" w:rsidRPr="004D313C" w:rsidRDefault="004D313C" w:rsidP="00EB2E30">
      <w:pPr>
        <w:pStyle w:val="a5"/>
        <w:numPr>
          <w:ilvl w:val="0"/>
          <w:numId w:val="34"/>
        </w:numPr>
        <w:tabs>
          <w:tab w:val="left" w:pos="1384"/>
          <w:tab w:val="left" w:pos="9781"/>
        </w:tabs>
        <w:spacing w:line="360" w:lineRule="auto"/>
        <w:ind w:left="0" w:right="550" w:firstLine="0"/>
        <w:jc w:val="both"/>
        <w:rPr>
          <w:sz w:val="28"/>
          <w:szCs w:val="28"/>
        </w:rPr>
      </w:pPr>
      <w:r w:rsidRPr="004D313C">
        <w:rPr>
          <w:b/>
          <w:sz w:val="28"/>
          <w:szCs w:val="28"/>
        </w:rPr>
        <w:t xml:space="preserve">Федеральная рабочая программа по учебному предмету "Окружающий социальный мир" </w:t>
      </w:r>
      <w:r w:rsidRPr="004D313C">
        <w:rPr>
          <w:sz w:val="28"/>
          <w:szCs w:val="28"/>
        </w:rPr>
        <w:t xml:space="preserve">предметной области "Окружающий мир" включает пояснительную записку, содержание обучения, планируемые результаты освоения программы по </w:t>
      </w:r>
      <w:r w:rsidRPr="004D313C">
        <w:rPr>
          <w:spacing w:val="-2"/>
          <w:sz w:val="28"/>
          <w:szCs w:val="28"/>
        </w:rPr>
        <w:t>предмету.</w:t>
      </w:r>
    </w:p>
    <w:p w:rsidR="003F3824" w:rsidRPr="004D313C" w:rsidRDefault="004D313C" w:rsidP="006265F2">
      <w:pPr>
        <w:pStyle w:val="a3"/>
        <w:tabs>
          <w:tab w:val="left" w:pos="9781"/>
        </w:tabs>
        <w:spacing w:before="1" w:line="360" w:lineRule="auto"/>
        <w:ind w:left="0"/>
        <w:rPr>
          <w:sz w:val="28"/>
          <w:szCs w:val="28"/>
        </w:rPr>
      </w:pPr>
      <w:r w:rsidRPr="004D313C">
        <w:rPr>
          <w:sz w:val="28"/>
          <w:szCs w:val="28"/>
          <w:u w:val="single"/>
        </w:rPr>
        <w:t>Пояснительная</w:t>
      </w:r>
      <w:r w:rsidRPr="004D313C">
        <w:rPr>
          <w:spacing w:val="-4"/>
          <w:sz w:val="28"/>
          <w:szCs w:val="28"/>
          <w:u w:val="single"/>
        </w:rPr>
        <w:t xml:space="preserve"> </w:t>
      </w:r>
      <w:r w:rsidRPr="004D313C">
        <w:rPr>
          <w:spacing w:val="-2"/>
          <w:sz w:val="28"/>
          <w:szCs w:val="28"/>
          <w:u w:val="single"/>
        </w:rPr>
        <w:t>записка.</w:t>
      </w:r>
    </w:p>
    <w:p w:rsidR="003F3824" w:rsidRPr="004D313C" w:rsidRDefault="004D313C" w:rsidP="006265F2">
      <w:pPr>
        <w:pStyle w:val="a3"/>
        <w:tabs>
          <w:tab w:val="left" w:pos="9781"/>
        </w:tabs>
        <w:spacing w:line="360" w:lineRule="auto"/>
        <w:ind w:left="0" w:right="531"/>
        <w:rPr>
          <w:sz w:val="28"/>
          <w:szCs w:val="28"/>
        </w:rPr>
      </w:pPr>
      <w:r w:rsidRPr="004D313C">
        <w:rPr>
          <w:sz w:val="28"/>
          <w:szCs w:val="28"/>
        </w:rPr>
        <w:t>Цель</w:t>
      </w:r>
      <w:r w:rsidRPr="004D313C">
        <w:rPr>
          <w:spacing w:val="40"/>
          <w:sz w:val="28"/>
          <w:szCs w:val="28"/>
        </w:rPr>
        <w:t xml:space="preserve"> </w:t>
      </w:r>
      <w:r w:rsidRPr="004D313C">
        <w:rPr>
          <w:sz w:val="28"/>
          <w:szCs w:val="28"/>
        </w:rPr>
        <w:t>обучения</w:t>
      </w:r>
      <w:r w:rsidRPr="004D313C">
        <w:rPr>
          <w:spacing w:val="40"/>
          <w:sz w:val="28"/>
          <w:szCs w:val="28"/>
        </w:rPr>
        <w:t xml:space="preserve"> </w:t>
      </w:r>
      <w:r w:rsidRPr="004D313C">
        <w:rPr>
          <w:sz w:val="28"/>
          <w:szCs w:val="28"/>
        </w:rPr>
        <w:t>-</w:t>
      </w:r>
      <w:r w:rsidRPr="004D313C">
        <w:rPr>
          <w:spacing w:val="40"/>
          <w:sz w:val="28"/>
          <w:szCs w:val="28"/>
        </w:rPr>
        <w:t xml:space="preserve"> </w:t>
      </w:r>
      <w:r w:rsidRPr="004D313C">
        <w:rPr>
          <w:sz w:val="28"/>
          <w:szCs w:val="28"/>
        </w:rPr>
        <w:t>формирование</w:t>
      </w:r>
      <w:r w:rsidRPr="004D313C">
        <w:rPr>
          <w:spacing w:val="40"/>
          <w:sz w:val="28"/>
          <w:szCs w:val="28"/>
        </w:rPr>
        <w:t xml:space="preserve"> </w:t>
      </w:r>
      <w:r w:rsidRPr="004D313C">
        <w:rPr>
          <w:sz w:val="28"/>
          <w:szCs w:val="28"/>
        </w:rPr>
        <w:t>представлений</w:t>
      </w:r>
      <w:r w:rsidRPr="004D313C">
        <w:rPr>
          <w:spacing w:val="40"/>
          <w:sz w:val="28"/>
          <w:szCs w:val="28"/>
        </w:rPr>
        <w:t xml:space="preserve"> </w:t>
      </w:r>
      <w:r w:rsidRPr="004D313C">
        <w:rPr>
          <w:sz w:val="28"/>
          <w:szCs w:val="28"/>
        </w:rPr>
        <w:t>о</w:t>
      </w:r>
      <w:r w:rsidRPr="004D313C">
        <w:rPr>
          <w:spacing w:val="40"/>
          <w:sz w:val="28"/>
          <w:szCs w:val="28"/>
        </w:rPr>
        <w:t xml:space="preserve"> </w:t>
      </w:r>
      <w:r w:rsidRPr="004D313C">
        <w:rPr>
          <w:sz w:val="28"/>
          <w:szCs w:val="28"/>
        </w:rPr>
        <w:t>человеке,</w:t>
      </w:r>
      <w:r w:rsidRPr="004D313C">
        <w:rPr>
          <w:spacing w:val="40"/>
          <w:sz w:val="28"/>
          <w:szCs w:val="28"/>
        </w:rPr>
        <w:t xml:space="preserve"> </w:t>
      </w:r>
      <w:r w:rsidRPr="004D313C">
        <w:rPr>
          <w:sz w:val="28"/>
          <w:szCs w:val="28"/>
        </w:rPr>
        <w:t>его</w:t>
      </w:r>
      <w:r w:rsidRPr="004D313C">
        <w:rPr>
          <w:spacing w:val="40"/>
          <w:sz w:val="28"/>
          <w:szCs w:val="28"/>
        </w:rPr>
        <w:t xml:space="preserve"> </w:t>
      </w:r>
      <w:r w:rsidRPr="004D313C">
        <w:rPr>
          <w:sz w:val="28"/>
          <w:szCs w:val="28"/>
        </w:rPr>
        <w:t>социальном</w:t>
      </w:r>
      <w:r w:rsidRPr="004D313C">
        <w:rPr>
          <w:spacing w:val="40"/>
          <w:sz w:val="28"/>
          <w:szCs w:val="28"/>
        </w:rPr>
        <w:t xml:space="preserve"> </w:t>
      </w:r>
      <w:r w:rsidRPr="004D313C">
        <w:rPr>
          <w:sz w:val="28"/>
          <w:szCs w:val="28"/>
        </w:rPr>
        <w:t>окружении, ориентации в социальной среде и общепринятых правилах поведения.</w:t>
      </w:r>
    </w:p>
    <w:p w:rsidR="003F3824" w:rsidRPr="004D313C" w:rsidRDefault="004D313C" w:rsidP="006265F2">
      <w:pPr>
        <w:pStyle w:val="a3"/>
        <w:tabs>
          <w:tab w:val="left" w:pos="9781"/>
        </w:tabs>
        <w:spacing w:line="360" w:lineRule="auto"/>
        <w:ind w:left="0" w:right="549"/>
        <w:rPr>
          <w:sz w:val="28"/>
          <w:szCs w:val="28"/>
        </w:rPr>
      </w:pPr>
      <w:r w:rsidRPr="004D313C">
        <w:rPr>
          <w:sz w:val="28"/>
          <w:szCs w:val="28"/>
        </w:rPr>
        <w:t>Основными</w:t>
      </w:r>
      <w:r w:rsidRPr="004D313C">
        <w:rPr>
          <w:spacing w:val="-2"/>
          <w:sz w:val="28"/>
          <w:szCs w:val="28"/>
        </w:rPr>
        <w:t xml:space="preserve"> </w:t>
      </w:r>
      <w:r w:rsidRPr="004D313C">
        <w:rPr>
          <w:sz w:val="28"/>
          <w:szCs w:val="28"/>
        </w:rPr>
        <w:t>задачами</w:t>
      </w:r>
      <w:r w:rsidRPr="004D313C">
        <w:rPr>
          <w:spacing w:val="-2"/>
          <w:sz w:val="28"/>
          <w:szCs w:val="28"/>
        </w:rPr>
        <w:t xml:space="preserve"> </w:t>
      </w:r>
      <w:r w:rsidRPr="004D313C">
        <w:rPr>
          <w:sz w:val="28"/>
          <w:szCs w:val="28"/>
        </w:rPr>
        <w:t>программы</w:t>
      </w:r>
      <w:r w:rsidRPr="004D313C">
        <w:rPr>
          <w:spacing w:val="-1"/>
          <w:sz w:val="28"/>
          <w:szCs w:val="28"/>
        </w:rPr>
        <w:t xml:space="preserve"> </w:t>
      </w:r>
      <w:r w:rsidRPr="004D313C">
        <w:rPr>
          <w:sz w:val="28"/>
          <w:szCs w:val="28"/>
        </w:rPr>
        <w:t>"Окружающий</w:t>
      </w:r>
      <w:r w:rsidRPr="004D313C">
        <w:rPr>
          <w:spacing w:val="-2"/>
          <w:sz w:val="28"/>
          <w:szCs w:val="28"/>
        </w:rPr>
        <w:t xml:space="preserve"> </w:t>
      </w:r>
      <w:r w:rsidRPr="004D313C">
        <w:rPr>
          <w:sz w:val="28"/>
          <w:szCs w:val="28"/>
        </w:rPr>
        <w:t>социальный</w:t>
      </w:r>
      <w:r w:rsidRPr="004D313C">
        <w:rPr>
          <w:spacing w:val="-3"/>
          <w:sz w:val="28"/>
          <w:szCs w:val="28"/>
        </w:rPr>
        <w:t xml:space="preserve"> </w:t>
      </w:r>
      <w:r w:rsidRPr="004D313C">
        <w:rPr>
          <w:sz w:val="28"/>
          <w:szCs w:val="28"/>
        </w:rPr>
        <w:t>мир"</w:t>
      </w:r>
      <w:r w:rsidRPr="004D313C">
        <w:rPr>
          <w:spacing w:val="-5"/>
          <w:sz w:val="28"/>
          <w:szCs w:val="28"/>
        </w:rPr>
        <w:t xml:space="preserve"> </w:t>
      </w:r>
      <w:r w:rsidRPr="004D313C">
        <w:rPr>
          <w:sz w:val="28"/>
          <w:szCs w:val="28"/>
        </w:rPr>
        <w:t>являются:</w:t>
      </w:r>
      <w:r w:rsidRPr="004D313C">
        <w:rPr>
          <w:spacing w:val="-3"/>
          <w:sz w:val="28"/>
          <w:szCs w:val="28"/>
        </w:rPr>
        <w:t xml:space="preserve"> </w:t>
      </w:r>
      <w:r w:rsidRPr="004D313C">
        <w:rPr>
          <w:sz w:val="28"/>
          <w:szCs w:val="28"/>
        </w:rPr>
        <w:t>знакомство</w:t>
      </w:r>
      <w:r w:rsidRPr="004D313C">
        <w:rPr>
          <w:spacing w:val="-4"/>
          <w:sz w:val="28"/>
          <w:szCs w:val="28"/>
        </w:rPr>
        <w:t xml:space="preserve"> </w:t>
      </w:r>
      <w:r w:rsidRPr="004D313C">
        <w:rPr>
          <w:sz w:val="28"/>
          <w:szCs w:val="28"/>
        </w:rPr>
        <w:t>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3F3824" w:rsidRPr="004D313C" w:rsidRDefault="004D313C" w:rsidP="006265F2">
      <w:pPr>
        <w:pStyle w:val="a3"/>
        <w:tabs>
          <w:tab w:val="left" w:pos="9781"/>
        </w:tabs>
        <w:spacing w:line="360" w:lineRule="auto"/>
        <w:ind w:left="0" w:right="552"/>
        <w:rPr>
          <w:sz w:val="28"/>
          <w:szCs w:val="28"/>
        </w:rPr>
      </w:pPr>
      <w:r w:rsidRPr="004D313C">
        <w:rPr>
          <w:sz w:val="28"/>
          <w:szCs w:val="28"/>
        </w:rPr>
        <w:t xml:space="preserve">В процессе обучения у обучающегося формируются представления о родном городе, в котором он проживает, </w:t>
      </w:r>
      <w:r w:rsidR="00666626">
        <w:rPr>
          <w:sz w:val="28"/>
          <w:szCs w:val="28"/>
        </w:rPr>
        <w:t>о России, её культуре, истории.</w:t>
      </w:r>
    </w:p>
    <w:p w:rsidR="003F3824" w:rsidRPr="004D313C" w:rsidRDefault="003F3824" w:rsidP="006265F2">
      <w:pPr>
        <w:tabs>
          <w:tab w:val="left" w:pos="9781"/>
        </w:tabs>
        <w:spacing w:line="360" w:lineRule="auto"/>
        <w:jc w:val="both"/>
        <w:rPr>
          <w:sz w:val="28"/>
          <w:szCs w:val="28"/>
        </w:rPr>
        <w:sectPr w:rsidR="003F3824" w:rsidRPr="004D313C" w:rsidSect="006265F2">
          <w:pgSz w:w="11910" w:h="16840"/>
          <w:pgMar w:top="1440" w:right="721" w:bottom="1440" w:left="1080" w:header="0" w:footer="940" w:gutter="0"/>
          <w:cols w:space="720"/>
        </w:sectPr>
      </w:pPr>
    </w:p>
    <w:p w:rsidR="003F3824" w:rsidRPr="004D313C" w:rsidRDefault="00666626" w:rsidP="006265F2">
      <w:pPr>
        <w:pStyle w:val="a3"/>
        <w:tabs>
          <w:tab w:val="left" w:pos="9781"/>
        </w:tabs>
        <w:spacing w:before="66" w:line="360" w:lineRule="auto"/>
        <w:ind w:left="0" w:right="550"/>
        <w:rPr>
          <w:sz w:val="28"/>
          <w:szCs w:val="28"/>
        </w:rPr>
      </w:pPr>
      <w:r>
        <w:rPr>
          <w:sz w:val="28"/>
          <w:szCs w:val="28"/>
        </w:rPr>
        <w:lastRenderedPageBreak/>
        <w:t>Р</w:t>
      </w:r>
      <w:r w:rsidR="004D313C" w:rsidRPr="004D313C">
        <w:rPr>
          <w:sz w:val="28"/>
          <w:szCs w:val="28"/>
        </w:rPr>
        <w:t>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w:t>
      </w:r>
      <w:r w:rsidR="004D313C" w:rsidRPr="004D313C">
        <w:rPr>
          <w:spacing w:val="40"/>
          <w:sz w:val="28"/>
          <w:szCs w:val="28"/>
        </w:rPr>
        <w:t xml:space="preserve"> </w:t>
      </w:r>
      <w:r w:rsidR="004D313C" w:rsidRPr="004D313C">
        <w:rPr>
          <w:sz w:val="28"/>
          <w:szCs w:val="28"/>
        </w:rPr>
        <w:t>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3F3824" w:rsidRPr="004D313C" w:rsidRDefault="004D313C" w:rsidP="006265F2">
      <w:pPr>
        <w:pStyle w:val="a3"/>
        <w:tabs>
          <w:tab w:val="left" w:pos="9781"/>
        </w:tabs>
        <w:spacing w:before="1" w:line="360" w:lineRule="auto"/>
        <w:ind w:left="0" w:right="545"/>
        <w:rPr>
          <w:sz w:val="28"/>
          <w:szCs w:val="28"/>
        </w:rPr>
      </w:pPr>
      <w:r w:rsidRPr="004D313C">
        <w:rPr>
          <w:sz w:val="28"/>
          <w:szCs w:val="28"/>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w:t>
      </w:r>
      <w:r w:rsidRPr="004D313C">
        <w:rPr>
          <w:spacing w:val="40"/>
          <w:sz w:val="28"/>
          <w:szCs w:val="28"/>
        </w:rPr>
        <w:t xml:space="preserve"> </w:t>
      </w:r>
      <w:r w:rsidRPr="004D313C">
        <w:rPr>
          <w:sz w:val="28"/>
          <w:szCs w:val="28"/>
        </w:rPr>
        <w:t>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w:t>
      </w:r>
      <w:r w:rsidRPr="004D313C">
        <w:rPr>
          <w:spacing w:val="-2"/>
          <w:sz w:val="28"/>
          <w:szCs w:val="28"/>
        </w:rPr>
        <w:t xml:space="preserve"> </w:t>
      </w:r>
      <w:r w:rsidRPr="004D313C">
        <w:rPr>
          <w:sz w:val="28"/>
          <w:szCs w:val="28"/>
        </w:rPr>
        <w:t>ребенком</w:t>
      </w:r>
      <w:r w:rsidRPr="004D313C">
        <w:rPr>
          <w:spacing w:val="-1"/>
          <w:sz w:val="28"/>
          <w:szCs w:val="28"/>
        </w:rPr>
        <w:t xml:space="preserve"> </w:t>
      </w:r>
      <w:r w:rsidRPr="004D313C">
        <w:rPr>
          <w:sz w:val="28"/>
          <w:szCs w:val="28"/>
        </w:rPr>
        <w:t>в</w:t>
      </w:r>
      <w:r w:rsidRPr="004D313C">
        <w:rPr>
          <w:spacing w:val="-1"/>
          <w:sz w:val="28"/>
          <w:szCs w:val="28"/>
        </w:rPr>
        <w:t xml:space="preserve"> </w:t>
      </w:r>
      <w:r w:rsidRPr="004D313C">
        <w:rPr>
          <w:sz w:val="28"/>
          <w:szCs w:val="28"/>
        </w:rPr>
        <w:t>ходе</w:t>
      </w:r>
      <w:r w:rsidRPr="004D313C">
        <w:rPr>
          <w:spacing w:val="-1"/>
          <w:sz w:val="28"/>
          <w:szCs w:val="28"/>
        </w:rPr>
        <w:t xml:space="preserve"> </w:t>
      </w:r>
      <w:r w:rsidRPr="004D313C">
        <w:rPr>
          <w:sz w:val="28"/>
          <w:szCs w:val="28"/>
        </w:rPr>
        <w:t>работы</w:t>
      </w:r>
      <w:r w:rsidRPr="004D313C">
        <w:rPr>
          <w:spacing w:val="-1"/>
          <w:sz w:val="28"/>
          <w:szCs w:val="28"/>
        </w:rPr>
        <w:t xml:space="preserve"> </w:t>
      </w:r>
      <w:r w:rsidRPr="004D313C">
        <w:rPr>
          <w:sz w:val="28"/>
          <w:szCs w:val="28"/>
        </w:rPr>
        <w:t>по разделу</w:t>
      </w:r>
      <w:r w:rsidRPr="004D313C">
        <w:rPr>
          <w:spacing w:val="-2"/>
          <w:sz w:val="28"/>
          <w:szCs w:val="28"/>
        </w:rPr>
        <w:t xml:space="preserve"> </w:t>
      </w:r>
      <w:r w:rsidRPr="004D313C">
        <w:rPr>
          <w:sz w:val="28"/>
          <w:szCs w:val="28"/>
        </w:rPr>
        <w:t>"Посуда", расширяются и дополняются на занятиях по домоводству, где ребенок учится готовить, сервировать стол.</w:t>
      </w:r>
    </w:p>
    <w:p w:rsidR="003F3824" w:rsidRPr="004D313C" w:rsidRDefault="004D313C" w:rsidP="006265F2">
      <w:pPr>
        <w:pStyle w:val="a3"/>
        <w:tabs>
          <w:tab w:val="left" w:pos="9781"/>
        </w:tabs>
        <w:spacing w:line="360" w:lineRule="auto"/>
        <w:ind w:left="0" w:right="551"/>
        <w:rPr>
          <w:sz w:val="28"/>
          <w:szCs w:val="28"/>
        </w:rPr>
      </w:pPr>
      <w:r w:rsidRPr="004D313C">
        <w:rPr>
          <w:sz w:val="28"/>
          <w:szCs w:val="28"/>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3F3824" w:rsidRPr="004D313C" w:rsidRDefault="004D313C" w:rsidP="006265F2">
      <w:pPr>
        <w:pStyle w:val="a3"/>
        <w:tabs>
          <w:tab w:val="left" w:pos="9781"/>
        </w:tabs>
        <w:spacing w:before="1" w:line="360" w:lineRule="auto"/>
        <w:ind w:left="0" w:right="542"/>
        <w:rPr>
          <w:sz w:val="28"/>
          <w:szCs w:val="28"/>
        </w:rPr>
      </w:pPr>
      <w:r w:rsidRPr="004D313C">
        <w:rPr>
          <w:sz w:val="28"/>
          <w:szCs w:val="28"/>
        </w:rPr>
        <w:t xml:space="preserve">В учебном плане предмет представлен с 1 по 13 год обучения. В рамках коррекционно- развивающих занятий возможно использование программного материала данного предмета с обучающимися, которые нуждаются в </w:t>
      </w:r>
      <w:r w:rsidRPr="004D313C">
        <w:rPr>
          <w:sz w:val="28"/>
          <w:szCs w:val="28"/>
        </w:rPr>
        <w:lastRenderedPageBreak/>
        <w:t>дополнительной индивидуальной</w:t>
      </w:r>
      <w:r w:rsidRPr="004D313C">
        <w:rPr>
          <w:spacing w:val="40"/>
          <w:sz w:val="28"/>
          <w:szCs w:val="28"/>
        </w:rPr>
        <w:t xml:space="preserve"> </w:t>
      </w:r>
      <w:r w:rsidRPr="004D313C">
        <w:rPr>
          <w:spacing w:val="-2"/>
          <w:sz w:val="28"/>
          <w:szCs w:val="28"/>
        </w:rPr>
        <w:t>работе.</w:t>
      </w:r>
    </w:p>
    <w:p w:rsidR="003F3824" w:rsidRPr="004D313C" w:rsidRDefault="004D313C" w:rsidP="006265F2">
      <w:pPr>
        <w:pStyle w:val="a3"/>
        <w:tabs>
          <w:tab w:val="left" w:pos="9781"/>
        </w:tabs>
        <w:spacing w:line="360" w:lineRule="auto"/>
        <w:ind w:left="0" w:right="547"/>
        <w:rPr>
          <w:sz w:val="28"/>
          <w:szCs w:val="28"/>
        </w:rPr>
      </w:pPr>
      <w:r w:rsidRPr="004D313C">
        <w:rPr>
          <w:sz w:val="28"/>
          <w:szCs w:val="28"/>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w:t>
      </w:r>
      <w:r w:rsidRPr="004D313C">
        <w:rPr>
          <w:spacing w:val="80"/>
          <w:sz w:val="28"/>
          <w:szCs w:val="28"/>
        </w:rPr>
        <w:t xml:space="preserve"> </w:t>
      </w:r>
      <w:r w:rsidRPr="004D313C">
        <w:rPr>
          <w:sz w:val="28"/>
          <w:szCs w:val="28"/>
        </w:rPr>
        <w:t>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w:t>
      </w:r>
      <w:r w:rsidRPr="004D313C">
        <w:rPr>
          <w:spacing w:val="-5"/>
          <w:sz w:val="28"/>
          <w:szCs w:val="28"/>
        </w:rPr>
        <w:t xml:space="preserve"> </w:t>
      </w:r>
      <w:r w:rsidRPr="004D313C">
        <w:rPr>
          <w:sz w:val="28"/>
          <w:szCs w:val="28"/>
        </w:rPr>
        <w:t>обучающимся</w:t>
      </w:r>
      <w:r w:rsidRPr="004D313C">
        <w:rPr>
          <w:spacing w:val="-3"/>
          <w:sz w:val="28"/>
          <w:szCs w:val="28"/>
        </w:rPr>
        <w:t xml:space="preserve"> </w:t>
      </w:r>
      <w:r w:rsidRPr="004D313C">
        <w:rPr>
          <w:sz w:val="28"/>
          <w:szCs w:val="28"/>
        </w:rPr>
        <w:t>(в</w:t>
      </w:r>
      <w:r w:rsidRPr="004D313C">
        <w:rPr>
          <w:spacing w:val="-6"/>
          <w:sz w:val="28"/>
          <w:szCs w:val="28"/>
        </w:rPr>
        <w:t xml:space="preserve"> </w:t>
      </w:r>
      <w:r w:rsidRPr="004D313C">
        <w:rPr>
          <w:sz w:val="28"/>
          <w:szCs w:val="28"/>
        </w:rPr>
        <w:t>частности,</w:t>
      </w:r>
      <w:r w:rsidRPr="004D313C">
        <w:rPr>
          <w:spacing w:val="-5"/>
          <w:sz w:val="28"/>
          <w:szCs w:val="28"/>
        </w:rPr>
        <w:t xml:space="preserve"> </w:t>
      </w:r>
      <w:r w:rsidRPr="004D313C">
        <w:rPr>
          <w:sz w:val="28"/>
          <w:szCs w:val="28"/>
        </w:rPr>
        <w:t>не</w:t>
      </w:r>
      <w:r w:rsidRPr="004D313C">
        <w:rPr>
          <w:spacing w:val="-6"/>
          <w:sz w:val="28"/>
          <w:szCs w:val="28"/>
        </w:rPr>
        <w:t xml:space="preserve"> </w:t>
      </w:r>
      <w:r w:rsidRPr="004D313C">
        <w:rPr>
          <w:sz w:val="28"/>
          <w:szCs w:val="28"/>
        </w:rPr>
        <w:t>передвигающимся</w:t>
      </w:r>
      <w:r w:rsidRPr="004D313C">
        <w:rPr>
          <w:spacing w:val="-5"/>
          <w:sz w:val="28"/>
          <w:szCs w:val="28"/>
        </w:rPr>
        <w:t xml:space="preserve"> </w:t>
      </w:r>
      <w:r w:rsidRPr="004D313C">
        <w:rPr>
          <w:sz w:val="28"/>
          <w:szCs w:val="28"/>
        </w:rPr>
        <w:t>самостоятельно</w:t>
      </w:r>
      <w:r w:rsidRPr="004D313C">
        <w:rPr>
          <w:spacing w:val="-5"/>
          <w:sz w:val="28"/>
          <w:szCs w:val="28"/>
        </w:rPr>
        <w:t xml:space="preserve"> </w:t>
      </w:r>
      <w:r w:rsidRPr="004D313C">
        <w:rPr>
          <w:sz w:val="28"/>
          <w:szCs w:val="28"/>
        </w:rPr>
        <w:t>обучающимся) выезжать в город для участия в занятиях в местах общего доступа горожан и в организациях, предоставляющих услуги населению.</w:t>
      </w:r>
    </w:p>
    <w:p w:rsidR="003F3824" w:rsidRPr="004D313C" w:rsidRDefault="004D313C" w:rsidP="006265F2">
      <w:pPr>
        <w:pStyle w:val="a3"/>
        <w:tabs>
          <w:tab w:val="left" w:pos="9781"/>
        </w:tabs>
        <w:spacing w:before="1" w:line="360" w:lineRule="auto"/>
        <w:ind w:left="0" w:right="550"/>
        <w:rPr>
          <w:sz w:val="28"/>
          <w:szCs w:val="28"/>
        </w:rPr>
      </w:pPr>
      <w:r w:rsidRPr="004D313C">
        <w:rPr>
          <w:sz w:val="28"/>
          <w:szCs w:val="28"/>
          <w:u w:val="single"/>
        </w:rPr>
        <w:t>Содержание учебного предмета</w:t>
      </w:r>
      <w:r w:rsidRPr="004D313C">
        <w:rPr>
          <w:sz w:val="28"/>
          <w:szCs w:val="28"/>
        </w:rPr>
        <w:t xml:space="preserve">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3F3824" w:rsidRPr="004D313C" w:rsidRDefault="004D313C" w:rsidP="006265F2">
      <w:pPr>
        <w:pStyle w:val="a3"/>
        <w:tabs>
          <w:tab w:val="left" w:pos="9781"/>
        </w:tabs>
        <w:spacing w:line="360" w:lineRule="auto"/>
        <w:ind w:left="0"/>
        <w:rPr>
          <w:sz w:val="28"/>
          <w:szCs w:val="28"/>
        </w:rPr>
      </w:pPr>
      <w:r w:rsidRPr="004D313C">
        <w:rPr>
          <w:sz w:val="28"/>
          <w:szCs w:val="28"/>
        </w:rPr>
        <w:t>Раздел</w:t>
      </w:r>
      <w:r w:rsidRPr="004D313C">
        <w:rPr>
          <w:spacing w:val="-3"/>
          <w:sz w:val="28"/>
          <w:szCs w:val="28"/>
        </w:rPr>
        <w:t xml:space="preserve"> </w:t>
      </w:r>
      <w:r w:rsidRPr="004D313C">
        <w:rPr>
          <w:sz w:val="28"/>
          <w:szCs w:val="28"/>
        </w:rPr>
        <w:t>"Квартира,</w:t>
      </w:r>
      <w:r w:rsidRPr="004D313C">
        <w:rPr>
          <w:spacing w:val="-3"/>
          <w:sz w:val="28"/>
          <w:szCs w:val="28"/>
        </w:rPr>
        <w:t xml:space="preserve"> </w:t>
      </w:r>
      <w:r w:rsidRPr="004D313C">
        <w:rPr>
          <w:sz w:val="28"/>
          <w:szCs w:val="28"/>
        </w:rPr>
        <w:t>дом,</w:t>
      </w:r>
      <w:r w:rsidRPr="004D313C">
        <w:rPr>
          <w:spacing w:val="-1"/>
          <w:sz w:val="28"/>
          <w:szCs w:val="28"/>
        </w:rPr>
        <w:t xml:space="preserve"> </w:t>
      </w:r>
      <w:r w:rsidRPr="004D313C">
        <w:rPr>
          <w:spacing w:val="-2"/>
          <w:sz w:val="28"/>
          <w:szCs w:val="28"/>
        </w:rPr>
        <w:t>двор".</w:t>
      </w:r>
    </w:p>
    <w:p w:rsidR="003F3824" w:rsidRPr="004D313C" w:rsidRDefault="004D313C" w:rsidP="006265F2">
      <w:pPr>
        <w:pStyle w:val="a3"/>
        <w:tabs>
          <w:tab w:val="left" w:pos="9781"/>
        </w:tabs>
        <w:spacing w:line="360" w:lineRule="auto"/>
        <w:ind w:left="0" w:right="545"/>
        <w:rPr>
          <w:sz w:val="28"/>
          <w:szCs w:val="28"/>
        </w:rPr>
      </w:pPr>
      <w:r w:rsidRPr="004D313C">
        <w:rPr>
          <w:sz w:val="28"/>
          <w:szCs w:val="28"/>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rsidR="003F3824" w:rsidRPr="004D313C" w:rsidRDefault="003F3824" w:rsidP="00666626">
      <w:pPr>
        <w:pStyle w:val="a3"/>
        <w:tabs>
          <w:tab w:val="left" w:pos="9781"/>
        </w:tabs>
        <w:spacing w:line="360" w:lineRule="auto"/>
        <w:ind w:left="0" w:right="551"/>
        <w:rPr>
          <w:sz w:val="28"/>
          <w:szCs w:val="28"/>
        </w:rPr>
        <w:sectPr w:rsidR="003F3824" w:rsidRPr="004D313C" w:rsidSect="006265F2">
          <w:pgSz w:w="11910" w:h="16840"/>
          <w:pgMar w:top="1440" w:right="721" w:bottom="1440" w:left="1080" w:header="0" w:footer="940" w:gutter="0"/>
          <w:cols w:space="720"/>
        </w:sectPr>
      </w:pPr>
    </w:p>
    <w:p w:rsidR="003F3824" w:rsidRPr="004D313C" w:rsidRDefault="004D313C" w:rsidP="006265F2">
      <w:pPr>
        <w:pStyle w:val="a3"/>
        <w:tabs>
          <w:tab w:val="left" w:pos="9781"/>
        </w:tabs>
        <w:spacing w:before="66" w:line="360" w:lineRule="auto"/>
        <w:ind w:left="0" w:right="545"/>
        <w:rPr>
          <w:sz w:val="28"/>
          <w:szCs w:val="28"/>
        </w:rPr>
      </w:pPr>
      <w:r w:rsidRPr="004D313C">
        <w:rPr>
          <w:sz w:val="28"/>
          <w:szCs w:val="28"/>
        </w:rPr>
        <w:lastRenderedPageBreak/>
        <w:t>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w:t>
      </w:r>
      <w:r w:rsidRPr="004D313C">
        <w:rPr>
          <w:spacing w:val="40"/>
          <w:sz w:val="28"/>
          <w:szCs w:val="28"/>
        </w:rPr>
        <w:t xml:space="preserve"> </w:t>
      </w:r>
      <w:r w:rsidRPr="004D313C">
        <w:rPr>
          <w:sz w:val="28"/>
          <w:szCs w:val="28"/>
        </w:rPr>
        <w:t>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w:t>
      </w:r>
      <w:r w:rsidRPr="004D313C">
        <w:rPr>
          <w:spacing w:val="-1"/>
          <w:sz w:val="28"/>
          <w:szCs w:val="28"/>
        </w:rPr>
        <w:t xml:space="preserve"> </w:t>
      </w:r>
      <w:r w:rsidRPr="004D313C">
        <w:rPr>
          <w:sz w:val="28"/>
          <w:szCs w:val="28"/>
        </w:rPr>
        <w:t>коммунальными удобствами в квартире: отопление</w:t>
      </w:r>
      <w:r w:rsidRPr="004D313C">
        <w:rPr>
          <w:spacing w:val="-1"/>
          <w:sz w:val="28"/>
          <w:szCs w:val="28"/>
        </w:rPr>
        <w:t xml:space="preserve"> </w:t>
      </w:r>
      <w:r w:rsidRPr="004D313C">
        <w:rPr>
          <w:sz w:val="28"/>
          <w:szCs w:val="28"/>
        </w:rPr>
        <w:t>(батарея, вентиль, вода), канализация (вода, унитаз, сливной бачок, трубы), водоснабжение (вода, кран, трубы (водопровод), вентиль, раковина),</w:t>
      </w:r>
      <w:r w:rsidRPr="004D313C">
        <w:rPr>
          <w:spacing w:val="-1"/>
          <w:sz w:val="28"/>
          <w:szCs w:val="28"/>
        </w:rPr>
        <w:t xml:space="preserve"> </w:t>
      </w:r>
      <w:r w:rsidRPr="004D313C">
        <w:rPr>
          <w:sz w:val="28"/>
          <w:szCs w:val="28"/>
        </w:rPr>
        <w:t>электроснабжение</w:t>
      </w:r>
      <w:r w:rsidRPr="004D313C">
        <w:rPr>
          <w:spacing w:val="-1"/>
          <w:sz w:val="28"/>
          <w:szCs w:val="28"/>
        </w:rPr>
        <w:t xml:space="preserve"> </w:t>
      </w:r>
      <w:r w:rsidRPr="004D313C">
        <w:rPr>
          <w:sz w:val="28"/>
          <w:szCs w:val="28"/>
        </w:rPr>
        <w:t>(розетка,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w:t>
      </w:r>
      <w:r w:rsidRPr="004D313C">
        <w:rPr>
          <w:spacing w:val="80"/>
          <w:sz w:val="28"/>
          <w:szCs w:val="28"/>
        </w:rPr>
        <w:t xml:space="preserve"> </w:t>
      </w:r>
      <w:r w:rsidRPr="004D313C">
        <w:rPr>
          <w:sz w:val="28"/>
          <w:szCs w:val="28"/>
        </w:rPr>
        <w:t>(различение)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rsidR="003F3824" w:rsidRPr="004D313C" w:rsidRDefault="004D313C" w:rsidP="006265F2">
      <w:pPr>
        <w:pStyle w:val="a3"/>
        <w:tabs>
          <w:tab w:val="left" w:pos="9781"/>
        </w:tabs>
        <w:spacing w:before="2" w:line="360" w:lineRule="auto"/>
        <w:ind w:left="0"/>
        <w:rPr>
          <w:sz w:val="28"/>
          <w:szCs w:val="28"/>
        </w:rPr>
      </w:pPr>
      <w:r w:rsidRPr="004D313C">
        <w:rPr>
          <w:sz w:val="28"/>
          <w:szCs w:val="28"/>
        </w:rPr>
        <w:lastRenderedPageBreak/>
        <w:t>Раздел</w:t>
      </w:r>
      <w:r w:rsidRPr="004D313C">
        <w:rPr>
          <w:spacing w:val="-4"/>
          <w:sz w:val="28"/>
          <w:szCs w:val="28"/>
        </w:rPr>
        <w:t xml:space="preserve"> </w:t>
      </w:r>
      <w:r w:rsidRPr="004D313C">
        <w:rPr>
          <w:sz w:val="28"/>
          <w:szCs w:val="28"/>
        </w:rPr>
        <w:t>"Продукты</w:t>
      </w:r>
      <w:r w:rsidRPr="004D313C">
        <w:rPr>
          <w:spacing w:val="-4"/>
          <w:sz w:val="28"/>
          <w:szCs w:val="28"/>
        </w:rPr>
        <w:t xml:space="preserve"> </w:t>
      </w:r>
      <w:r w:rsidRPr="004D313C">
        <w:rPr>
          <w:spacing w:val="-2"/>
          <w:sz w:val="28"/>
          <w:szCs w:val="28"/>
        </w:rPr>
        <w:t>питания".</w:t>
      </w:r>
    </w:p>
    <w:p w:rsidR="003F3824" w:rsidRPr="004D313C" w:rsidRDefault="004D313C" w:rsidP="006265F2">
      <w:pPr>
        <w:pStyle w:val="a3"/>
        <w:tabs>
          <w:tab w:val="left" w:pos="9781"/>
        </w:tabs>
        <w:spacing w:line="360" w:lineRule="auto"/>
        <w:ind w:left="0" w:right="544"/>
        <w:rPr>
          <w:sz w:val="28"/>
          <w:szCs w:val="28"/>
        </w:rPr>
      </w:pPr>
      <w:r w:rsidRPr="004D313C">
        <w:rPr>
          <w:sz w:val="28"/>
          <w:szCs w:val="28"/>
        </w:rP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w:t>
      </w:r>
      <w:r w:rsidRPr="004D313C">
        <w:rPr>
          <w:spacing w:val="-1"/>
          <w:sz w:val="28"/>
          <w:szCs w:val="28"/>
        </w:rPr>
        <w:t xml:space="preserve"> </w:t>
      </w:r>
      <w:r w:rsidRPr="004D313C">
        <w:rPr>
          <w:sz w:val="28"/>
          <w:szCs w:val="28"/>
        </w:rPr>
        <w:t>(приготовления)</w:t>
      </w:r>
      <w:r w:rsidRPr="004D313C">
        <w:rPr>
          <w:spacing w:val="-3"/>
          <w:sz w:val="28"/>
          <w:szCs w:val="28"/>
        </w:rPr>
        <w:t xml:space="preserve"> </w:t>
      </w:r>
      <w:r w:rsidRPr="004D313C">
        <w:rPr>
          <w:sz w:val="28"/>
          <w:szCs w:val="28"/>
        </w:rPr>
        <w:t>(греча,</w:t>
      </w:r>
      <w:r w:rsidRPr="004D313C">
        <w:rPr>
          <w:spacing w:val="-2"/>
          <w:sz w:val="28"/>
          <w:szCs w:val="28"/>
        </w:rPr>
        <w:t xml:space="preserve"> </w:t>
      </w:r>
      <w:r w:rsidRPr="004D313C">
        <w:rPr>
          <w:sz w:val="28"/>
          <w:szCs w:val="28"/>
        </w:rPr>
        <w:t>рис,</w:t>
      </w:r>
      <w:r w:rsidRPr="004D313C">
        <w:rPr>
          <w:spacing w:val="-2"/>
          <w:sz w:val="28"/>
          <w:szCs w:val="28"/>
        </w:rPr>
        <w:t xml:space="preserve"> </w:t>
      </w:r>
      <w:r w:rsidRPr="004D313C">
        <w:rPr>
          <w:sz w:val="28"/>
          <w:szCs w:val="28"/>
        </w:rPr>
        <w:t>пшено,</w:t>
      </w:r>
      <w:r w:rsidRPr="004D313C">
        <w:rPr>
          <w:spacing w:val="-2"/>
          <w:sz w:val="28"/>
          <w:szCs w:val="28"/>
        </w:rPr>
        <w:t xml:space="preserve"> </w:t>
      </w:r>
      <w:r w:rsidRPr="004D313C">
        <w:rPr>
          <w:sz w:val="28"/>
          <w:szCs w:val="28"/>
        </w:rPr>
        <w:t>крупы,</w:t>
      </w:r>
      <w:r w:rsidRPr="004D313C">
        <w:rPr>
          <w:spacing w:val="-3"/>
          <w:sz w:val="28"/>
          <w:szCs w:val="28"/>
        </w:rPr>
        <w:t xml:space="preserve"> </w:t>
      </w:r>
      <w:r w:rsidRPr="004D313C">
        <w:rPr>
          <w:sz w:val="28"/>
          <w:szCs w:val="28"/>
        </w:rPr>
        <w:t>бобовые).</w:t>
      </w:r>
      <w:r w:rsidRPr="004D313C">
        <w:rPr>
          <w:spacing w:val="-3"/>
          <w:sz w:val="28"/>
          <w:szCs w:val="28"/>
        </w:rPr>
        <w:t xml:space="preserve"> </w:t>
      </w:r>
      <w:r w:rsidRPr="004D313C">
        <w:rPr>
          <w:sz w:val="28"/>
          <w:szCs w:val="28"/>
        </w:rPr>
        <w:t>Знакомство</w:t>
      </w:r>
      <w:r w:rsidRPr="004D313C">
        <w:rPr>
          <w:spacing w:val="-3"/>
          <w:sz w:val="28"/>
          <w:szCs w:val="28"/>
        </w:rPr>
        <w:t xml:space="preserve"> </w:t>
      </w:r>
      <w:r w:rsidRPr="004D313C">
        <w:rPr>
          <w:sz w:val="28"/>
          <w:szCs w:val="28"/>
        </w:rPr>
        <w:t>со</w:t>
      </w:r>
      <w:r w:rsidRPr="004D313C">
        <w:rPr>
          <w:spacing w:val="-2"/>
          <w:sz w:val="28"/>
          <w:szCs w:val="28"/>
        </w:rPr>
        <w:t xml:space="preserve"> </w:t>
      </w:r>
      <w:r w:rsidRPr="004D313C">
        <w:rPr>
          <w:sz w:val="28"/>
          <w:szCs w:val="28"/>
        </w:rPr>
        <w:t>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3F3824" w:rsidRPr="004D313C" w:rsidRDefault="004D313C" w:rsidP="00F97DFF">
      <w:pPr>
        <w:pStyle w:val="a3"/>
        <w:tabs>
          <w:tab w:val="left" w:pos="9781"/>
        </w:tabs>
        <w:spacing w:before="1" w:line="360" w:lineRule="auto"/>
        <w:ind w:left="0"/>
        <w:rPr>
          <w:sz w:val="28"/>
          <w:szCs w:val="28"/>
        </w:rPr>
      </w:pPr>
      <w:r w:rsidRPr="004D313C">
        <w:rPr>
          <w:sz w:val="28"/>
          <w:szCs w:val="28"/>
        </w:rPr>
        <w:t>Раздел</w:t>
      </w:r>
      <w:r w:rsidRPr="004D313C">
        <w:rPr>
          <w:spacing w:val="-3"/>
          <w:sz w:val="28"/>
          <w:szCs w:val="28"/>
        </w:rPr>
        <w:t xml:space="preserve"> </w:t>
      </w:r>
      <w:r w:rsidRPr="004D313C">
        <w:rPr>
          <w:sz w:val="28"/>
          <w:szCs w:val="28"/>
        </w:rPr>
        <w:t>"Предметы</w:t>
      </w:r>
      <w:r w:rsidRPr="004D313C">
        <w:rPr>
          <w:spacing w:val="-3"/>
          <w:sz w:val="28"/>
          <w:szCs w:val="28"/>
        </w:rPr>
        <w:t xml:space="preserve"> </w:t>
      </w:r>
      <w:r w:rsidRPr="004D313C">
        <w:rPr>
          <w:spacing w:val="-2"/>
          <w:sz w:val="28"/>
          <w:szCs w:val="28"/>
        </w:rPr>
        <w:t>быта".</w:t>
      </w:r>
      <w:r w:rsidR="00F97DFF">
        <w:rPr>
          <w:sz w:val="28"/>
          <w:szCs w:val="28"/>
        </w:rPr>
        <w:t xml:space="preserve"> </w:t>
      </w:r>
      <w:r w:rsidRPr="004D313C">
        <w:rPr>
          <w:sz w:val="28"/>
          <w:szCs w:val="28"/>
        </w:rPr>
        <w:t>Узнавание (различение) электробытовых приборов (телевизор, утюг, лампа, вентилятор, обогреватель,</w:t>
      </w:r>
      <w:r w:rsidRPr="004D313C">
        <w:rPr>
          <w:spacing w:val="44"/>
          <w:sz w:val="28"/>
          <w:szCs w:val="28"/>
        </w:rPr>
        <w:t xml:space="preserve">  </w:t>
      </w:r>
      <w:r w:rsidRPr="004D313C">
        <w:rPr>
          <w:sz w:val="28"/>
          <w:szCs w:val="28"/>
        </w:rPr>
        <w:t>микроволновая</w:t>
      </w:r>
      <w:r w:rsidRPr="004D313C">
        <w:rPr>
          <w:spacing w:val="45"/>
          <w:sz w:val="28"/>
          <w:szCs w:val="28"/>
        </w:rPr>
        <w:t xml:space="preserve">  </w:t>
      </w:r>
      <w:r w:rsidRPr="004D313C">
        <w:rPr>
          <w:sz w:val="28"/>
          <w:szCs w:val="28"/>
        </w:rPr>
        <w:t>печь,</w:t>
      </w:r>
      <w:r w:rsidRPr="004D313C">
        <w:rPr>
          <w:spacing w:val="44"/>
          <w:sz w:val="28"/>
          <w:szCs w:val="28"/>
        </w:rPr>
        <w:t xml:space="preserve">  </w:t>
      </w:r>
      <w:r w:rsidRPr="004D313C">
        <w:rPr>
          <w:sz w:val="28"/>
          <w:szCs w:val="28"/>
        </w:rPr>
        <w:t>тостер,</w:t>
      </w:r>
      <w:r w:rsidRPr="004D313C">
        <w:rPr>
          <w:spacing w:val="45"/>
          <w:sz w:val="28"/>
          <w:szCs w:val="28"/>
        </w:rPr>
        <w:t xml:space="preserve">  </w:t>
      </w:r>
      <w:r w:rsidRPr="004D313C">
        <w:rPr>
          <w:sz w:val="28"/>
          <w:szCs w:val="28"/>
        </w:rPr>
        <w:t>блендер,</w:t>
      </w:r>
      <w:r w:rsidRPr="004D313C">
        <w:rPr>
          <w:spacing w:val="44"/>
          <w:sz w:val="28"/>
          <w:szCs w:val="28"/>
        </w:rPr>
        <w:t xml:space="preserve">  </w:t>
      </w:r>
      <w:r w:rsidRPr="004D313C">
        <w:rPr>
          <w:sz w:val="28"/>
          <w:szCs w:val="28"/>
        </w:rPr>
        <w:t>электрический</w:t>
      </w:r>
      <w:r w:rsidRPr="004D313C">
        <w:rPr>
          <w:spacing w:val="45"/>
          <w:sz w:val="28"/>
          <w:szCs w:val="28"/>
        </w:rPr>
        <w:t xml:space="preserve">  </w:t>
      </w:r>
      <w:r w:rsidRPr="004D313C">
        <w:rPr>
          <w:sz w:val="28"/>
          <w:szCs w:val="28"/>
        </w:rPr>
        <w:t>чайник,</w:t>
      </w:r>
      <w:r w:rsidRPr="004D313C">
        <w:rPr>
          <w:spacing w:val="45"/>
          <w:sz w:val="28"/>
          <w:szCs w:val="28"/>
        </w:rPr>
        <w:t xml:space="preserve">  </w:t>
      </w:r>
      <w:r w:rsidRPr="004D313C">
        <w:rPr>
          <w:spacing w:val="-4"/>
          <w:sz w:val="28"/>
          <w:szCs w:val="28"/>
        </w:rPr>
        <w:t>фен,</w:t>
      </w:r>
    </w:p>
    <w:p w:rsidR="003F3824" w:rsidRPr="004D313C" w:rsidRDefault="003F3824" w:rsidP="006265F2">
      <w:pPr>
        <w:tabs>
          <w:tab w:val="left" w:pos="9781"/>
        </w:tabs>
        <w:spacing w:line="360" w:lineRule="auto"/>
        <w:jc w:val="both"/>
        <w:rPr>
          <w:sz w:val="28"/>
          <w:szCs w:val="28"/>
        </w:rPr>
        <w:sectPr w:rsidR="003F3824" w:rsidRPr="004D313C" w:rsidSect="00F97DFF">
          <w:pgSz w:w="11910" w:h="16840"/>
          <w:pgMar w:top="1440" w:right="721" w:bottom="993" w:left="1080" w:header="0" w:footer="940" w:gutter="0"/>
          <w:cols w:space="720"/>
        </w:sectPr>
      </w:pPr>
    </w:p>
    <w:p w:rsidR="003F3824" w:rsidRPr="004D313C" w:rsidRDefault="004D313C" w:rsidP="006265F2">
      <w:pPr>
        <w:pStyle w:val="a3"/>
        <w:tabs>
          <w:tab w:val="left" w:pos="9781"/>
        </w:tabs>
        <w:spacing w:before="66" w:line="360" w:lineRule="auto"/>
        <w:ind w:left="0" w:right="544"/>
        <w:rPr>
          <w:sz w:val="28"/>
          <w:szCs w:val="28"/>
        </w:rPr>
      </w:pPr>
      <w:r w:rsidRPr="004D313C">
        <w:rPr>
          <w:sz w:val="28"/>
          <w:szCs w:val="28"/>
        </w:rPr>
        <w:lastRenderedPageBreak/>
        <w:t>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3F3824" w:rsidRPr="004D313C" w:rsidRDefault="004D313C" w:rsidP="006265F2">
      <w:pPr>
        <w:pStyle w:val="a3"/>
        <w:tabs>
          <w:tab w:val="left" w:pos="9781"/>
        </w:tabs>
        <w:spacing w:before="1" w:line="360" w:lineRule="auto"/>
        <w:ind w:left="0" w:right="551"/>
        <w:rPr>
          <w:sz w:val="28"/>
          <w:szCs w:val="28"/>
        </w:rPr>
      </w:pPr>
      <w:r w:rsidRPr="004D313C">
        <w:rPr>
          <w:sz w:val="28"/>
          <w:szCs w:val="28"/>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3F3824" w:rsidRPr="004D313C" w:rsidRDefault="004D313C" w:rsidP="006265F2">
      <w:pPr>
        <w:pStyle w:val="a3"/>
        <w:tabs>
          <w:tab w:val="left" w:pos="9781"/>
        </w:tabs>
        <w:spacing w:line="360" w:lineRule="auto"/>
        <w:ind w:left="0"/>
        <w:rPr>
          <w:sz w:val="28"/>
          <w:szCs w:val="28"/>
        </w:rPr>
      </w:pPr>
      <w:r w:rsidRPr="004D313C">
        <w:rPr>
          <w:sz w:val="28"/>
          <w:szCs w:val="28"/>
        </w:rPr>
        <w:t>Узнавание</w:t>
      </w:r>
      <w:r w:rsidRPr="004D313C">
        <w:rPr>
          <w:spacing w:val="-8"/>
          <w:sz w:val="28"/>
          <w:szCs w:val="28"/>
        </w:rPr>
        <w:t xml:space="preserve"> </w:t>
      </w:r>
      <w:r w:rsidRPr="004D313C">
        <w:rPr>
          <w:sz w:val="28"/>
          <w:szCs w:val="28"/>
        </w:rPr>
        <w:t>(различение)</w:t>
      </w:r>
      <w:r w:rsidRPr="004D313C">
        <w:rPr>
          <w:spacing w:val="-5"/>
          <w:sz w:val="28"/>
          <w:szCs w:val="28"/>
        </w:rPr>
        <w:t xml:space="preserve"> </w:t>
      </w:r>
      <w:r w:rsidRPr="004D313C">
        <w:rPr>
          <w:sz w:val="28"/>
          <w:szCs w:val="28"/>
        </w:rPr>
        <w:t>светильников</w:t>
      </w:r>
      <w:r w:rsidRPr="004D313C">
        <w:rPr>
          <w:spacing w:val="-6"/>
          <w:sz w:val="28"/>
          <w:szCs w:val="28"/>
        </w:rPr>
        <w:t xml:space="preserve"> </w:t>
      </w:r>
      <w:r w:rsidRPr="004D313C">
        <w:rPr>
          <w:sz w:val="28"/>
          <w:szCs w:val="28"/>
        </w:rPr>
        <w:t>(люстра,</w:t>
      </w:r>
      <w:r w:rsidRPr="004D313C">
        <w:rPr>
          <w:spacing w:val="-5"/>
          <w:sz w:val="28"/>
          <w:szCs w:val="28"/>
        </w:rPr>
        <w:t xml:space="preserve"> </w:t>
      </w:r>
      <w:r w:rsidRPr="004D313C">
        <w:rPr>
          <w:sz w:val="28"/>
          <w:szCs w:val="28"/>
        </w:rPr>
        <w:t>бра,</w:t>
      </w:r>
      <w:r w:rsidRPr="004D313C">
        <w:rPr>
          <w:spacing w:val="-5"/>
          <w:sz w:val="28"/>
          <w:szCs w:val="28"/>
        </w:rPr>
        <w:t xml:space="preserve"> </w:t>
      </w:r>
      <w:r w:rsidRPr="004D313C">
        <w:rPr>
          <w:sz w:val="28"/>
          <w:szCs w:val="28"/>
        </w:rPr>
        <w:t>настольная</w:t>
      </w:r>
      <w:r w:rsidRPr="004D313C">
        <w:rPr>
          <w:spacing w:val="-5"/>
          <w:sz w:val="28"/>
          <w:szCs w:val="28"/>
        </w:rPr>
        <w:t xml:space="preserve"> </w:t>
      </w:r>
      <w:r w:rsidRPr="004D313C">
        <w:rPr>
          <w:spacing w:val="-2"/>
          <w:sz w:val="28"/>
          <w:szCs w:val="28"/>
        </w:rPr>
        <w:t>лампа).</w:t>
      </w:r>
    </w:p>
    <w:p w:rsidR="003F3824" w:rsidRPr="004D313C" w:rsidRDefault="004D313C" w:rsidP="006265F2">
      <w:pPr>
        <w:pStyle w:val="a3"/>
        <w:tabs>
          <w:tab w:val="left" w:pos="9781"/>
        </w:tabs>
        <w:spacing w:line="360" w:lineRule="auto"/>
        <w:ind w:left="0" w:right="550"/>
        <w:rPr>
          <w:sz w:val="28"/>
          <w:szCs w:val="28"/>
        </w:rPr>
      </w:pPr>
      <w:r w:rsidRPr="004D313C">
        <w:rPr>
          <w:sz w:val="28"/>
          <w:szCs w:val="28"/>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3F3824" w:rsidRPr="004D313C" w:rsidRDefault="004D313C" w:rsidP="006265F2">
      <w:pPr>
        <w:pStyle w:val="a3"/>
        <w:tabs>
          <w:tab w:val="left" w:pos="9781"/>
        </w:tabs>
        <w:spacing w:line="360" w:lineRule="auto"/>
        <w:ind w:left="0"/>
        <w:rPr>
          <w:sz w:val="28"/>
          <w:szCs w:val="28"/>
        </w:rPr>
      </w:pPr>
      <w:r w:rsidRPr="004D313C">
        <w:rPr>
          <w:sz w:val="28"/>
          <w:szCs w:val="28"/>
        </w:rPr>
        <w:t>Раздел</w:t>
      </w:r>
      <w:r w:rsidRPr="004D313C">
        <w:rPr>
          <w:spacing w:val="-2"/>
          <w:sz w:val="28"/>
          <w:szCs w:val="28"/>
        </w:rPr>
        <w:t xml:space="preserve"> "Школа".</w:t>
      </w:r>
    </w:p>
    <w:p w:rsidR="003F3824" w:rsidRPr="004D313C" w:rsidRDefault="004D313C" w:rsidP="006265F2">
      <w:pPr>
        <w:pStyle w:val="a3"/>
        <w:tabs>
          <w:tab w:val="left" w:pos="9781"/>
        </w:tabs>
        <w:spacing w:line="360" w:lineRule="auto"/>
        <w:ind w:left="0" w:right="545"/>
        <w:rPr>
          <w:sz w:val="28"/>
          <w:szCs w:val="28"/>
        </w:rPr>
      </w:pPr>
      <w:r w:rsidRPr="004D313C">
        <w:rPr>
          <w:sz w:val="28"/>
          <w:szCs w:val="28"/>
        </w:rPr>
        <w:t xml:space="preserve">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w:t>
      </w:r>
      <w:r w:rsidRPr="004D313C">
        <w:rPr>
          <w:sz w:val="28"/>
          <w:szCs w:val="28"/>
        </w:rPr>
        <w:lastRenderedPageBreak/>
        <w:t>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3F3824" w:rsidRPr="004D313C" w:rsidRDefault="004D313C" w:rsidP="006265F2">
      <w:pPr>
        <w:pStyle w:val="a3"/>
        <w:tabs>
          <w:tab w:val="left" w:pos="9781"/>
        </w:tabs>
        <w:spacing w:before="1" w:line="360" w:lineRule="auto"/>
        <w:ind w:left="0"/>
        <w:rPr>
          <w:sz w:val="28"/>
          <w:szCs w:val="28"/>
        </w:rPr>
      </w:pPr>
      <w:r w:rsidRPr="004D313C">
        <w:rPr>
          <w:sz w:val="28"/>
          <w:szCs w:val="28"/>
        </w:rPr>
        <w:t>Раздел</w:t>
      </w:r>
      <w:r w:rsidRPr="004D313C">
        <w:rPr>
          <w:spacing w:val="-5"/>
          <w:sz w:val="28"/>
          <w:szCs w:val="28"/>
        </w:rPr>
        <w:t xml:space="preserve"> </w:t>
      </w:r>
      <w:r w:rsidRPr="004D313C">
        <w:rPr>
          <w:sz w:val="28"/>
          <w:szCs w:val="28"/>
        </w:rPr>
        <w:t>"Предметы</w:t>
      </w:r>
      <w:r w:rsidRPr="004D313C">
        <w:rPr>
          <w:spacing w:val="-3"/>
          <w:sz w:val="28"/>
          <w:szCs w:val="28"/>
        </w:rPr>
        <w:t xml:space="preserve"> </w:t>
      </w:r>
      <w:r w:rsidRPr="004D313C">
        <w:rPr>
          <w:sz w:val="28"/>
          <w:szCs w:val="28"/>
        </w:rPr>
        <w:t>и</w:t>
      </w:r>
      <w:r w:rsidRPr="004D313C">
        <w:rPr>
          <w:spacing w:val="-2"/>
          <w:sz w:val="28"/>
          <w:szCs w:val="28"/>
        </w:rPr>
        <w:t xml:space="preserve"> </w:t>
      </w:r>
      <w:r w:rsidRPr="004D313C">
        <w:rPr>
          <w:sz w:val="28"/>
          <w:szCs w:val="28"/>
        </w:rPr>
        <w:t>материалы,</w:t>
      </w:r>
      <w:r w:rsidRPr="004D313C">
        <w:rPr>
          <w:spacing w:val="-3"/>
          <w:sz w:val="28"/>
          <w:szCs w:val="28"/>
        </w:rPr>
        <w:t xml:space="preserve"> </w:t>
      </w:r>
      <w:r w:rsidRPr="004D313C">
        <w:rPr>
          <w:sz w:val="28"/>
          <w:szCs w:val="28"/>
        </w:rPr>
        <w:t>изготовленные</w:t>
      </w:r>
      <w:r w:rsidRPr="004D313C">
        <w:rPr>
          <w:spacing w:val="-4"/>
          <w:sz w:val="28"/>
          <w:szCs w:val="28"/>
        </w:rPr>
        <w:t xml:space="preserve"> </w:t>
      </w:r>
      <w:r w:rsidRPr="004D313C">
        <w:rPr>
          <w:spacing w:val="-2"/>
          <w:sz w:val="28"/>
          <w:szCs w:val="28"/>
        </w:rPr>
        <w:t>человеком".</w:t>
      </w:r>
    </w:p>
    <w:p w:rsidR="003F3824" w:rsidRPr="004D313C" w:rsidRDefault="004D313C" w:rsidP="006265F2">
      <w:pPr>
        <w:pStyle w:val="a3"/>
        <w:tabs>
          <w:tab w:val="left" w:pos="9781"/>
        </w:tabs>
        <w:spacing w:line="360" w:lineRule="auto"/>
        <w:ind w:left="0" w:right="545"/>
        <w:rPr>
          <w:sz w:val="28"/>
          <w:szCs w:val="28"/>
        </w:rPr>
      </w:pPr>
      <w:r w:rsidRPr="004D313C">
        <w:rPr>
          <w:sz w:val="28"/>
          <w:szCs w:val="28"/>
        </w:rPr>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 Узнавание предметов,</w:t>
      </w:r>
      <w:r w:rsidRPr="004D313C">
        <w:rPr>
          <w:spacing w:val="-2"/>
          <w:sz w:val="28"/>
          <w:szCs w:val="28"/>
        </w:rPr>
        <w:t xml:space="preserve"> </w:t>
      </w:r>
      <w:r w:rsidRPr="004D313C">
        <w:rPr>
          <w:sz w:val="28"/>
          <w:szCs w:val="28"/>
        </w:rPr>
        <w:t>изготовленных</w:t>
      </w:r>
      <w:r w:rsidRPr="004D313C">
        <w:rPr>
          <w:spacing w:val="-2"/>
          <w:sz w:val="28"/>
          <w:szCs w:val="28"/>
        </w:rPr>
        <w:t xml:space="preserve"> </w:t>
      </w:r>
      <w:r w:rsidRPr="004D313C">
        <w:rPr>
          <w:sz w:val="28"/>
          <w:szCs w:val="28"/>
        </w:rPr>
        <w:t>из дерева</w:t>
      </w:r>
      <w:r w:rsidRPr="004D313C">
        <w:rPr>
          <w:spacing w:val="-3"/>
          <w:sz w:val="28"/>
          <w:szCs w:val="28"/>
        </w:rPr>
        <w:t xml:space="preserve"> </w:t>
      </w:r>
      <w:r w:rsidRPr="004D313C">
        <w:rPr>
          <w:sz w:val="28"/>
          <w:szCs w:val="28"/>
        </w:rPr>
        <w:t>(стол,</w:t>
      </w:r>
      <w:r w:rsidRPr="004D313C">
        <w:rPr>
          <w:spacing w:val="-1"/>
          <w:sz w:val="28"/>
          <w:szCs w:val="28"/>
        </w:rPr>
        <w:t xml:space="preserve"> </w:t>
      </w:r>
      <w:r w:rsidRPr="004D313C">
        <w:rPr>
          <w:sz w:val="28"/>
          <w:szCs w:val="28"/>
        </w:rPr>
        <w:t>полка,</w:t>
      </w:r>
      <w:r w:rsidRPr="004D313C">
        <w:rPr>
          <w:spacing w:val="-1"/>
          <w:sz w:val="28"/>
          <w:szCs w:val="28"/>
        </w:rPr>
        <w:t xml:space="preserve"> </w:t>
      </w:r>
      <w:r w:rsidRPr="004D313C">
        <w:rPr>
          <w:sz w:val="28"/>
          <w:szCs w:val="28"/>
        </w:rPr>
        <w:t>деревянные</w:t>
      </w:r>
      <w:r w:rsidRPr="004D313C">
        <w:rPr>
          <w:spacing w:val="-3"/>
          <w:sz w:val="28"/>
          <w:szCs w:val="28"/>
        </w:rPr>
        <w:t xml:space="preserve"> </w:t>
      </w:r>
      <w:r w:rsidRPr="004D313C">
        <w:rPr>
          <w:sz w:val="28"/>
          <w:szCs w:val="28"/>
        </w:rPr>
        <w:t>игрушки,</w:t>
      </w:r>
      <w:r w:rsidRPr="004D313C">
        <w:rPr>
          <w:spacing w:val="-1"/>
          <w:sz w:val="28"/>
          <w:szCs w:val="28"/>
        </w:rPr>
        <w:t xml:space="preserve"> </w:t>
      </w:r>
      <w:r w:rsidRPr="004D313C">
        <w:rPr>
          <w:sz w:val="28"/>
          <w:szCs w:val="28"/>
        </w:rPr>
        <w:t>двери).</w:t>
      </w:r>
      <w:r w:rsidRPr="004D313C">
        <w:rPr>
          <w:spacing w:val="-2"/>
          <w:sz w:val="28"/>
          <w:szCs w:val="28"/>
        </w:rPr>
        <w:t xml:space="preserve"> </w:t>
      </w:r>
      <w:r w:rsidRPr="004D313C">
        <w:rPr>
          <w:sz w:val="28"/>
          <w:szCs w:val="28"/>
        </w:rPr>
        <w:t>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rsidR="003F3824" w:rsidRPr="004D313C" w:rsidRDefault="004D313C" w:rsidP="006265F2">
      <w:pPr>
        <w:pStyle w:val="a3"/>
        <w:tabs>
          <w:tab w:val="left" w:pos="9781"/>
        </w:tabs>
        <w:spacing w:before="1" w:line="360" w:lineRule="auto"/>
        <w:ind w:left="0" w:right="547"/>
        <w:rPr>
          <w:sz w:val="28"/>
          <w:szCs w:val="28"/>
        </w:rPr>
      </w:pPr>
      <w:r w:rsidRPr="004D313C">
        <w:rPr>
          <w:sz w:val="28"/>
          <w:szCs w:val="28"/>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твёрдость - трудно сломать, тонет в воде). Узнавание предметов, изготовленных из металла (ведро, игла, кастрюля). Знание свойств ткани (мягкая, мнется, намокает, рвётся).</w:t>
      </w:r>
    </w:p>
    <w:p w:rsidR="003F3824" w:rsidRPr="004D313C" w:rsidRDefault="004D313C" w:rsidP="006265F2">
      <w:pPr>
        <w:pStyle w:val="a3"/>
        <w:tabs>
          <w:tab w:val="left" w:pos="9781"/>
        </w:tabs>
        <w:spacing w:line="360" w:lineRule="auto"/>
        <w:ind w:left="0" w:right="546"/>
        <w:rPr>
          <w:sz w:val="28"/>
          <w:szCs w:val="28"/>
        </w:rPr>
      </w:pPr>
      <w:r w:rsidRPr="004D313C">
        <w:rPr>
          <w:sz w:val="28"/>
          <w:szCs w:val="28"/>
        </w:rPr>
        <w:t>Узнавание предметов, изготовленных из ткани (одежда, скатерть, штора, покрывала, постельное бельё, обивка мебели). Узнавание (различение) инструментов,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w:t>
      </w:r>
    </w:p>
    <w:p w:rsidR="003F3824" w:rsidRPr="004D313C" w:rsidRDefault="004D313C" w:rsidP="006265F2">
      <w:pPr>
        <w:pStyle w:val="a3"/>
        <w:tabs>
          <w:tab w:val="left" w:pos="9781"/>
        </w:tabs>
        <w:spacing w:line="360" w:lineRule="auto"/>
        <w:ind w:left="0"/>
        <w:rPr>
          <w:sz w:val="28"/>
          <w:szCs w:val="28"/>
        </w:rPr>
      </w:pPr>
      <w:r w:rsidRPr="004D313C">
        <w:rPr>
          <w:sz w:val="28"/>
          <w:szCs w:val="28"/>
        </w:rPr>
        <w:t>Раздел</w:t>
      </w:r>
      <w:r w:rsidRPr="004D313C">
        <w:rPr>
          <w:spacing w:val="-4"/>
          <w:sz w:val="28"/>
          <w:szCs w:val="28"/>
        </w:rPr>
        <w:t xml:space="preserve"> </w:t>
      </w:r>
      <w:r w:rsidRPr="004D313C">
        <w:rPr>
          <w:sz w:val="28"/>
          <w:szCs w:val="28"/>
        </w:rPr>
        <w:t>"Населенный</w:t>
      </w:r>
      <w:r w:rsidRPr="004D313C">
        <w:rPr>
          <w:spacing w:val="-4"/>
          <w:sz w:val="28"/>
          <w:szCs w:val="28"/>
        </w:rPr>
        <w:t xml:space="preserve"> </w:t>
      </w:r>
      <w:r w:rsidRPr="004D313C">
        <w:rPr>
          <w:spacing w:val="-2"/>
          <w:sz w:val="28"/>
          <w:szCs w:val="28"/>
        </w:rPr>
        <w:t>пункт".</w:t>
      </w:r>
    </w:p>
    <w:p w:rsidR="003F3824" w:rsidRPr="004D313C" w:rsidRDefault="003F3824" w:rsidP="006265F2">
      <w:pPr>
        <w:tabs>
          <w:tab w:val="left" w:pos="9781"/>
        </w:tabs>
        <w:spacing w:line="360" w:lineRule="auto"/>
        <w:jc w:val="both"/>
        <w:rPr>
          <w:sz w:val="28"/>
          <w:szCs w:val="28"/>
        </w:rPr>
        <w:sectPr w:rsidR="003F3824" w:rsidRPr="004D313C" w:rsidSect="00F97DFF">
          <w:pgSz w:w="11910" w:h="16840"/>
          <w:pgMar w:top="1440" w:right="721" w:bottom="993" w:left="1080" w:header="0" w:footer="940" w:gutter="0"/>
          <w:cols w:space="720"/>
        </w:sectPr>
      </w:pPr>
    </w:p>
    <w:p w:rsidR="003F3824" w:rsidRPr="004D313C" w:rsidRDefault="004D313C" w:rsidP="006265F2">
      <w:pPr>
        <w:pStyle w:val="a3"/>
        <w:tabs>
          <w:tab w:val="left" w:pos="9781"/>
        </w:tabs>
        <w:spacing w:before="66" w:line="360" w:lineRule="auto"/>
        <w:ind w:left="0" w:right="546"/>
        <w:rPr>
          <w:sz w:val="28"/>
          <w:szCs w:val="28"/>
        </w:rPr>
      </w:pPr>
      <w:r w:rsidRPr="004D313C">
        <w:rPr>
          <w:sz w:val="28"/>
          <w:szCs w:val="28"/>
        </w:rPr>
        <w:lastRenderedPageBreak/>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w:t>
      </w:r>
      <w:r w:rsidRPr="004D313C">
        <w:rPr>
          <w:spacing w:val="40"/>
          <w:sz w:val="28"/>
          <w:szCs w:val="28"/>
        </w:rPr>
        <w:t xml:space="preserve"> </w:t>
      </w:r>
      <w:r w:rsidRPr="004D313C">
        <w:rPr>
          <w:sz w:val="28"/>
          <w:szCs w:val="28"/>
        </w:rPr>
        <w:t>одежда, посуда, мебель, цветы, продукты), театр (кукольный, драматический), цирк,</w:t>
      </w:r>
      <w:r w:rsidRPr="004D313C">
        <w:rPr>
          <w:spacing w:val="40"/>
          <w:sz w:val="28"/>
          <w:szCs w:val="28"/>
        </w:rPr>
        <w:t xml:space="preserve"> </w:t>
      </w:r>
      <w:r w:rsidRPr="004D313C">
        <w:rPr>
          <w:sz w:val="28"/>
          <w:szCs w:val="28"/>
        </w:rPr>
        <w:t>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rsidR="003F3824" w:rsidRPr="004D313C" w:rsidRDefault="004D313C" w:rsidP="006265F2">
      <w:pPr>
        <w:pStyle w:val="a3"/>
        <w:tabs>
          <w:tab w:val="left" w:pos="9781"/>
        </w:tabs>
        <w:spacing w:before="1" w:line="360" w:lineRule="auto"/>
        <w:ind w:left="0"/>
        <w:rPr>
          <w:sz w:val="28"/>
          <w:szCs w:val="28"/>
        </w:rPr>
      </w:pPr>
      <w:r w:rsidRPr="004D313C">
        <w:rPr>
          <w:sz w:val="28"/>
          <w:szCs w:val="28"/>
        </w:rPr>
        <w:t>Раздел</w:t>
      </w:r>
      <w:r w:rsidRPr="004D313C">
        <w:rPr>
          <w:spacing w:val="-2"/>
          <w:sz w:val="28"/>
          <w:szCs w:val="28"/>
        </w:rPr>
        <w:t xml:space="preserve"> "Транспорт".</w:t>
      </w:r>
    </w:p>
    <w:p w:rsidR="003F3824" w:rsidRPr="004D313C" w:rsidRDefault="004D313C" w:rsidP="006265F2">
      <w:pPr>
        <w:pStyle w:val="a3"/>
        <w:tabs>
          <w:tab w:val="left" w:pos="9781"/>
        </w:tabs>
        <w:spacing w:line="360" w:lineRule="auto"/>
        <w:ind w:left="0" w:right="544"/>
        <w:rPr>
          <w:sz w:val="28"/>
          <w:szCs w:val="28"/>
        </w:rPr>
      </w:pPr>
      <w:r w:rsidRPr="004D313C">
        <w:rPr>
          <w:sz w:val="28"/>
          <w:szCs w:val="28"/>
        </w:rP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w:t>
      </w:r>
      <w:r w:rsidRPr="004D313C">
        <w:rPr>
          <w:spacing w:val="40"/>
          <w:sz w:val="28"/>
          <w:szCs w:val="28"/>
        </w:rPr>
        <w:t xml:space="preserve"> </w:t>
      </w:r>
      <w:r w:rsidRPr="004D313C">
        <w:rPr>
          <w:sz w:val="28"/>
          <w:szCs w:val="28"/>
        </w:rPr>
        <w:t>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w:t>
      </w:r>
      <w:r w:rsidRPr="004D313C">
        <w:rPr>
          <w:spacing w:val="80"/>
          <w:sz w:val="28"/>
          <w:szCs w:val="28"/>
        </w:rPr>
        <w:t xml:space="preserve"> </w:t>
      </w:r>
      <w:r w:rsidRPr="004D313C">
        <w:rPr>
          <w:sz w:val="28"/>
          <w:szCs w:val="28"/>
        </w:rPr>
        <w:t xml:space="preserve">космической отрасли. Соотнесение деятельности с профессией. Узнавание (различение) общественного транспорта. Знание (соблюдение) правил </w:t>
      </w:r>
      <w:r w:rsidRPr="004D313C">
        <w:rPr>
          <w:sz w:val="28"/>
          <w:szCs w:val="28"/>
        </w:rPr>
        <w:lastRenderedPageBreak/>
        <w:t>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rsidR="003F3824" w:rsidRPr="004D313C" w:rsidRDefault="004D313C" w:rsidP="006265F2">
      <w:pPr>
        <w:pStyle w:val="a3"/>
        <w:tabs>
          <w:tab w:val="left" w:pos="9781"/>
        </w:tabs>
        <w:spacing w:before="1" w:line="360" w:lineRule="auto"/>
        <w:ind w:left="0"/>
        <w:rPr>
          <w:sz w:val="28"/>
          <w:szCs w:val="28"/>
        </w:rPr>
      </w:pPr>
      <w:r w:rsidRPr="004D313C">
        <w:rPr>
          <w:sz w:val="28"/>
          <w:szCs w:val="28"/>
        </w:rPr>
        <w:t>Раздел</w:t>
      </w:r>
      <w:r w:rsidRPr="004D313C">
        <w:rPr>
          <w:spacing w:val="-2"/>
          <w:sz w:val="28"/>
          <w:szCs w:val="28"/>
        </w:rPr>
        <w:t xml:space="preserve"> "Страна".</w:t>
      </w:r>
    </w:p>
    <w:p w:rsidR="003F3824" w:rsidRPr="004D313C" w:rsidRDefault="004D313C" w:rsidP="006265F2">
      <w:pPr>
        <w:pStyle w:val="a3"/>
        <w:tabs>
          <w:tab w:val="left" w:pos="9781"/>
        </w:tabs>
        <w:spacing w:line="360" w:lineRule="auto"/>
        <w:ind w:left="0" w:right="548"/>
        <w:rPr>
          <w:sz w:val="28"/>
          <w:szCs w:val="28"/>
        </w:rPr>
      </w:pPr>
      <w:r w:rsidRPr="004D313C">
        <w:rPr>
          <w:sz w:val="28"/>
          <w:szCs w:val="28"/>
        </w:rP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3F3824" w:rsidRPr="004D313C" w:rsidRDefault="004D313C" w:rsidP="006265F2">
      <w:pPr>
        <w:pStyle w:val="a3"/>
        <w:tabs>
          <w:tab w:val="left" w:pos="9781"/>
        </w:tabs>
        <w:spacing w:line="360" w:lineRule="auto"/>
        <w:ind w:left="0" w:right="543"/>
        <w:rPr>
          <w:sz w:val="28"/>
          <w:szCs w:val="28"/>
        </w:rPr>
      </w:pPr>
      <w:r w:rsidRPr="004D313C">
        <w:rPr>
          <w:sz w:val="28"/>
          <w:szCs w:val="28"/>
        </w:rPr>
        <w:t>Знание названий городов России (Санкт-Петербург, Казань, Владивосток, Сочи). Знание достопримечательностей городов</w:t>
      </w:r>
      <w:r w:rsidRPr="004D313C">
        <w:rPr>
          <w:spacing w:val="-2"/>
          <w:sz w:val="28"/>
          <w:szCs w:val="28"/>
        </w:rPr>
        <w:t xml:space="preserve"> </w:t>
      </w:r>
      <w:r w:rsidRPr="004D313C">
        <w:rPr>
          <w:sz w:val="28"/>
          <w:szCs w:val="28"/>
        </w:rPr>
        <w:t>России.</w:t>
      </w:r>
      <w:r w:rsidRPr="004D313C">
        <w:rPr>
          <w:spacing w:val="-1"/>
          <w:sz w:val="28"/>
          <w:szCs w:val="28"/>
        </w:rPr>
        <w:t xml:space="preserve"> </w:t>
      </w:r>
      <w:r w:rsidRPr="004D313C">
        <w:rPr>
          <w:sz w:val="28"/>
          <w:szCs w:val="28"/>
        </w:rPr>
        <w:t>Знание</w:t>
      </w:r>
      <w:r w:rsidRPr="004D313C">
        <w:rPr>
          <w:spacing w:val="-2"/>
          <w:sz w:val="28"/>
          <w:szCs w:val="28"/>
        </w:rPr>
        <w:t xml:space="preserve"> </w:t>
      </w:r>
      <w:r w:rsidRPr="004D313C">
        <w:rPr>
          <w:sz w:val="28"/>
          <w:szCs w:val="28"/>
        </w:rPr>
        <w:t>прав</w:t>
      </w:r>
      <w:r w:rsidRPr="004D313C">
        <w:rPr>
          <w:spacing w:val="-2"/>
          <w:sz w:val="28"/>
          <w:szCs w:val="28"/>
        </w:rPr>
        <w:t xml:space="preserve"> </w:t>
      </w:r>
      <w:r w:rsidRPr="004D313C">
        <w:rPr>
          <w:sz w:val="28"/>
          <w:szCs w:val="28"/>
        </w:rPr>
        <w:t>и обязанностей</w:t>
      </w:r>
      <w:r w:rsidRPr="004D313C">
        <w:rPr>
          <w:spacing w:val="-3"/>
          <w:sz w:val="28"/>
          <w:szCs w:val="28"/>
        </w:rPr>
        <w:t xml:space="preserve"> </w:t>
      </w:r>
      <w:r w:rsidRPr="004D313C">
        <w:rPr>
          <w:sz w:val="28"/>
          <w:szCs w:val="28"/>
        </w:rPr>
        <w:t>гражданина</w:t>
      </w:r>
      <w:r w:rsidRPr="004D313C">
        <w:rPr>
          <w:spacing w:val="-2"/>
          <w:sz w:val="28"/>
          <w:szCs w:val="28"/>
        </w:rPr>
        <w:t xml:space="preserve"> </w:t>
      </w:r>
      <w:r w:rsidRPr="004D313C">
        <w:rPr>
          <w:sz w:val="28"/>
          <w:szCs w:val="28"/>
        </w:rPr>
        <w:t>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3F3824" w:rsidRPr="004D313C" w:rsidRDefault="004D313C" w:rsidP="006265F2">
      <w:pPr>
        <w:pStyle w:val="a3"/>
        <w:tabs>
          <w:tab w:val="left" w:pos="9781"/>
        </w:tabs>
        <w:spacing w:before="1" w:line="360" w:lineRule="auto"/>
        <w:ind w:left="0"/>
        <w:rPr>
          <w:sz w:val="28"/>
          <w:szCs w:val="28"/>
        </w:rPr>
      </w:pPr>
      <w:r w:rsidRPr="004D313C">
        <w:rPr>
          <w:sz w:val="28"/>
          <w:szCs w:val="28"/>
        </w:rPr>
        <w:t>Раздел</w:t>
      </w:r>
      <w:r w:rsidRPr="004D313C">
        <w:rPr>
          <w:spacing w:val="-3"/>
          <w:sz w:val="28"/>
          <w:szCs w:val="28"/>
        </w:rPr>
        <w:t xml:space="preserve"> </w:t>
      </w:r>
      <w:r w:rsidRPr="004D313C">
        <w:rPr>
          <w:sz w:val="28"/>
          <w:szCs w:val="28"/>
        </w:rPr>
        <w:t>"Традиции,</w:t>
      </w:r>
      <w:r w:rsidRPr="004D313C">
        <w:rPr>
          <w:spacing w:val="-3"/>
          <w:sz w:val="28"/>
          <w:szCs w:val="28"/>
        </w:rPr>
        <w:t xml:space="preserve"> </w:t>
      </w:r>
      <w:r w:rsidRPr="004D313C">
        <w:rPr>
          <w:spacing w:val="-2"/>
          <w:sz w:val="28"/>
          <w:szCs w:val="28"/>
        </w:rPr>
        <w:t>обычаи".</w:t>
      </w:r>
    </w:p>
    <w:p w:rsidR="003F3824" w:rsidRPr="004D313C" w:rsidRDefault="004D313C" w:rsidP="006265F2">
      <w:pPr>
        <w:pStyle w:val="a3"/>
        <w:tabs>
          <w:tab w:val="left" w:pos="9781"/>
        </w:tabs>
        <w:spacing w:line="360" w:lineRule="auto"/>
        <w:ind w:left="0" w:right="555"/>
        <w:rPr>
          <w:sz w:val="28"/>
          <w:szCs w:val="28"/>
        </w:rPr>
      </w:pPr>
      <w:r w:rsidRPr="004D313C">
        <w:rPr>
          <w:sz w:val="28"/>
          <w:szCs w:val="28"/>
        </w:rPr>
        <w:t xml:space="preserve">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w:t>
      </w:r>
      <w:r w:rsidRPr="004D313C">
        <w:rPr>
          <w:spacing w:val="-2"/>
          <w:sz w:val="28"/>
          <w:szCs w:val="28"/>
        </w:rPr>
        <w:t>религиях.</w:t>
      </w:r>
    </w:p>
    <w:p w:rsidR="003F3824" w:rsidRPr="004D313C" w:rsidRDefault="004D313C" w:rsidP="006265F2">
      <w:pPr>
        <w:pStyle w:val="a3"/>
        <w:tabs>
          <w:tab w:val="left" w:pos="9781"/>
        </w:tabs>
        <w:spacing w:line="360" w:lineRule="auto"/>
        <w:ind w:left="0"/>
        <w:rPr>
          <w:sz w:val="28"/>
          <w:szCs w:val="28"/>
        </w:rPr>
      </w:pPr>
      <w:r w:rsidRPr="004D313C">
        <w:rPr>
          <w:sz w:val="28"/>
          <w:szCs w:val="28"/>
          <w:u w:val="single"/>
        </w:rPr>
        <w:t>Предметные</w:t>
      </w:r>
      <w:r w:rsidRPr="004D313C">
        <w:rPr>
          <w:spacing w:val="-8"/>
          <w:sz w:val="28"/>
          <w:szCs w:val="28"/>
          <w:u w:val="single"/>
        </w:rPr>
        <w:t xml:space="preserve"> </w:t>
      </w:r>
      <w:r w:rsidRPr="004D313C">
        <w:rPr>
          <w:sz w:val="28"/>
          <w:szCs w:val="28"/>
          <w:u w:val="single"/>
        </w:rPr>
        <w:t>результаты</w:t>
      </w:r>
      <w:r w:rsidRPr="004D313C">
        <w:rPr>
          <w:spacing w:val="-5"/>
          <w:sz w:val="28"/>
          <w:szCs w:val="28"/>
          <w:u w:val="single"/>
        </w:rPr>
        <w:t xml:space="preserve"> </w:t>
      </w:r>
      <w:r w:rsidRPr="004D313C">
        <w:rPr>
          <w:sz w:val="28"/>
          <w:szCs w:val="28"/>
          <w:u w:val="single"/>
        </w:rPr>
        <w:t>освоения</w:t>
      </w:r>
      <w:r w:rsidRPr="004D313C">
        <w:rPr>
          <w:spacing w:val="-2"/>
          <w:sz w:val="28"/>
          <w:szCs w:val="28"/>
          <w:u w:val="single"/>
        </w:rPr>
        <w:t xml:space="preserve"> </w:t>
      </w:r>
      <w:r w:rsidRPr="004D313C">
        <w:rPr>
          <w:sz w:val="28"/>
          <w:szCs w:val="28"/>
          <w:u w:val="single"/>
        </w:rPr>
        <w:t>учебного</w:t>
      </w:r>
      <w:r w:rsidRPr="004D313C">
        <w:rPr>
          <w:spacing w:val="-4"/>
          <w:sz w:val="28"/>
          <w:szCs w:val="28"/>
          <w:u w:val="single"/>
        </w:rPr>
        <w:t xml:space="preserve"> </w:t>
      </w:r>
      <w:r w:rsidRPr="004D313C">
        <w:rPr>
          <w:sz w:val="28"/>
          <w:szCs w:val="28"/>
          <w:u w:val="single"/>
        </w:rPr>
        <w:t>предмета</w:t>
      </w:r>
      <w:r w:rsidRPr="004D313C">
        <w:rPr>
          <w:spacing w:val="-3"/>
          <w:sz w:val="28"/>
          <w:szCs w:val="28"/>
          <w:u w:val="single"/>
        </w:rPr>
        <w:t xml:space="preserve"> </w:t>
      </w:r>
      <w:r w:rsidRPr="004D313C">
        <w:rPr>
          <w:sz w:val="28"/>
          <w:szCs w:val="28"/>
          <w:u w:val="single"/>
        </w:rPr>
        <w:t>"Окружающий</w:t>
      </w:r>
      <w:r w:rsidRPr="004D313C">
        <w:rPr>
          <w:spacing w:val="-4"/>
          <w:sz w:val="28"/>
          <w:szCs w:val="28"/>
          <w:u w:val="single"/>
        </w:rPr>
        <w:t xml:space="preserve"> </w:t>
      </w:r>
      <w:r w:rsidRPr="004D313C">
        <w:rPr>
          <w:sz w:val="28"/>
          <w:szCs w:val="28"/>
          <w:u w:val="single"/>
        </w:rPr>
        <w:t>социальный</w:t>
      </w:r>
      <w:r w:rsidRPr="004D313C">
        <w:rPr>
          <w:spacing w:val="-4"/>
          <w:sz w:val="28"/>
          <w:szCs w:val="28"/>
          <w:u w:val="single"/>
        </w:rPr>
        <w:t xml:space="preserve"> </w:t>
      </w:r>
      <w:r w:rsidRPr="004D313C">
        <w:rPr>
          <w:spacing w:val="-2"/>
          <w:sz w:val="28"/>
          <w:szCs w:val="28"/>
          <w:u w:val="single"/>
        </w:rPr>
        <w:t>мир":</w:t>
      </w:r>
    </w:p>
    <w:p w:rsidR="003F3824" w:rsidRPr="00F97DFF" w:rsidRDefault="004D313C" w:rsidP="00EB2E30">
      <w:pPr>
        <w:pStyle w:val="a5"/>
        <w:numPr>
          <w:ilvl w:val="0"/>
          <w:numId w:val="30"/>
        </w:numPr>
        <w:tabs>
          <w:tab w:val="left" w:pos="1220"/>
          <w:tab w:val="left" w:pos="9781"/>
        </w:tabs>
        <w:spacing w:line="360" w:lineRule="auto"/>
        <w:ind w:left="0" w:right="44" w:firstLine="0"/>
        <w:rPr>
          <w:sz w:val="28"/>
          <w:szCs w:val="28"/>
        </w:rPr>
      </w:pPr>
      <w:r w:rsidRPr="004D313C">
        <w:rPr>
          <w:sz w:val="28"/>
          <w:szCs w:val="28"/>
        </w:rPr>
        <w:t>Представления</w:t>
      </w:r>
      <w:r w:rsidRPr="004D313C">
        <w:rPr>
          <w:spacing w:val="-7"/>
          <w:sz w:val="28"/>
          <w:szCs w:val="28"/>
        </w:rPr>
        <w:t xml:space="preserve"> </w:t>
      </w:r>
      <w:r w:rsidRPr="004D313C">
        <w:rPr>
          <w:sz w:val="28"/>
          <w:szCs w:val="28"/>
        </w:rPr>
        <w:t>о</w:t>
      </w:r>
      <w:r w:rsidRPr="004D313C">
        <w:rPr>
          <w:spacing w:val="-7"/>
          <w:sz w:val="28"/>
          <w:szCs w:val="28"/>
        </w:rPr>
        <w:t xml:space="preserve"> </w:t>
      </w:r>
      <w:r w:rsidRPr="004D313C">
        <w:rPr>
          <w:sz w:val="28"/>
          <w:szCs w:val="28"/>
        </w:rPr>
        <w:t>мире,</w:t>
      </w:r>
      <w:r w:rsidRPr="004D313C">
        <w:rPr>
          <w:spacing w:val="-8"/>
          <w:sz w:val="28"/>
          <w:szCs w:val="28"/>
        </w:rPr>
        <w:t xml:space="preserve"> </w:t>
      </w:r>
      <w:r w:rsidRPr="004D313C">
        <w:rPr>
          <w:sz w:val="28"/>
          <w:szCs w:val="28"/>
        </w:rPr>
        <w:t>созданном</w:t>
      </w:r>
      <w:r w:rsidRPr="004D313C">
        <w:rPr>
          <w:spacing w:val="-8"/>
          <w:sz w:val="28"/>
          <w:szCs w:val="28"/>
        </w:rPr>
        <w:t xml:space="preserve"> </w:t>
      </w:r>
      <w:r w:rsidRPr="004D313C">
        <w:rPr>
          <w:sz w:val="28"/>
          <w:szCs w:val="28"/>
        </w:rPr>
        <w:t>руками</w:t>
      </w:r>
      <w:r w:rsidRPr="004D313C">
        <w:rPr>
          <w:spacing w:val="-7"/>
          <w:sz w:val="28"/>
          <w:szCs w:val="28"/>
        </w:rPr>
        <w:t xml:space="preserve"> </w:t>
      </w:r>
      <w:r w:rsidRPr="004D313C">
        <w:rPr>
          <w:sz w:val="28"/>
          <w:szCs w:val="28"/>
        </w:rPr>
        <w:t>человека, интерес к объектам, созданным человеком;</w:t>
      </w:r>
      <w:r w:rsidR="00F97DFF">
        <w:rPr>
          <w:sz w:val="28"/>
          <w:szCs w:val="28"/>
        </w:rPr>
        <w:t xml:space="preserve"> </w:t>
      </w:r>
      <w:r w:rsidRPr="00F97DFF">
        <w:rPr>
          <w:sz w:val="28"/>
          <w:szCs w:val="28"/>
        </w:rPr>
        <w:t>представления</w:t>
      </w:r>
      <w:r w:rsidRPr="00F97DFF">
        <w:rPr>
          <w:spacing w:val="40"/>
          <w:sz w:val="28"/>
          <w:szCs w:val="28"/>
        </w:rPr>
        <w:t xml:space="preserve"> </w:t>
      </w:r>
      <w:r w:rsidRPr="00F97DFF">
        <w:rPr>
          <w:sz w:val="28"/>
          <w:szCs w:val="28"/>
        </w:rPr>
        <w:t>о</w:t>
      </w:r>
      <w:r w:rsidRPr="00F97DFF">
        <w:rPr>
          <w:spacing w:val="40"/>
          <w:sz w:val="28"/>
          <w:szCs w:val="28"/>
        </w:rPr>
        <w:t xml:space="preserve"> </w:t>
      </w:r>
      <w:r w:rsidRPr="00F97DFF">
        <w:rPr>
          <w:sz w:val="28"/>
          <w:szCs w:val="28"/>
        </w:rPr>
        <w:t>доме,</w:t>
      </w:r>
      <w:r w:rsidRPr="00F97DFF">
        <w:rPr>
          <w:spacing w:val="40"/>
          <w:sz w:val="28"/>
          <w:szCs w:val="28"/>
        </w:rPr>
        <w:t xml:space="preserve"> </w:t>
      </w:r>
      <w:r w:rsidRPr="00F97DFF">
        <w:rPr>
          <w:sz w:val="28"/>
          <w:szCs w:val="28"/>
        </w:rPr>
        <w:t>образовательной</w:t>
      </w:r>
      <w:r w:rsidRPr="00F97DFF">
        <w:rPr>
          <w:spacing w:val="40"/>
          <w:sz w:val="28"/>
          <w:szCs w:val="28"/>
        </w:rPr>
        <w:t xml:space="preserve"> </w:t>
      </w:r>
      <w:r w:rsidRPr="00F97DFF">
        <w:rPr>
          <w:sz w:val="28"/>
          <w:szCs w:val="28"/>
        </w:rPr>
        <w:t>организации,</w:t>
      </w:r>
      <w:r w:rsidRPr="00F97DFF">
        <w:rPr>
          <w:spacing w:val="40"/>
          <w:sz w:val="28"/>
          <w:szCs w:val="28"/>
        </w:rPr>
        <w:t xml:space="preserve"> </w:t>
      </w:r>
      <w:r w:rsidRPr="00F97DFF">
        <w:rPr>
          <w:sz w:val="28"/>
          <w:szCs w:val="28"/>
        </w:rPr>
        <w:t>о</w:t>
      </w:r>
      <w:r w:rsidRPr="00F97DFF">
        <w:rPr>
          <w:spacing w:val="40"/>
          <w:sz w:val="28"/>
          <w:szCs w:val="28"/>
        </w:rPr>
        <w:t xml:space="preserve"> </w:t>
      </w:r>
      <w:r w:rsidRPr="00F97DFF">
        <w:rPr>
          <w:sz w:val="28"/>
          <w:szCs w:val="28"/>
        </w:rPr>
        <w:t>расположенных</w:t>
      </w:r>
      <w:r w:rsidRPr="00F97DFF">
        <w:rPr>
          <w:spacing w:val="40"/>
          <w:sz w:val="28"/>
          <w:szCs w:val="28"/>
        </w:rPr>
        <w:t xml:space="preserve"> </w:t>
      </w:r>
      <w:r w:rsidRPr="00F97DFF">
        <w:rPr>
          <w:sz w:val="28"/>
          <w:szCs w:val="28"/>
        </w:rPr>
        <w:t>в</w:t>
      </w:r>
      <w:r w:rsidRPr="00F97DFF">
        <w:rPr>
          <w:spacing w:val="40"/>
          <w:sz w:val="28"/>
          <w:szCs w:val="28"/>
        </w:rPr>
        <w:t xml:space="preserve"> </w:t>
      </w:r>
      <w:r w:rsidRPr="00F97DFF">
        <w:rPr>
          <w:sz w:val="28"/>
          <w:szCs w:val="28"/>
        </w:rPr>
        <w:t>них</w:t>
      </w:r>
      <w:r w:rsidRPr="00F97DFF">
        <w:rPr>
          <w:spacing w:val="40"/>
          <w:sz w:val="28"/>
          <w:szCs w:val="28"/>
        </w:rPr>
        <w:t xml:space="preserve"> </w:t>
      </w:r>
      <w:r w:rsidRPr="00F97DFF">
        <w:rPr>
          <w:sz w:val="28"/>
          <w:szCs w:val="28"/>
        </w:rPr>
        <w:t>и</w:t>
      </w:r>
      <w:r w:rsidRPr="00F97DFF">
        <w:rPr>
          <w:spacing w:val="40"/>
          <w:sz w:val="28"/>
          <w:szCs w:val="28"/>
        </w:rPr>
        <w:t xml:space="preserve"> </w:t>
      </w:r>
      <w:r w:rsidRPr="00F97DFF">
        <w:rPr>
          <w:sz w:val="28"/>
          <w:szCs w:val="28"/>
        </w:rPr>
        <w:t>рядом объектах (мебель, оборудование, одежда, посуда, игровая площадка), о транспорте;</w:t>
      </w:r>
    </w:p>
    <w:p w:rsidR="003F3824" w:rsidRPr="004D313C" w:rsidRDefault="003F3824" w:rsidP="00F97DFF">
      <w:pPr>
        <w:tabs>
          <w:tab w:val="left" w:pos="9781"/>
        </w:tabs>
        <w:spacing w:line="360" w:lineRule="auto"/>
        <w:ind w:right="44"/>
        <w:jc w:val="both"/>
        <w:rPr>
          <w:sz w:val="28"/>
          <w:szCs w:val="28"/>
        </w:rPr>
        <w:sectPr w:rsidR="003F3824" w:rsidRPr="004D313C" w:rsidSect="006265F2">
          <w:pgSz w:w="11910" w:h="16840"/>
          <w:pgMar w:top="1440" w:right="721" w:bottom="1440" w:left="1080" w:header="0" w:footer="940" w:gutter="0"/>
          <w:cols w:space="720"/>
        </w:sectPr>
      </w:pPr>
    </w:p>
    <w:p w:rsidR="003F3824" w:rsidRPr="004D313C" w:rsidRDefault="004D313C" w:rsidP="006265F2">
      <w:pPr>
        <w:pStyle w:val="a3"/>
        <w:tabs>
          <w:tab w:val="left" w:pos="9781"/>
        </w:tabs>
        <w:spacing w:before="66" w:line="360" w:lineRule="auto"/>
        <w:ind w:left="0" w:right="556"/>
        <w:rPr>
          <w:sz w:val="28"/>
          <w:szCs w:val="28"/>
        </w:rPr>
      </w:pPr>
      <w:r w:rsidRPr="004D313C">
        <w:rPr>
          <w:sz w:val="28"/>
          <w:szCs w:val="28"/>
        </w:rPr>
        <w:lastRenderedPageBreak/>
        <w:t>умение соблюдать элементарные правила безопасности поведения в доме, на улице, в транспорте, в общественных местах.</w:t>
      </w:r>
    </w:p>
    <w:p w:rsidR="003F3824" w:rsidRPr="004D313C" w:rsidRDefault="004D313C" w:rsidP="00EB2E30">
      <w:pPr>
        <w:pStyle w:val="a5"/>
        <w:numPr>
          <w:ilvl w:val="0"/>
          <w:numId w:val="30"/>
        </w:numPr>
        <w:tabs>
          <w:tab w:val="left" w:pos="1220"/>
          <w:tab w:val="left" w:pos="9781"/>
        </w:tabs>
        <w:spacing w:line="360" w:lineRule="auto"/>
        <w:ind w:left="0" w:right="543" w:firstLine="0"/>
        <w:rPr>
          <w:sz w:val="28"/>
          <w:szCs w:val="28"/>
        </w:rPr>
      </w:pPr>
      <w:r w:rsidRPr="004D313C">
        <w:rPr>
          <w:sz w:val="28"/>
          <w:szCs w:val="28"/>
        </w:rPr>
        <w:t>Представления</w:t>
      </w:r>
      <w:r w:rsidRPr="004D313C">
        <w:rPr>
          <w:spacing w:val="-4"/>
          <w:sz w:val="28"/>
          <w:szCs w:val="28"/>
        </w:rPr>
        <w:t xml:space="preserve"> </w:t>
      </w:r>
      <w:r w:rsidRPr="004D313C">
        <w:rPr>
          <w:sz w:val="28"/>
          <w:szCs w:val="28"/>
        </w:rPr>
        <w:t>об</w:t>
      </w:r>
      <w:r w:rsidRPr="004D313C">
        <w:rPr>
          <w:spacing w:val="-4"/>
          <w:sz w:val="28"/>
          <w:szCs w:val="28"/>
        </w:rPr>
        <w:t xml:space="preserve"> </w:t>
      </w:r>
      <w:r w:rsidRPr="004D313C">
        <w:rPr>
          <w:sz w:val="28"/>
          <w:szCs w:val="28"/>
        </w:rPr>
        <w:t>окружающих</w:t>
      </w:r>
      <w:r w:rsidRPr="004D313C">
        <w:rPr>
          <w:spacing w:val="-2"/>
          <w:sz w:val="28"/>
          <w:szCs w:val="28"/>
        </w:rPr>
        <w:t xml:space="preserve"> </w:t>
      </w:r>
      <w:r w:rsidRPr="004D313C">
        <w:rPr>
          <w:sz w:val="28"/>
          <w:szCs w:val="28"/>
        </w:rPr>
        <w:t>людях:</w:t>
      </w:r>
      <w:r w:rsidRPr="004D313C">
        <w:rPr>
          <w:spacing w:val="-4"/>
          <w:sz w:val="28"/>
          <w:szCs w:val="28"/>
        </w:rPr>
        <w:t xml:space="preserve"> </w:t>
      </w:r>
      <w:r w:rsidRPr="004D313C">
        <w:rPr>
          <w:sz w:val="28"/>
          <w:szCs w:val="28"/>
        </w:rPr>
        <w:t>овладение</w:t>
      </w:r>
      <w:r w:rsidRPr="004D313C">
        <w:rPr>
          <w:spacing w:val="-5"/>
          <w:sz w:val="28"/>
          <w:szCs w:val="28"/>
        </w:rPr>
        <w:t xml:space="preserve"> </w:t>
      </w:r>
      <w:r w:rsidRPr="004D313C">
        <w:rPr>
          <w:sz w:val="28"/>
          <w:szCs w:val="28"/>
        </w:rPr>
        <w:t>первоначальными</w:t>
      </w:r>
      <w:r w:rsidRPr="004D313C">
        <w:rPr>
          <w:spacing w:val="-4"/>
          <w:sz w:val="28"/>
          <w:szCs w:val="28"/>
        </w:rPr>
        <w:t xml:space="preserve"> </w:t>
      </w:r>
      <w:r w:rsidRPr="004D313C">
        <w:rPr>
          <w:sz w:val="28"/>
          <w:szCs w:val="28"/>
        </w:rPr>
        <w:t>представлениями</w:t>
      </w:r>
      <w:r w:rsidRPr="004D313C">
        <w:rPr>
          <w:spacing w:val="-4"/>
          <w:sz w:val="28"/>
          <w:szCs w:val="28"/>
        </w:rPr>
        <w:t xml:space="preserve"> </w:t>
      </w:r>
      <w:r w:rsidRPr="004D313C">
        <w:rPr>
          <w:sz w:val="28"/>
          <w:szCs w:val="28"/>
        </w:rPr>
        <w:t>о социальной жизни, о профессиональных и социальных ролях людей:</w:t>
      </w:r>
    </w:p>
    <w:p w:rsidR="003F3824" w:rsidRPr="004D313C" w:rsidRDefault="004D313C" w:rsidP="006265F2">
      <w:pPr>
        <w:pStyle w:val="a3"/>
        <w:tabs>
          <w:tab w:val="left" w:pos="9781"/>
        </w:tabs>
        <w:spacing w:before="1" w:line="360" w:lineRule="auto"/>
        <w:ind w:left="0" w:right="554"/>
        <w:rPr>
          <w:sz w:val="28"/>
          <w:szCs w:val="28"/>
        </w:rPr>
      </w:pPr>
      <w:r w:rsidRPr="004D313C">
        <w:rPr>
          <w:sz w:val="28"/>
          <w:szCs w:val="28"/>
        </w:rPr>
        <w:t>представления о деятельности и профессиях людей, окружающих обучающегося ("учитель", "повар", "врач", "водитель");</w:t>
      </w:r>
    </w:p>
    <w:p w:rsidR="003F3824" w:rsidRPr="004D313C" w:rsidRDefault="004D313C" w:rsidP="006265F2">
      <w:pPr>
        <w:pStyle w:val="a3"/>
        <w:tabs>
          <w:tab w:val="left" w:pos="9781"/>
        </w:tabs>
        <w:spacing w:line="360" w:lineRule="auto"/>
        <w:ind w:left="0" w:right="548"/>
        <w:rPr>
          <w:sz w:val="28"/>
          <w:szCs w:val="28"/>
        </w:rPr>
      </w:pPr>
      <w:r w:rsidRPr="004D313C">
        <w:rPr>
          <w:sz w:val="28"/>
          <w:szCs w:val="28"/>
        </w:rPr>
        <w:t>представления о социальных ролях людей (пассажир, пешеход, покупатель), правилах поведения согласно социальным ролям в различных ситуациях;</w:t>
      </w:r>
    </w:p>
    <w:p w:rsidR="003F3824" w:rsidRPr="004D313C" w:rsidRDefault="004D313C" w:rsidP="006265F2">
      <w:pPr>
        <w:pStyle w:val="a3"/>
        <w:tabs>
          <w:tab w:val="left" w:pos="9781"/>
        </w:tabs>
        <w:spacing w:line="360" w:lineRule="auto"/>
        <w:ind w:left="0"/>
        <w:rPr>
          <w:sz w:val="28"/>
          <w:szCs w:val="28"/>
        </w:rPr>
      </w:pPr>
      <w:r w:rsidRPr="004D313C">
        <w:rPr>
          <w:sz w:val="28"/>
          <w:szCs w:val="28"/>
        </w:rPr>
        <w:t>опыт</w:t>
      </w:r>
      <w:r w:rsidRPr="004D313C">
        <w:rPr>
          <w:spacing w:val="-5"/>
          <w:sz w:val="28"/>
          <w:szCs w:val="28"/>
        </w:rPr>
        <w:t xml:space="preserve"> </w:t>
      </w:r>
      <w:r w:rsidRPr="004D313C">
        <w:rPr>
          <w:sz w:val="28"/>
          <w:szCs w:val="28"/>
        </w:rPr>
        <w:t>конструктивного</w:t>
      </w:r>
      <w:r w:rsidRPr="004D313C">
        <w:rPr>
          <w:spacing w:val="-6"/>
          <w:sz w:val="28"/>
          <w:szCs w:val="28"/>
        </w:rPr>
        <w:t xml:space="preserve"> </w:t>
      </w:r>
      <w:r w:rsidRPr="004D313C">
        <w:rPr>
          <w:sz w:val="28"/>
          <w:szCs w:val="28"/>
        </w:rPr>
        <w:t>взаимодействия</w:t>
      </w:r>
      <w:r w:rsidRPr="004D313C">
        <w:rPr>
          <w:spacing w:val="-2"/>
          <w:sz w:val="28"/>
          <w:szCs w:val="28"/>
        </w:rPr>
        <w:t xml:space="preserve"> </w:t>
      </w:r>
      <w:r w:rsidRPr="004D313C">
        <w:rPr>
          <w:sz w:val="28"/>
          <w:szCs w:val="28"/>
        </w:rPr>
        <w:t>с</w:t>
      </w:r>
      <w:r w:rsidRPr="004D313C">
        <w:rPr>
          <w:spacing w:val="-4"/>
          <w:sz w:val="28"/>
          <w:szCs w:val="28"/>
        </w:rPr>
        <w:t xml:space="preserve"> </w:t>
      </w:r>
      <w:r w:rsidRPr="004D313C">
        <w:rPr>
          <w:sz w:val="28"/>
          <w:szCs w:val="28"/>
        </w:rPr>
        <w:t>взрослыми</w:t>
      </w:r>
      <w:r w:rsidRPr="004D313C">
        <w:rPr>
          <w:spacing w:val="-3"/>
          <w:sz w:val="28"/>
          <w:szCs w:val="28"/>
        </w:rPr>
        <w:t xml:space="preserve"> </w:t>
      </w:r>
      <w:r w:rsidRPr="004D313C">
        <w:rPr>
          <w:sz w:val="28"/>
          <w:szCs w:val="28"/>
        </w:rPr>
        <w:t>и</w:t>
      </w:r>
      <w:r w:rsidRPr="004D313C">
        <w:rPr>
          <w:spacing w:val="-2"/>
          <w:sz w:val="28"/>
          <w:szCs w:val="28"/>
        </w:rPr>
        <w:t xml:space="preserve"> сверстниками;</w:t>
      </w:r>
    </w:p>
    <w:p w:rsidR="003F3824" w:rsidRPr="004D313C" w:rsidRDefault="004D313C" w:rsidP="006265F2">
      <w:pPr>
        <w:pStyle w:val="a3"/>
        <w:tabs>
          <w:tab w:val="left" w:pos="9781"/>
        </w:tabs>
        <w:spacing w:line="360" w:lineRule="auto"/>
        <w:ind w:left="0" w:right="550"/>
        <w:rPr>
          <w:sz w:val="28"/>
          <w:szCs w:val="28"/>
        </w:rPr>
      </w:pPr>
      <w:r w:rsidRPr="004D313C">
        <w:rPr>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rsidR="003F3824" w:rsidRPr="004D313C" w:rsidRDefault="004D313C" w:rsidP="00EB2E30">
      <w:pPr>
        <w:pStyle w:val="a5"/>
        <w:numPr>
          <w:ilvl w:val="0"/>
          <w:numId w:val="30"/>
        </w:numPr>
        <w:tabs>
          <w:tab w:val="left" w:pos="1220"/>
          <w:tab w:val="left" w:pos="9781"/>
        </w:tabs>
        <w:spacing w:line="360" w:lineRule="auto"/>
        <w:ind w:left="0" w:hanging="258"/>
        <w:rPr>
          <w:sz w:val="28"/>
          <w:szCs w:val="28"/>
        </w:rPr>
      </w:pPr>
      <w:r w:rsidRPr="004D313C">
        <w:rPr>
          <w:sz w:val="28"/>
          <w:szCs w:val="28"/>
        </w:rPr>
        <w:t>Развитие</w:t>
      </w:r>
      <w:r w:rsidRPr="004D313C">
        <w:rPr>
          <w:spacing w:val="-6"/>
          <w:sz w:val="28"/>
          <w:szCs w:val="28"/>
        </w:rPr>
        <w:t xml:space="preserve"> </w:t>
      </w:r>
      <w:r w:rsidRPr="004D313C">
        <w:rPr>
          <w:sz w:val="28"/>
          <w:szCs w:val="28"/>
        </w:rPr>
        <w:t>межличностных</w:t>
      </w:r>
      <w:r w:rsidRPr="004D313C">
        <w:rPr>
          <w:spacing w:val="-2"/>
          <w:sz w:val="28"/>
          <w:szCs w:val="28"/>
        </w:rPr>
        <w:t xml:space="preserve"> </w:t>
      </w:r>
      <w:r w:rsidRPr="004D313C">
        <w:rPr>
          <w:sz w:val="28"/>
          <w:szCs w:val="28"/>
        </w:rPr>
        <w:t>и</w:t>
      </w:r>
      <w:r w:rsidRPr="004D313C">
        <w:rPr>
          <w:spacing w:val="-5"/>
          <w:sz w:val="28"/>
          <w:szCs w:val="28"/>
        </w:rPr>
        <w:t xml:space="preserve"> </w:t>
      </w:r>
      <w:r w:rsidRPr="004D313C">
        <w:rPr>
          <w:sz w:val="28"/>
          <w:szCs w:val="28"/>
        </w:rPr>
        <w:t>групповых</w:t>
      </w:r>
      <w:r w:rsidRPr="004D313C">
        <w:rPr>
          <w:spacing w:val="-2"/>
          <w:sz w:val="28"/>
          <w:szCs w:val="28"/>
        </w:rPr>
        <w:t xml:space="preserve"> отношений:</w:t>
      </w:r>
    </w:p>
    <w:p w:rsidR="003F3824" w:rsidRPr="004D313C" w:rsidRDefault="004D313C" w:rsidP="00DF0B10">
      <w:pPr>
        <w:pStyle w:val="a3"/>
        <w:tabs>
          <w:tab w:val="left" w:pos="9781"/>
        </w:tabs>
        <w:spacing w:line="360" w:lineRule="auto"/>
        <w:ind w:left="0" w:right="186"/>
        <w:rPr>
          <w:sz w:val="28"/>
          <w:szCs w:val="28"/>
        </w:rPr>
      </w:pPr>
      <w:r w:rsidRPr="004D313C">
        <w:rPr>
          <w:sz w:val="28"/>
          <w:szCs w:val="28"/>
        </w:rPr>
        <w:t>представления</w:t>
      </w:r>
      <w:r w:rsidRPr="004D313C">
        <w:rPr>
          <w:spacing w:val="-8"/>
          <w:sz w:val="28"/>
          <w:szCs w:val="28"/>
        </w:rPr>
        <w:t xml:space="preserve"> </w:t>
      </w:r>
      <w:r w:rsidRPr="004D313C">
        <w:rPr>
          <w:sz w:val="28"/>
          <w:szCs w:val="28"/>
        </w:rPr>
        <w:t>о</w:t>
      </w:r>
      <w:r w:rsidRPr="004D313C">
        <w:rPr>
          <w:spacing w:val="-8"/>
          <w:sz w:val="28"/>
          <w:szCs w:val="28"/>
        </w:rPr>
        <w:t xml:space="preserve"> </w:t>
      </w:r>
      <w:r w:rsidRPr="004D313C">
        <w:rPr>
          <w:sz w:val="28"/>
          <w:szCs w:val="28"/>
        </w:rPr>
        <w:t>дружбе,</w:t>
      </w:r>
      <w:r w:rsidRPr="004D313C">
        <w:rPr>
          <w:spacing w:val="-8"/>
          <w:sz w:val="28"/>
          <w:szCs w:val="28"/>
        </w:rPr>
        <w:t xml:space="preserve"> </w:t>
      </w:r>
      <w:r w:rsidRPr="004D313C">
        <w:rPr>
          <w:sz w:val="28"/>
          <w:szCs w:val="28"/>
        </w:rPr>
        <w:t>других</w:t>
      </w:r>
      <w:r w:rsidRPr="004D313C">
        <w:rPr>
          <w:spacing w:val="-6"/>
          <w:sz w:val="28"/>
          <w:szCs w:val="28"/>
        </w:rPr>
        <w:t xml:space="preserve"> </w:t>
      </w:r>
      <w:r w:rsidRPr="004D313C">
        <w:rPr>
          <w:sz w:val="28"/>
          <w:szCs w:val="28"/>
        </w:rPr>
        <w:t>обучающихся,</w:t>
      </w:r>
      <w:r w:rsidR="00DF0B10">
        <w:rPr>
          <w:spacing w:val="-8"/>
          <w:sz w:val="28"/>
          <w:szCs w:val="28"/>
        </w:rPr>
        <w:t xml:space="preserve"> </w:t>
      </w:r>
      <w:r w:rsidRPr="004D313C">
        <w:rPr>
          <w:sz w:val="28"/>
          <w:szCs w:val="28"/>
        </w:rPr>
        <w:t>сверстниках; умение находить друзей на основе личных симпатий;</w:t>
      </w:r>
    </w:p>
    <w:p w:rsidR="003F3824" w:rsidRPr="004D313C" w:rsidRDefault="004D313C" w:rsidP="006265F2">
      <w:pPr>
        <w:pStyle w:val="a3"/>
        <w:tabs>
          <w:tab w:val="left" w:pos="9781"/>
        </w:tabs>
        <w:spacing w:line="360" w:lineRule="auto"/>
        <w:ind w:left="0" w:right="531"/>
        <w:rPr>
          <w:sz w:val="28"/>
          <w:szCs w:val="28"/>
        </w:rPr>
      </w:pPr>
      <w:r w:rsidRPr="004D313C">
        <w:rPr>
          <w:sz w:val="28"/>
          <w:szCs w:val="28"/>
        </w:rPr>
        <w:t>умение строить отношения на основе поддержки и взаимопомощи, умение сопереживать, сочувствовать, проявлять внимание;</w:t>
      </w:r>
    </w:p>
    <w:p w:rsidR="003F3824" w:rsidRPr="004D313C" w:rsidRDefault="004D313C" w:rsidP="006265F2">
      <w:pPr>
        <w:pStyle w:val="a3"/>
        <w:tabs>
          <w:tab w:val="left" w:pos="9781"/>
        </w:tabs>
        <w:spacing w:line="360" w:lineRule="auto"/>
        <w:ind w:left="0" w:right="531"/>
        <w:rPr>
          <w:sz w:val="28"/>
          <w:szCs w:val="28"/>
        </w:rPr>
      </w:pPr>
      <w:r w:rsidRPr="004D313C">
        <w:rPr>
          <w:sz w:val="28"/>
          <w:szCs w:val="28"/>
        </w:rPr>
        <w:t>умение</w:t>
      </w:r>
      <w:r w:rsidRPr="004D313C">
        <w:rPr>
          <w:spacing w:val="-2"/>
          <w:sz w:val="28"/>
          <w:szCs w:val="28"/>
        </w:rPr>
        <w:t xml:space="preserve"> </w:t>
      </w:r>
      <w:r w:rsidRPr="004D313C">
        <w:rPr>
          <w:sz w:val="28"/>
          <w:szCs w:val="28"/>
        </w:rPr>
        <w:t>взаимодействовать в</w:t>
      </w:r>
      <w:r w:rsidRPr="004D313C">
        <w:rPr>
          <w:spacing w:val="-1"/>
          <w:sz w:val="28"/>
          <w:szCs w:val="28"/>
        </w:rPr>
        <w:t xml:space="preserve"> </w:t>
      </w:r>
      <w:r w:rsidRPr="004D313C">
        <w:rPr>
          <w:sz w:val="28"/>
          <w:szCs w:val="28"/>
        </w:rPr>
        <w:t>группе</w:t>
      </w:r>
      <w:r w:rsidRPr="004D313C">
        <w:rPr>
          <w:spacing w:val="-2"/>
          <w:sz w:val="28"/>
          <w:szCs w:val="28"/>
        </w:rPr>
        <w:t xml:space="preserve"> </w:t>
      </w:r>
      <w:r w:rsidRPr="004D313C">
        <w:rPr>
          <w:sz w:val="28"/>
          <w:szCs w:val="28"/>
        </w:rPr>
        <w:t>в</w:t>
      </w:r>
      <w:r w:rsidRPr="004D313C">
        <w:rPr>
          <w:spacing w:val="-1"/>
          <w:sz w:val="28"/>
          <w:szCs w:val="28"/>
        </w:rPr>
        <w:t xml:space="preserve"> </w:t>
      </w:r>
      <w:r w:rsidRPr="004D313C">
        <w:rPr>
          <w:sz w:val="28"/>
          <w:szCs w:val="28"/>
        </w:rPr>
        <w:t>процессе учебной,</w:t>
      </w:r>
      <w:r w:rsidRPr="004D313C">
        <w:rPr>
          <w:spacing w:val="-1"/>
          <w:sz w:val="28"/>
          <w:szCs w:val="28"/>
        </w:rPr>
        <w:t xml:space="preserve"> </w:t>
      </w:r>
      <w:r w:rsidRPr="004D313C">
        <w:rPr>
          <w:sz w:val="28"/>
          <w:szCs w:val="28"/>
        </w:rPr>
        <w:t>игровой,</w:t>
      </w:r>
      <w:r w:rsidRPr="004D313C">
        <w:rPr>
          <w:spacing w:val="-1"/>
          <w:sz w:val="28"/>
          <w:szCs w:val="28"/>
        </w:rPr>
        <w:t xml:space="preserve"> </w:t>
      </w:r>
      <w:r w:rsidRPr="004D313C">
        <w:rPr>
          <w:sz w:val="28"/>
          <w:szCs w:val="28"/>
        </w:rPr>
        <w:t>других</w:t>
      </w:r>
      <w:r w:rsidRPr="004D313C">
        <w:rPr>
          <w:spacing w:val="-1"/>
          <w:sz w:val="28"/>
          <w:szCs w:val="28"/>
        </w:rPr>
        <w:t xml:space="preserve"> </w:t>
      </w:r>
      <w:r w:rsidRPr="004D313C">
        <w:rPr>
          <w:sz w:val="28"/>
          <w:szCs w:val="28"/>
        </w:rPr>
        <w:t xml:space="preserve">видах доступной </w:t>
      </w:r>
      <w:r w:rsidRPr="004D313C">
        <w:rPr>
          <w:spacing w:val="-2"/>
          <w:sz w:val="28"/>
          <w:szCs w:val="28"/>
        </w:rPr>
        <w:t>деятельности;</w:t>
      </w:r>
    </w:p>
    <w:p w:rsidR="003F3824" w:rsidRPr="004D313C" w:rsidRDefault="004D313C" w:rsidP="006265F2">
      <w:pPr>
        <w:pStyle w:val="a3"/>
        <w:tabs>
          <w:tab w:val="left" w:pos="9781"/>
        </w:tabs>
        <w:spacing w:line="360" w:lineRule="auto"/>
        <w:ind w:left="0"/>
        <w:rPr>
          <w:sz w:val="28"/>
          <w:szCs w:val="28"/>
        </w:rPr>
      </w:pPr>
      <w:r w:rsidRPr="004D313C">
        <w:rPr>
          <w:sz w:val="28"/>
          <w:szCs w:val="28"/>
        </w:rPr>
        <w:t>умение</w:t>
      </w:r>
      <w:r w:rsidRPr="004D313C">
        <w:rPr>
          <w:spacing w:val="-7"/>
          <w:sz w:val="28"/>
          <w:szCs w:val="28"/>
        </w:rPr>
        <w:t xml:space="preserve"> </w:t>
      </w:r>
      <w:r w:rsidRPr="004D313C">
        <w:rPr>
          <w:sz w:val="28"/>
          <w:szCs w:val="28"/>
        </w:rPr>
        <w:t>организовывать</w:t>
      </w:r>
      <w:r w:rsidRPr="004D313C">
        <w:rPr>
          <w:spacing w:val="-5"/>
          <w:sz w:val="28"/>
          <w:szCs w:val="28"/>
        </w:rPr>
        <w:t xml:space="preserve"> </w:t>
      </w:r>
      <w:r w:rsidRPr="004D313C">
        <w:rPr>
          <w:sz w:val="28"/>
          <w:szCs w:val="28"/>
        </w:rPr>
        <w:t>свободное</w:t>
      </w:r>
      <w:r w:rsidRPr="004D313C">
        <w:rPr>
          <w:spacing w:val="-4"/>
          <w:sz w:val="28"/>
          <w:szCs w:val="28"/>
        </w:rPr>
        <w:t xml:space="preserve"> </w:t>
      </w:r>
      <w:r w:rsidRPr="004D313C">
        <w:rPr>
          <w:sz w:val="28"/>
          <w:szCs w:val="28"/>
        </w:rPr>
        <w:t>время</w:t>
      </w:r>
      <w:r w:rsidRPr="004D313C">
        <w:rPr>
          <w:spacing w:val="-2"/>
          <w:sz w:val="28"/>
          <w:szCs w:val="28"/>
        </w:rPr>
        <w:t xml:space="preserve"> </w:t>
      </w:r>
      <w:r w:rsidRPr="004D313C">
        <w:rPr>
          <w:sz w:val="28"/>
          <w:szCs w:val="28"/>
        </w:rPr>
        <w:t>с</w:t>
      </w:r>
      <w:r w:rsidRPr="004D313C">
        <w:rPr>
          <w:spacing w:val="-1"/>
          <w:sz w:val="28"/>
          <w:szCs w:val="28"/>
        </w:rPr>
        <w:t xml:space="preserve"> </w:t>
      </w:r>
      <w:r w:rsidRPr="004D313C">
        <w:rPr>
          <w:sz w:val="28"/>
          <w:szCs w:val="28"/>
        </w:rPr>
        <w:t>учетом своих</w:t>
      </w:r>
      <w:r w:rsidRPr="004D313C">
        <w:rPr>
          <w:spacing w:val="-2"/>
          <w:sz w:val="28"/>
          <w:szCs w:val="28"/>
        </w:rPr>
        <w:t xml:space="preserve"> </w:t>
      </w:r>
      <w:r w:rsidRPr="004D313C">
        <w:rPr>
          <w:sz w:val="28"/>
          <w:szCs w:val="28"/>
        </w:rPr>
        <w:t>и</w:t>
      </w:r>
      <w:r w:rsidRPr="004D313C">
        <w:rPr>
          <w:spacing w:val="-3"/>
          <w:sz w:val="28"/>
          <w:szCs w:val="28"/>
        </w:rPr>
        <w:t xml:space="preserve"> </w:t>
      </w:r>
      <w:r w:rsidRPr="004D313C">
        <w:rPr>
          <w:sz w:val="28"/>
          <w:szCs w:val="28"/>
        </w:rPr>
        <w:t>совместных</w:t>
      </w:r>
      <w:r w:rsidRPr="004D313C">
        <w:rPr>
          <w:spacing w:val="-2"/>
          <w:sz w:val="28"/>
          <w:szCs w:val="28"/>
        </w:rPr>
        <w:t xml:space="preserve"> интересов;</w:t>
      </w:r>
    </w:p>
    <w:p w:rsidR="003F3824" w:rsidRPr="004D313C" w:rsidRDefault="004D313C" w:rsidP="00EB2E30">
      <w:pPr>
        <w:pStyle w:val="a5"/>
        <w:numPr>
          <w:ilvl w:val="0"/>
          <w:numId w:val="30"/>
        </w:numPr>
        <w:tabs>
          <w:tab w:val="left" w:pos="1220"/>
          <w:tab w:val="left" w:pos="9781"/>
        </w:tabs>
        <w:spacing w:before="1" w:line="360" w:lineRule="auto"/>
        <w:ind w:left="0" w:right="546" w:firstLine="0"/>
        <w:rPr>
          <w:sz w:val="28"/>
          <w:szCs w:val="28"/>
        </w:rPr>
      </w:pPr>
      <w:r w:rsidRPr="004D313C">
        <w:rPr>
          <w:sz w:val="28"/>
          <w:szCs w:val="28"/>
        </w:rPr>
        <w:t>Накопление положительного опыта сотрудничества и участия в общественной жизни: представление о праздниках, праздничных мероприятиях, их содержании, участие в них; использование</w:t>
      </w:r>
      <w:r w:rsidRPr="004D313C">
        <w:rPr>
          <w:spacing w:val="80"/>
          <w:sz w:val="28"/>
          <w:szCs w:val="28"/>
        </w:rPr>
        <w:t xml:space="preserve"> </w:t>
      </w:r>
      <w:r w:rsidRPr="004D313C">
        <w:rPr>
          <w:sz w:val="28"/>
          <w:szCs w:val="28"/>
        </w:rPr>
        <w:t>простейших</w:t>
      </w:r>
      <w:r w:rsidRPr="004D313C">
        <w:rPr>
          <w:spacing w:val="80"/>
          <w:sz w:val="28"/>
          <w:szCs w:val="28"/>
        </w:rPr>
        <w:t xml:space="preserve"> </w:t>
      </w:r>
      <w:r w:rsidRPr="004D313C">
        <w:rPr>
          <w:sz w:val="28"/>
          <w:szCs w:val="28"/>
        </w:rPr>
        <w:t>эстетических</w:t>
      </w:r>
      <w:r w:rsidRPr="004D313C">
        <w:rPr>
          <w:spacing w:val="80"/>
          <w:sz w:val="28"/>
          <w:szCs w:val="28"/>
        </w:rPr>
        <w:t xml:space="preserve"> </w:t>
      </w:r>
      <w:r w:rsidRPr="004D313C">
        <w:rPr>
          <w:sz w:val="28"/>
          <w:szCs w:val="28"/>
        </w:rPr>
        <w:t>ориентиров</w:t>
      </w:r>
      <w:r w:rsidRPr="004D313C">
        <w:rPr>
          <w:spacing w:val="80"/>
          <w:sz w:val="28"/>
          <w:szCs w:val="28"/>
        </w:rPr>
        <w:t xml:space="preserve"> </w:t>
      </w:r>
      <w:r w:rsidRPr="004D313C">
        <w:rPr>
          <w:sz w:val="28"/>
          <w:szCs w:val="28"/>
        </w:rPr>
        <w:t>(эталонов)</w:t>
      </w:r>
      <w:r w:rsidRPr="004D313C">
        <w:rPr>
          <w:spacing w:val="80"/>
          <w:sz w:val="28"/>
          <w:szCs w:val="28"/>
        </w:rPr>
        <w:t xml:space="preserve"> </w:t>
      </w:r>
      <w:r w:rsidRPr="004D313C">
        <w:rPr>
          <w:sz w:val="28"/>
          <w:szCs w:val="28"/>
        </w:rPr>
        <w:t>о</w:t>
      </w:r>
      <w:r w:rsidRPr="004D313C">
        <w:rPr>
          <w:spacing w:val="40"/>
          <w:sz w:val="28"/>
          <w:szCs w:val="28"/>
        </w:rPr>
        <w:t xml:space="preserve"> </w:t>
      </w:r>
      <w:r w:rsidRPr="004D313C">
        <w:rPr>
          <w:sz w:val="28"/>
          <w:szCs w:val="28"/>
        </w:rPr>
        <w:t>внешнем</w:t>
      </w:r>
      <w:r w:rsidRPr="004D313C">
        <w:rPr>
          <w:spacing w:val="80"/>
          <w:sz w:val="28"/>
          <w:szCs w:val="28"/>
        </w:rPr>
        <w:t xml:space="preserve"> </w:t>
      </w:r>
      <w:r w:rsidRPr="004D313C">
        <w:rPr>
          <w:sz w:val="28"/>
          <w:szCs w:val="28"/>
        </w:rPr>
        <w:t>виде,</w:t>
      </w:r>
      <w:r w:rsidRPr="004D313C">
        <w:rPr>
          <w:spacing w:val="80"/>
          <w:sz w:val="28"/>
          <w:szCs w:val="28"/>
        </w:rPr>
        <w:t xml:space="preserve"> </w:t>
      </w:r>
      <w:r w:rsidRPr="004D313C">
        <w:rPr>
          <w:sz w:val="28"/>
          <w:szCs w:val="28"/>
        </w:rPr>
        <w:t>на праздниках, в хозяйственно-бытовой деятельности;</w:t>
      </w:r>
    </w:p>
    <w:p w:rsidR="003F3824" w:rsidRPr="004D313C" w:rsidRDefault="004D313C" w:rsidP="006265F2">
      <w:pPr>
        <w:pStyle w:val="a3"/>
        <w:tabs>
          <w:tab w:val="left" w:pos="9781"/>
        </w:tabs>
        <w:spacing w:line="360" w:lineRule="auto"/>
        <w:ind w:left="0"/>
        <w:rPr>
          <w:sz w:val="28"/>
          <w:szCs w:val="28"/>
        </w:rPr>
      </w:pPr>
      <w:r w:rsidRPr="004D313C">
        <w:rPr>
          <w:sz w:val="28"/>
          <w:szCs w:val="28"/>
        </w:rPr>
        <w:t>умение</w:t>
      </w:r>
      <w:r w:rsidRPr="004D313C">
        <w:rPr>
          <w:spacing w:val="-6"/>
          <w:sz w:val="28"/>
          <w:szCs w:val="28"/>
        </w:rPr>
        <w:t xml:space="preserve"> </w:t>
      </w:r>
      <w:r w:rsidRPr="004D313C">
        <w:rPr>
          <w:sz w:val="28"/>
          <w:szCs w:val="28"/>
        </w:rPr>
        <w:t>соблюдать</w:t>
      </w:r>
      <w:r w:rsidRPr="004D313C">
        <w:rPr>
          <w:spacing w:val="-5"/>
          <w:sz w:val="28"/>
          <w:szCs w:val="28"/>
        </w:rPr>
        <w:t xml:space="preserve"> </w:t>
      </w:r>
      <w:r w:rsidRPr="004D313C">
        <w:rPr>
          <w:sz w:val="28"/>
          <w:szCs w:val="28"/>
        </w:rPr>
        <w:t>традиции</w:t>
      </w:r>
      <w:r w:rsidRPr="004D313C">
        <w:rPr>
          <w:spacing w:val="-5"/>
          <w:sz w:val="28"/>
          <w:szCs w:val="28"/>
        </w:rPr>
        <w:t xml:space="preserve"> </w:t>
      </w:r>
      <w:r w:rsidRPr="004D313C">
        <w:rPr>
          <w:sz w:val="28"/>
          <w:szCs w:val="28"/>
        </w:rPr>
        <w:t>семейных,</w:t>
      </w:r>
      <w:r w:rsidRPr="004D313C">
        <w:rPr>
          <w:spacing w:val="-5"/>
          <w:sz w:val="28"/>
          <w:szCs w:val="28"/>
        </w:rPr>
        <w:t xml:space="preserve"> </w:t>
      </w:r>
      <w:r w:rsidRPr="004D313C">
        <w:rPr>
          <w:sz w:val="28"/>
          <w:szCs w:val="28"/>
        </w:rPr>
        <w:t>школьных,</w:t>
      </w:r>
      <w:r w:rsidRPr="004D313C">
        <w:rPr>
          <w:spacing w:val="-5"/>
          <w:sz w:val="28"/>
          <w:szCs w:val="28"/>
        </w:rPr>
        <w:t xml:space="preserve"> </w:t>
      </w:r>
      <w:r w:rsidRPr="004D313C">
        <w:rPr>
          <w:sz w:val="28"/>
          <w:szCs w:val="28"/>
        </w:rPr>
        <w:t>государственных</w:t>
      </w:r>
      <w:r w:rsidRPr="004D313C">
        <w:rPr>
          <w:spacing w:val="-5"/>
          <w:sz w:val="28"/>
          <w:szCs w:val="28"/>
        </w:rPr>
        <w:t xml:space="preserve"> </w:t>
      </w:r>
      <w:r w:rsidRPr="004D313C">
        <w:rPr>
          <w:spacing w:val="-2"/>
          <w:sz w:val="28"/>
          <w:szCs w:val="28"/>
        </w:rPr>
        <w:t>праздников.</w:t>
      </w:r>
    </w:p>
    <w:p w:rsidR="003F3824" w:rsidRPr="004D313C" w:rsidRDefault="004D313C" w:rsidP="00EB2E30">
      <w:pPr>
        <w:pStyle w:val="a5"/>
        <w:numPr>
          <w:ilvl w:val="0"/>
          <w:numId w:val="30"/>
        </w:numPr>
        <w:tabs>
          <w:tab w:val="left" w:pos="1220"/>
          <w:tab w:val="left" w:pos="9781"/>
        </w:tabs>
        <w:spacing w:line="360" w:lineRule="auto"/>
        <w:ind w:left="0" w:hanging="258"/>
        <w:rPr>
          <w:sz w:val="28"/>
          <w:szCs w:val="28"/>
        </w:rPr>
      </w:pPr>
      <w:r w:rsidRPr="004D313C">
        <w:rPr>
          <w:sz w:val="28"/>
          <w:szCs w:val="28"/>
        </w:rPr>
        <w:t>Представления</w:t>
      </w:r>
      <w:r w:rsidRPr="004D313C">
        <w:rPr>
          <w:spacing w:val="-5"/>
          <w:sz w:val="28"/>
          <w:szCs w:val="28"/>
        </w:rPr>
        <w:t xml:space="preserve"> </w:t>
      </w:r>
      <w:r w:rsidRPr="004D313C">
        <w:rPr>
          <w:sz w:val="28"/>
          <w:szCs w:val="28"/>
        </w:rPr>
        <w:t>об</w:t>
      </w:r>
      <w:r w:rsidRPr="004D313C">
        <w:rPr>
          <w:spacing w:val="-2"/>
          <w:sz w:val="28"/>
          <w:szCs w:val="28"/>
        </w:rPr>
        <w:t xml:space="preserve"> </w:t>
      </w:r>
      <w:r w:rsidRPr="004D313C">
        <w:rPr>
          <w:sz w:val="28"/>
          <w:szCs w:val="28"/>
        </w:rPr>
        <w:t>обязанностях и</w:t>
      </w:r>
      <w:r w:rsidRPr="004D313C">
        <w:rPr>
          <w:spacing w:val="-4"/>
          <w:sz w:val="28"/>
          <w:szCs w:val="28"/>
        </w:rPr>
        <w:t xml:space="preserve"> </w:t>
      </w:r>
      <w:r w:rsidRPr="004D313C">
        <w:rPr>
          <w:sz w:val="28"/>
          <w:szCs w:val="28"/>
        </w:rPr>
        <w:t xml:space="preserve">правах </w:t>
      </w:r>
      <w:r w:rsidRPr="004D313C">
        <w:rPr>
          <w:spacing w:val="-2"/>
          <w:sz w:val="28"/>
          <w:szCs w:val="28"/>
        </w:rPr>
        <w:t>обучающегося:</w:t>
      </w:r>
    </w:p>
    <w:p w:rsidR="003F3824" w:rsidRPr="004D313C" w:rsidRDefault="004D313C" w:rsidP="006265F2">
      <w:pPr>
        <w:pStyle w:val="a3"/>
        <w:tabs>
          <w:tab w:val="left" w:pos="9781"/>
        </w:tabs>
        <w:spacing w:line="360" w:lineRule="auto"/>
        <w:ind w:left="0" w:right="531"/>
        <w:rPr>
          <w:sz w:val="28"/>
          <w:szCs w:val="28"/>
        </w:rPr>
      </w:pPr>
      <w:r w:rsidRPr="004D313C">
        <w:rPr>
          <w:sz w:val="28"/>
          <w:szCs w:val="28"/>
        </w:rPr>
        <w:lastRenderedPageBreak/>
        <w:t>представления</w:t>
      </w:r>
      <w:r w:rsidRPr="004D313C">
        <w:rPr>
          <w:spacing w:val="80"/>
          <w:sz w:val="28"/>
          <w:szCs w:val="28"/>
        </w:rPr>
        <w:t xml:space="preserve"> </w:t>
      </w:r>
      <w:r w:rsidRPr="004D313C">
        <w:rPr>
          <w:sz w:val="28"/>
          <w:szCs w:val="28"/>
        </w:rPr>
        <w:t>о</w:t>
      </w:r>
      <w:r w:rsidRPr="004D313C">
        <w:rPr>
          <w:spacing w:val="80"/>
          <w:sz w:val="28"/>
          <w:szCs w:val="28"/>
        </w:rPr>
        <w:t xml:space="preserve"> </w:t>
      </w:r>
      <w:r w:rsidRPr="004D313C">
        <w:rPr>
          <w:sz w:val="28"/>
          <w:szCs w:val="28"/>
        </w:rPr>
        <w:t>праве</w:t>
      </w:r>
      <w:r w:rsidRPr="004D313C">
        <w:rPr>
          <w:spacing w:val="80"/>
          <w:sz w:val="28"/>
          <w:szCs w:val="28"/>
        </w:rPr>
        <w:t xml:space="preserve"> </w:t>
      </w:r>
      <w:r w:rsidRPr="004D313C">
        <w:rPr>
          <w:sz w:val="28"/>
          <w:szCs w:val="28"/>
        </w:rPr>
        <w:t>на</w:t>
      </w:r>
      <w:r w:rsidRPr="004D313C">
        <w:rPr>
          <w:spacing w:val="80"/>
          <w:sz w:val="28"/>
          <w:szCs w:val="28"/>
        </w:rPr>
        <w:t xml:space="preserve"> </w:t>
      </w:r>
      <w:r w:rsidRPr="004D313C">
        <w:rPr>
          <w:sz w:val="28"/>
          <w:szCs w:val="28"/>
        </w:rPr>
        <w:t>жизнь,</w:t>
      </w:r>
      <w:r w:rsidRPr="004D313C">
        <w:rPr>
          <w:spacing w:val="80"/>
          <w:sz w:val="28"/>
          <w:szCs w:val="28"/>
        </w:rPr>
        <w:t xml:space="preserve"> </w:t>
      </w:r>
      <w:r w:rsidRPr="004D313C">
        <w:rPr>
          <w:sz w:val="28"/>
          <w:szCs w:val="28"/>
        </w:rPr>
        <w:t>на</w:t>
      </w:r>
      <w:r w:rsidRPr="004D313C">
        <w:rPr>
          <w:spacing w:val="80"/>
          <w:sz w:val="28"/>
          <w:szCs w:val="28"/>
        </w:rPr>
        <w:t xml:space="preserve"> </w:t>
      </w:r>
      <w:r w:rsidRPr="004D313C">
        <w:rPr>
          <w:sz w:val="28"/>
          <w:szCs w:val="28"/>
        </w:rPr>
        <w:t>образование,</w:t>
      </w:r>
      <w:r w:rsidRPr="004D313C">
        <w:rPr>
          <w:spacing w:val="80"/>
          <w:sz w:val="28"/>
          <w:szCs w:val="28"/>
        </w:rPr>
        <w:t xml:space="preserve"> </w:t>
      </w:r>
      <w:r w:rsidRPr="004D313C">
        <w:rPr>
          <w:sz w:val="28"/>
          <w:szCs w:val="28"/>
        </w:rPr>
        <w:t>на</w:t>
      </w:r>
      <w:r w:rsidRPr="004D313C">
        <w:rPr>
          <w:spacing w:val="80"/>
          <w:sz w:val="28"/>
          <w:szCs w:val="28"/>
        </w:rPr>
        <w:t xml:space="preserve"> </w:t>
      </w:r>
      <w:r w:rsidRPr="004D313C">
        <w:rPr>
          <w:sz w:val="28"/>
          <w:szCs w:val="28"/>
        </w:rPr>
        <w:t>труд,</w:t>
      </w:r>
      <w:r w:rsidRPr="004D313C">
        <w:rPr>
          <w:spacing w:val="80"/>
          <w:sz w:val="28"/>
          <w:szCs w:val="28"/>
        </w:rPr>
        <w:t xml:space="preserve"> </w:t>
      </w:r>
      <w:r w:rsidRPr="004D313C">
        <w:rPr>
          <w:sz w:val="28"/>
          <w:szCs w:val="28"/>
        </w:rPr>
        <w:t>на</w:t>
      </w:r>
      <w:r w:rsidRPr="004D313C">
        <w:rPr>
          <w:spacing w:val="80"/>
          <w:sz w:val="28"/>
          <w:szCs w:val="28"/>
        </w:rPr>
        <w:t xml:space="preserve"> </w:t>
      </w:r>
      <w:r w:rsidRPr="004D313C">
        <w:rPr>
          <w:sz w:val="28"/>
          <w:szCs w:val="28"/>
        </w:rPr>
        <w:t>неприкосновенность личности и достоинства;</w:t>
      </w:r>
    </w:p>
    <w:p w:rsidR="003F3824" w:rsidRPr="004D313C" w:rsidRDefault="004D313C" w:rsidP="006265F2">
      <w:pPr>
        <w:pStyle w:val="a3"/>
        <w:tabs>
          <w:tab w:val="left" w:pos="9781"/>
        </w:tabs>
        <w:spacing w:line="360" w:lineRule="auto"/>
        <w:ind w:left="0" w:right="531"/>
        <w:rPr>
          <w:sz w:val="28"/>
          <w:szCs w:val="28"/>
        </w:rPr>
      </w:pPr>
      <w:r w:rsidRPr="004D313C">
        <w:rPr>
          <w:sz w:val="28"/>
          <w:szCs w:val="28"/>
        </w:rPr>
        <w:t>представления</w:t>
      </w:r>
      <w:r w:rsidRPr="004D313C">
        <w:rPr>
          <w:spacing w:val="77"/>
          <w:sz w:val="28"/>
          <w:szCs w:val="28"/>
        </w:rPr>
        <w:t xml:space="preserve"> </w:t>
      </w:r>
      <w:r w:rsidRPr="004D313C">
        <w:rPr>
          <w:sz w:val="28"/>
          <w:szCs w:val="28"/>
        </w:rPr>
        <w:t>об</w:t>
      </w:r>
      <w:r w:rsidRPr="004D313C">
        <w:rPr>
          <w:spacing w:val="77"/>
          <w:sz w:val="28"/>
          <w:szCs w:val="28"/>
        </w:rPr>
        <w:t xml:space="preserve"> </w:t>
      </w:r>
      <w:r w:rsidRPr="004D313C">
        <w:rPr>
          <w:sz w:val="28"/>
          <w:szCs w:val="28"/>
        </w:rPr>
        <w:t>обязанностях</w:t>
      </w:r>
      <w:r w:rsidRPr="004D313C">
        <w:rPr>
          <w:spacing w:val="79"/>
          <w:sz w:val="28"/>
          <w:szCs w:val="28"/>
        </w:rPr>
        <w:t xml:space="preserve"> </w:t>
      </w:r>
      <w:r w:rsidRPr="004D313C">
        <w:rPr>
          <w:sz w:val="28"/>
          <w:szCs w:val="28"/>
        </w:rPr>
        <w:t>обучающегося,</w:t>
      </w:r>
      <w:r w:rsidRPr="004D313C">
        <w:rPr>
          <w:spacing w:val="77"/>
          <w:sz w:val="28"/>
          <w:szCs w:val="28"/>
        </w:rPr>
        <w:t xml:space="preserve"> </w:t>
      </w:r>
      <w:r w:rsidRPr="004D313C">
        <w:rPr>
          <w:sz w:val="28"/>
          <w:szCs w:val="28"/>
        </w:rPr>
        <w:t>сына</w:t>
      </w:r>
      <w:r w:rsidRPr="004D313C">
        <w:rPr>
          <w:spacing w:val="76"/>
          <w:sz w:val="28"/>
          <w:szCs w:val="28"/>
        </w:rPr>
        <w:t xml:space="preserve"> </w:t>
      </w:r>
      <w:r w:rsidRPr="004D313C">
        <w:rPr>
          <w:sz w:val="28"/>
          <w:szCs w:val="28"/>
        </w:rPr>
        <w:t>или</w:t>
      </w:r>
      <w:r w:rsidRPr="004D313C">
        <w:rPr>
          <w:spacing w:val="78"/>
          <w:sz w:val="28"/>
          <w:szCs w:val="28"/>
        </w:rPr>
        <w:t xml:space="preserve"> </w:t>
      </w:r>
      <w:r w:rsidRPr="004D313C">
        <w:rPr>
          <w:sz w:val="28"/>
          <w:szCs w:val="28"/>
        </w:rPr>
        <w:t>дочери,</w:t>
      </w:r>
      <w:r w:rsidRPr="004D313C">
        <w:rPr>
          <w:spacing w:val="77"/>
          <w:sz w:val="28"/>
          <w:szCs w:val="28"/>
        </w:rPr>
        <w:t xml:space="preserve"> </w:t>
      </w:r>
      <w:r w:rsidRPr="004D313C">
        <w:rPr>
          <w:sz w:val="28"/>
          <w:szCs w:val="28"/>
        </w:rPr>
        <w:t>внука</w:t>
      </w:r>
      <w:r w:rsidRPr="004D313C">
        <w:rPr>
          <w:spacing w:val="76"/>
          <w:sz w:val="28"/>
          <w:szCs w:val="28"/>
        </w:rPr>
        <w:t xml:space="preserve"> </w:t>
      </w:r>
      <w:r w:rsidRPr="004D313C">
        <w:rPr>
          <w:sz w:val="28"/>
          <w:szCs w:val="28"/>
        </w:rPr>
        <w:t>или</w:t>
      </w:r>
      <w:r w:rsidRPr="004D313C">
        <w:rPr>
          <w:spacing w:val="78"/>
          <w:sz w:val="28"/>
          <w:szCs w:val="28"/>
        </w:rPr>
        <w:t xml:space="preserve"> </w:t>
      </w:r>
      <w:r w:rsidRPr="004D313C">
        <w:rPr>
          <w:sz w:val="28"/>
          <w:szCs w:val="28"/>
        </w:rPr>
        <w:t xml:space="preserve">внучки, </w:t>
      </w:r>
      <w:r w:rsidRPr="004D313C">
        <w:rPr>
          <w:spacing w:val="-2"/>
          <w:sz w:val="28"/>
          <w:szCs w:val="28"/>
        </w:rPr>
        <w:t>гражданина.</w:t>
      </w:r>
    </w:p>
    <w:p w:rsidR="003F3824" w:rsidRPr="004D313C" w:rsidRDefault="004D313C" w:rsidP="00EB2E30">
      <w:pPr>
        <w:pStyle w:val="a5"/>
        <w:numPr>
          <w:ilvl w:val="0"/>
          <w:numId w:val="30"/>
        </w:numPr>
        <w:tabs>
          <w:tab w:val="left" w:pos="1220"/>
          <w:tab w:val="left" w:pos="9781"/>
        </w:tabs>
        <w:spacing w:line="360" w:lineRule="auto"/>
        <w:ind w:left="0" w:hanging="258"/>
        <w:rPr>
          <w:sz w:val="28"/>
          <w:szCs w:val="28"/>
        </w:rPr>
      </w:pPr>
      <w:r w:rsidRPr="004D313C">
        <w:rPr>
          <w:sz w:val="28"/>
          <w:szCs w:val="28"/>
        </w:rPr>
        <w:t>Представление</w:t>
      </w:r>
      <w:r w:rsidRPr="004D313C">
        <w:rPr>
          <w:spacing w:val="-4"/>
          <w:sz w:val="28"/>
          <w:szCs w:val="28"/>
        </w:rPr>
        <w:t xml:space="preserve"> </w:t>
      </w:r>
      <w:r w:rsidRPr="004D313C">
        <w:rPr>
          <w:sz w:val="28"/>
          <w:szCs w:val="28"/>
        </w:rPr>
        <w:t>о</w:t>
      </w:r>
      <w:r w:rsidRPr="004D313C">
        <w:rPr>
          <w:spacing w:val="-3"/>
          <w:sz w:val="28"/>
          <w:szCs w:val="28"/>
        </w:rPr>
        <w:t xml:space="preserve"> </w:t>
      </w:r>
      <w:r w:rsidRPr="004D313C">
        <w:rPr>
          <w:sz w:val="28"/>
          <w:szCs w:val="28"/>
        </w:rPr>
        <w:t>стране</w:t>
      </w:r>
      <w:r w:rsidRPr="004D313C">
        <w:rPr>
          <w:spacing w:val="-4"/>
          <w:sz w:val="28"/>
          <w:szCs w:val="28"/>
        </w:rPr>
        <w:t xml:space="preserve"> </w:t>
      </w:r>
      <w:r w:rsidRPr="004D313C">
        <w:rPr>
          <w:sz w:val="28"/>
          <w:szCs w:val="28"/>
        </w:rPr>
        <w:t>проживания</w:t>
      </w:r>
      <w:r w:rsidRPr="004D313C">
        <w:rPr>
          <w:spacing w:val="-2"/>
          <w:sz w:val="28"/>
          <w:szCs w:val="28"/>
        </w:rPr>
        <w:t xml:space="preserve"> Россия:</w:t>
      </w:r>
    </w:p>
    <w:p w:rsidR="003F3824" w:rsidRPr="004D313C" w:rsidRDefault="004D313C" w:rsidP="006265F2">
      <w:pPr>
        <w:pStyle w:val="a3"/>
        <w:tabs>
          <w:tab w:val="left" w:pos="9781"/>
        </w:tabs>
        <w:spacing w:line="360" w:lineRule="auto"/>
        <w:ind w:left="0" w:right="531"/>
        <w:rPr>
          <w:sz w:val="28"/>
          <w:szCs w:val="28"/>
        </w:rPr>
      </w:pPr>
      <w:r w:rsidRPr="004D313C">
        <w:rPr>
          <w:sz w:val="28"/>
          <w:szCs w:val="28"/>
        </w:rPr>
        <w:t>представление</w:t>
      </w:r>
      <w:r w:rsidRPr="004D313C">
        <w:rPr>
          <w:spacing w:val="80"/>
          <w:w w:val="150"/>
          <w:sz w:val="28"/>
          <w:szCs w:val="28"/>
        </w:rPr>
        <w:t xml:space="preserve"> </w:t>
      </w:r>
      <w:r w:rsidRPr="004D313C">
        <w:rPr>
          <w:sz w:val="28"/>
          <w:szCs w:val="28"/>
        </w:rPr>
        <w:t>о</w:t>
      </w:r>
      <w:r w:rsidRPr="004D313C">
        <w:rPr>
          <w:spacing w:val="80"/>
          <w:w w:val="150"/>
          <w:sz w:val="28"/>
          <w:szCs w:val="28"/>
        </w:rPr>
        <w:t xml:space="preserve"> </w:t>
      </w:r>
      <w:r w:rsidRPr="004D313C">
        <w:rPr>
          <w:sz w:val="28"/>
          <w:szCs w:val="28"/>
        </w:rPr>
        <w:t>стране,</w:t>
      </w:r>
      <w:r w:rsidRPr="004D313C">
        <w:rPr>
          <w:spacing w:val="80"/>
          <w:w w:val="150"/>
          <w:sz w:val="28"/>
          <w:szCs w:val="28"/>
        </w:rPr>
        <w:t xml:space="preserve"> </w:t>
      </w:r>
      <w:r w:rsidRPr="004D313C">
        <w:rPr>
          <w:sz w:val="28"/>
          <w:szCs w:val="28"/>
        </w:rPr>
        <w:t>народе,</w:t>
      </w:r>
      <w:r w:rsidRPr="004D313C">
        <w:rPr>
          <w:spacing w:val="80"/>
          <w:w w:val="150"/>
          <w:sz w:val="28"/>
          <w:szCs w:val="28"/>
        </w:rPr>
        <w:t xml:space="preserve"> </w:t>
      </w:r>
      <w:r w:rsidRPr="004D313C">
        <w:rPr>
          <w:sz w:val="28"/>
          <w:szCs w:val="28"/>
        </w:rPr>
        <w:t>столице,</w:t>
      </w:r>
      <w:r w:rsidRPr="004D313C">
        <w:rPr>
          <w:spacing w:val="80"/>
          <w:w w:val="150"/>
          <w:sz w:val="28"/>
          <w:szCs w:val="28"/>
        </w:rPr>
        <w:t xml:space="preserve"> </w:t>
      </w:r>
      <w:r w:rsidRPr="004D313C">
        <w:rPr>
          <w:sz w:val="28"/>
          <w:szCs w:val="28"/>
        </w:rPr>
        <w:t>больших</w:t>
      </w:r>
      <w:r w:rsidRPr="004D313C">
        <w:rPr>
          <w:spacing w:val="80"/>
          <w:w w:val="150"/>
          <w:sz w:val="28"/>
          <w:szCs w:val="28"/>
        </w:rPr>
        <w:t xml:space="preserve"> </w:t>
      </w:r>
      <w:r w:rsidRPr="004D313C">
        <w:rPr>
          <w:sz w:val="28"/>
          <w:szCs w:val="28"/>
        </w:rPr>
        <w:t>городах,</w:t>
      </w:r>
      <w:r w:rsidRPr="004D313C">
        <w:rPr>
          <w:spacing w:val="80"/>
          <w:w w:val="150"/>
          <w:sz w:val="28"/>
          <w:szCs w:val="28"/>
        </w:rPr>
        <w:t xml:space="preserve"> </w:t>
      </w:r>
      <w:r w:rsidRPr="004D313C">
        <w:rPr>
          <w:sz w:val="28"/>
          <w:szCs w:val="28"/>
        </w:rPr>
        <w:t>городе</w:t>
      </w:r>
      <w:r w:rsidRPr="004D313C">
        <w:rPr>
          <w:spacing w:val="80"/>
          <w:w w:val="150"/>
          <w:sz w:val="28"/>
          <w:szCs w:val="28"/>
        </w:rPr>
        <w:t xml:space="preserve"> </w:t>
      </w:r>
      <w:r w:rsidRPr="004D313C">
        <w:rPr>
          <w:sz w:val="28"/>
          <w:szCs w:val="28"/>
        </w:rPr>
        <w:t>(селе),</w:t>
      </w:r>
      <w:r w:rsidRPr="004D313C">
        <w:rPr>
          <w:spacing w:val="80"/>
          <w:w w:val="150"/>
          <w:sz w:val="28"/>
          <w:szCs w:val="28"/>
        </w:rPr>
        <w:t xml:space="preserve"> </w:t>
      </w:r>
      <w:r w:rsidRPr="004D313C">
        <w:rPr>
          <w:sz w:val="28"/>
          <w:szCs w:val="28"/>
        </w:rPr>
        <w:t xml:space="preserve">месте </w:t>
      </w:r>
      <w:r w:rsidRPr="004D313C">
        <w:rPr>
          <w:spacing w:val="-2"/>
          <w:sz w:val="28"/>
          <w:szCs w:val="28"/>
        </w:rPr>
        <w:t>проживания;</w:t>
      </w:r>
    </w:p>
    <w:p w:rsidR="003F3824" w:rsidRPr="004D313C" w:rsidRDefault="004D313C" w:rsidP="006265F2">
      <w:pPr>
        <w:pStyle w:val="a3"/>
        <w:tabs>
          <w:tab w:val="left" w:pos="9781"/>
        </w:tabs>
        <w:spacing w:line="360" w:lineRule="auto"/>
        <w:ind w:left="0"/>
        <w:rPr>
          <w:sz w:val="28"/>
          <w:szCs w:val="28"/>
        </w:rPr>
      </w:pPr>
      <w:r w:rsidRPr="004D313C">
        <w:rPr>
          <w:sz w:val="28"/>
          <w:szCs w:val="28"/>
        </w:rPr>
        <w:t>представление</w:t>
      </w:r>
      <w:r w:rsidRPr="004D313C">
        <w:rPr>
          <w:spacing w:val="-6"/>
          <w:sz w:val="28"/>
          <w:szCs w:val="28"/>
        </w:rPr>
        <w:t xml:space="preserve"> </w:t>
      </w:r>
      <w:r w:rsidRPr="004D313C">
        <w:rPr>
          <w:sz w:val="28"/>
          <w:szCs w:val="28"/>
        </w:rPr>
        <w:t>о</w:t>
      </w:r>
      <w:r w:rsidRPr="004D313C">
        <w:rPr>
          <w:spacing w:val="-3"/>
          <w:sz w:val="28"/>
          <w:szCs w:val="28"/>
        </w:rPr>
        <w:t xml:space="preserve"> </w:t>
      </w:r>
      <w:r w:rsidRPr="004D313C">
        <w:rPr>
          <w:sz w:val="28"/>
          <w:szCs w:val="28"/>
        </w:rPr>
        <w:t>государственно</w:t>
      </w:r>
      <w:r w:rsidRPr="004D313C">
        <w:rPr>
          <w:spacing w:val="-3"/>
          <w:sz w:val="28"/>
          <w:szCs w:val="28"/>
        </w:rPr>
        <w:t xml:space="preserve"> </w:t>
      </w:r>
      <w:r w:rsidRPr="004D313C">
        <w:rPr>
          <w:sz w:val="28"/>
          <w:szCs w:val="28"/>
        </w:rPr>
        <w:t>символике</w:t>
      </w:r>
      <w:r w:rsidRPr="004D313C">
        <w:rPr>
          <w:spacing w:val="-4"/>
          <w:sz w:val="28"/>
          <w:szCs w:val="28"/>
        </w:rPr>
        <w:t xml:space="preserve"> </w:t>
      </w:r>
      <w:r w:rsidRPr="004D313C">
        <w:rPr>
          <w:sz w:val="28"/>
          <w:szCs w:val="28"/>
        </w:rPr>
        <w:t>(флаг,</w:t>
      </w:r>
      <w:r w:rsidRPr="004D313C">
        <w:rPr>
          <w:spacing w:val="-3"/>
          <w:sz w:val="28"/>
          <w:szCs w:val="28"/>
        </w:rPr>
        <w:t xml:space="preserve"> </w:t>
      </w:r>
      <w:r w:rsidRPr="004D313C">
        <w:rPr>
          <w:sz w:val="28"/>
          <w:szCs w:val="28"/>
        </w:rPr>
        <w:t>герб,</w:t>
      </w:r>
      <w:r w:rsidRPr="004D313C">
        <w:rPr>
          <w:spacing w:val="-2"/>
          <w:sz w:val="28"/>
          <w:szCs w:val="28"/>
        </w:rPr>
        <w:t xml:space="preserve"> гимн);</w:t>
      </w:r>
    </w:p>
    <w:p w:rsidR="003F3824" w:rsidRPr="004D313C" w:rsidRDefault="004D313C" w:rsidP="006265F2">
      <w:pPr>
        <w:pStyle w:val="a3"/>
        <w:tabs>
          <w:tab w:val="left" w:pos="9781"/>
        </w:tabs>
        <w:spacing w:line="360" w:lineRule="auto"/>
        <w:ind w:left="0"/>
        <w:rPr>
          <w:sz w:val="28"/>
          <w:szCs w:val="28"/>
        </w:rPr>
      </w:pPr>
      <w:r w:rsidRPr="004D313C">
        <w:rPr>
          <w:sz w:val="28"/>
          <w:szCs w:val="28"/>
        </w:rPr>
        <w:t>представление</w:t>
      </w:r>
      <w:r w:rsidRPr="004D313C">
        <w:rPr>
          <w:spacing w:val="-6"/>
          <w:sz w:val="28"/>
          <w:szCs w:val="28"/>
        </w:rPr>
        <w:t xml:space="preserve"> </w:t>
      </w:r>
      <w:r w:rsidRPr="004D313C">
        <w:rPr>
          <w:sz w:val="28"/>
          <w:szCs w:val="28"/>
        </w:rPr>
        <w:t>о</w:t>
      </w:r>
      <w:r w:rsidRPr="004D313C">
        <w:rPr>
          <w:spacing w:val="-4"/>
          <w:sz w:val="28"/>
          <w:szCs w:val="28"/>
        </w:rPr>
        <w:t xml:space="preserve"> </w:t>
      </w:r>
      <w:r w:rsidRPr="004D313C">
        <w:rPr>
          <w:sz w:val="28"/>
          <w:szCs w:val="28"/>
        </w:rPr>
        <w:t>значимых</w:t>
      </w:r>
      <w:r w:rsidRPr="004D313C">
        <w:rPr>
          <w:spacing w:val="-3"/>
          <w:sz w:val="28"/>
          <w:szCs w:val="28"/>
        </w:rPr>
        <w:t xml:space="preserve"> </w:t>
      </w:r>
      <w:r w:rsidRPr="004D313C">
        <w:rPr>
          <w:sz w:val="28"/>
          <w:szCs w:val="28"/>
        </w:rPr>
        <w:t>исторических</w:t>
      </w:r>
      <w:r w:rsidRPr="004D313C">
        <w:rPr>
          <w:spacing w:val="-2"/>
          <w:sz w:val="28"/>
          <w:szCs w:val="28"/>
        </w:rPr>
        <w:t xml:space="preserve"> </w:t>
      </w:r>
      <w:r w:rsidRPr="004D313C">
        <w:rPr>
          <w:sz w:val="28"/>
          <w:szCs w:val="28"/>
        </w:rPr>
        <w:t>событиях</w:t>
      </w:r>
      <w:r w:rsidRPr="004D313C">
        <w:rPr>
          <w:spacing w:val="-2"/>
          <w:sz w:val="28"/>
          <w:szCs w:val="28"/>
        </w:rPr>
        <w:t xml:space="preserve"> </w:t>
      </w:r>
      <w:r w:rsidRPr="004D313C">
        <w:rPr>
          <w:sz w:val="28"/>
          <w:szCs w:val="28"/>
        </w:rPr>
        <w:t>и</w:t>
      </w:r>
      <w:r w:rsidRPr="004D313C">
        <w:rPr>
          <w:spacing w:val="-4"/>
          <w:sz w:val="28"/>
          <w:szCs w:val="28"/>
        </w:rPr>
        <w:t xml:space="preserve"> </w:t>
      </w:r>
      <w:r w:rsidRPr="004D313C">
        <w:rPr>
          <w:sz w:val="28"/>
          <w:szCs w:val="28"/>
        </w:rPr>
        <w:t>выдающихся</w:t>
      </w:r>
      <w:r w:rsidRPr="004D313C">
        <w:rPr>
          <w:spacing w:val="-4"/>
          <w:sz w:val="28"/>
          <w:szCs w:val="28"/>
        </w:rPr>
        <w:t xml:space="preserve"> </w:t>
      </w:r>
      <w:r w:rsidRPr="004D313C">
        <w:rPr>
          <w:sz w:val="28"/>
          <w:szCs w:val="28"/>
        </w:rPr>
        <w:t>людях</w:t>
      </w:r>
      <w:r w:rsidRPr="004D313C">
        <w:rPr>
          <w:spacing w:val="-4"/>
          <w:sz w:val="28"/>
          <w:szCs w:val="28"/>
        </w:rPr>
        <w:t xml:space="preserve"> </w:t>
      </w:r>
      <w:r w:rsidRPr="004D313C">
        <w:rPr>
          <w:spacing w:val="-2"/>
          <w:sz w:val="28"/>
          <w:szCs w:val="28"/>
        </w:rPr>
        <w:t>России.</w:t>
      </w:r>
    </w:p>
    <w:p w:rsidR="003F3824" w:rsidRPr="004D313C" w:rsidRDefault="003F3824" w:rsidP="006265F2">
      <w:pPr>
        <w:pStyle w:val="a3"/>
        <w:tabs>
          <w:tab w:val="left" w:pos="9781"/>
        </w:tabs>
        <w:spacing w:before="7" w:line="360" w:lineRule="auto"/>
        <w:ind w:left="0"/>
        <w:rPr>
          <w:sz w:val="28"/>
          <w:szCs w:val="28"/>
        </w:rPr>
      </w:pPr>
    </w:p>
    <w:p w:rsidR="003F3824" w:rsidRPr="004D313C" w:rsidRDefault="00DF0B10" w:rsidP="00EB2E30">
      <w:pPr>
        <w:pStyle w:val="a5"/>
        <w:numPr>
          <w:ilvl w:val="0"/>
          <w:numId w:val="34"/>
        </w:numPr>
        <w:tabs>
          <w:tab w:val="left" w:pos="1254"/>
          <w:tab w:val="left" w:pos="9781"/>
        </w:tabs>
        <w:spacing w:line="360" w:lineRule="auto"/>
        <w:ind w:left="0" w:right="550" w:firstLine="0"/>
        <w:jc w:val="both"/>
        <w:rPr>
          <w:b/>
          <w:sz w:val="28"/>
          <w:szCs w:val="28"/>
        </w:rPr>
      </w:pPr>
      <w:r>
        <w:rPr>
          <w:b/>
          <w:sz w:val="28"/>
          <w:szCs w:val="28"/>
        </w:rPr>
        <w:t>Р</w:t>
      </w:r>
      <w:r w:rsidR="004D313C" w:rsidRPr="004D313C">
        <w:rPr>
          <w:b/>
          <w:sz w:val="28"/>
          <w:szCs w:val="28"/>
        </w:rPr>
        <w:t xml:space="preserve">абочая программа по учебному предмету "Музыка и движение" предметной области "Искусство" </w:t>
      </w:r>
      <w:r w:rsidR="004D313C" w:rsidRPr="004D313C">
        <w:rPr>
          <w:sz w:val="28"/>
          <w:szCs w:val="28"/>
        </w:rPr>
        <w:t>включает пояснительную записку, содержание обучения, планируемые результаты освоения программы по предмету.</w:t>
      </w:r>
    </w:p>
    <w:p w:rsidR="003F3824" w:rsidRPr="004D313C" w:rsidRDefault="004D313C" w:rsidP="006265F2">
      <w:pPr>
        <w:pStyle w:val="a3"/>
        <w:tabs>
          <w:tab w:val="left" w:pos="9781"/>
        </w:tabs>
        <w:spacing w:before="2" w:line="360" w:lineRule="auto"/>
        <w:ind w:left="0"/>
        <w:rPr>
          <w:sz w:val="28"/>
          <w:szCs w:val="28"/>
        </w:rPr>
      </w:pPr>
      <w:r w:rsidRPr="004D313C">
        <w:rPr>
          <w:sz w:val="28"/>
          <w:szCs w:val="28"/>
          <w:u w:val="single"/>
        </w:rPr>
        <w:t>Пояснительная</w:t>
      </w:r>
      <w:r w:rsidRPr="004D313C">
        <w:rPr>
          <w:spacing w:val="-5"/>
          <w:sz w:val="28"/>
          <w:szCs w:val="28"/>
          <w:u w:val="single"/>
        </w:rPr>
        <w:t xml:space="preserve"> </w:t>
      </w:r>
      <w:r w:rsidRPr="004D313C">
        <w:rPr>
          <w:spacing w:val="-2"/>
          <w:sz w:val="28"/>
          <w:szCs w:val="28"/>
          <w:u w:val="single"/>
        </w:rPr>
        <w:t>записка.</w:t>
      </w:r>
    </w:p>
    <w:p w:rsidR="003F3824" w:rsidRPr="004D313C" w:rsidRDefault="004D313C" w:rsidP="006265F2">
      <w:pPr>
        <w:pStyle w:val="a3"/>
        <w:tabs>
          <w:tab w:val="left" w:pos="9781"/>
        </w:tabs>
        <w:spacing w:line="360" w:lineRule="auto"/>
        <w:ind w:left="0" w:right="545"/>
        <w:rPr>
          <w:sz w:val="28"/>
          <w:szCs w:val="28"/>
        </w:rPr>
      </w:pPr>
      <w:r w:rsidRPr="004D313C">
        <w:rPr>
          <w:sz w:val="28"/>
          <w:szCs w:val="28"/>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3F3824" w:rsidRPr="004D313C" w:rsidRDefault="004D313C" w:rsidP="006265F2">
      <w:pPr>
        <w:pStyle w:val="a3"/>
        <w:tabs>
          <w:tab w:val="left" w:pos="9781"/>
        </w:tabs>
        <w:spacing w:line="360" w:lineRule="auto"/>
        <w:ind w:left="0" w:right="556"/>
        <w:rPr>
          <w:sz w:val="28"/>
          <w:szCs w:val="28"/>
        </w:rPr>
      </w:pPr>
      <w:r w:rsidRPr="004D313C">
        <w:rPr>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3F3824" w:rsidRPr="004D313C" w:rsidRDefault="004D313C" w:rsidP="006265F2">
      <w:pPr>
        <w:pStyle w:val="a3"/>
        <w:tabs>
          <w:tab w:val="left" w:pos="9781"/>
        </w:tabs>
        <w:spacing w:line="360" w:lineRule="auto"/>
        <w:ind w:left="0" w:right="542"/>
        <w:rPr>
          <w:sz w:val="28"/>
          <w:szCs w:val="28"/>
        </w:rPr>
      </w:pPr>
      <w:r w:rsidRPr="004D313C">
        <w:rPr>
          <w:sz w:val="28"/>
          <w:szCs w:val="28"/>
        </w:rPr>
        <w:t>В учебном плане предмет представлен с 1 по 13 год обучения. В системе коррекционно- развивающих занятий также возможно использование элементов музыкального воспитания в дополнительной индивидуальной работе с обучающимися.</w:t>
      </w:r>
    </w:p>
    <w:p w:rsidR="003F3824" w:rsidRPr="004D313C" w:rsidRDefault="003F3824" w:rsidP="006265F2">
      <w:pPr>
        <w:tabs>
          <w:tab w:val="left" w:pos="9781"/>
        </w:tabs>
        <w:spacing w:line="360" w:lineRule="auto"/>
        <w:jc w:val="both"/>
        <w:rPr>
          <w:sz w:val="28"/>
          <w:szCs w:val="28"/>
        </w:rPr>
        <w:sectPr w:rsidR="003F3824" w:rsidRPr="004D313C" w:rsidSect="006265F2">
          <w:pgSz w:w="11910" w:h="16840"/>
          <w:pgMar w:top="1440" w:right="721" w:bottom="1440" w:left="1080" w:header="0" w:footer="940" w:gutter="0"/>
          <w:cols w:space="720"/>
        </w:sectPr>
      </w:pPr>
    </w:p>
    <w:p w:rsidR="003F3824" w:rsidRPr="004D313C" w:rsidRDefault="004D313C" w:rsidP="006265F2">
      <w:pPr>
        <w:pStyle w:val="a3"/>
        <w:tabs>
          <w:tab w:val="left" w:pos="9781"/>
        </w:tabs>
        <w:spacing w:before="66" w:line="360" w:lineRule="auto"/>
        <w:ind w:left="0" w:right="544"/>
        <w:rPr>
          <w:sz w:val="28"/>
          <w:szCs w:val="28"/>
        </w:rPr>
      </w:pPr>
      <w:r w:rsidRPr="004D313C">
        <w:rPr>
          <w:sz w:val="28"/>
          <w:szCs w:val="28"/>
        </w:rPr>
        <w:lastRenderedPageBreak/>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w:t>
      </w:r>
      <w:r w:rsidRPr="004D313C">
        <w:rPr>
          <w:spacing w:val="-1"/>
          <w:sz w:val="28"/>
          <w:szCs w:val="28"/>
        </w:rPr>
        <w:t xml:space="preserve"> </w:t>
      </w:r>
      <w:r w:rsidRPr="004D313C">
        <w:rPr>
          <w:sz w:val="28"/>
          <w:szCs w:val="28"/>
        </w:rPr>
        <w:t>составленным</w:t>
      </w:r>
      <w:r w:rsidRPr="004D313C">
        <w:rPr>
          <w:spacing w:val="-2"/>
          <w:sz w:val="28"/>
          <w:szCs w:val="28"/>
        </w:rPr>
        <w:t xml:space="preserve"> </w:t>
      </w:r>
      <w:r w:rsidRPr="004D313C">
        <w:rPr>
          <w:sz w:val="28"/>
          <w:szCs w:val="28"/>
        </w:rPr>
        <w:t>в</w:t>
      </w:r>
      <w:r w:rsidRPr="004D313C">
        <w:rPr>
          <w:spacing w:val="-1"/>
          <w:sz w:val="28"/>
          <w:szCs w:val="28"/>
        </w:rPr>
        <w:t xml:space="preserve"> </w:t>
      </w:r>
      <w:r w:rsidRPr="004D313C">
        <w:rPr>
          <w:sz w:val="28"/>
          <w:szCs w:val="28"/>
        </w:rPr>
        <w:t>соответствии с</w:t>
      </w:r>
      <w:r w:rsidRPr="004D313C">
        <w:rPr>
          <w:spacing w:val="-2"/>
          <w:sz w:val="28"/>
          <w:szCs w:val="28"/>
        </w:rPr>
        <w:t xml:space="preserve"> </w:t>
      </w:r>
      <w:r w:rsidRPr="004D313C">
        <w:rPr>
          <w:sz w:val="28"/>
          <w:szCs w:val="28"/>
        </w:rPr>
        <w:t>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w:t>
      </w:r>
      <w:r w:rsidRPr="004D313C">
        <w:rPr>
          <w:spacing w:val="40"/>
          <w:sz w:val="28"/>
          <w:szCs w:val="28"/>
        </w:rPr>
        <w:t xml:space="preserve"> </w:t>
      </w:r>
      <w:r w:rsidRPr="004D313C">
        <w:rPr>
          <w:sz w:val="28"/>
          <w:szCs w:val="28"/>
        </w:rPr>
        <w:t>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конги, жалейки, трещетки,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ковролиновая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3F3824" w:rsidRPr="004D313C" w:rsidRDefault="004D313C" w:rsidP="006265F2">
      <w:pPr>
        <w:pStyle w:val="a3"/>
        <w:tabs>
          <w:tab w:val="left" w:pos="9781"/>
        </w:tabs>
        <w:spacing w:before="1" w:line="360" w:lineRule="auto"/>
        <w:ind w:left="0" w:right="546" w:firstLine="60"/>
        <w:rPr>
          <w:sz w:val="28"/>
          <w:szCs w:val="28"/>
        </w:rPr>
      </w:pPr>
      <w:r w:rsidRPr="004D313C">
        <w:rPr>
          <w:sz w:val="28"/>
          <w:szCs w:val="28"/>
          <w:u w:val="single"/>
        </w:rPr>
        <w:t>Содержание учебного предмета "Музыка и движение</w:t>
      </w:r>
      <w:r w:rsidRPr="004D313C">
        <w:rPr>
          <w:sz w:val="28"/>
          <w:szCs w:val="28"/>
        </w:rPr>
        <w:t xml:space="preserve">" представлено следующими разделами "Слушание музыки", "Пение", "Движение под музыку", "Игра на музыкальных </w:t>
      </w:r>
      <w:r w:rsidRPr="004D313C">
        <w:rPr>
          <w:spacing w:val="-2"/>
          <w:sz w:val="28"/>
          <w:szCs w:val="28"/>
        </w:rPr>
        <w:t>инструментах".</w:t>
      </w:r>
    </w:p>
    <w:p w:rsidR="003F3824" w:rsidRPr="004D313C" w:rsidRDefault="004D313C" w:rsidP="006265F2">
      <w:pPr>
        <w:pStyle w:val="a3"/>
        <w:tabs>
          <w:tab w:val="left" w:pos="9781"/>
        </w:tabs>
        <w:spacing w:before="1" w:line="360" w:lineRule="auto"/>
        <w:ind w:left="0"/>
        <w:rPr>
          <w:sz w:val="28"/>
          <w:szCs w:val="28"/>
        </w:rPr>
      </w:pPr>
      <w:r w:rsidRPr="004D313C">
        <w:rPr>
          <w:sz w:val="28"/>
          <w:szCs w:val="28"/>
        </w:rPr>
        <w:t>Раздел</w:t>
      </w:r>
      <w:r w:rsidRPr="004D313C">
        <w:rPr>
          <w:spacing w:val="-4"/>
          <w:sz w:val="28"/>
          <w:szCs w:val="28"/>
        </w:rPr>
        <w:t xml:space="preserve"> </w:t>
      </w:r>
      <w:r w:rsidRPr="004D313C">
        <w:rPr>
          <w:sz w:val="28"/>
          <w:szCs w:val="28"/>
        </w:rPr>
        <w:t>"Слушание</w:t>
      </w:r>
      <w:r w:rsidRPr="004D313C">
        <w:rPr>
          <w:spacing w:val="-3"/>
          <w:sz w:val="28"/>
          <w:szCs w:val="28"/>
        </w:rPr>
        <w:t xml:space="preserve"> </w:t>
      </w:r>
      <w:r w:rsidRPr="004D313C">
        <w:rPr>
          <w:spacing w:val="-2"/>
          <w:sz w:val="28"/>
          <w:szCs w:val="28"/>
        </w:rPr>
        <w:t>музыки".</w:t>
      </w:r>
    </w:p>
    <w:p w:rsidR="003F3824" w:rsidRPr="004D313C" w:rsidRDefault="004D313C" w:rsidP="006265F2">
      <w:pPr>
        <w:pStyle w:val="a3"/>
        <w:tabs>
          <w:tab w:val="left" w:pos="9781"/>
        </w:tabs>
        <w:spacing w:line="360" w:lineRule="auto"/>
        <w:ind w:left="0" w:right="546"/>
        <w:rPr>
          <w:sz w:val="28"/>
          <w:szCs w:val="28"/>
        </w:rPr>
      </w:pPr>
      <w:r w:rsidRPr="004D313C">
        <w:rPr>
          <w:sz w:val="28"/>
          <w:szCs w:val="28"/>
        </w:rPr>
        <w:t xml:space="preserve">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w:t>
      </w:r>
      <w:r w:rsidRPr="004D313C">
        <w:rPr>
          <w:sz w:val="28"/>
          <w:szCs w:val="28"/>
        </w:rPr>
        <w:lastRenderedPageBreak/>
        <w:t>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rsidR="003F3824" w:rsidRPr="004D313C" w:rsidRDefault="004D313C" w:rsidP="006265F2">
      <w:pPr>
        <w:pStyle w:val="a3"/>
        <w:tabs>
          <w:tab w:val="left" w:pos="9781"/>
        </w:tabs>
        <w:spacing w:line="360" w:lineRule="auto"/>
        <w:ind w:left="0"/>
        <w:rPr>
          <w:sz w:val="28"/>
          <w:szCs w:val="28"/>
        </w:rPr>
      </w:pPr>
      <w:r w:rsidRPr="004D313C">
        <w:rPr>
          <w:sz w:val="28"/>
          <w:szCs w:val="28"/>
        </w:rPr>
        <w:t>Раздел</w:t>
      </w:r>
      <w:r w:rsidRPr="004D313C">
        <w:rPr>
          <w:spacing w:val="-2"/>
          <w:sz w:val="28"/>
          <w:szCs w:val="28"/>
        </w:rPr>
        <w:t xml:space="preserve"> "Пение".</w:t>
      </w:r>
    </w:p>
    <w:p w:rsidR="003F3824" w:rsidRPr="004D313C" w:rsidRDefault="004D313C" w:rsidP="006265F2">
      <w:pPr>
        <w:pStyle w:val="a3"/>
        <w:tabs>
          <w:tab w:val="left" w:pos="9781"/>
        </w:tabs>
        <w:spacing w:line="360" w:lineRule="auto"/>
        <w:ind w:left="0" w:right="547"/>
        <w:rPr>
          <w:sz w:val="28"/>
          <w:szCs w:val="28"/>
        </w:rPr>
      </w:pPr>
      <w:r w:rsidRPr="004D313C">
        <w:rPr>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3F3824" w:rsidRPr="004D313C" w:rsidRDefault="004D313C" w:rsidP="006265F2">
      <w:pPr>
        <w:pStyle w:val="a3"/>
        <w:tabs>
          <w:tab w:val="left" w:pos="9781"/>
        </w:tabs>
        <w:spacing w:line="360" w:lineRule="auto"/>
        <w:ind w:left="0"/>
        <w:rPr>
          <w:sz w:val="28"/>
          <w:szCs w:val="28"/>
        </w:rPr>
      </w:pPr>
      <w:r w:rsidRPr="004D313C">
        <w:rPr>
          <w:sz w:val="28"/>
          <w:szCs w:val="28"/>
        </w:rPr>
        <w:t>Раздел</w:t>
      </w:r>
      <w:r w:rsidRPr="004D313C">
        <w:rPr>
          <w:spacing w:val="-3"/>
          <w:sz w:val="28"/>
          <w:szCs w:val="28"/>
        </w:rPr>
        <w:t xml:space="preserve"> </w:t>
      </w:r>
      <w:r w:rsidRPr="004D313C">
        <w:rPr>
          <w:sz w:val="28"/>
          <w:szCs w:val="28"/>
        </w:rPr>
        <w:t>"Движение</w:t>
      </w:r>
      <w:r w:rsidRPr="004D313C">
        <w:rPr>
          <w:spacing w:val="-4"/>
          <w:sz w:val="28"/>
          <w:szCs w:val="28"/>
        </w:rPr>
        <w:t xml:space="preserve"> </w:t>
      </w:r>
      <w:r w:rsidRPr="004D313C">
        <w:rPr>
          <w:sz w:val="28"/>
          <w:szCs w:val="28"/>
        </w:rPr>
        <w:t>под</w:t>
      </w:r>
      <w:r w:rsidRPr="004D313C">
        <w:rPr>
          <w:spacing w:val="-2"/>
          <w:sz w:val="28"/>
          <w:szCs w:val="28"/>
        </w:rPr>
        <w:t xml:space="preserve"> музыку".</w:t>
      </w:r>
    </w:p>
    <w:p w:rsidR="003F3824" w:rsidRPr="004D313C" w:rsidRDefault="004D313C" w:rsidP="006265F2">
      <w:pPr>
        <w:pStyle w:val="a3"/>
        <w:tabs>
          <w:tab w:val="left" w:pos="9781"/>
        </w:tabs>
        <w:spacing w:line="360" w:lineRule="auto"/>
        <w:ind w:left="0" w:right="552"/>
        <w:rPr>
          <w:sz w:val="28"/>
          <w:szCs w:val="28"/>
        </w:rPr>
      </w:pPr>
      <w:r w:rsidRPr="004D313C">
        <w:rPr>
          <w:sz w:val="28"/>
          <w:szCs w:val="28"/>
        </w:rPr>
        <w:t>Топанье под</w:t>
      </w:r>
      <w:r w:rsidRPr="004D313C">
        <w:rPr>
          <w:spacing w:val="-1"/>
          <w:sz w:val="28"/>
          <w:szCs w:val="28"/>
        </w:rPr>
        <w:t xml:space="preserve"> </w:t>
      </w:r>
      <w:r w:rsidRPr="004D313C">
        <w:rPr>
          <w:sz w:val="28"/>
          <w:szCs w:val="28"/>
        </w:rPr>
        <w:t>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w:t>
      </w:r>
    </w:p>
    <w:p w:rsidR="003F3824" w:rsidRPr="004D313C" w:rsidRDefault="004D313C" w:rsidP="006265F2">
      <w:pPr>
        <w:pStyle w:val="a3"/>
        <w:tabs>
          <w:tab w:val="left" w:pos="9781"/>
        </w:tabs>
        <w:spacing w:before="1" w:line="360" w:lineRule="auto"/>
        <w:ind w:left="0" w:right="550"/>
        <w:rPr>
          <w:sz w:val="28"/>
          <w:szCs w:val="28"/>
        </w:rPr>
      </w:pPr>
      <w:r w:rsidRPr="004D313C">
        <w:rPr>
          <w:sz w:val="28"/>
          <w:szCs w:val="28"/>
        </w:rPr>
        <w:t>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w:t>
      </w:r>
      <w:r w:rsidRPr="004D313C">
        <w:rPr>
          <w:spacing w:val="34"/>
          <w:sz w:val="28"/>
          <w:szCs w:val="28"/>
        </w:rPr>
        <w:t xml:space="preserve"> </w:t>
      </w:r>
      <w:r w:rsidRPr="004D313C">
        <w:rPr>
          <w:sz w:val="28"/>
          <w:szCs w:val="28"/>
        </w:rPr>
        <w:t>Выполнение</w:t>
      </w:r>
      <w:r w:rsidRPr="004D313C">
        <w:rPr>
          <w:spacing w:val="33"/>
          <w:sz w:val="28"/>
          <w:szCs w:val="28"/>
        </w:rPr>
        <w:t xml:space="preserve"> </w:t>
      </w:r>
      <w:r w:rsidRPr="004D313C">
        <w:rPr>
          <w:sz w:val="28"/>
          <w:szCs w:val="28"/>
        </w:rPr>
        <w:t>танцевальных</w:t>
      </w:r>
      <w:r w:rsidRPr="004D313C">
        <w:rPr>
          <w:spacing w:val="36"/>
          <w:sz w:val="28"/>
          <w:szCs w:val="28"/>
        </w:rPr>
        <w:t xml:space="preserve"> </w:t>
      </w:r>
      <w:r w:rsidRPr="004D313C">
        <w:rPr>
          <w:sz w:val="28"/>
          <w:szCs w:val="28"/>
        </w:rPr>
        <w:t>движений</w:t>
      </w:r>
      <w:r w:rsidRPr="004D313C">
        <w:rPr>
          <w:spacing w:val="35"/>
          <w:sz w:val="28"/>
          <w:szCs w:val="28"/>
        </w:rPr>
        <w:t xml:space="preserve"> </w:t>
      </w:r>
      <w:r w:rsidRPr="004D313C">
        <w:rPr>
          <w:sz w:val="28"/>
          <w:szCs w:val="28"/>
        </w:rPr>
        <w:t>в</w:t>
      </w:r>
      <w:r w:rsidRPr="004D313C">
        <w:rPr>
          <w:spacing w:val="31"/>
          <w:sz w:val="28"/>
          <w:szCs w:val="28"/>
        </w:rPr>
        <w:t xml:space="preserve"> </w:t>
      </w:r>
      <w:r w:rsidRPr="004D313C">
        <w:rPr>
          <w:sz w:val="28"/>
          <w:szCs w:val="28"/>
        </w:rPr>
        <w:t>паре</w:t>
      </w:r>
      <w:r w:rsidRPr="004D313C">
        <w:rPr>
          <w:spacing w:val="33"/>
          <w:sz w:val="28"/>
          <w:szCs w:val="28"/>
        </w:rPr>
        <w:t xml:space="preserve"> </w:t>
      </w:r>
      <w:r w:rsidRPr="004D313C">
        <w:rPr>
          <w:sz w:val="28"/>
          <w:szCs w:val="28"/>
        </w:rPr>
        <w:t>с</w:t>
      </w:r>
      <w:r w:rsidRPr="004D313C">
        <w:rPr>
          <w:spacing w:val="33"/>
          <w:sz w:val="28"/>
          <w:szCs w:val="28"/>
        </w:rPr>
        <w:t xml:space="preserve"> </w:t>
      </w:r>
      <w:r w:rsidRPr="004D313C">
        <w:rPr>
          <w:sz w:val="28"/>
          <w:szCs w:val="28"/>
        </w:rPr>
        <w:t>другим</w:t>
      </w:r>
      <w:r w:rsidRPr="004D313C">
        <w:rPr>
          <w:spacing w:val="33"/>
          <w:sz w:val="28"/>
          <w:szCs w:val="28"/>
        </w:rPr>
        <w:t xml:space="preserve"> </w:t>
      </w:r>
      <w:r w:rsidRPr="004D313C">
        <w:rPr>
          <w:sz w:val="28"/>
          <w:szCs w:val="28"/>
        </w:rPr>
        <w:t>танцором.</w:t>
      </w:r>
      <w:r w:rsidRPr="004D313C">
        <w:rPr>
          <w:spacing w:val="33"/>
          <w:sz w:val="28"/>
          <w:szCs w:val="28"/>
        </w:rPr>
        <w:t xml:space="preserve"> </w:t>
      </w:r>
      <w:r w:rsidRPr="004D313C">
        <w:rPr>
          <w:sz w:val="28"/>
          <w:szCs w:val="28"/>
        </w:rPr>
        <w:t>Выполнение</w:t>
      </w:r>
    </w:p>
    <w:p w:rsidR="003F3824" w:rsidRPr="004D313C" w:rsidRDefault="003F3824" w:rsidP="006265F2">
      <w:pPr>
        <w:tabs>
          <w:tab w:val="left" w:pos="9781"/>
        </w:tabs>
        <w:spacing w:line="360" w:lineRule="auto"/>
        <w:jc w:val="both"/>
        <w:rPr>
          <w:sz w:val="28"/>
          <w:szCs w:val="28"/>
        </w:rPr>
        <w:sectPr w:rsidR="003F3824" w:rsidRPr="004D313C" w:rsidSect="00DF0B10">
          <w:pgSz w:w="11910" w:h="16840"/>
          <w:pgMar w:top="1440" w:right="721" w:bottom="993" w:left="1080" w:header="0" w:footer="940" w:gutter="0"/>
          <w:cols w:space="720"/>
        </w:sectPr>
      </w:pPr>
    </w:p>
    <w:p w:rsidR="003F3824" w:rsidRPr="004D313C" w:rsidRDefault="004D313C" w:rsidP="006265F2">
      <w:pPr>
        <w:pStyle w:val="a3"/>
        <w:tabs>
          <w:tab w:val="left" w:pos="9781"/>
        </w:tabs>
        <w:spacing w:before="66" w:line="360" w:lineRule="auto"/>
        <w:ind w:left="0" w:right="548"/>
        <w:rPr>
          <w:sz w:val="28"/>
          <w:szCs w:val="28"/>
        </w:rPr>
      </w:pPr>
      <w:r w:rsidRPr="004D313C">
        <w:rPr>
          <w:sz w:val="28"/>
          <w:szCs w:val="28"/>
        </w:rPr>
        <w:lastRenderedPageBreak/>
        <w:t xml:space="preserve">развернутых движений одного образа. Имитация (исполнение) игры на музыкальных </w:t>
      </w:r>
      <w:r w:rsidRPr="004D313C">
        <w:rPr>
          <w:spacing w:val="-2"/>
          <w:sz w:val="28"/>
          <w:szCs w:val="28"/>
        </w:rPr>
        <w:t>инструментах.</w:t>
      </w:r>
    </w:p>
    <w:p w:rsidR="003F3824" w:rsidRPr="004D313C" w:rsidRDefault="004D313C" w:rsidP="006265F2">
      <w:pPr>
        <w:pStyle w:val="a3"/>
        <w:tabs>
          <w:tab w:val="left" w:pos="9781"/>
        </w:tabs>
        <w:spacing w:line="360" w:lineRule="auto"/>
        <w:ind w:left="0"/>
        <w:rPr>
          <w:sz w:val="28"/>
          <w:szCs w:val="28"/>
        </w:rPr>
      </w:pPr>
      <w:r w:rsidRPr="004D313C">
        <w:rPr>
          <w:sz w:val="28"/>
          <w:szCs w:val="28"/>
        </w:rPr>
        <w:t>Раздел</w:t>
      </w:r>
      <w:r w:rsidRPr="004D313C">
        <w:rPr>
          <w:spacing w:val="-2"/>
          <w:sz w:val="28"/>
          <w:szCs w:val="28"/>
        </w:rPr>
        <w:t xml:space="preserve"> </w:t>
      </w:r>
      <w:r w:rsidRPr="004D313C">
        <w:rPr>
          <w:sz w:val="28"/>
          <w:szCs w:val="28"/>
        </w:rPr>
        <w:t>"Игра</w:t>
      </w:r>
      <w:r w:rsidRPr="004D313C">
        <w:rPr>
          <w:spacing w:val="-3"/>
          <w:sz w:val="28"/>
          <w:szCs w:val="28"/>
        </w:rPr>
        <w:t xml:space="preserve"> </w:t>
      </w:r>
      <w:r w:rsidRPr="004D313C">
        <w:rPr>
          <w:sz w:val="28"/>
          <w:szCs w:val="28"/>
        </w:rPr>
        <w:t>на</w:t>
      </w:r>
      <w:r w:rsidRPr="004D313C">
        <w:rPr>
          <w:spacing w:val="-3"/>
          <w:sz w:val="28"/>
          <w:szCs w:val="28"/>
        </w:rPr>
        <w:t xml:space="preserve"> </w:t>
      </w:r>
      <w:r w:rsidRPr="004D313C">
        <w:rPr>
          <w:sz w:val="28"/>
          <w:szCs w:val="28"/>
        </w:rPr>
        <w:t>музыкальных</w:t>
      </w:r>
      <w:r w:rsidRPr="004D313C">
        <w:rPr>
          <w:spacing w:val="-2"/>
          <w:sz w:val="28"/>
          <w:szCs w:val="28"/>
        </w:rPr>
        <w:t xml:space="preserve"> инструментах".</w:t>
      </w:r>
    </w:p>
    <w:p w:rsidR="003F3824" w:rsidRPr="004D313C" w:rsidRDefault="004D313C" w:rsidP="006265F2">
      <w:pPr>
        <w:pStyle w:val="a3"/>
        <w:tabs>
          <w:tab w:val="left" w:pos="9781"/>
        </w:tabs>
        <w:spacing w:before="1" w:line="360" w:lineRule="auto"/>
        <w:ind w:left="0" w:right="551"/>
        <w:rPr>
          <w:sz w:val="28"/>
          <w:szCs w:val="28"/>
        </w:rPr>
      </w:pPr>
      <w:r w:rsidRPr="004D313C">
        <w:rPr>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3F3824" w:rsidRPr="004D313C" w:rsidRDefault="004D313C" w:rsidP="006265F2">
      <w:pPr>
        <w:pStyle w:val="a3"/>
        <w:tabs>
          <w:tab w:val="left" w:pos="9781"/>
        </w:tabs>
        <w:spacing w:line="360" w:lineRule="auto"/>
        <w:ind w:left="0"/>
        <w:rPr>
          <w:sz w:val="28"/>
          <w:szCs w:val="28"/>
        </w:rPr>
      </w:pPr>
      <w:r w:rsidRPr="004D313C">
        <w:rPr>
          <w:sz w:val="28"/>
          <w:szCs w:val="28"/>
          <w:u w:val="single"/>
        </w:rPr>
        <w:t>Предметные</w:t>
      </w:r>
      <w:r w:rsidRPr="004D313C">
        <w:rPr>
          <w:spacing w:val="-8"/>
          <w:sz w:val="28"/>
          <w:szCs w:val="28"/>
          <w:u w:val="single"/>
        </w:rPr>
        <w:t xml:space="preserve"> </w:t>
      </w:r>
      <w:r w:rsidRPr="004D313C">
        <w:rPr>
          <w:sz w:val="28"/>
          <w:szCs w:val="28"/>
          <w:u w:val="single"/>
        </w:rPr>
        <w:t>результаты</w:t>
      </w:r>
      <w:r w:rsidRPr="004D313C">
        <w:rPr>
          <w:spacing w:val="-3"/>
          <w:sz w:val="28"/>
          <w:szCs w:val="28"/>
          <w:u w:val="single"/>
        </w:rPr>
        <w:t xml:space="preserve"> </w:t>
      </w:r>
      <w:r w:rsidRPr="004D313C">
        <w:rPr>
          <w:sz w:val="28"/>
          <w:szCs w:val="28"/>
          <w:u w:val="single"/>
        </w:rPr>
        <w:t>освоения</w:t>
      </w:r>
      <w:r w:rsidRPr="004D313C">
        <w:rPr>
          <w:spacing w:val="-2"/>
          <w:sz w:val="28"/>
          <w:szCs w:val="28"/>
          <w:u w:val="single"/>
        </w:rPr>
        <w:t xml:space="preserve"> </w:t>
      </w:r>
      <w:r w:rsidRPr="004D313C">
        <w:rPr>
          <w:sz w:val="28"/>
          <w:szCs w:val="28"/>
          <w:u w:val="single"/>
        </w:rPr>
        <w:t>учебного</w:t>
      </w:r>
      <w:r w:rsidRPr="004D313C">
        <w:rPr>
          <w:spacing w:val="-4"/>
          <w:sz w:val="28"/>
          <w:szCs w:val="28"/>
          <w:u w:val="single"/>
        </w:rPr>
        <w:t xml:space="preserve"> </w:t>
      </w:r>
      <w:r w:rsidRPr="004D313C">
        <w:rPr>
          <w:sz w:val="28"/>
          <w:szCs w:val="28"/>
          <w:u w:val="single"/>
        </w:rPr>
        <w:t>предмета</w:t>
      </w:r>
      <w:r w:rsidRPr="004D313C">
        <w:rPr>
          <w:spacing w:val="-2"/>
          <w:sz w:val="28"/>
          <w:szCs w:val="28"/>
          <w:u w:val="single"/>
        </w:rPr>
        <w:t xml:space="preserve"> </w:t>
      </w:r>
      <w:r w:rsidRPr="004D313C">
        <w:rPr>
          <w:sz w:val="28"/>
          <w:szCs w:val="28"/>
          <w:u w:val="single"/>
        </w:rPr>
        <w:t>"Музыка</w:t>
      </w:r>
      <w:r w:rsidRPr="004D313C">
        <w:rPr>
          <w:spacing w:val="-4"/>
          <w:sz w:val="28"/>
          <w:szCs w:val="28"/>
          <w:u w:val="single"/>
        </w:rPr>
        <w:t xml:space="preserve"> </w:t>
      </w:r>
      <w:r w:rsidRPr="004D313C">
        <w:rPr>
          <w:sz w:val="28"/>
          <w:szCs w:val="28"/>
          <w:u w:val="single"/>
        </w:rPr>
        <w:t>и</w:t>
      </w:r>
      <w:r w:rsidRPr="004D313C">
        <w:rPr>
          <w:spacing w:val="-3"/>
          <w:sz w:val="28"/>
          <w:szCs w:val="28"/>
          <w:u w:val="single"/>
        </w:rPr>
        <w:t xml:space="preserve"> </w:t>
      </w:r>
      <w:r w:rsidRPr="004D313C">
        <w:rPr>
          <w:spacing w:val="-2"/>
          <w:sz w:val="28"/>
          <w:szCs w:val="28"/>
          <w:u w:val="single"/>
        </w:rPr>
        <w:t>движение":</w:t>
      </w:r>
    </w:p>
    <w:p w:rsidR="003F3824" w:rsidRPr="004D313C" w:rsidRDefault="004D313C" w:rsidP="00EB2E30">
      <w:pPr>
        <w:pStyle w:val="a5"/>
        <w:numPr>
          <w:ilvl w:val="0"/>
          <w:numId w:val="29"/>
        </w:numPr>
        <w:tabs>
          <w:tab w:val="left" w:pos="1282"/>
          <w:tab w:val="left" w:pos="9781"/>
        </w:tabs>
        <w:spacing w:line="360" w:lineRule="auto"/>
        <w:ind w:left="0" w:right="546" w:firstLine="0"/>
        <w:rPr>
          <w:sz w:val="28"/>
          <w:szCs w:val="28"/>
        </w:rPr>
      </w:pPr>
      <w:r w:rsidRPr="004D313C">
        <w:rPr>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 танцевальных, вокальных и инструментальных выступлений:</w:t>
      </w:r>
    </w:p>
    <w:p w:rsidR="003F3824" w:rsidRPr="004D313C" w:rsidRDefault="004D313C" w:rsidP="006265F2">
      <w:pPr>
        <w:pStyle w:val="a3"/>
        <w:tabs>
          <w:tab w:val="left" w:pos="9781"/>
        </w:tabs>
        <w:spacing w:line="360" w:lineRule="auto"/>
        <w:ind w:left="0" w:right="531"/>
        <w:rPr>
          <w:sz w:val="28"/>
          <w:szCs w:val="28"/>
        </w:rPr>
      </w:pPr>
      <w:r w:rsidRPr="004D313C">
        <w:rPr>
          <w:sz w:val="28"/>
          <w:szCs w:val="28"/>
        </w:rPr>
        <w:t>интерес к различным видам музыкальной деятельности (слушание, пение, движение под музыку, игра на музыкальных инструментах);</w:t>
      </w:r>
    </w:p>
    <w:p w:rsidR="003F3824" w:rsidRPr="004D313C" w:rsidRDefault="004D313C" w:rsidP="006265F2">
      <w:pPr>
        <w:pStyle w:val="a3"/>
        <w:tabs>
          <w:tab w:val="left" w:pos="9781"/>
        </w:tabs>
        <w:spacing w:line="360" w:lineRule="auto"/>
        <w:ind w:left="0"/>
        <w:rPr>
          <w:sz w:val="28"/>
          <w:szCs w:val="28"/>
        </w:rPr>
      </w:pPr>
      <w:r w:rsidRPr="004D313C">
        <w:rPr>
          <w:sz w:val="28"/>
          <w:szCs w:val="28"/>
        </w:rPr>
        <w:t>умение</w:t>
      </w:r>
      <w:r w:rsidRPr="004D313C">
        <w:rPr>
          <w:spacing w:val="-6"/>
          <w:sz w:val="28"/>
          <w:szCs w:val="28"/>
        </w:rPr>
        <w:t xml:space="preserve"> </w:t>
      </w:r>
      <w:r w:rsidRPr="004D313C">
        <w:rPr>
          <w:sz w:val="28"/>
          <w:szCs w:val="28"/>
        </w:rPr>
        <w:t>слушать</w:t>
      </w:r>
      <w:r w:rsidRPr="004D313C">
        <w:rPr>
          <w:spacing w:val="-4"/>
          <w:sz w:val="28"/>
          <w:szCs w:val="28"/>
        </w:rPr>
        <w:t xml:space="preserve"> </w:t>
      </w:r>
      <w:r w:rsidRPr="004D313C">
        <w:rPr>
          <w:sz w:val="28"/>
          <w:szCs w:val="28"/>
        </w:rPr>
        <w:t>музыку</w:t>
      </w:r>
      <w:r w:rsidRPr="004D313C">
        <w:rPr>
          <w:spacing w:val="-5"/>
          <w:sz w:val="28"/>
          <w:szCs w:val="28"/>
        </w:rPr>
        <w:t xml:space="preserve"> </w:t>
      </w:r>
      <w:r w:rsidRPr="004D313C">
        <w:rPr>
          <w:sz w:val="28"/>
          <w:szCs w:val="28"/>
        </w:rPr>
        <w:t>и</w:t>
      </w:r>
      <w:r w:rsidRPr="004D313C">
        <w:rPr>
          <w:spacing w:val="-3"/>
          <w:sz w:val="28"/>
          <w:szCs w:val="28"/>
        </w:rPr>
        <w:t xml:space="preserve"> </w:t>
      </w:r>
      <w:r w:rsidRPr="004D313C">
        <w:rPr>
          <w:sz w:val="28"/>
          <w:szCs w:val="28"/>
        </w:rPr>
        <w:t>выполнять</w:t>
      </w:r>
      <w:r w:rsidRPr="004D313C">
        <w:rPr>
          <w:spacing w:val="-4"/>
          <w:sz w:val="28"/>
          <w:szCs w:val="28"/>
        </w:rPr>
        <w:t xml:space="preserve"> </w:t>
      </w:r>
      <w:r w:rsidRPr="004D313C">
        <w:rPr>
          <w:sz w:val="28"/>
          <w:szCs w:val="28"/>
        </w:rPr>
        <w:t>простейшие</w:t>
      </w:r>
      <w:r w:rsidRPr="004D313C">
        <w:rPr>
          <w:spacing w:val="-4"/>
          <w:sz w:val="28"/>
          <w:szCs w:val="28"/>
        </w:rPr>
        <w:t xml:space="preserve"> </w:t>
      </w:r>
      <w:r w:rsidRPr="004D313C">
        <w:rPr>
          <w:sz w:val="28"/>
          <w:szCs w:val="28"/>
        </w:rPr>
        <w:t>танцевальные</w:t>
      </w:r>
      <w:r w:rsidRPr="004D313C">
        <w:rPr>
          <w:spacing w:val="-4"/>
          <w:sz w:val="28"/>
          <w:szCs w:val="28"/>
        </w:rPr>
        <w:t xml:space="preserve"> </w:t>
      </w:r>
      <w:r w:rsidRPr="004D313C">
        <w:rPr>
          <w:spacing w:val="-2"/>
          <w:sz w:val="28"/>
          <w:szCs w:val="28"/>
        </w:rPr>
        <w:t>движения;</w:t>
      </w:r>
    </w:p>
    <w:p w:rsidR="003F3824" w:rsidRPr="004D313C" w:rsidRDefault="004D313C" w:rsidP="006265F2">
      <w:pPr>
        <w:pStyle w:val="a3"/>
        <w:tabs>
          <w:tab w:val="left" w:pos="9781"/>
        </w:tabs>
        <w:spacing w:line="360" w:lineRule="auto"/>
        <w:ind w:left="0" w:right="531"/>
        <w:rPr>
          <w:sz w:val="28"/>
          <w:szCs w:val="28"/>
        </w:rPr>
      </w:pPr>
      <w:r w:rsidRPr="004D313C">
        <w:rPr>
          <w:sz w:val="28"/>
          <w:szCs w:val="28"/>
        </w:rPr>
        <w:t>освоение приемов игры на музыкальных инструментах, сопровождение мелодии игрой на музыкальных инструментах;</w:t>
      </w:r>
    </w:p>
    <w:p w:rsidR="003F3824" w:rsidRPr="004D313C" w:rsidRDefault="004D313C" w:rsidP="006265F2">
      <w:pPr>
        <w:pStyle w:val="a3"/>
        <w:tabs>
          <w:tab w:val="left" w:pos="9781"/>
        </w:tabs>
        <w:spacing w:before="1" w:line="360" w:lineRule="auto"/>
        <w:ind w:left="0"/>
        <w:rPr>
          <w:sz w:val="28"/>
          <w:szCs w:val="28"/>
        </w:rPr>
      </w:pPr>
      <w:r w:rsidRPr="004D313C">
        <w:rPr>
          <w:sz w:val="28"/>
          <w:szCs w:val="28"/>
        </w:rPr>
        <w:t>умение</w:t>
      </w:r>
      <w:r w:rsidRPr="004D313C">
        <w:rPr>
          <w:spacing w:val="-3"/>
          <w:sz w:val="28"/>
          <w:szCs w:val="28"/>
        </w:rPr>
        <w:t xml:space="preserve"> </w:t>
      </w:r>
      <w:r w:rsidRPr="004D313C">
        <w:rPr>
          <w:sz w:val="28"/>
          <w:szCs w:val="28"/>
        </w:rPr>
        <w:t>узнавать</w:t>
      </w:r>
      <w:r w:rsidRPr="004D313C">
        <w:rPr>
          <w:spacing w:val="-3"/>
          <w:sz w:val="28"/>
          <w:szCs w:val="28"/>
        </w:rPr>
        <w:t xml:space="preserve"> </w:t>
      </w:r>
      <w:r w:rsidRPr="004D313C">
        <w:rPr>
          <w:sz w:val="28"/>
          <w:szCs w:val="28"/>
        </w:rPr>
        <w:t>знакомые</w:t>
      </w:r>
      <w:r w:rsidRPr="004D313C">
        <w:rPr>
          <w:spacing w:val="-5"/>
          <w:sz w:val="28"/>
          <w:szCs w:val="28"/>
        </w:rPr>
        <w:t xml:space="preserve"> </w:t>
      </w:r>
      <w:r w:rsidRPr="004D313C">
        <w:rPr>
          <w:sz w:val="28"/>
          <w:szCs w:val="28"/>
        </w:rPr>
        <w:t>песни,</w:t>
      </w:r>
      <w:r w:rsidRPr="004D313C">
        <w:rPr>
          <w:spacing w:val="-4"/>
          <w:sz w:val="28"/>
          <w:szCs w:val="28"/>
        </w:rPr>
        <w:t xml:space="preserve"> </w:t>
      </w:r>
      <w:r w:rsidRPr="004D313C">
        <w:rPr>
          <w:sz w:val="28"/>
          <w:szCs w:val="28"/>
        </w:rPr>
        <w:t>подпевать</w:t>
      </w:r>
      <w:r w:rsidRPr="004D313C">
        <w:rPr>
          <w:spacing w:val="-3"/>
          <w:sz w:val="28"/>
          <w:szCs w:val="28"/>
        </w:rPr>
        <w:t xml:space="preserve"> </w:t>
      </w:r>
      <w:r w:rsidRPr="004D313C">
        <w:rPr>
          <w:sz w:val="28"/>
          <w:szCs w:val="28"/>
        </w:rPr>
        <w:t>их,</w:t>
      </w:r>
      <w:r w:rsidRPr="004D313C">
        <w:rPr>
          <w:spacing w:val="-3"/>
          <w:sz w:val="28"/>
          <w:szCs w:val="28"/>
        </w:rPr>
        <w:t xml:space="preserve"> </w:t>
      </w:r>
      <w:r w:rsidRPr="004D313C">
        <w:rPr>
          <w:sz w:val="28"/>
          <w:szCs w:val="28"/>
        </w:rPr>
        <w:t>петь</w:t>
      </w:r>
      <w:r w:rsidRPr="004D313C">
        <w:rPr>
          <w:spacing w:val="-3"/>
          <w:sz w:val="28"/>
          <w:szCs w:val="28"/>
        </w:rPr>
        <w:t xml:space="preserve"> </w:t>
      </w:r>
      <w:r w:rsidRPr="004D313C">
        <w:rPr>
          <w:sz w:val="28"/>
          <w:szCs w:val="28"/>
        </w:rPr>
        <w:t>в</w:t>
      </w:r>
      <w:r w:rsidRPr="004D313C">
        <w:rPr>
          <w:spacing w:val="-6"/>
          <w:sz w:val="28"/>
          <w:szCs w:val="28"/>
        </w:rPr>
        <w:t xml:space="preserve"> </w:t>
      </w:r>
      <w:r w:rsidRPr="004D313C">
        <w:rPr>
          <w:spacing w:val="-2"/>
          <w:sz w:val="28"/>
          <w:szCs w:val="28"/>
        </w:rPr>
        <w:t>хоре.</w:t>
      </w:r>
    </w:p>
    <w:p w:rsidR="003F3824" w:rsidRPr="004D313C" w:rsidRDefault="004D313C" w:rsidP="00EB2E30">
      <w:pPr>
        <w:pStyle w:val="a5"/>
        <w:numPr>
          <w:ilvl w:val="0"/>
          <w:numId w:val="29"/>
        </w:numPr>
        <w:tabs>
          <w:tab w:val="left" w:pos="1220"/>
          <w:tab w:val="left" w:pos="9781"/>
        </w:tabs>
        <w:spacing w:line="360" w:lineRule="auto"/>
        <w:ind w:left="0" w:hanging="258"/>
        <w:rPr>
          <w:sz w:val="28"/>
          <w:szCs w:val="28"/>
        </w:rPr>
      </w:pPr>
      <w:r w:rsidRPr="004D313C">
        <w:rPr>
          <w:sz w:val="28"/>
          <w:szCs w:val="28"/>
        </w:rPr>
        <w:t>Готовность</w:t>
      </w:r>
      <w:r w:rsidRPr="004D313C">
        <w:rPr>
          <w:spacing w:val="-7"/>
          <w:sz w:val="28"/>
          <w:szCs w:val="28"/>
        </w:rPr>
        <w:t xml:space="preserve"> </w:t>
      </w:r>
      <w:r w:rsidRPr="004D313C">
        <w:rPr>
          <w:sz w:val="28"/>
          <w:szCs w:val="28"/>
        </w:rPr>
        <w:t>к</w:t>
      </w:r>
      <w:r w:rsidRPr="004D313C">
        <w:rPr>
          <w:spacing w:val="-2"/>
          <w:sz w:val="28"/>
          <w:szCs w:val="28"/>
        </w:rPr>
        <w:t xml:space="preserve"> </w:t>
      </w:r>
      <w:r w:rsidRPr="004D313C">
        <w:rPr>
          <w:sz w:val="28"/>
          <w:szCs w:val="28"/>
        </w:rPr>
        <w:t>участию</w:t>
      </w:r>
      <w:r w:rsidRPr="004D313C">
        <w:rPr>
          <w:spacing w:val="-4"/>
          <w:sz w:val="28"/>
          <w:szCs w:val="28"/>
        </w:rPr>
        <w:t xml:space="preserve"> </w:t>
      </w:r>
      <w:r w:rsidRPr="004D313C">
        <w:rPr>
          <w:sz w:val="28"/>
          <w:szCs w:val="28"/>
        </w:rPr>
        <w:t>в</w:t>
      </w:r>
      <w:r w:rsidRPr="004D313C">
        <w:rPr>
          <w:spacing w:val="-6"/>
          <w:sz w:val="28"/>
          <w:szCs w:val="28"/>
        </w:rPr>
        <w:t xml:space="preserve"> </w:t>
      </w:r>
      <w:r w:rsidRPr="004D313C">
        <w:rPr>
          <w:sz w:val="28"/>
          <w:szCs w:val="28"/>
        </w:rPr>
        <w:t>совместных</w:t>
      </w:r>
      <w:r w:rsidRPr="004D313C">
        <w:rPr>
          <w:spacing w:val="-3"/>
          <w:sz w:val="28"/>
          <w:szCs w:val="28"/>
        </w:rPr>
        <w:t xml:space="preserve"> </w:t>
      </w:r>
      <w:r w:rsidRPr="004D313C">
        <w:rPr>
          <w:sz w:val="28"/>
          <w:szCs w:val="28"/>
        </w:rPr>
        <w:t>музыкальных</w:t>
      </w:r>
      <w:r w:rsidRPr="004D313C">
        <w:rPr>
          <w:spacing w:val="-2"/>
          <w:sz w:val="28"/>
          <w:szCs w:val="28"/>
        </w:rPr>
        <w:t xml:space="preserve"> мероприятиях:</w:t>
      </w:r>
    </w:p>
    <w:p w:rsidR="003F3824" w:rsidRPr="004D313C" w:rsidRDefault="004D313C" w:rsidP="006265F2">
      <w:pPr>
        <w:pStyle w:val="a3"/>
        <w:tabs>
          <w:tab w:val="left" w:pos="9781"/>
        </w:tabs>
        <w:spacing w:line="360" w:lineRule="auto"/>
        <w:ind w:left="0" w:right="531"/>
        <w:rPr>
          <w:sz w:val="28"/>
          <w:szCs w:val="28"/>
        </w:rPr>
      </w:pPr>
      <w:r w:rsidRPr="004D313C">
        <w:rPr>
          <w:sz w:val="28"/>
          <w:szCs w:val="28"/>
        </w:rPr>
        <w:t>умение проявлять адекватные эмоциональные реакции от совместной и самостоятельной музыкальной деятельности;</w:t>
      </w:r>
    </w:p>
    <w:p w:rsidR="003F3824" w:rsidRPr="004D313C" w:rsidRDefault="004D313C" w:rsidP="006265F2">
      <w:pPr>
        <w:pStyle w:val="a3"/>
        <w:tabs>
          <w:tab w:val="left" w:pos="9781"/>
        </w:tabs>
        <w:spacing w:line="360" w:lineRule="auto"/>
        <w:ind w:left="0"/>
        <w:rPr>
          <w:sz w:val="28"/>
          <w:szCs w:val="28"/>
        </w:rPr>
      </w:pPr>
      <w:r w:rsidRPr="004D313C">
        <w:rPr>
          <w:sz w:val="28"/>
          <w:szCs w:val="28"/>
        </w:rPr>
        <w:t>стремление</w:t>
      </w:r>
      <w:r w:rsidRPr="004D313C">
        <w:rPr>
          <w:spacing w:val="-7"/>
          <w:sz w:val="28"/>
          <w:szCs w:val="28"/>
        </w:rPr>
        <w:t xml:space="preserve"> </w:t>
      </w:r>
      <w:r w:rsidRPr="004D313C">
        <w:rPr>
          <w:sz w:val="28"/>
          <w:szCs w:val="28"/>
        </w:rPr>
        <w:t>к</w:t>
      </w:r>
      <w:r w:rsidRPr="004D313C">
        <w:rPr>
          <w:spacing w:val="-4"/>
          <w:sz w:val="28"/>
          <w:szCs w:val="28"/>
        </w:rPr>
        <w:t xml:space="preserve"> </w:t>
      </w:r>
      <w:r w:rsidRPr="004D313C">
        <w:rPr>
          <w:sz w:val="28"/>
          <w:szCs w:val="28"/>
        </w:rPr>
        <w:t>совместной</w:t>
      </w:r>
      <w:r w:rsidRPr="004D313C">
        <w:rPr>
          <w:spacing w:val="-4"/>
          <w:sz w:val="28"/>
          <w:szCs w:val="28"/>
        </w:rPr>
        <w:t xml:space="preserve"> </w:t>
      </w:r>
      <w:r w:rsidRPr="004D313C">
        <w:rPr>
          <w:sz w:val="28"/>
          <w:szCs w:val="28"/>
        </w:rPr>
        <w:t>и</w:t>
      </w:r>
      <w:r w:rsidRPr="004D313C">
        <w:rPr>
          <w:spacing w:val="-4"/>
          <w:sz w:val="28"/>
          <w:szCs w:val="28"/>
        </w:rPr>
        <w:t xml:space="preserve"> </w:t>
      </w:r>
      <w:r w:rsidRPr="004D313C">
        <w:rPr>
          <w:sz w:val="28"/>
          <w:szCs w:val="28"/>
        </w:rPr>
        <w:t>самостоятельной</w:t>
      </w:r>
      <w:r w:rsidRPr="004D313C">
        <w:rPr>
          <w:spacing w:val="-4"/>
          <w:sz w:val="28"/>
          <w:szCs w:val="28"/>
        </w:rPr>
        <w:t xml:space="preserve"> </w:t>
      </w:r>
      <w:r w:rsidRPr="004D313C">
        <w:rPr>
          <w:sz w:val="28"/>
          <w:szCs w:val="28"/>
        </w:rPr>
        <w:t>музыкальной</w:t>
      </w:r>
      <w:r w:rsidRPr="004D313C">
        <w:rPr>
          <w:spacing w:val="-4"/>
          <w:sz w:val="28"/>
          <w:szCs w:val="28"/>
        </w:rPr>
        <w:t xml:space="preserve"> </w:t>
      </w:r>
      <w:r w:rsidRPr="004D313C">
        <w:rPr>
          <w:spacing w:val="-2"/>
          <w:sz w:val="28"/>
          <w:szCs w:val="28"/>
        </w:rPr>
        <w:t>деятельности;</w:t>
      </w:r>
    </w:p>
    <w:p w:rsidR="003F3824" w:rsidRPr="004D313C" w:rsidRDefault="004D313C" w:rsidP="006265F2">
      <w:pPr>
        <w:pStyle w:val="a3"/>
        <w:tabs>
          <w:tab w:val="left" w:pos="9781"/>
        </w:tabs>
        <w:spacing w:line="360" w:lineRule="auto"/>
        <w:ind w:left="0" w:right="531"/>
        <w:rPr>
          <w:sz w:val="28"/>
          <w:szCs w:val="28"/>
        </w:rPr>
      </w:pPr>
      <w:r w:rsidRPr="004D313C">
        <w:rPr>
          <w:sz w:val="28"/>
          <w:szCs w:val="28"/>
        </w:rPr>
        <w:t>умение</w:t>
      </w:r>
      <w:r w:rsidRPr="004D313C">
        <w:rPr>
          <w:spacing w:val="80"/>
          <w:sz w:val="28"/>
          <w:szCs w:val="28"/>
        </w:rPr>
        <w:t xml:space="preserve"> </w:t>
      </w:r>
      <w:r w:rsidRPr="004D313C">
        <w:rPr>
          <w:sz w:val="28"/>
          <w:szCs w:val="28"/>
        </w:rPr>
        <w:t>использовать</w:t>
      </w:r>
      <w:r w:rsidRPr="004D313C">
        <w:rPr>
          <w:spacing w:val="80"/>
          <w:sz w:val="28"/>
          <w:szCs w:val="28"/>
        </w:rPr>
        <w:t xml:space="preserve"> </w:t>
      </w:r>
      <w:r w:rsidRPr="004D313C">
        <w:rPr>
          <w:sz w:val="28"/>
          <w:szCs w:val="28"/>
        </w:rPr>
        <w:t>полученные</w:t>
      </w:r>
      <w:r w:rsidRPr="004D313C">
        <w:rPr>
          <w:spacing w:val="80"/>
          <w:sz w:val="28"/>
          <w:szCs w:val="28"/>
        </w:rPr>
        <w:t xml:space="preserve"> </w:t>
      </w:r>
      <w:r w:rsidRPr="004D313C">
        <w:rPr>
          <w:sz w:val="28"/>
          <w:szCs w:val="28"/>
        </w:rPr>
        <w:t>навыки</w:t>
      </w:r>
      <w:r w:rsidRPr="004D313C">
        <w:rPr>
          <w:spacing w:val="80"/>
          <w:sz w:val="28"/>
          <w:szCs w:val="28"/>
        </w:rPr>
        <w:t xml:space="preserve"> </w:t>
      </w:r>
      <w:r w:rsidRPr="004D313C">
        <w:rPr>
          <w:sz w:val="28"/>
          <w:szCs w:val="28"/>
        </w:rPr>
        <w:t>для</w:t>
      </w:r>
      <w:r w:rsidRPr="004D313C">
        <w:rPr>
          <w:spacing w:val="80"/>
          <w:sz w:val="28"/>
          <w:szCs w:val="28"/>
        </w:rPr>
        <w:t xml:space="preserve"> </w:t>
      </w:r>
      <w:r w:rsidRPr="004D313C">
        <w:rPr>
          <w:sz w:val="28"/>
          <w:szCs w:val="28"/>
        </w:rPr>
        <w:t>участия</w:t>
      </w:r>
      <w:r w:rsidRPr="004D313C">
        <w:rPr>
          <w:spacing w:val="80"/>
          <w:sz w:val="28"/>
          <w:szCs w:val="28"/>
        </w:rPr>
        <w:t xml:space="preserve"> </w:t>
      </w:r>
      <w:r w:rsidRPr="004D313C">
        <w:rPr>
          <w:sz w:val="28"/>
          <w:szCs w:val="28"/>
        </w:rPr>
        <w:t>в</w:t>
      </w:r>
      <w:r w:rsidRPr="004D313C">
        <w:rPr>
          <w:spacing w:val="80"/>
          <w:sz w:val="28"/>
          <w:szCs w:val="28"/>
        </w:rPr>
        <w:t xml:space="preserve"> </w:t>
      </w:r>
      <w:r w:rsidRPr="004D313C">
        <w:rPr>
          <w:sz w:val="28"/>
          <w:szCs w:val="28"/>
        </w:rPr>
        <w:t>представлениях,</w:t>
      </w:r>
      <w:r w:rsidRPr="004D313C">
        <w:rPr>
          <w:spacing w:val="80"/>
          <w:sz w:val="28"/>
          <w:szCs w:val="28"/>
        </w:rPr>
        <w:t xml:space="preserve"> </w:t>
      </w:r>
      <w:r w:rsidRPr="004D313C">
        <w:rPr>
          <w:sz w:val="28"/>
          <w:szCs w:val="28"/>
        </w:rPr>
        <w:t xml:space="preserve">концертах, </w:t>
      </w:r>
      <w:r w:rsidRPr="004D313C">
        <w:rPr>
          <w:spacing w:val="-2"/>
          <w:sz w:val="28"/>
          <w:szCs w:val="28"/>
        </w:rPr>
        <w:t>спектаклях.</w:t>
      </w:r>
    </w:p>
    <w:p w:rsidR="003F3824" w:rsidRPr="004D313C" w:rsidRDefault="003F3824" w:rsidP="006265F2">
      <w:pPr>
        <w:pStyle w:val="a3"/>
        <w:tabs>
          <w:tab w:val="left" w:pos="9781"/>
        </w:tabs>
        <w:spacing w:before="7" w:line="360" w:lineRule="auto"/>
        <w:ind w:left="0"/>
        <w:rPr>
          <w:sz w:val="28"/>
          <w:szCs w:val="28"/>
        </w:rPr>
      </w:pPr>
    </w:p>
    <w:p w:rsidR="003F3824" w:rsidRPr="004D313C" w:rsidRDefault="00DF0B10" w:rsidP="00EB2E30">
      <w:pPr>
        <w:pStyle w:val="a5"/>
        <w:numPr>
          <w:ilvl w:val="0"/>
          <w:numId w:val="34"/>
        </w:numPr>
        <w:tabs>
          <w:tab w:val="left" w:pos="1333"/>
          <w:tab w:val="left" w:pos="9781"/>
        </w:tabs>
        <w:spacing w:line="360" w:lineRule="auto"/>
        <w:ind w:left="0" w:right="550" w:firstLine="0"/>
        <w:jc w:val="both"/>
        <w:rPr>
          <w:b/>
          <w:sz w:val="28"/>
          <w:szCs w:val="28"/>
        </w:rPr>
      </w:pPr>
      <w:r>
        <w:rPr>
          <w:b/>
          <w:sz w:val="28"/>
          <w:szCs w:val="28"/>
        </w:rPr>
        <w:lastRenderedPageBreak/>
        <w:t>Р</w:t>
      </w:r>
      <w:r w:rsidR="004D313C" w:rsidRPr="004D313C">
        <w:rPr>
          <w:b/>
          <w:sz w:val="28"/>
          <w:szCs w:val="28"/>
        </w:rPr>
        <w:t xml:space="preserve">абочая программа по учебному предмету "Изобразительная деятельность" </w:t>
      </w:r>
      <w:r w:rsidR="004D313C" w:rsidRPr="004D313C">
        <w:rPr>
          <w:sz w:val="28"/>
          <w:szCs w:val="28"/>
        </w:rPr>
        <w:t>предметной области "Искусство" включает пояснительную записку, содержание обучения, планируемые результаты освоения программы по предмету.</w:t>
      </w:r>
    </w:p>
    <w:p w:rsidR="003F3824" w:rsidRPr="004D313C" w:rsidRDefault="004D313C" w:rsidP="006265F2">
      <w:pPr>
        <w:pStyle w:val="a3"/>
        <w:tabs>
          <w:tab w:val="left" w:pos="9781"/>
        </w:tabs>
        <w:spacing w:before="1" w:line="360" w:lineRule="auto"/>
        <w:ind w:left="0"/>
        <w:rPr>
          <w:sz w:val="28"/>
          <w:szCs w:val="28"/>
        </w:rPr>
      </w:pPr>
      <w:r w:rsidRPr="004D313C">
        <w:rPr>
          <w:sz w:val="28"/>
          <w:szCs w:val="28"/>
          <w:u w:val="single"/>
        </w:rPr>
        <w:t>Пояснительная</w:t>
      </w:r>
      <w:r w:rsidRPr="004D313C">
        <w:rPr>
          <w:spacing w:val="-5"/>
          <w:sz w:val="28"/>
          <w:szCs w:val="28"/>
          <w:u w:val="single"/>
        </w:rPr>
        <w:t xml:space="preserve"> </w:t>
      </w:r>
      <w:r w:rsidRPr="004D313C">
        <w:rPr>
          <w:spacing w:val="-2"/>
          <w:sz w:val="28"/>
          <w:szCs w:val="28"/>
          <w:u w:val="single"/>
        </w:rPr>
        <w:t>записка.</w:t>
      </w:r>
    </w:p>
    <w:p w:rsidR="003F3824" w:rsidRPr="004D313C" w:rsidRDefault="004D313C" w:rsidP="006265F2">
      <w:pPr>
        <w:pStyle w:val="a3"/>
        <w:tabs>
          <w:tab w:val="left" w:pos="9781"/>
        </w:tabs>
        <w:spacing w:line="360" w:lineRule="auto"/>
        <w:ind w:left="0" w:right="547"/>
        <w:rPr>
          <w:sz w:val="28"/>
          <w:szCs w:val="28"/>
        </w:rPr>
      </w:pPr>
      <w:r w:rsidRPr="004D313C">
        <w:rPr>
          <w:sz w:val="28"/>
          <w:szCs w:val="28"/>
        </w:rP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w:t>
      </w:r>
      <w:r w:rsidRPr="004D313C">
        <w:rPr>
          <w:spacing w:val="40"/>
          <w:sz w:val="28"/>
          <w:szCs w:val="28"/>
        </w:rPr>
        <w:t xml:space="preserve"> </w:t>
      </w:r>
      <w:r w:rsidRPr="004D313C">
        <w:rPr>
          <w:sz w:val="28"/>
          <w:szCs w:val="28"/>
        </w:rPr>
        <w:t>работы с различными материалами, обучение изображению (изготовлению) отдельных элементов, развитие художественно-творческих способностей.</w:t>
      </w:r>
    </w:p>
    <w:p w:rsidR="003F3824" w:rsidRPr="004D313C" w:rsidRDefault="004D313C" w:rsidP="006265F2">
      <w:pPr>
        <w:pStyle w:val="a3"/>
        <w:tabs>
          <w:tab w:val="left" w:pos="9781"/>
        </w:tabs>
        <w:spacing w:before="1" w:line="360" w:lineRule="auto"/>
        <w:ind w:left="0" w:right="545"/>
        <w:rPr>
          <w:sz w:val="28"/>
          <w:szCs w:val="28"/>
        </w:rPr>
      </w:pPr>
      <w:r w:rsidRPr="004D313C">
        <w:rPr>
          <w:sz w:val="28"/>
          <w:szCs w:val="28"/>
        </w:rPr>
        <w:t>Программа</w:t>
      </w:r>
      <w:r w:rsidRPr="004D313C">
        <w:rPr>
          <w:spacing w:val="-5"/>
          <w:sz w:val="28"/>
          <w:szCs w:val="28"/>
        </w:rPr>
        <w:t xml:space="preserve"> </w:t>
      </w:r>
      <w:r w:rsidRPr="004D313C">
        <w:rPr>
          <w:sz w:val="28"/>
          <w:szCs w:val="28"/>
        </w:rPr>
        <w:t>по</w:t>
      </w:r>
      <w:r w:rsidRPr="004D313C">
        <w:rPr>
          <w:spacing w:val="-4"/>
          <w:sz w:val="28"/>
          <w:szCs w:val="28"/>
        </w:rPr>
        <w:t xml:space="preserve"> </w:t>
      </w:r>
      <w:r w:rsidRPr="004D313C">
        <w:rPr>
          <w:sz w:val="28"/>
          <w:szCs w:val="28"/>
        </w:rPr>
        <w:t>изобразительной</w:t>
      </w:r>
      <w:r w:rsidRPr="004D313C">
        <w:rPr>
          <w:spacing w:val="-4"/>
          <w:sz w:val="28"/>
          <w:szCs w:val="28"/>
        </w:rPr>
        <w:t xml:space="preserve"> </w:t>
      </w:r>
      <w:r w:rsidRPr="004D313C">
        <w:rPr>
          <w:sz w:val="28"/>
          <w:szCs w:val="28"/>
        </w:rPr>
        <w:t>деятельности</w:t>
      </w:r>
      <w:r w:rsidRPr="004D313C">
        <w:rPr>
          <w:spacing w:val="-4"/>
          <w:sz w:val="28"/>
          <w:szCs w:val="28"/>
        </w:rPr>
        <w:t xml:space="preserve"> </w:t>
      </w:r>
      <w:r w:rsidRPr="004D313C">
        <w:rPr>
          <w:sz w:val="28"/>
          <w:szCs w:val="28"/>
        </w:rPr>
        <w:t>включает</w:t>
      </w:r>
      <w:r w:rsidRPr="004D313C">
        <w:rPr>
          <w:spacing w:val="-4"/>
          <w:sz w:val="28"/>
          <w:szCs w:val="28"/>
        </w:rPr>
        <w:t xml:space="preserve"> </w:t>
      </w:r>
      <w:r w:rsidRPr="004D313C">
        <w:rPr>
          <w:sz w:val="28"/>
          <w:szCs w:val="28"/>
        </w:rPr>
        <w:t>три</w:t>
      </w:r>
      <w:r w:rsidRPr="004D313C">
        <w:rPr>
          <w:spacing w:val="-4"/>
          <w:sz w:val="28"/>
          <w:szCs w:val="28"/>
        </w:rPr>
        <w:t xml:space="preserve"> </w:t>
      </w:r>
      <w:r w:rsidRPr="004D313C">
        <w:rPr>
          <w:sz w:val="28"/>
          <w:szCs w:val="28"/>
        </w:rPr>
        <w:t>раздела:</w:t>
      </w:r>
      <w:r w:rsidRPr="004D313C">
        <w:rPr>
          <w:spacing w:val="-2"/>
          <w:sz w:val="28"/>
          <w:szCs w:val="28"/>
        </w:rPr>
        <w:t xml:space="preserve"> </w:t>
      </w:r>
      <w:r w:rsidRPr="004D313C">
        <w:rPr>
          <w:sz w:val="28"/>
          <w:szCs w:val="28"/>
        </w:rPr>
        <w:t>"Лепка",</w:t>
      </w:r>
      <w:r w:rsidRPr="004D313C">
        <w:rPr>
          <w:spacing w:val="-2"/>
          <w:sz w:val="28"/>
          <w:szCs w:val="28"/>
        </w:rPr>
        <w:t xml:space="preserve"> </w:t>
      </w:r>
      <w:r w:rsidRPr="004D313C">
        <w:rPr>
          <w:sz w:val="28"/>
          <w:szCs w:val="28"/>
        </w:rPr>
        <w:t>"Рисование",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rsidR="003F3824" w:rsidRPr="004D313C" w:rsidRDefault="004D313C" w:rsidP="00DF0B10">
      <w:pPr>
        <w:pStyle w:val="a3"/>
        <w:tabs>
          <w:tab w:val="left" w:pos="9781"/>
        </w:tabs>
        <w:spacing w:line="360" w:lineRule="auto"/>
        <w:ind w:left="0" w:right="552"/>
        <w:rPr>
          <w:sz w:val="28"/>
          <w:szCs w:val="28"/>
        </w:rPr>
        <w:sectPr w:rsidR="003F3824" w:rsidRPr="004D313C" w:rsidSect="00DF0B10">
          <w:pgSz w:w="11910" w:h="16840"/>
          <w:pgMar w:top="1440" w:right="721" w:bottom="993" w:left="1080" w:header="0" w:footer="940" w:gutter="0"/>
          <w:cols w:space="720"/>
        </w:sectPr>
      </w:pPr>
      <w:r w:rsidRPr="004D313C">
        <w:rPr>
          <w:sz w:val="28"/>
          <w:szCs w:val="28"/>
        </w:rPr>
        <w:t>В учебном плане предмет представлен с 1 по 8 год обучения. Далее навыки изобразительной</w:t>
      </w:r>
      <w:r w:rsidRPr="004D313C">
        <w:rPr>
          <w:spacing w:val="54"/>
          <w:sz w:val="28"/>
          <w:szCs w:val="28"/>
        </w:rPr>
        <w:t xml:space="preserve">  </w:t>
      </w:r>
      <w:r w:rsidRPr="004D313C">
        <w:rPr>
          <w:sz w:val="28"/>
          <w:szCs w:val="28"/>
        </w:rPr>
        <w:t>деятельности</w:t>
      </w:r>
      <w:r w:rsidRPr="004D313C">
        <w:rPr>
          <w:spacing w:val="40"/>
          <w:sz w:val="28"/>
          <w:szCs w:val="28"/>
        </w:rPr>
        <w:t xml:space="preserve">  </w:t>
      </w:r>
      <w:r w:rsidRPr="004D313C">
        <w:rPr>
          <w:sz w:val="28"/>
          <w:szCs w:val="28"/>
        </w:rPr>
        <w:t>применяются</w:t>
      </w:r>
      <w:r w:rsidRPr="004D313C">
        <w:rPr>
          <w:spacing w:val="40"/>
          <w:sz w:val="28"/>
          <w:szCs w:val="28"/>
        </w:rPr>
        <w:t xml:space="preserve">  </w:t>
      </w:r>
      <w:r w:rsidRPr="004D313C">
        <w:rPr>
          <w:sz w:val="28"/>
          <w:szCs w:val="28"/>
        </w:rPr>
        <w:t>на</w:t>
      </w:r>
      <w:r w:rsidRPr="004D313C">
        <w:rPr>
          <w:spacing w:val="55"/>
          <w:sz w:val="28"/>
          <w:szCs w:val="28"/>
        </w:rPr>
        <w:t xml:space="preserve">  </w:t>
      </w:r>
      <w:r w:rsidRPr="004D313C">
        <w:rPr>
          <w:sz w:val="28"/>
          <w:szCs w:val="28"/>
        </w:rPr>
        <w:t>уроках</w:t>
      </w:r>
      <w:r w:rsidRPr="004D313C">
        <w:rPr>
          <w:spacing w:val="55"/>
          <w:sz w:val="28"/>
          <w:szCs w:val="28"/>
        </w:rPr>
        <w:t xml:space="preserve">  </w:t>
      </w:r>
      <w:r w:rsidRPr="004D313C">
        <w:rPr>
          <w:sz w:val="28"/>
          <w:szCs w:val="28"/>
        </w:rPr>
        <w:t>профильного</w:t>
      </w:r>
      <w:r w:rsidRPr="004D313C">
        <w:rPr>
          <w:spacing w:val="40"/>
          <w:sz w:val="28"/>
          <w:szCs w:val="28"/>
        </w:rPr>
        <w:t xml:space="preserve"> </w:t>
      </w:r>
      <w:r w:rsidRPr="004D313C">
        <w:rPr>
          <w:sz w:val="28"/>
          <w:szCs w:val="28"/>
        </w:rPr>
        <w:t>труда</w:t>
      </w:r>
      <w:r w:rsidRPr="004D313C">
        <w:rPr>
          <w:spacing w:val="40"/>
          <w:sz w:val="28"/>
          <w:szCs w:val="28"/>
        </w:rPr>
        <w:t xml:space="preserve">  </w:t>
      </w:r>
      <w:r w:rsidRPr="004D313C">
        <w:rPr>
          <w:sz w:val="28"/>
          <w:szCs w:val="28"/>
        </w:rPr>
        <w:t>при</w:t>
      </w:r>
      <w:r w:rsidR="00DF0B10">
        <w:rPr>
          <w:sz w:val="28"/>
          <w:szCs w:val="28"/>
        </w:rPr>
        <w:t xml:space="preserve"> </w:t>
      </w:r>
    </w:p>
    <w:p w:rsidR="003F3824" w:rsidRPr="004D313C" w:rsidRDefault="004D313C" w:rsidP="006265F2">
      <w:pPr>
        <w:pStyle w:val="a3"/>
        <w:tabs>
          <w:tab w:val="left" w:pos="9781"/>
        </w:tabs>
        <w:spacing w:before="66" w:line="360" w:lineRule="auto"/>
        <w:ind w:left="0" w:right="559"/>
        <w:rPr>
          <w:sz w:val="28"/>
          <w:szCs w:val="28"/>
        </w:rPr>
      </w:pPr>
      <w:r w:rsidRPr="004D313C">
        <w:rPr>
          <w:sz w:val="28"/>
          <w:szCs w:val="28"/>
        </w:rPr>
        <w:lastRenderedPageBreak/>
        <w:t xml:space="preserve">изготовлении изделий из керамики, полиграфической, ткацкой, швейной и другой </w:t>
      </w:r>
      <w:r w:rsidRPr="004D313C">
        <w:rPr>
          <w:spacing w:val="-2"/>
          <w:sz w:val="28"/>
          <w:szCs w:val="28"/>
        </w:rPr>
        <w:t>продукции.</w:t>
      </w:r>
    </w:p>
    <w:p w:rsidR="003F3824" w:rsidRPr="004D313C" w:rsidRDefault="004D313C" w:rsidP="006265F2">
      <w:pPr>
        <w:pStyle w:val="a3"/>
        <w:tabs>
          <w:tab w:val="left" w:pos="9781"/>
        </w:tabs>
        <w:spacing w:line="360" w:lineRule="auto"/>
        <w:ind w:left="0" w:right="542"/>
        <w:rPr>
          <w:sz w:val="28"/>
          <w:szCs w:val="28"/>
        </w:rPr>
      </w:pPr>
      <w:r w:rsidRPr="004D313C">
        <w:rPr>
          <w:sz w:val="28"/>
          <w:szCs w:val="28"/>
        </w:rPr>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w:t>
      </w:r>
      <w:r w:rsidRPr="004D313C">
        <w:rPr>
          <w:spacing w:val="40"/>
          <w:sz w:val="28"/>
          <w:szCs w:val="28"/>
        </w:rPr>
        <w:t xml:space="preserve"> </w:t>
      </w:r>
      <w:r w:rsidRPr="004D313C">
        <w:rPr>
          <w:sz w:val="28"/>
          <w:szCs w:val="28"/>
        </w:rPr>
        <w:t>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ковролиновая доски; расходные материалы</w:t>
      </w:r>
      <w:r w:rsidRPr="004D313C">
        <w:rPr>
          <w:spacing w:val="-4"/>
          <w:sz w:val="28"/>
          <w:szCs w:val="28"/>
        </w:rPr>
        <w:t xml:space="preserve"> </w:t>
      </w:r>
      <w:r w:rsidRPr="004D313C">
        <w:rPr>
          <w:sz w:val="28"/>
          <w:szCs w:val="28"/>
        </w:rPr>
        <w:t>для</w:t>
      </w:r>
      <w:r w:rsidRPr="004D313C">
        <w:rPr>
          <w:spacing w:val="-4"/>
          <w:sz w:val="28"/>
          <w:szCs w:val="28"/>
        </w:rPr>
        <w:t xml:space="preserve"> </w:t>
      </w:r>
      <w:r w:rsidRPr="004D313C">
        <w:rPr>
          <w:sz w:val="28"/>
          <w:szCs w:val="28"/>
        </w:rPr>
        <w:t>изобразительной</w:t>
      </w:r>
      <w:r w:rsidRPr="004D313C">
        <w:rPr>
          <w:spacing w:val="-4"/>
          <w:sz w:val="28"/>
          <w:szCs w:val="28"/>
        </w:rPr>
        <w:t xml:space="preserve"> </w:t>
      </w:r>
      <w:r w:rsidRPr="004D313C">
        <w:rPr>
          <w:sz w:val="28"/>
          <w:szCs w:val="28"/>
        </w:rPr>
        <w:t>деятельности:</w:t>
      </w:r>
      <w:r w:rsidRPr="004D313C">
        <w:rPr>
          <w:spacing w:val="-6"/>
          <w:sz w:val="28"/>
          <w:szCs w:val="28"/>
        </w:rPr>
        <w:t xml:space="preserve"> </w:t>
      </w:r>
      <w:r w:rsidRPr="004D313C">
        <w:rPr>
          <w:sz w:val="28"/>
          <w:szCs w:val="28"/>
        </w:rPr>
        <w:t>клей,</w:t>
      </w:r>
      <w:r w:rsidRPr="004D313C">
        <w:rPr>
          <w:spacing w:val="-4"/>
          <w:sz w:val="28"/>
          <w:szCs w:val="28"/>
        </w:rPr>
        <w:t xml:space="preserve"> </w:t>
      </w:r>
      <w:r w:rsidRPr="004D313C">
        <w:rPr>
          <w:sz w:val="28"/>
          <w:szCs w:val="28"/>
        </w:rPr>
        <w:t>бумага</w:t>
      </w:r>
      <w:r w:rsidRPr="004D313C">
        <w:rPr>
          <w:spacing w:val="-3"/>
          <w:sz w:val="28"/>
          <w:szCs w:val="28"/>
        </w:rPr>
        <w:t xml:space="preserve"> </w:t>
      </w:r>
      <w:r w:rsidRPr="004D313C">
        <w:rPr>
          <w:sz w:val="28"/>
          <w:szCs w:val="28"/>
        </w:rPr>
        <w:t>(цветная,</w:t>
      </w:r>
      <w:r w:rsidRPr="004D313C">
        <w:rPr>
          <w:spacing w:val="-2"/>
          <w:sz w:val="28"/>
          <w:szCs w:val="28"/>
        </w:rPr>
        <w:t xml:space="preserve"> </w:t>
      </w:r>
      <w:r w:rsidRPr="004D313C">
        <w:rPr>
          <w:sz w:val="28"/>
          <w:szCs w:val="28"/>
        </w:rPr>
        <w:t>папиросная,</w:t>
      </w:r>
      <w:r w:rsidRPr="004D313C">
        <w:rPr>
          <w:spacing w:val="-4"/>
          <w:sz w:val="28"/>
          <w:szCs w:val="28"/>
        </w:rPr>
        <w:t xml:space="preserve"> </w:t>
      </w:r>
      <w:r w:rsidRPr="004D313C">
        <w:rPr>
          <w:sz w:val="28"/>
          <w:szCs w:val="28"/>
        </w:rPr>
        <w:t>цветной ватман),</w:t>
      </w:r>
      <w:r w:rsidRPr="004D313C">
        <w:rPr>
          <w:spacing w:val="-2"/>
          <w:sz w:val="28"/>
          <w:szCs w:val="28"/>
        </w:rPr>
        <w:t xml:space="preserve"> </w:t>
      </w:r>
      <w:r w:rsidRPr="004D313C">
        <w:rPr>
          <w:sz w:val="28"/>
          <w:szCs w:val="28"/>
        </w:rPr>
        <w:t>карандаши (простые,</w:t>
      </w:r>
      <w:r w:rsidRPr="004D313C">
        <w:rPr>
          <w:spacing w:val="-1"/>
          <w:sz w:val="28"/>
          <w:szCs w:val="28"/>
        </w:rPr>
        <w:t xml:space="preserve"> </w:t>
      </w:r>
      <w:r w:rsidRPr="004D313C">
        <w:rPr>
          <w:sz w:val="28"/>
          <w:szCs w:val="28"/>
        </w:rPr>
        <w:t>цветные), мелки (пастель,</w:t>
      </w:r>
      <w:r w:rsidRPr="004D313C">
        <w:rPr>
          <w:spacing w:val="-1"/>
          <w:sz w:val="28"/>
          <w:szCs w:val="28"/>
        </w:rPr>
        <w:t xml:space="preserve"> </w:t>
      </w:r>
      <w:r w:rsidRPr="004D313C">
        <w:rPr>
          <w:sz w:val="28"/>
          <w:szCs w:val="28"/>
        </w:rPr>
        <w:t>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rsidR="003F3824" w:rsidRPr="004D313C" w:rsidRDefault="004D313C" w:rsidP="006265F2">
      <w:pPr>
        <w:pStyle w:val="a3"/>
        <w:tabs>
          <w:tab w:val="left" w:pos="9781"/>
        </w:tabs>
        <w:spacing w:before="1" w:line="360" w:lineRule="auto"/>
        <w:ind w:left="0" w:right="546"/>
        <w:rPr>
          <w:sz w:val="28"/>
          <w:szCs w:val="28"/>
        </w:rPr>
      </w:pPr>
      <w:r w:rsidRPr="004D313C">
        <w:rPr>
          <w:sz w:val="28"/>
          <w:szCs w:val="28"/>
          <w:u w:val="single"/>
        </w:rPr>
        <w:t>Содержание учебного предмета "Изобразительная деятельность</w:t>
      </w:r>
      <w:r w:rsidRPr="004D313C">
        <w:rPr>
          <w:sz w:val="28"/>
          <w:szCs w:val="28"/>
        </w:rPr>
        <w:t>" представлено следующими разделами "Лепка", "Рисование", "Аппликация".</w:t>
      </w:r>
    </w:p>
    <w:p w:rsidR="003F3824" w:rsidRPr="004D313C" w:rsidRDefault="004D313C" w:rsidP="006265F2">
      <w:pPr>
        <w:pStyle w:val="a3"/>
        <w:tabs>
          <w:tab w:val="left" w:pos="9781"/>
        </w:tabs>
        <w:spacing w:before="1" w:line="360" w:lineRule="auto"/>
        <w:ind w:left="0"/>
        <w:rPr>
          <w:sz w:val="28"/>
          <w:szCs w:val="28"/>
        </w:rPr>
      </w:pPr>
      <w:r w:rsidRPr="004D313C">
        <w:rPr>
          <w:sz w:val="28"/>
          <w:szCs w:val="28"/>
        </w:rPr>
        <w:t>Раздел</w:t>
      </w:r>
      <w:r w:rsidRPr="004D313C">
        <w:rPr>
          <w:spacing w:val="-2"/>
          <w:sz w:val="28"/>
          <w:szCs w:val="28"/>
        </w:rPr>
        <w:t xml:space="preserve"> "Лепка".</w:t>
      </w:r>
    </w:p>
    <w:p w:rsidR="003F3824" w:rsidRPr="004D313C" w:rsidRDefault="004D313C" w:rsidP="006265F2">
      <w:pPr>
        <w:pStyle w:val="a3"/>
        <w:tabs>
          <w:tab w:val="left" w:pos="9781"/>
        </w:tabs>
        <w:spacing w:line="360" w:lineRule="auto"/>
        <w:ind w:left="0" w:right="546"/>
        <w:rPr>
          <w:sz w:val="28"/>
          <w:szCs w:val="28"/>
        </w:rPr>
      </w:pPr>
      <w:r w:rsidRPr="004D313C">
        <w:rPr>
          <w:sz w:val="28"/>
          <w:szCs w:val="28"/>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w:t>
      </w:r>
      <w:r w:rsidRPr="004D313C">
        <w:rPr>
          <w:spacing w:val="40"/>
          <w:sz w:val="28"/>
          <w:szCs w:val="28"/>
        </w:rPr>
        <w:t xml:space="preserve"> </w:t>
      </w:r>
      <w:r w:rsidRPr="004D313C">
        <w:rPr>
          <w:sz w:val="28"/>
          <w:szCs w:val="28"/>
        </w:rPr>
        <w:t>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w:t>
      </w:r>
      <w:r w:rsidRPr="004D313C">
        <w:rPr>
          <w:spacing w:val="80"/>
          <w:sz w:val="28"/>
          <w:szCs w:val="28"/>
        </w:rPr>
        <w:t xml:space="preserve"> </w:t>
      </w:r>
      <w:r w:rsidRPr="004D313C">
        <w:rPr>
          <w:sz w:val="28"/>
          <w:szCs w:val="28"/>
        </w:rPr>
        <w:t xml:space="preserve">материала от целого куска. </w:t>
      </w:r>
      <w:r w:rsidRPr="004D313C">
        <w:rPr>
          <w:sz w:val="28"/>
          <w:szCs w:val="28"/>
        </w:rPr>
        <w:lastRenderedPageBreak/>
        <w:t>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w:t>
      </w:r>
      <w:r w:rsidRPr="004D313C">
        <w:rPr>
          <w:spacing w:val="-1"/>
          <w:sz w:val="28"/>
          <w:szCs w:val="28"/>
        </w:rPr>
        <w:t xml:space="preserve"> </w:t>
      </w:r>
      <w:r w:rsidRPr="004D313C">
        <w:rPr>
          <w:sz w:val="28"/>
          <w:szCs w:val="28"/>
        </w:rPr>
        <w:t>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3F3824" w:rsidRPr="004D313C" w:rsidRDefault="004D313C" w:rsidP="006265F2">
      <w:pPr>
        <w:pStyle w:val="a3"/>
        <w:tabs>
          <w:tab w:val="left" w:pos="9781"/>
        </w:tabs>
        <w:spacing w:line="360" w:lineRule="auto"/>
        <w:ind w:left="0" w:right="553"/>
        <w:rPr>
          <w:sz w:val="28"/>
          <w:szCs w:val="28"/>
        </w:rPr>
      </w:pPr>
      <w:r w:rsidRPr="004D313C">
        <w:rPr>
          <w:sz w:val="28"/>
          <w:szCs w:val="28"/>
        </w:rPr>
        <w:t>Выполнение тиснения (пальцем, штампом, тканью). Нанесение декоративного материала на</w:t>
      </w:r>
      <w:r w:rsidRPr="004D313C">
        <w:rPr>
          <w:spacing w:val="-1"/>
          <w:sz w:val="28"/>
          <w:szCs w:val="28"/>
        </w:rPr>
        <w:t xml:space="preserve"> </w:t>
      </w:r>
      <w:r w:rsidRPr="004D313C">
        <w:rPr>
          <w:sz w:val="28"/>
          <w:szCs w:val="28"/>
        </w:rPr>
        <w:t>изделие. Дополнение</w:t>
      </w:r>
      <w:r w:rsidRPr="004D313C">
        <w:rPr>
          <w:spacing w:val="-1"/>
          <w:sz w:val="28"/>
          <w:szCs w:val="28"/>
        </w:rPr>
        <w:t xml:space="preserve"> </w:t>
      </w:r>
      <w:r w:rsidRPr="004D313C">
        <w:rPr>
          <w:sz w:val="28"/>
          <w:szCs w:val="28"/>
        </w:rPr>
        <w:t>изделия</w:t>
      </w:r>
      <w:r w:rsidRPr="004D313C">
        <w:rPr>
          <w:spacing w:val="-2"/>
          <w:sz w:val="28"/>
          <w:szCs w:val="28"/>
        </w:rPr>
        <w:t xml:space="preserve"> </w:t>
      </w:r>
      <w:r w:rsidRPr="004D313C">
        <w:rPr>
          <w:sz w:val="28"/>
          <w:szCs w:val="28"/>
        </w:rPr>
        <w:t>мелкими</w:t>
      </w:r>
      <w:r w:rsidRPr="004D313C">
        <w:rPr>
          <w:spacing w:val="-1"/>
          <w:sz w:val="28"/>
          <w:szCs w:val="28"/>
        </w:rPr>
        <w:t xml:space="preserve"> </w:t>
      </w:r>
      <w:r w:rsidRPr="004D313C">
        <w:rPr>
          <w:sz w:val="28"/>
          <w:szCs w:val="28"/>
        </w:rPr>
        <w:t>деталями. Нанесение</w:t>
      </w:r>
      <w:r w:rsidRPr="004D313C">
        <w:rPr>
          <w:spacing w:val="-1"/>
          <w:sz w:val="28"/>
          <w:szCs w:val="28"/>
        </w:rPr>
        <w:t xml:space="preserve"> </w:t>
      </w:r>
      <w:r w:rsidRPr="004D313C">
        <w:rPr>
          <w:sz w:val="28"/>
          <w:szCs w:val="28"/>
        </w:rPr>
        <w:t>на</w:t>
      </w:r>
      <w:r w:rsidRPr="004D313C">
        <w:rPr>
          <w:spacing w:val="-1"/>
          <w:sz w:val="28"/>
          <w:szCs w:val="28"/>
        </w:rPr>
        <w:t xml:space="preserve"> </w:t>
      </w:r>
      <w:r w:rsidRPr="004D313C">
        <w:rPr>
          <w:sz w:val="28"/>
          <w:szCs w:val="28"/>
        </w:rPr>
        <w:t>изделие</w:t>
      </w:r>
      <w:r w:rsidRPr="004D313C">
        <w:rPr>
          <w:spacing w:val="-1"/>
          <w:sz w:val="28"/>
          <w:szCs w:val="28"/>
        </w:rPr>
        <w:t xml:space="preserve"> </w:t>
      </w:r>
      <w:r w:rsidRPr="004D313C">
        <w:rPr>
          <w:sz w:val="28"/>
          <w:szCs w:val="28"/>
        </w:rPr>
        <w:t>рисунка. Лепка изделия с нанесением растительного (геометрического) орнамента. Лепка нескольких предметов, объединённых сюжетом.</w:t>
      </w:r>
    </w:p>
    <w:p w:rsidR="003F3824" w:rsidRPr="004D313C" w:rsidRDefault="004D313C" w:rsidP="006265F2">
      <w:pPr>
        <w:pStyle w:val="a3"/>
        <w:tabs>
          <w:tab w:val="left" w:pos="9781"/>
        </w:tabs>
        <w:spacing w:before="1" w:line="360" w:lineRule="auto"/>
        <w:ind w:left="0"/>
        <w:rPr>
          <w:sz w:val="28"/>
          <w:szCs w:val="28"/>
        </w:rPr>
      </w:pPr>
      <w:r w:rsidRPr="004D313C">
        <w:rPr>
          <w:sz w:val="28"/>
          <w:szCs w:val="28"/>
        </w:rPr>
        <w:t>Раздел</w:t>
      </w:r>
      <w:r w:rsidRPr="004D313C">
        <w:rPr>
          <w:spacing w:val="-2"/>
          <w:sz w:val="28"/>
          <w:szCs w:val="28"/>
        </w:rPr>
        <w:t xml:space="preserve"> "Аппликация".</w:t>
      </w:r>
    </w:p>
    <w:p w:rsidR="003F3824" w:rsidRPr="004D313C" w:rsidRDefault="004D313C" w:rsidP="006265F2">
      <w:pPr>
        <w:pStyle w:val="a3"/>
        <w:tabs>
          <w:tab w:val="left" w:pos="9781"/>
        </w:tabs>
        <w:spacing w:line="360" w:lineRule="auto"/>
        <w:ind w:left="0" w:right="544"/>
        <w:rPr>
          <w:sz w:val="28"/>
          <w:szCs w:val="28"/>
        </w:rPr>
      </w:pPr>
      <w:r w:rsidRPr="004D313C">
        <w:rPr>
          <w:sz w:val="28"/>
          <w:szCs w:val="28"/>
        </w:rPr>
        <w:t>Узнавание (различение) разных видов бумаги: цветная бумага, картон, фольга, салфетка. Узнавание</w:t>
      </w:r>
      <w:r w:rsidRPr="004D313C">
        <w:rPr>
          <w:spacing w:val="-2"/>
          <w:sz w:val="28"/>
          <w:szCs w:val="28"/>
        </w:rPr>
        <w:t xml:space="preserve"> </w:t>
      </w:r>
      <w:r w:rsidRPr="004D313C">
        <w:rPr>
          <w:sz w:val="28"/>
          <w:szCs w:val="28"/>
        </w:rPr>
        <w:t>(различение)</w:t>
      </w:r>
      <w:r w:rsidRPr="004D313C">
        <w:rPr>
          <w:spacing w:val="-2"/>
          <w:sz w:val="28"/>
          <w:szCs w:val="28"/>
        </w:rPr>
        <w:t xml:space="preserve"> </w:t>
      </w:r>
      <w:r w:rsidRPr="004D313C">
        <w:rPr>
          <w:sz w:val="28"/>
          <w:szCs w:val="28"/>
        </w:rPr>
        <w:t>инструментов</w:t>
      </w:r>
      <w:r w:rsidRPr="004D313C">
        <w:rPr>
          <w:spacing w:val="-1"/>
          <w:sz w:val="28"/>
          <w:szCs w:val="28"/>
        </w:rPr>
        <w:t xml:space="preserve"> </w:t>
      </w:r>
      <w:r w:rsidRPr="004D313C">
        <w:rPr>
          <w:sz w:val="28"/>
          <w:szCs w:val="28"/>
        </w:rPr>
        <w:t>и</w:t>
      </w:r>
      <w:r w:rsidRPr="004D313C">
        <w:rPr>
          <w:spacing w:val="-2"/>
          <w:sz w:val="28"/>
          <w:szCs w:val="28"/>
        </w:rPr>
        <w:t xml:space="preserve"> </w:t>
      </w:r>
      <w:r w:rsidRPr="004D313C">
        <w:rPr>
          <w:sz w:val="28"/>
          <w:szCs w:val="28"/>
        </w:rPr>
        <w:t>приспособлений,</w:t>
      </w:r>
      <w:r w:rsidRPr="004D313C">
        <w:rPr>
          <w:spacing w:val="-3"/>
          <w:sz w:val="28"/>
          <w:szCs w:val="28"/>
        </w:rPr>
        <w:t xml:space="preserve"> </w:t>
      </w:r>
      <w:r w:rsidRPr="004D313C">
        <w:rPr>
          <w:sz w:val="28"/>
          <w:szCs w:val="28"/>
        </w:rPr>
        <w:t>используемых для</w:t>
      </w:r>
      <w:r w:rsidRPr="004D313C">
        <w:rPr>
          <w:spacing w:val="-3"/>
          <w:sz w:val="28"/>
          <w:szCs w:val="28"/>
        </w:rPr>
        <w:t xml:space="preserve"> </w:t>
      </w:r>
      <w:r w:rsidRPr="004D313C">
        <w:rPr>
          <w:sz w:val="28"/>
          <w:szCs w:val="28"/>
        </w:rPr>
        <w:t>изготовления аппликации: ножницы, шило, войлок, трафарет, дырокол.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Соблюдение</w:t>
      </w:r>
      <w:r w:rsidRPr="004D313C">
        <w:rPr>
          <w:spacing w:val="62"/>
          <w:sz w:val="28"/>
          <w:szCs w:val="28"/>
        </w:rPr>
        <w:t xml:space="preserve">  </w:t>
      </w:r>
      <w:r w:rsidRPr="004D313C">
        <w:rPr>
          <w:sz w:val="28"/>
          <w:szCs w:val="28"/>
        </w:rPr>
        <w:t>последовательности</w:t>
      </w:r>
      <w:r w:rsidRPr="004D313C">
        <w:rPr>
          <w:spacing w:val="63"/>
          <w:sz w:val="28"/>
          <w:szCs w:val="28"/>
        </w:rPr>
        <w:t xml:space="preserve">  </w:t>
      </w:r>
      <w:r w:rsidRPr="004D313C">
        <w:rPr>
          <w:sz w:val="28"/>
          <w:szCs w:val="28"/>
        </w:rPr>
        <w:t>действий</w:t>
      </w:r>
      <w:r w:rsidRPr="004D313C">
        <w:rPr>
          <w:spacing w:val="61"/>
          <w:sz w:val="28"/>
          <w:szCs w:val="28"/>
        </w:rPr>
        <w:t xml:space="preserve">  </w:t>
      </w:r>
      <w:r w:rsidRPr="004D313C">
        <w:rPr>
          <w:sz w:val="28"/>
          <w:szCs w:val="28"/>
        </w:rPr>
        <w:t>при</w:t>
      </w:r>
    </w:p>
    <w:p w:rsidR="003F3824" w:rsidRPr="004D313C" w:rsidRDefault="003F3824" w:rsidP="006265F2">
      <w:pPr>
        <w:tabs>
          <w:tab w:val="left" w:pos="9781"/>
        </w:tabs>
        <w:spacing w:line="360" w:lineRule="auto"/>
        <w:jc w:val="both"/>
        <w:rPr>
          <w:sz w:val="28"/>
          <w:szCs w:val="28"/>
        </w:rPr>
        <w:sectPr w:rsidR="003F3824" w:rsidRPr="004D313C" w:rsidSect="00DF0B10">
          <w:pgSz w:w="11910" w:h="16840"/>
          <w:pgMar w:top="1440" w:right="721" w:bottom="993" w:left="1080" w:header="0" w:footer="940" w:gutter="0"/>
          <w:cols w:space="720"/>
        </w:sectPr>
      </w:pPr>
    </w:p>
    <w:p w:rsidR="003F3824" w:rsidRPr="004D313C" w:rsidRDefault="004D313C" w:rsidP="006265F2">
      <w:pPr>
        <w:pStyle w:val="a3"/>
        <w:tabs>
          <w:tab w:val="left" w:pos="9781"/>
        </w:tabs>
        <w:spacing w:before="66" w:line="360" w:lineRule="auto"/>
        <w:ind w:left="0" w:right="551"/>
        <w:rPr>
          <w:sz w:val="28"/>
          <w:szCs w:val="28"/>
        </w:rPr>
      </w:pPr>
      <w:r w:rsidRPr="004D313C">
        <w:rPr>
          <w:sz w:val="28"/>
          <w:szCs w:val="28"/>
        </w:rPr>
        <w:lastRenderedPageBreak/>
        <w:t>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w:t>
      </w:r>
      <w:r w:rsidRPr="004D313C">
        <w:rPr>
          <w:spacing w:val="-1"/>
          <w:sz w:val="28"/>
          <w:szCs w:val="28"/>
        </w:rPr>
        <w:t xml:space="preserve"> </w:t>
      </w:r>
      <w:r w:rsidRPr="004D313C">
        <w:rPr>
          <w:sz w:val="28"/>
          <w:szCs w:val="28"/>
        </w:rPr>
        <w:t>заготовка деталей, сборка изображения, намазывание деталей клеем, приклеивание деталей к фону.</w:t>
      </w:r>
    </w:p>
    <w:p w:rsidR="003F3824" w:rsidRPr="004D313C" w:rsidRDefault="004D313C" w:rsidP="006265F2">
      <w:pPr>
        <w:pStyle w:val="a3"/>
        <w:tabs>
          <w:tab w:val="left" w:pos="9781"/>
        </w:tabs>
        <w:spacing w:before="1" w:line="360" w:lineRule="auto"/>
        <w:ind w:left="0"/>
        <w:rPr>
          <w:sz w:val="28"/>
          <w:szCs w:val="28"/>
        </w:rPr>
      </w:pPr>
      <w:r w:rsidRPr="004D313C">
        <w:rPr>
          <w:sz w:val="28"/>
          <w:szCs w:val="28"/>
        </w:rPr>
        <w:t>Раздел</w:t>
      </w:r>
      <w:r w:rsidRPr="004D313C">
        <w:rPr>
          <w:spacing w:val="-2"/>
          <w:sz w:val="28"/>
          <w:szCs w:val="28"/>
        </w:rPr>
        <w:t xml:space="preserve"> "Рисование".</w:t>
      </w:r>
    </w:p>
    <w:p w:rsidR="003F3824" w:rsidRPr="004D313C" w:rsidRDefault="004D313C" w:rsidP="006265F2">
      <w:pPr>
        <w:pStyle w:val="a3"/>
        <w:tabs>
          <w:tab w:val="left" w:pos="9781"/>
        </w:tabs>
        <w:spacing w:line="360" w:lineRule="auto"/>
        <w:ind w:left="0" w:right="550"/>
        <w:rPr>
          <w:sz w:val="28"/>
          <w:szCs w:val="28"/>
        </w:rPr>
      </w:pPr>
      <w:r w:rsidRPr="004D313C">
        <w:rPr>
          <w:sz w:val="28"/>
          <w:szCs w:val="28"/>
        </w:rPr>
        <w:t>Узнавание (различение) материалов и инструментов, используемых для рисования:</w:t>
      </w:r>
      <w:r w:rsidRPr="004D313C">
        <w:rPr>
          <w:spacing w:val="40"/>
          <w:sz w:val="28"/>
          <w:szCs w:val="28"/>
        </w:rPr>
        <w:t xml:space="preserve"> </w:t>
      </w:r>
      <w:r w:rsidRPr="004D313C">
        <w:rPr>
          <w:sz w:val="28"/>
          <w:szCs w:val="28"/>
        </w:rPr>
        <w:t xml:space="preserve">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w:t>
      </w:r>
      <w:r w:rsidRPr="004D313C">
        <w:rPr>
          <w:spacing w:val="-2"/>
          <w:sz w:val="28"/>
          <w:szCs w:val="28"/>
        </w:rPr>
        <w:t>цветов.</w:t>
      </w:r>
    </w:p>
    <w:p w:rsidR="003F3824" w:rsidRPr="004D313C" w:rsidRDefault="004D313C" w:rsidP="006265F2">
      <w:pPr>
        <w:pStyle w:val="a3"/>
        <w:tabs>
          <w:tab w:val="left" w:pos="9781"/>
        </w:tabs>
        <w:spacing w:line="360" w:lineRule="auto"/>
        <w:ind w:left="0" w:right="542"/>
        <w:rPr>
          <w:sz w:val="28"/>
          <w:szCs w:val="28"/>
        </w:rPr>
      </w:pPr>
      <w:r w:rsidRPr="004D313C">
        <w:rPr>
          <w:sz w:val="28"/>
          <w:szCs w:val="28"/>
        </w:rP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w:t>
      </w:r>
      <w:r w:rsidRPr="004D313C">
        <w:rPr>
          <w:sz w:val="28"/>
          <w:szCs w:val="28"/>
        </w:rPr>
        <w:lastRenderedPageBreak/>
        <w:t>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граттаж, "под батик".</w:t>
      </w:r>
    </w:p>
    <w:p w:rsidR="003F3824" w:rsidRPr="004D313C" w:rsidRDefault="004D313C" w:rsidP="006265F2">
      <w:pPr>
        <w:pStyle w:val="a3"/>
        <w:tabs>
          <w:tab w:val="left" w:pos="9781"/>
        </w:tabs>
        <w:spacing w:before="1" w:line="360" w:lineRule="auto"/>
        <w:ind w:left="0"/>
        <w:rPr>
          <w:sz w:val="28"/>
          <w:szCs w:val="28"/>
        </w:rPr>
      </w:pPr>
      <w:r w:rsidRPr="004D313C">
        <w:rPr>
          <w:sz w:val="28"/>
          <w:szCs w:val="28"/>
          <w:u w:val="single"/>
        </w:rPr>
        <w:t>Предметные</w:t>
      </w:r>
      <w:r w:rsidRPr="004D313C">
        <w:rPr>
          <w:spacing w:val="-9"/>
          <w:sz w:val="28"/>
          <w:szCs w:val="28"/>
          <w:u w:val="single"/>
        </w:rPr>
        <w:t xml:space="preserve"> </w:t>
      </w:r>
      <w:r w:rsidRPr="004D313C">
        <w:rPr>
          <w:sz w:val="28"/>
          <w:szCs w:val="28"/>
          <w:u w:val="single"/>
        </w:rPr>
        <w:t>результаты</w:t>
      </w:r>
      <w:r w:rsidRPr="004D313C">
        <w:rPr>
          <w:spacing w:val="-4"/>
          <w:sz w:val="28"/>
          <w:szCs w:val="28"/>
          <w:u w:val="single"/>
        </w:rPr>
        <w:t xml:space="preserve"> </w:t>
      </w:r>
      <w:r w:rsidRPr="004D313C">
        <w:rPr>
          <w:sz w:val="28"/>
          <w:szCs w:val="28"/>
          <w:u w:val="single"/>
        </w:rPr>
        <w:t>освоения</w:t>
      </w:r>
      <w:r w:rsidRPr="004D313C">
        <w:rPr>
          <w:spacing w:val="-2"/>
          <w:sz w:val="28"/>
          <w:szCs w:val="28"/>
          <w:u w:val="single"/>
        </w:rPr>
        <w:t xml:space="preserve"> </w:t>
      </w:r>
      <w:r w:rsidRPr="004D313C">
        <w:rPr>
          <w:sz w:val="28"/>
          <w:szCs w:val="28"/>
          <w:u w:val="single"/>
        </w:rPr>
        <w:t>учебного</w:t>
      </w:r>
      <w:r w:rsidRPr="004D313C">
        <w:rPr>
          <w:spacing w:val="-4"/>
          <w:sz w:val="28"/>
          <w:szCs w:val="28"/>
          <w:u w:val="single"/>
        </w:rPr>
        <w:t xml:space="preserve"> </w:t>
      </w:r>
      <w:r w:rsidRPr="004D313C">
        <w:rPr>
          <w:sz w:val="28"/>
          <w:szCs w:val="28"/>
          <w:u w:val="single"/>
        </w:rPr>
        <w:t>предмета</w:t>
      </w:r>
      <w:r w:rsidRPr="004D313C">
        <w:rPr>
          <w:spacing w:val="-3"/>
          <w:sz w:val="28"/>
          <w:szCs w:val="28"/>
          <w:u w:val="single"/>
        </w:rPr>
        <w:t xml:space="preserve"> </w:t>
      </w:r>
      <w:r w:rsidRPr="004D313C">
        <w:rPr>
          <w:sz w:val="28"/>
          <w:szCs w:val="28"/>
          <w:u w:val="single"/>
        </w:rPr>
        <w:t>"Изобразительная</w:t>
      </w:r>
      <w:r w:rsidRPr="004D313C">
        <w:rPr>
          <w:spacing w:val="-4"/>
          <w:sz w:val="28"/>
          <w:szCs w:val="28"/>
          <w:u w:val="single"/>
        </w:rPr>
        <w:t xml:space="preserve"> </w:t>
      </w:r>
      <w:r w:rsidRPr="004D313C">
        <w:rPr>
          <w:spacing w:val="-2"/>
          <w:sz w:val="28"/>
          <w:szCs w:val="28"/>
          <w:u w:val="single"/>
        </w:rPr>
        <w:t>деятельность</w:t>
      </w:r>
      <w:r w:rsidRPr="004D313C">
        <w:rPr>
          <w:spacing w:val="-2"/>
          <w:sz w:val="28"/>
          <w:szCs w:val="28"/>
        </w:rPr>
        <w:t>".</w:t>
      </w:r>
    </w:p>
    <w:p w:rsidR="003F3824" w:rsidRPr="004D313C" w:rsidRDefault="004D313C" w:rsidP="00EB2E30">
      <w:pPr>
        <w:pStyle w:val="a5"/>
        <w:numPr>
          <w:ilvl w:val="0"/>
          <w:numId w:val="28"/>
        </w:numPr>
        <w:tabs>
          <w:tab w:val="left" w:pos="1332"/>
          <w:tab w:val="left" w:pos="9781"/>
        </w:tabs>
        <w:spacing w:line="360" w:lineRule="auto"/>
        <w:ind w:left="0" w:right="552" w:firstLine="0"/>
        <w:rPr>
          <w:sz w:val="28"/>
          <w:szCs w:val="28"/>
        </w:rPr>
      </w:pPr>
      <w:r w:rsidRPr="004D313C">
        <w:rPr>
          <w:sz w:val="28"/>
          <w:szCs w:val="28"/>
        </w:rPr>
        <w:t>Освоение</w:t>
      </w:r>
      <w:r w:rsidRPr="004D313C">
        <w:rPr>
          <w:spacing w:val="80"/>
          <w:sz w:val="28"/>
          <w:szCs w:val="28"/>
        </w:rPr>
        <w:t xml:space="preserve"> </w:t>
      </w:r>
      <w:r w:rsidRPr="004D313C">
        <w:rPr>
          <w:sz w:val="28"/>
          <w:szCs w:val="28"/>
        </w:rPr>
        <w:t>доступных</w:t>
      </w:r>
      <w:r w:rsidRPr="004D313C">
        <w:rPr>
          <w:spacing w:val="80"/>
          <w:sz w:val="28"/>
          <w:szCs w:val="28"/>
        </w:rPr>
        <w:t xml:space="preserve"> </w:t>
      </w:r>
      <w:r w:rsidRPr="004D313C">
        <w:rPr>
          <w:sz w:val="28"/>
          <w:szCs w:val="28"/>
        </w:rPr>
        <w:t>средств</w:t>
      </w:r>
      <w:r w:rsidRPr="004D313C">
        <w:rPr>
          <w:spacing w:val="80"/>
          <w:sz w:val="28"/>
          <w:szCs w:val="28"/>
        </w:rPr>
        <w:t xml:space="preserve"> </w:t>
      </w:r>
      <w:r w:rsidRPr="004D313C">
        <w:rPr>
          <w:sz w:val="28"/>
          <w:szCs w:val="28"/>
        </w:rPr>
        <w:t>изобразительной</w:t>
      </w:r>
      <w:r w:rsidRPr="004D313C">
        <w:rPr>
          <w:spacing w:val="80"/>
          <w:sz w:val="28"/>
          <w:szCs w:val="28"/>
        </w:rPr>
        <w:t xml:space="preserve"> </w:t>
      </w:r>
      <w:r w:rsidRPr="004D313C">
        <w:rPr>
          <w:sz w:val="28"/>
          <w:szCs w:val="28"/>
        </w:rPr>
        <w:t>деятельности:</w:t>
      </w:r>
      <w:r w:rsidRPr="004D313C">
        <w:rPr>
          <w:spacing w:val="80"/>
          <w:sz w:val="28"/>
          <w:szCs w:val="28"/>
        </w:rPr>
        <w:t xml:space="preserve"> </w:t>
      </w:r>
      <w:r w:rsidRPr="004D313C">
        <w:rPr>
          <w:sz w:val="28"/>
          <w:szCs w:val="28"/>
        </w:rPr>
        <w:t>лепка,</w:t>
      </w:r>
      <w:r w:rsidRPr="004D313C">
        <w:rPr>
          <w:spacing w:val="80"/>
          <w:sz w:val="28"/>
          <w:szCs w:val="28"/>
        </w:rPr>
        <w:t xml:space="preserve"> </w:t>
      </w:r>
      <w:r w:rsidRPr="004D313C">
        <w:rPr>
          <w:sz w:val="28"/>
          <w:szCs w:val="28"/>
        </w:rPr>
        <w:t>аппликация, рисование; использование различных изобразительных технологий:</w:t>
      </w:r>
    </w:p>
    <w:p w:rsidR="003F3824" w:rsidRPr="004D313C" w:rsidRDefault="004D313C" w:rsidP="006265F2">
      <w:pPr>
        <w:pStyle w:val="a3"/>
        <w:tabs>
          <w:tab w:val="left" w:pos="9781"/>
        </w:tabs>
        <w:spacing w:line="360" w:lineRule="auto"/>
        <w:ind w:left="0"/>
        <w:rPr>
          <w:sz w:val="28"/>
          <w:szCs w:val="28"/>
        </w:rPr>
      </w:pPr>
      <w:r w:rsidRPr="004D313C">
        <w:rPr>
          <w:sz w:val="28"/>
          <w:szCs w:val="28"/>
        </w:rPr>
        <w:t>интерес</w:t>
      </w:r>
      <w:r w:rsidRPr="004D313C">
        <w:rPr>
          <w:spacing w:val="-7"/>
          <w:sz w:val="28"/>
          <w:szCs w:val="28"/>
        </w:rPr>
        <w:t xml:space="preserve"> </w:t>
      </w:r>
      <w:r w:rsidRPr="004D313C">
        <w:rPr>
          <w:sz w:val="28"/>
          <w:szCs w:val="28"/>
        </w:rPr>
        <w:t>к</w:t>
      </w:r>
      <w:r w:rsidRPr="004D313C">
        <w:rPr>
          <w:spacing w:val="-3"/>
          <w:sz w:val="28"/>
          <w:szCs w:val="28"/>
        </w:rPr>
        <w:t xml:space="preserve"> </w:t>
      </w:r>
      <w:r w:rsidRPr="004D313C">
        <w:rPr>
          <w:sz w:val="28"/>
          <w:szCs w:val="28"/>
        </w:rPr>
        <w:t>доступным</w:t>
      </w:r>
      <w:r w:rsidRPr="004D313C">
        <w:rPr>
          <w:spacing w:val="-6"/>
          <w:sz w:val="28"/>
          <w:szCs w:val="28"/>
        </w:rPr>
        <w:t xml:space="preserve"> </w:t>
      </w:r>
      <w:r w:rsidRPr="004D313C">
        <w:rPr>
          <w:sz w:val="28"/>
          <w:szCs w:val="28"/>
        </w:rPr>
        <w:t>видам</w:t>
      </w:r>
      <w:r w:rsidRPr="004D313C">
        <w:rPr>
          <w:spacing w:val="-4"/>
          <w:sz w:val="28"/>
          <w:szCs w:val="28"/>
        </w:rPr>
        <w:t xml:space="preserve"> </w:t>
      </w:r>
      <w:r w:rsidRPr="004D313C">
        <w:rPr>
          <w:sz w:val="28"/>
          <w:szCs w:val="28"/>
        </w:rPr>
        <w:t>изобразительной</w:t>
      </w:r>
      <w:r w:rsidRPr="004D313C">
        <w:rPr>
          <w:spacing w:val="-5"/>
          <w:sz w:val="28"/>
          <w:szCs w:val="28"/>
        </w:rPr>
        <w:t xml:space="preserve"> </w:t>
      </w:r>
      <w:r w:rsidRPr="004D313C">
        <w:rPr>
          <w:spacing w:val="-2"/>
          <w:sz w:val="28"/>
          <w:szCs w:val="28"/>
        </w:rPr>
        <w:t>деятельности;</w:t>
      </w:r>
    </w:p>
    <w:p w:rsidR="003F3824" w:rsidRPr="004D313C" w:rsidRDefault="004D313C" w:rsidP="006265F2">
      <w:pPr>
        <w:pStyle w:val="a3"/>
        <w:tabs>
          <w:tab w:val="left" w:pos="9781"/>
        </w:tabs>
        <w:spacing w:line="360" w:lineRule="auto"/>
        <w:ind w:left="0" w:right="531"/>
        <w:rPr>
          <w:sz w:val="28"/>
          <w:szCs w:val="28"/>
        </w:rPr>
      </w:pPr>
      <w:r w:rsidRPr="004D313C">
        <w:rPr>
          <w:sz w:val="28"/>
          <w:szCs w:val="28"/>
        </w:rPr>
        <w:t>умение</w:t>
      </w:r>
      <w:r w:rsidRPr="004D313C">
        <w:rPr>
          <w:spacing w:val="34"/>
          <w:sz w:val="28"/>
          <w:szCs w:val="28"/>
        </w:rPr>
        <w:t xml:space="preserve"> </w:t>
      </w:r>
      <w:r w:rsidRPr="004D313C">
        <w:rPr>
          <w:sz w:val="28"/>
          <w:szCs w:val="28"/>
        </w:rPr>
        <w:t>использовать</w:t>
      </w:r>
      <w:r w:rsidRPr="004D313C">
        <w:rPr>
          <w:spacing w:val="36"/>
          <w:sz w:val="28"/>
          <w:szCs w:val="28"/>
        </w:rPr>
        <w:t xml:space="preserve"> </w:t>
      </w:r>
      <w:r w:rsidRPr="004D313C">
        <w:rPr>
          <w:sz w:val="28"/>
          <w:szCs w:val="28"/>
        </w:rPr>
        <w:t>инструменты</w:t>
      </w:r>
      <w:r w:rsidRPr="004D313C">
        <w:rPr>
          <w:spacing w:val="35"/>
          <w:sz w:val="28"/>
          <w:szCs w:val="28"/>
        </w:rPr>
        <w:t xml:space="preserve"> </w:t>
      </w:r>
      <w:r w:rsidRPr="004D313C">
        <w:rPr>
          <w:sz w:val="28"/>
          <w:szCs w:val="28"/>
        </w:rPr>
        <w:t>и</w:t>
      </w:r>
      <w:r w:rsidRPr="004D313C">
        <w:rPr>
          <w:spacing w:val="36"/>
          <w:sz w:val="28"/>
          <w:szCs w:val="28"/>
        </w:rPr>
        <w:t xml:space="preserve"> </w:t>
      </w:r>
      <w:r w:rsidRPr="004D313C">
        <w:rPr>
          <w:sz w:val="28"/>
          <w:szCs w:val="28"/>
        </w:rPr>
        <w:t>материалы</w:t>
      </w:r>
      <w:r w:rsidRPr="004D313C">
        <w:rPr>
          <w:spacing w:val="35"/>
          <w:sz w:val="28"/>
          <w:szCs w:val="28"/>
        </w:rPr>
        <w:t xml:space="preserve"> </w:t>
      </w:r>
      <w:r w:rsidRPr="004D313C">
        <w:rPr>
          <w:sz w:val="28"/>
          <w:szCs w:val="28"/>
        </w:rPr>
        <w:t>в</w:t>
      </w:r>
      <w:r w:rsidRPr="004D313C">
        <w:rPr>
          <w:spacing w:val="35"/>
          <w:sz w:val="28"/>
          <w:szCs w:val="28"/>
        </w:rPr>
        <w:t xml:space="preserve"> </w:t>
      </w:r>
      <w:r w:rsidRPr="004D313C">
        <w:rPr>
          <w:sz w:val="28"/>
          <w:szCs w:val="28"/>
        </w:rPr>
        <w:t>процессе</w:t>
      </w:r>
      <w:r w:rsidRPr="004D313C">
        <w:rPr>
          <w:spacing w:val="34"/>
          <w:sz w:val="28"/>
          <w:szCs w:val="28"/>
        </w:rPr>
        <w:t xml:space="preserve"> </w:t>
      </w:r>
      <w:r w:rsidRPr="004D313C">
        <w:rPr>
          <w:sz w:val="28"/>
          <w:szCs w:val="28"/>
        </w:rPr>
        <w:t>доступной</w:t>
      </w:r>
      <w:r w:rsidRPr="004D313C">
        <w:rPr>
          <w:spacing w:val="36"/>
          <w:sz w:val="28"/>
          <w:szCs w:val="28"/>
        </w:rPr>
        <w:t xml:space="preserve"> </w:t>
      </w:r>
      <w:r w:rsidRPr="004D313C">
        <w:rPr>
          <w:sz w:val="28"/>
          <w:szCs w:val="28"/>
        </w:rPr>
        <w:t>изобразительной деятельности (лепка, рисование, аппликация);</w:t>
      </w:r>
    </w:p>
    <w:p w:rsidR="003F3824" w:rsidRPr="004D313C" w:rsidRDefault="004D313C" w:rsidP="006265F2">
      <w:pPr>
        <w:pStyle w:val="a3"/>
        <w:tabs>
          <w:tab w:val="left" w:pos="9781"/>
        </w:tabs>
        <w:spacing w:line="360" w:lineRule="auto"/>
        <w:ind w:left="0" w:right="531"/>
        <w:rPr>
          <w:sz w:val="28"/>
          <w:szCs w:val="28"/>
        </w:rPr>
      </w:pPr>
      <w:r w:rsidRPr="004D313C">
        <w:rPr>
          <w:sz w:val="28"/>
          <w:szCs w:val="28"/>
        </w:rPr>
        <w:t>умение</w:t>
      </w:r>
      <w:r w:rsidRPr="004D313C">
        <w:rPr>
          <w:spacing w:val="80"/>
          <w:sz w:val="28"/>
          <w:szCs w:val="28"/>
        </w:rPr>
        <w:t xml:space="preserve"> </w:t>
      </w:r>
      <w:r w:rsidRPr="004D313C">
        <w:rPr>
          <w:sz w:val="28"/>
          <w:szCs w:val="28"/>
        </w:rPr>
        <w:t>использовать</w:t>
      </w:r>
      <w:r w:rsidRPr="004D313C">
        <w:rPr>
          <w:spacing w:val="80"/>
          <w:sz w:val="28"/>
          <w:szCs w:val="28"/>
        </w:rPr>
        <w:t xml:space="preserve"> </w:t>
      </w:r>
      <w:r w:rsidRPr="004D313C">
        <w:rPr>
          <w:sz w:val="28"/>
          <w:szCs w:val="28"/>
        </w:rPr>
        <w:t>различные</w:t>
      </w:r>
      <w:r w:rsidRPr="004D313C">
        <w:rPr>
          <w:spacing w:val="80"/>
          <w:sz w:val="28"/>
          <w:szCs w:val="28"/>
        </w:rPr>
        <w:t xml:space="preserve"> </w:t>
      </w:r>
      <w:r w:rsidRPr="004D313C">
        <w:rPr>
          <w:sz w:val="28"/>
          <w:szCs w:val="28"/>
        </w:rPr>
        <w:t>изобразительные</w:t>
      </w:r>
      <w:r w:rsidRPr="004D313C">
        <w:rPr>
          <w:spacing w:val="80"/>
          <w:sz w:val="28"/>
          <w:szCs w:val="28"/>
        </w:rPr>
        <w:t xml:space="preserve"> </w:t>
      </w:r>
      <w:r w:rsidRPr="004D313C">
        <w:rPr>
          <w:sz w:val="28"/>
          <w:szCs w:val="28"/>
        </w:rPr>
        <w:t>технологии</w:t>
      </w:r>
      <w:r w:rsidRPr="004D313C">
        <w:rPr>
          <w:spacing w:val="80"/>
          <w:sz w:val="28"/>
          <w:szCs w:val="28"/>
        </w:rPr>
        <w:t xml:space="preserve"> </w:t>
      </w:r>
      <w:r w:rsidRPr="004D313C">
        <w:rPr>
          <w:sz w:val="28"/>
          <w:szCs w:val="28"/>
        </w:rPr>
        <w:t>в</w:t>
      </w:r>
      <w:r w:rsidRPr="004D313C">
        <w:rPr>
          <w:spacing w:val="80"/>
          <w:sz w:val="28"/>
          <w:szCs w:val="28"/>
        </w:rPr>
        <w:t xml:space="preserve"> </w:t>
      </w:r>
      <w:r w:rsidRPr="004D313C">
        <w:rPr>
          <w:sz w:val="28"/>
          <w:szCs w:val="28"/>
        </w:rPr>
        <w:t>процессе</w:t>
      </w:r>
      <w:r w:rsidRPr="004D313C">
        <w:rPr>
          <w:spacing w:val="80"/>
          <w:sz w:val="28"/>
          <w:szCs w:val="28"/>
        </w:rPr>
        <w:t xml:space="preserve"> </w:t>
      </w:r>
      <w:r w:rsidRPr="004D313C">
        <w:rPr>
          <w:sz w:val="28"/>
          <w:szCs w:val="28"/>
        </w:rPr>
        <w:t>рисования, лепки, аппликации.</w:t>
      </w:r>
    </w:p>
    <w:p w:rsidR="003F3824" w:rsidRPr="004D313C" w:rsidRDefault="004D313C" w:rsidP="00EB2E30">
      <w:pPr>
        <w:pStyle w:val="a5"/>
        <w:numPr>
          <w:ilvl w:val="0"/>
          <w:numId w:val="28"/>
        </w:numPr>
        <w:tabs>
          <w:tab w:val="left" w:pos="1220"/>
          <w:tab w:val="left" w:pos="9781"/>
        </w:tabs>
        <w:spacing w:before="1" w:line="360" w:lineRule="auto"/>
        <w:ind w:left="0" w:hanging="258"/>
        <w:rPr>
          <w:sz w:val="28"/>
          <w:szCs w:val="28"/>
        </w:rPr>
      </w:pPr>
      <w:r w:rsidRPr="004D313C">
        <w:rPr>
          <w:sz w:val="28"/>
          <w:szCs w:val="28"/>
        </w:rPr>
        <w:t>Способность</w:t>
      </w:r>
      <w:r w:rsidRPr="004D313C">
        <w:rPr>
          <w:spacing w:val="-8"/>
          <w:sz w:val="28"/>
          <w:szCs w:val="28"/>
        </w:rPr>
        <w:t xml:space="preserve"> </w:t>
      </w:r>
      <w:r w:rsidRPr="004D313C">
        <w:rPr>
          <w:sz w:val="28"/>
          <w:szCs w:val="28"/>
        </w:rPr>
        <w:t>к</w:t>
      </w:r>
      <w:r w:rsidRPr="004D313C">
        <w:rPr>
          <w:spacing w:val="-6"/>
          <w:sz w:val="28"/>
          <w:szCs w:val="28"/>
        </w:rPr>
        <w:t xml:space="preserve"> </w:t>
      </w:r>
      <w:r w:rsidRPr="004D313C">
        <w:rPr>
          <w:sz w:val="28"/>
          <w:szCs w:val="28"/>
        </w:rPr>
        <w:t>самостоятельной</w:t>
      </w:r>
      <w:r w:rsidRPr="004D313C">
        <w:rPr>
          <w:spacing w:val="-6"/>
          <w:sz w:val="28"/>
          <w:szCs w:val="28"/>
        </w:rPr>
        <w:t xml:space="preserve"> </w:t>
      </w:r>
      <w:r w:rsidRPr="004D313C">
        <w:rPr>
          <w:sz w:val="28"/>
          <w:szCs w:val="28"/>
        </w:rPr>
        <w:t>изобразительной</w:t>
      </w:r>
      <w:r w:rsidRPr="004D313C">
        <w:rPr>
          <w:spacing w:val="-7"/>
          <w:sz w:val="28"/>
          <w:szCs w:val="28"/>
        </w:rPr>
        <w:t xml:space="preserve"> </w:t>
      </w:r>
      <w:r w:rsidRPr="004D313C">
        <w:rPr>
          <w:spacing w:val="-2"/>
          <w:sz w:val="28"/>
          <w:szCs w:val="28"/>
        </w:rPr>
        <w:t>деятельности:</w:t>
      </w:r>
    </w:p>
    <w:p w:rsidR="003F3824" w:rsidRPr="004D313C" w:rsidRDefault="004D313C" w:rsidP="006265F2">
      <w:pPr>
        <w:pStyle w:val="a3"/>
        <w:tabs>
          <w:tab w:val="left" w:pos="2890"/>
          <w:tab w:val="left" w:pos="4811"/>
          <w:tab w:val="left" w:pos="5955"/>
          <w:tab w:val="left" w:pos="7785"/>
          <w:tab w:val="left" w:pos="8967"/>
          <w:tab w:val="left" w:pos="9389"/>
          <w:tab w:val="left" w:pos="9781"/>
        </w:tabs>
        <w:spacing w:line="360" w:lineRule="auto"/>
        <w:ind w:left="0" w:right="552"/>
        <w:rPr>
          <w:sz w:val="28"/>
          <w:szCs w:val="28"/>
        </w:rPr>
      </w:pPr>
      <w:r w:rsidRPr="004D313C">
        <w:rPr>
          <w:spacing w:val="-2"/>
          <w:sz w:val="28"/>
          <w:szCs w:val="28"/>
        </w:rPr>
        <w:t>положительные</w:t>
      </w:r>
      <w:r w:rsidRPr="004D313C">
        <w:rPr>
          <w:sz w:val="28"/>
          <w:szCs w:val="28"/>
        </w:rPr>
        <w:tab/>
      </w:r>
      <w:r w:rsidRPr="004D313C">
        <w:rPr>
          <w:spacing w:val="-2"/>
          <w:sz w:val="28"/>
          <w:szCs w:val="28"/>
        </w:rPr>
        <w:t>эмоциональные</w:t>
      </w:r>
      <w:r w:rsidRPr="004D313C">
        <w:rPr>
          <w:sz w:val="28"/>
          <w:szCs w:val="28"/>
        </w:rPr>
        <w:tab/>
      </w:r>
      <w:r w:rsidRPr="004D313C">
        <w:rPr>
          <w:spacing w:val="-2"/>
          <w:sz w:val="28"/>
          <w:szCs w:val="28"/>
        </w:rPr>
        <w:t>реакции</w:t>
      </w:r>
      <w:r w:rsidRPr="004D313C">
        <w:rPr>
          <w:sz w:val="28"/>
          <w:szCs w:val="28"/>
        </w:rPr>
        <w:tab/>
      </w:r>
      <w:r w:rsidRPr="004D313C">
        <w:rPr>
          <w:spacing w:val="-2"/>
          <w:sz w:val="28"/>
          <w:szCs w:val="28"/>
        </w:rPr>
        <w:t>(удовольствие,</w:t>
      </w:r>
      <w:r w:rsidRPr="004D313C">
        <w:rPr>
          <w:sz w:val="28"/>
          <w:szCs w:val="28"/>
        </w:rPr>
        <w:tab/>
      </w:r>
      <w:r w:rsidRPr="004D313C">
        <w:rPr>
          <w:spacing w:val="-2"/>
          <w:sz w:val="28"/>
          <w:szCs w:val="28"/>
        </w:rPr>
        <w:t>радость)</w:t>
      </w:r>
      <w:r w:rsidRPr="004D313C">
        <w:rPr>
          <w:sz w:val="28"/>
          <w:szCs w:val="28"/>
        </w:rPr>
        <w:tab/>
      </w:r>
      <w:r w:rsidRPr="004D313C">
        <w:rPr>
          <w:spacing w:val="-10"/>
          <w:sz w:val="28"/>
          <w:szCs w:val="28"/>
        </w:rPr>
        <w:t>в</w:t>
      </w:r>
      <w:r w:rsidRPr="004D313C">
        <w:rPr>
          <w:sz w:val="28"/>
          <w:szCs w:val="28"/>
        </w:rPr>
        <w:tab/>
      </w:r>
      <w:r w:rsidRPr="004D313C">
        <w:rPr>
          <w:spacing w:val="-2"/>
          <w:sz w:val="28"/>
          <w:szCs w:val="28"/>
        </w:rPr>
        <w:t xml:space="preserve">процессе </w:t>
      </w:r>
      <w:r w:rsidRPr="004D313C">
        <w:rPr>
          <w:sz w:val="28"/>
          <w:szCs w:val="28"/>
        </w:rPr>
        <w:t>изобразительной деятельности;</w:t>
      </w:r>
    </w:p>
    <w:p w:rsidR="003F3824" w:rsidRPr="004D313C" w:rsidRDefault="004D313C" w:rsidP="006265F2">
      <w:pPr>
        <w:pStyle w:val="a3"/>
        <w:tabs>
          <w:tab w:val="left" w:pos="2369"/>
          <w:tab w:val="left" w:pos="2717"/>
          <w:tab w:val="left" w:pos="4235"/>
          <w:tab w:val="left" w:pos="5621"/>
          <w:tab w:val="left" w:pos="7218"/>
          <w:tab w:val="left" w:pos="7580"/>
          <w:tab w:val="left" w:pos="8553"/>
          <w:tab w:val="left" w:pos="9781"/>
        </w:tabs>
        <w:spacing w:line="360" w:lineRule="auto"/>
        <w:ind w:left="0" w:right="548"/>
        <w:rPr>
          <w:sz w:val="28"/>
          <w:szCs w:val="28"/>
        </w:rPr>
      </w:pPr>
      <w:r w:rsidRPr="004D313C">
        <w:rPr>
          <w:spacing w:val="-2"/>
          <w:sz w:val="28"/>
          <w:szCs w:val="28"/>
        </w:rPr>
        <w:t>стремление</w:t>
      </w:r>
      <w:r w:rsidRPr="004D313C">
        <w:rPr>
          <w:sz w:val="28"/>
          <w:szCs w:val="28"/>
        </w:rPr>
        <w:tab/>
      </w:r>
      <w:r w:rsidRPr="004D313C">
        <w:rPr>
          <w:spacing w:val="-10"/>
          <w:sz w:val="28"/>
          <w:szCs w:val="28"/>
        </w:rPr>
        <w:t>к</w:t>
      </w:r>
      <w:r w:rsidRPr="004D313C">
        <w:rPr>
          <w:sz w:val="28"/>
          <w:szCs w:val="28"/>
        </w:rPr>
        <w:tab/>
      </w:r>
      <w:r w:rsidRPr="004D313C">
        <w:rPr>
          <w:spacing w:val="-2"/>
          <w:sz w:val="28"/>
          <w:szCs w:val="28"/>
        </w:rPr>
        <w:t>собственной</w:t>
      </w:r>
      <w:r w:rsidRPr="004D313C">
        <w:rPr>
          <w:sz w:val="28"/>
          <w:szCs w:val="28"/>
        </w:rPr>
        <w:tab/>
      </w:r>
      <w:r w:rsidRPr="004D313C">
        <w:rPr>
          <w:spacing w:val="-2"/>
          <w:sz w:val="28"/>
          <w:szCs w:val="28"/>
        </w:rPr>
        <w:t>творческой</w:t>
      </w:r>
      <w:r w:rsidRPr="004D313C">
        <w:rPr>
          <w:sz w:val="28"/>
          <w:szCs w:val="28"/>
        </w:rPr>
        <w:tab/>
      </w:r>
      <w:r w:rsidRPr="004D313C">
        <w:rPr>
          <w:spacing w:val="-2"/>
          <w:sz w:val="28"/>
          <w:szCs w:val="28"/>
        </w:rPr>
        <w:t>деятельности</w:t>
      </w:r>
      <w:r w:rsidRPr="004D313C">
        <w:rPr>
          <w:sz w:val="28"/>
          <w:szCs w:val="28"/>
        </w:rPr>
        <w:tab/>
      </w:r>
      <w:r w:rsidRPr="004D313C">
        <w:rPr>
          <w:spacing w:val="-10"/>
          <w:sz w:val="28"/>
          <w:szCs w:val="28"/>
        </w:rPr>
        <w:t>и</w:t>
      </w:r>
      <w:r w:rsidRPr="004D313C">
        <w:rPr>
          <w:sz w:val="28"/>
          <w:szCs w:val="28"/>
        </w:rPr>
        <w:tab/>
      </w:r>
      <w:r w:rsidRPr="004D313C">
        <w:rPr>
          <w:spacing w:val="-2"/>
          <w:sz w:val="28"/>
          <w:szCs w:val="28"/>
        </w:rPr>
        <w:t>умение</w:t>
      </w:r>
      <w:r w:rsidRPr="004D313C">
        <w:rPr>
          <w:sz w:val="28"/>
          <w:szCs w:val="28"/>
        </w:rPr>
        <w:tab/>
      </w:r>
      <w:r w:rsidRPr="004D313C">
        <w:rPr>
          <w:spacing w:val="-2"/>
          <w:sz w:val="28"/>
          <w:szCs w:val="28"/>
        </w:rPr>
        <w:t xml:space="preserve">демонстрировать </w:t>
      </w:r>
      <w:r w:rsidRPr="004D313C">
        <w:rPr>
          <w:sz w:val="28"/>
          <w:szCs w:val="28"/>
        </w:rPr>
        <w:t>результаты работы;</w:t>
      </w:r>
    </w:p>
    <w:p w:rsidR="003F3824" w:rsidRPr="004D313C" w:rsidRDefault="004D313C" w:rsidP="006265F2">
      <w:pPr>
        <w:pStyle w:val="a3"/>
        <w:tabs>
          <w:tab w:val="left" w:pos="9781"/>
        </w:tabs>
        <w:spacing w:line="360" w:lineRule="auto"/>
        <w:ind w:left="0" w:right="531"/>
        <w:rPr>
          <w:sz w:val="28"/>
          <w:szCs w:val="28"/>
        </w:rPr>
      </w:pPr>
      <w:r w:rsidRPr="004D313C">
        <w:rPr>
          <w:sz w:val="28"/>
          <w:szCs w:val="28"/>
        </w:rPr>
        <w:t>умение</w:t>
      </w:r>
      <w:r w:rsidRPr="004D313C">
        <w:rPr>
          <w:spacing w:val="80"/>
          <w:sz w:val="28"/>
          <w:szCs w:val="28"/>
        </w:rPr>
        <w:t xml:space="preserve"> </w:t>
      </w:r>
      <w:r w:rsidRPr="004D313C">
        <w:rPr>
          <w:sz w:val="28"/>
          <w:szCs w:val="28"/>
        </w:rPr>
        <w:t>выражать</w:t>
      </w:r>
      <w:r w:rsidRPr="004D313C">
        <w:rPr>
          <w:spacing w:val="80"/>
          <w:sz w:val="28"/>
          <w:szCs w:val="28"/>
        </w:rPr>
        <w:t xml:space="preserve"> </w:t>
      </w:r>
      <w:r w:rsidRPr="004D313C">
        <w:rPr>
          <w:sz w:val="28"/>
          <w:szCs w:val="28"/>
        </w:rPr>
        <w:t>свое</w:t>
      </w:r>
      <w:r w:rsidRPr="004D313C">
        <w:rPr>
          <w:spacing w:val="80"/>
          <w:sz w:val="28"/>
          <w:szCs w:val="28"/>
        </w:rPr>
        <w:t xml:space="preserve"> </w:t>
      </w:r>
      <w:r w:rsidRPr="004D313C">
        <w:rPr>
          <w:sz w:val="28"/>
          <w:szCs w:val="28"/>
        </w:rPr>
        <w:t>отношение</w:t>
      </w:r>
      <w:r w:rsidRPr="004D313C">
        <w:rPr>
          <w:spacing w:val="80"/>
          <w:sz w:val="28"/>
          <w:szCs w:val="28"/>
        </w:rPr>
        <w:t xml:space="preserve"> </w:t>
      </w:r>
      <w:r w:rsidRPr="004D313C">
        <w:rPr>
          <w:sz w:val="28"/>
          <w:szCs w:val="28"/>
        </w:rPr>
        <w:t>к</w:t>
      </w:r>
      <w:r w:rsidRPr="004D313C">
        <w:rPr>
          <w:spacing w:val="80"/>
          <w:sz w:val="28"/>
          <w:szCs w:val="28"/>
        </w:rPr>
        <w:t xml:space="preserve"> </w:t>
      </w:r>
      <w:r w:rsidRPr="004D313C">
        <w:rPr>
          <w:sz w:val="28"/>
          <w:szCs w:val="28"/>
        </w:rPr>
        <w:t>результатам</w:t>
      </w:r>
      <w:r w:rsidRPr="004D313C">
        <w:rPr>
          <w:spacing w:val="80"/>
          <w:sz w:val="28"/>
          <w:szCs w:val="28"/>
        </w:rPr>
        <w:t xml:space="preserve"> </w:t>
      </w:r>
      <w:r w:rsidRPr="004D313C">
        <w:rPr>
          <w:sz w:val="28"/>
          <w:szCs w:val="28"/>
        </w:rPr>
        <w:t>собственной</w:t>
      </w:r>
      <w:r w:rsidRPr="004D313C">
        <w:rPr>
          <w:spacing w:val="80"/>
          <w:sz w:val="28"/>
          <w:szCs w:val="28"/>
        </w:rPr>
        <w:t xml:space="preserve"> </w:t>
      </w:r>
      <w:r w:rsidRPr="004D313C">
        <w:rPr>
          <w:sz w:val="28"/>
          <w:szCs w:val="28"/>
        </w:rPr>
        <w:t>и</w:t>
      </w:r>
      <w:r w:rsidRPr="004D313C">
        <w:rPr>
          <w:spacing w:val="80"/>
          <w:sz w:val="28"/>
          <w:szCs w:val="28"/>
        </w:rPr>
        <w:t xml:space="preserve"> </w:t>
      </w:r>
      <w:r w:rsidRPr="004D313C">
        <w:rPr>
          <w:sz w:val="28"/>
          <w:szCs w:val="28"/>
        </w:rPr>
        <w:t>чужой</w:t>
      </w:r>
      <w:r w:rsidRPr="004D313C">
        <w:rPr>
          <w:spacing w:val="80"/>
          <w:sz w:val="28"/>
          <w:szCs w:val="28"/>
        </w:rPr>
        <w:t xml:space="preserve"> </w:t>
      </w:r>
      <w:r w:rsidRPr="004D313C">
        <w:rPr>
          <w:sz w:val="28"/>
          <w:szCs w:val="28"/>
        </w:rPr>
        <w:t xml:space="preserve">творческой </w:t>
      </w:r>
      <w:r w:rsidRPr="004D313C">
        <w:rPr>
          <w:spacing w:val="-2"/>
          <w:sz w:val="28"/>
          <w:szCs w:val="28"/>
        </w:rPr>
        <w:t>деятельности.</w:t>
      </w:r>
    </w:p>
    <w:p w:rsidR="003F3824" w:rsidRPr="004D313C" w:rsidRDefault="004D313C" w:rsidP="00EB2E30">
      <w:pPr>
        <w:pStyle w:val="a5"/>
        <w:numPr>
          <w:ilvl w:val="0"/>
          <w:numId w:val="28"/>
        </w:numPr>
        <w:tabs>
          <w:tab w:val="left" w:pos="1220"/>
          <w:tab w:val="left" w:pos="9781"/>
        </w:tabs>
        <w:spacing w:line="360" w:lineRule="auto"/>
        <w:ind w:left="0" w:hanging="258"/>
        <w:rPr>
          <w:sz w:val="28"/>
          <w:szCs w:val="28"/>
        </w:rPr>
      </w:pPr>
      <w:r w:rsidRPr="004D313C">
        <w:rPr>
          <w:sz w:val="28"/>
          <w:szCs w:val="28"/>
        </w:rPr>
        <w:t>Готовность</w:t>
      </w:r>
      <w:r w:rsidRPr="004D313C">
        <w:rPr>
          <w:spacing w:val="-4"/>
          <w:sz w:val="28"/>
          <w:szCs w:val="28"/>
        </w:rPr>
        <w:t xml:space="preserve"> </w:t>
      </w:r>
      <w:r w:rsidRPr="004D313C">
        <w:rPr>
          <w:sz w:val="28"/>
          <w:szCs w:val="28"/>
        </w:rPr>
        <w:t>к</w:t>
      </w:r>
      <w:r w:rsidRPr="004D313C">
        <w:rPr>
          <w:spacing w:val="-1"/>
          <w:sz w:val="28"/>
          <w:szCs w:val="28"/>
        </w:rPr>
        <w:t xml:space="preserve"> </w:t>
      </w:r>
      <w:r w:rsidRPr="004D313C">
        <w:rPr>
          <w:sz w:val="28"/>
          <w:szCs w:val="28"/>
        </w:rPr>
        <w:t>участию</w:t>
      </w:r>
      <w:r w:rsidRPr="004D313C">
        <w:rPr>
          <w:spacing w:val="-3"/>
          <w:sz w:val="28"/>
          <w:szCs w:val="28"/>
        </w:rPr>
        <w:t xml:space="preserve"> </w:t>
      </w:r>
      <w:r w:rsidRPr="004D313C">
        <w:rPr>
          <w:sz w:val="28"/>
          <w:szCs w:val="28"/>
        </w:rPr>
        <w:t>в</w:t>
      </w:r>
      <w:r w:rsidRPr="004D313C">
        <w:rPr>
          <w:spacing w:val="-4"/>
          <w:sz w:val="28"/>
          <w:szCs w:val="28"/>
        </w:rPr>
        <w:t xml:space="preserve"> </w:t>
      </w:r>
      <w:r w:rsidRPr="004D313C">
        <w:rPr>
          <w:sz w:val="28"/>
          <w:szCs w:val="28"/>
        </w:rPr>
        <w:t>совместных</w:t>
      </w:r>
      <w:r w:rsidRPr="004D313C">
        <w:rPr>
          <w:spacing w:val="-2"/>
          <w:sz w:val="28"/>
          <w:szCs w:val="28"/>
        </w:rPr>
        <w:t xml:space="preserve"> мероприятиях:</w:t>
      </w:r>
    </w:p>
    <w:p w:rsidR="003F3824" w:rsidRPr="004D313C" w:rsidRDefault="004D313C" w:rsidP="006265F2">
      <w:pPr>
        <w:pStyle w:val="a3"/>
        <w:tabs>
          <w:tab w:val="left" w:pos="9781"/>
        </w:tabs>
        <w:spacing w:line="360" w:lineRule="auto"/>
        <w:ind w:left="0" w:right="-315"/>
        <w:rPr>
          <w:sz w:val="28"/>
          <w:szCs w:val="28"/>
        </w:rPr>
      </w:pPr>
      <w:r w:rsidRPr="004D313C">
        <w:rPr>
          <w:sz w:val="28"/>
          <w:szCs w:val="28"/>
        </w:rPr>
        <w:t>готовность</w:t>
      </w:r>
      <w:r w:rsidRPr="004D313C">
        <w:rPr>
          <w:spacing w:val="40"/>
          <w:sz w:val="28"/>
          <w:szCs w:val="28"/>
        </w:rPr>
        <w:t xml:space="preserve"> </w:t>
      </w:r>
      <w:r w:rsidRPr="004D313C">
        <w:rPr>
          <w:sz w:val="28"/>
          <w:szCs w:val="28"/>
        </w:rPr>
        <w:t>к</w:t>
      </w:r>
      <w:r w:rsidRPr="004D313C">
        <w:rPr>
          <w:spacing w:val="40"/>
          <w:sz w:val="28"/>
          <w:szCs w:val="28"/>
        </w:rPr>
        <w:t xml:space="preserve"> </w:t>
      </w:r>
      <w:r w:rsidRPr="004D313C">
        <w:rPr>
          <w:sz w:val="28"/>
          <w:szCs w:val="28"/>
        </w:rPr>
        <w:t>взаимодействию</w:t>
      </w:r>
      <w:r w:rsidRPr="004D313C">
        <w:rPr>
          <w:spacing w:val="40"/>
          <w:sz w:val="28"/>
          <w:szCs w:val="28"/>
        </w:rPr>
        <w:t xml:space="preserve"> </w:t>
      </w:r>
      <w:r w:rsidRPr="004D313C">
        <w:rPr>
          <w:sz w:val="28"/>
          <w:szCs w:val="28"/>
        </w:rPr>
        <w:t>в</w:t>
      </w:r>
      <w:r w:rsidRPr="004D313C">
        <w:rPr>
          <w:spacing w:val="40"/>
          <w:sz w:val="28"/>
          <w:szCs w:val="28"/>
        </w:rPr>
        <w:t xml:space="preserve"> </w:t>
      </w:r>
      <w:r w:rsidRPr="004D313C">
        <w:rPr>
          <w:sz w:val="28"/>
          <w:szCs w:val="28"/>
        </w:rPr>
        <w:t>творческой</w:t>
      </w:r>
      <w:r w:rsidRPr="004D313C">
        <w:rPr>
          <w:spacing w:val="40"/>
          <w:sz w:val="28"/>
          <w:szCs w:val="28"/>
        </w:rPr>
        <w:t xml:space="preserve"> </w:t>
      </w:r>
      <w:r w:rsidRPr="004D313C">
        <w:rPr>
          <w:sz w:val="28"/>
          <w:szCs w:val="28"/>
        </w:rPr>
        <w:t>деятельности</w:t>
      </w:r>
      <w:r w:rsidRPr="004D313C">
        <w:rPr>
          <w:spacing w:val="40"/>
          <w:sz w:val="28"/>
          <w:szCs w:val="28"/>
        </w:rPr>
        <w:t xml:space="preserve"> </w:t>
      </w:r>
      <w:r w:rsidRPr="004D313C">
        <w:rPr>
          <w:sz w:val="28"/>
          <w:szCs w:val="28"/>
        </w:rPr>
        <w:t>совместно</w:t>
      </w:r>
      <w:r w:rsidRPr="004D313C">
        <w:rPr>
          <w:spacing w:val="40"/>
          <w:sz w:val="28"/>
          <w:szCs w:val="28"/>
        </w:rPr>
        <w:t xml:space="preserve"> </w:t>
      </w:r>
      <w:r w:rsidRPr="004D313C">
        <w:rPr>
          <w:sz w:val="28"/>
          <w:szCs w:val="28"/>
        </w:rPr>
        <w:t>со</w:t>
      </w:r>
      <w:r w:rsidRPr="004D313C">
        <w:rPr>
          <w:spacing w:val="40"/>
          <w:sz w:val="28"/>
          <w:szCs w:val="28"/>
        </w:rPr>
        <w:t xml:space="preserve"> </w:t>
      </w:r>
      <w:r w:rsidRPr="004D313C">
        <w:rPr>
          <w:sz w:val="28"/>
          <w:szCs w:val="28"/>
        </w:rPr>
        <w:t xml:space="preserve">сверстниками, </w:t>
      </w:r>
      <w:r w:rsidRPr="004D313C">
        <w:rPr>
          <w:spacing w:val="-2"/>
          <w:sz w:val="28"/>
          <w:szCs w:val="28"/>
        </w:rPr>
        <w:t>взрослыми;</w:t>
      </w:r>
    </w:p>
    <w:p w:rsidR="003F3824" w:rsidRPr="004D313C" w:rsidRDefault="004D313C" w:rsidP="006265F2">
      <w:pPr>
        <w:pStyle w:val="a3"/>
        <w:tabs>
          <w:tab w:val="left" w:pos="9781"/>
        </w:tabs>
        <w:spacing w:line="360" w:lineRule="auto"/>
        <w:ind w:left="0" w:right="531"/>
        <w:rPr>
          <w:sz w:val="28"/>
          <w:szCs w:val="28"/>
        </w:rPr>
      </w:pPr>
      <w:r w:rsidRPr="004D313C">
        <w:rPr>
          <w:sz w:val="28"/>
          <w:szCs w:val="28"/>
        </w:rPr>
        <w:t>умение</w:t>
      </w:r>
      <w:r w:rsidRPr="004D313C">
        <w:rPr>
          <w:spacing w:val="-1"/>
          <w:sz w:val="28"/>
          <w:szCs w:val="28"/>
        </w:rPr>
        <w:t xml:space="preserve"> </w:t>
      </w:r>
      <w:r w:rsidRPr="004D313C">
        <w:rPr>
          <w:sz w:val="28"/>
          <w:szCs w:val="28"/>
        </w:rPr>
        <w:t>использовать полученные</w:t>
      </w:r>
      <w:r w:rsidRPr="004D313C">
        <w:rPr>
          <w:spacing w:val="-1"/>
          <w:sz w:val="28"/>
          <w:szCs w:val="28"/>
        </w:rPr>
        <w:t xml:space="preserve"> </w:t>
      </w:r>
      <w:r w:rsidRPr="004D313C">
        <w:rPr>
          <w:sz w:val="28"/>
          <w:szCs w:val="28"/>
        </w:rPr>
        <w:t>навыки для изготовления творческих работ, для участия в выставках, конкурсах рисунков, поделок.</w:t>
      </w:r>
    </w:p>
    <w:p w:rsidR="003F3824" w:rsidRPr="004D313C" w:rsidRDefault="003F3824" w:rsidP="006265F2">
      <w:pPr>
        <w:tabs>
          <w:tab w:val="left" w:pos="9781"/>
        </w:tabs>
        <w:spacing w:line="360" w:lineRule="auto"/>
        <w:jc w:val="both"/>
        <w:rPr>
          <w:sz w:val="28"/>
          <w:szCs w:val="28"/>
        </w:rPr>
        <w:sectPr w:rsidR="003F3824" w:rsidRPr="004D313C" w:rsidSect="006265F2">
          <w:pgSz w:w="11910" w:h="16840"/>
          <w:pgMar w:top="1440" w:right="721" w:bottom="1440" w:left="1080" w:header="0" w:footer="940" w:gutter="0"/>
          <w:cols w:space="720"/>
        </w:sectPr>
      </w:pPr>
    </w:p>
    <w:p w:rsidR="003F3824" w:rsidRPr="004D313C" w:rsidRDefault="00DF0B10" w:rsidP="00EB2E30">
      <w:pPr>
        <w:pStyle w:val="a5"/>
        <w:numPr>
          <w:ilvl w:val="0"/>
          <w:numId w:val="34"/>
        </w:numPr>
        <w:tabs>
          <w:tab w:val="left" w:pos="1220"/>
          <w:tab w:val="left" w:pos="9781"/>
        </w:tabs>
        <w:spacing w:before="62" w:line="360" w:lineRule="auto"/>
        <w:ind w:left="0" w:right="551" w:firstLine="0"/>
        <w:jc w:val="both"/>
        <w:rPr>
          <w:sz w:val="28"/>
          <w:szCs w:val="28"/>
        </w:rPr>
      </w:pPr>
      <w:r>
        <w:rPr>
          <w:b/>
          <w:sz w:val="28"/>
          <w:szCs w:val="28"/>
        </w:rPr>
        <w:lastRenderedPageBreak/>
        <w:t>Р</w:t>
      </w:r>
      <w:r w:rsidR="004D313C" w:rsidRPr="004D313C">
        <w:rPr>
          <w:b/>
          <w:sz w:val="28"/>
          <w:szCs w:val="28"/>
        </w:rPr>
        <w:t xml:space="preserve">абочая программа по учебному предмету "Адаптивная физическая культура" предметной области "Физическая культура" </w:t>
      </w:r>
      <w:r w:rsidR="004D313C" w:rsidRPr="004D313C">
        <w:rPr>
          <w:sz w:val="28"/>
          <w:szCs w:val="28"/>
        </w:rPr>
        <w:t xml:space="preserve">включает пояснительную записку, содержание обучения, планируемые результаты освоения программы по </w:t>
      </w:r>
      <w:r w:rsidR="004D313C" w:rsidRPr="004D313C">
        <w:rPr>
          <w:spacing w:val="-2"/>
          <w:sz w:val="28"/>
          <w:szCs w:val="28"/>
        </w:rPr>
        <w:t>предмету.</w:t>
      </w:r>
    </w:p>
    <w:p w:rsidR="003F3824" w:rsidRPr="004D313C" w:rsidRDefault="004D313C" w:rsidP="006265F2">
      <w:pPr>
        <w:pStyle w:val="a3"/>
        <w:tabs>
          <w:tab w:val="left" w:pos="9781"/>
        </w:tabs>
        <w:spacing w:before="1" w:line="360" w:lineRule="auto"/>
        <w:ind w:left="0"/>
        <w:rPr>
          <w:sz w:val="28"/>
          <w:szCs w:val="28"/>
        </w:rPr>
      </w:pPr>
      <w:r w:rsidRPr="004D313C">
        <w:rPr>
          <w:sz w:val="28"/>
          <w:szCs w:val="28"/>
          <w:u w:val="single"/>
        </w:rPr>
        <w:t>Пояснительная</w:t>
      </w:r>
      <w:r w:rsidRPr="004D313C">
        <w:rPr>
          <w:spacing w:val="-5"/>
          <w:sz w:val="28"/>
          <w:szCs w:val="28"/>
          <w:u w:val="single"/>
        </w:rPr>
        <w:t xml:space="preserve"> </w:t>
      </w:r>
      <w:r w:rsidRPr="004D313C">
        <w:rPr>
          <w:spacing w:val="-2"/>
          <w:sz w:val="28"/>
          <w:szCs w:val="28"/>
          <w:u w:val="single"/>
        </w:rPr>
        <w:t>записка.</w:t>
      </w:r>
    </w:p>
    <w:p w:rsidR="003F3824" w:rsidRPr="004D313C" w:rsidRDefault="004D313C" w:rsidP="006265F2">
      <w:pPr>
        <w:pStyle w:val="a3"/>
        <w:tabs>
          <w:tab w:val="left" w:pos="9781"/>
        </w:tabs>
        <w:spacing w:line="360" w:lineRule="auto"/>
        <w:ind w:left="0" w:right="544"/>
        <w:rPr>
          <w:sz w:val="28"/>
          <w:szCs w:val="28"/>
        </w:rPr>
      </w:pPr>
      <w:r w:rsidRPr="004D313C">
        <w:rPr>
          <w:sz w:val="28"/>
          <w:szCs w:val="28"/>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rsidR="003F3824" w:rsidRPr="004D313C" w:rsidRDefault="004D313C" w:rsidP="006265F2">
      <w:pPr>
        <w:pStyle w:val="a3"/>
        <w:tabs>
          <w:tab w:val="left" w:pos="9781"/>
        </w:tabs>
        <w:spacing w:line="360" w:lineRule="auto"/>
        <w:ind w:left="0" w:right="553"/>
        <w:rPr>
          <w:sz w:val="28"/>
          <w:szCs w:val="28"/>
        </w:rPr>
      </w:pPr>
      <w:r w:rsidRPr="004D313C">
        <w:rPr>
          <w:sz w:val="28"/>
          <w:szCs w:val="28"/>
        </w:rPr>
        <w:t xml:space="preserve">Программа по адаптивной физической культуре включает </w:t>
      </w:r>
      <w:r w:rsidR="00DF0B10">
        <w:rPr>
          <w:sz w:val="28"/>
          <w:szCs w:val="28"/>
        </w:rPr>
        <w:t>5</w:t>
      </w:r>
      <w:r w:rsidRPr="004D313C">
        <w:rPr>
          <w:sz w:val="28"/>
          <w:szCs w:val="28"/>
        </w:rPr>
        <w:t xml:space="preserve"> разделов: "Коррекционные подвижные игры", "Велосипедная подготовка", "Лыжная подготовка", "Физическая подготовка", "Туризм".</w:t>
      </w:r>
    </w:p>
    <w:p w:rsidR="003F3824" w:rsidRPr="004D313C" w:rsidRDefault="004D313C" w:rsidP="006265F2">
      <w:pPr>
        <w:pStyle w:val="a3"/>
        <w:tabs>
          <w:tab w:val="left" w:pos="9781"/>
        </w:tabs>
        <w:spacing w:line="360" w:lineRule="auto"/>
        <w:ind w:left="0" w:right="546"/>
        <w:rPr>
          <w:sz w:val="28"/>
          <w:szCs w:val="28"/>
        </w:rPr>
      </w:pPr>
      <w:r w:rsidRPr="004D313C">
        <w:rPr>
          <w:sz w:val="28"/>
          <w:szCs w:val="28"/>
        </w:rPr>
        <w:t>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rsidR="003F3824" w:rsidRPr="004D313C" w:rsidRDefault="004D313C" w:rsidP="006265F2">
      <w:pPr>
        <w:pStyle w:val="a3"/>
        <w:tabs>
          <w:tab w:val="left" w:pos="9781"/>
        </w:tabs>
        <w:spacing w:before="1" w:line="360" w:lineRule="auto"/>
        <w:ind w:left="0"/>
        <w:rPr>
          <w:sz w:val="28"/>
          <w:szCs w:val="28"/>
        </w:rPr>
      </w:pPr>
      <w:r w:rsidRPr="004D313C">
        <w:rPr>
          <w:sz w:val="28"/>
          <w:szCs w:val="28"/>
        </w:rPr>
        <w:t>В</w:t>
      </w:r>
      <w:r w:rsidRPr="004D313C">
        <w:rPr>
          <w:spacing w:val="-2"/>
          <w:sz w:val="28"/>
          <w:szCs w:val="28"/>
        </w:rPr>
        <w:t xml:space="preserve"> </w:t>
      </w:r>
      <w:r w:rsidRPr="004D313C">
        <w:rPr>
          <w:sz w:val="28"/>
          <w:szCs w:val="28"/>
        </w:rPr>
        <w:t>учебном</w:t>
      </w:r>
      <w:r w:rsidRPr="004D313C">
        <w:rPr>
          <w:spacing w:val="-2"/>
          <w:sz w:val="28"/>
          <w:szCs w:val="28"/>
        </w:rPr>
        <w:t xml:space="preserve"> </w:t>
      </w:r>
      <w:r w:rsidRPr="004D313C">
        <w:rPr>
          <w:sz w:val="28"/>
          <w:szCs w:val="28"/>
        </w:rPr>
        <w:t>плане</w:t>
      </w:r>
      <w:r w:rsidRPr="004D313C">
        <w:rPr>
          <w:spacing w:val="-2"/>
          <w:sz w:val="28"/>
          <w:szCs w:val="28"/>
        </w:rPr>
        <w:t xml:space="preserve"> </w:t>
      </w:r>
      <w:r w:rsidRPr="004D313C">
        <w:rPr>
          <w:sz w:val="28"/>
          <w:szCs w:val="28"/>
        </w:rPr>
        <w:t>предмет</w:t>
      </w:r>
      <w:r w:rsidRPr="004D313C">
        <w:rPr>
          <w:spacing w:val="-1"/>
          <w:sz w:val="28"/>
          <w:szCs w:val="28"/>
        </w:rPr>
        <w:t xml:space="preserve"> </w:t>
      </w:r>
      <w:r w:rsidRPr="004D313C">
        <w:rPr>
          <w:sz w:val="28"/>
          <w:szCs w:val="28"/>
        </w:rPr>
        <w:t>представлен</w:t>
      </w:r>
      <w:r w:rsidRPr="004D313C">
        <w:rPr>
          <w:spacing w:val="-2"/>
          <w:sz w:val="28"/>
          <w:szCs w:val="28"/>
        </w:rPr>
        <w:t xml:space="preserve"> </w:t>
      </w:r>
      <w:r w:rsidRPr="004D313C">
        <w:rPr>
          <w:sz w:val="28"/>
          <w:szCs w:val="28"/>
        </w:rPr>
        <w:t>с</w:t>
      </w:r>
      <w:r w:rsidRPr="004D313C">
        <w:rPr>
          <w:spacing w:val="-2"/>
          <w:sz w:val="28"/>
          <w:szCs w:val="28"/>
        </w:rPr>
        <w:t xml:space="preserve"> </w:t>
      </w:r>
      <w:r w:rsidRPr="004D313C">
        <w:rPr>
          <w:sz w:val="28"/>
          <w:szCs w:val="28"/>
        </w:rPr>
        <w:t>1</w:t>
      </w:r>
      <w:r w:rsidRPr="004D313C">
        <w:rPr>
          <w:spacing w:val="-1"/>
          <w:sz w:val="28"/>
          <w:szCs w:val="28"/>
        </w:rPr>
        <w:t xml:space="preserve"> </w:t>
      </w:r>
      <w:r w:rsidRPr="004D313C">
        <w:rPr>
          <w:sz w:val="28"/>
          <w:szCs w:val="28"/>
        </w:rPr>
        <w:t>по</w:t>
      </w:r>
      <w:r w:rsidRPr="004D313C">
        <w:rPr>
          <w:spacing w:val="-1"/>
          <w:sz w:val="28"/>
          <w:szCs w:val="28"/>
        </w:rPr>
        <w:t xml:space="preserve"> </w:t>
      </w:r>
      <w:r w:rsidRPr="004D313C">
        <w:rPr>
          <w:sz w:val="28"/>
          <w:szCs w:val="28"/>
        </w:rPr>
        <w:t>13</w:t>
      </w:r>
      <w:r w:rsidRPr="004D313C">
        <w:rPr>
          <w:spacing w:val="-1"/>
          <w:sz w:val="28"/>
          <w:szCs w:val="28"/>
        </w:rPr>
        <w:t xml:space="preserve"> </w:t>
      </w:r>
      <w:r w:rsidRPr="004D313C">
        <w:rPr>
          <w:sz w:val="28"/>
          <w:szCs w:val="28"/>
        </w:rPr>
        <w:t>год</w:t>
      </w:r>
      <w:r w:rsidRPr="004D313C">
        <w:rPr>
          <w:spacing w:val="-1"/>
          <w:sz w:val="28"/>
          <w:szCs w:val="28"/>
        </w:rPr>
        <w:t xml:space="preserve"> </w:t>
      </w:r>
      <w:r w:rsidRPr="004D313C">
        <w:rPr>
          <w:spacing w:val="-2"/>
          <w:sz w:val="28"/>
          <w:szCs w:val="28"/>
        </w:rPr>
        <w:t>обучения.</w:t>
      </w:r>
    </w:p>
    <w:p w:rsidR="003F3824" w:rsidRPr="004D313C" w:rsidRDefault="004D313C" w:rsidP="006265F2">
      <w:pPr>
        <w:pStyle w:val="a3"/>
        <w:tabs>
          <w:tab w:val="left" w:pos="9781"/>
        </w:tabs>
        <w:spacing w:line="360" w:lineRule="auto"/>
        <w:ind w:left="0" w:right="543"/>
        <w:rPr>
          <w:sz w:val="28"/>
          <w:szCs w:val="28"/>
        </w:rPr>
      </w:pPr>
      <w:r w:rsidRPr="004D313C">
        <w:rPr>
          <w:sz w:val="28"/>
          <w:szCs w:val="28"/>
        </w:rPr>
        <w:lastRenderedPageBreak/>
        <w:t>Материально-техническое оснащение учебного предмета предусматривает как обычное для</w:t>
      </w:r>
      <w:r w:rsidRPr="004D313C">
        <w:rPr>
          <w:spacing w:val="-1"/>
          <w:sz w:val="28"/>
          <w:szCs w:val="28"/>
        </w:rPr>
        <w:t xml:space="preserve"> </w:t>
      </w:r>
      <w:r w:rsidRPr="004D313C">
        <w:rPr>
          <w:sz w:val="28"/>
          <w:szCs w:val="28"/>
        </w:rPr>
        <w:t>спортивных залов</w:t>
      </w:r>
      <w:r w:rsidRPr="004D313C">
        <w:rPr>
          <w:spacing w:val="-3"/>
          <w:sz w:val="28"/>
          <w:szCs w:val="28"/>
        </w:rPr>
        <w:t xml:space="preserve"> </w:t>
      </w:r>
      <w:r w:rsidRPr="004D313C">
        <w:rPr>
          <w:sz w:val="28"/>
          <w:szCs w:val="28"/>
        </w:rPr>
        <w:t>школ</w:t>
      </w:r>
      <w:r w:rsidRPr="004D313C">
        <w:rPr>
          <w:spacing w:val="-1"/>
          <w:sz w:val="28"/>
          <w:szCs w:val="28"/>
        </w:rPr>
        <w:t xml:space="preserve"> </w:t>
      </w:r>
      <w:r w:rsidRPr="004D313C">
        <w:rPr>
          <w:sz w:val="28"/>
          <w:szCs w:val="28"/>
        </w:rPr>
        <w:t>оборудование</w:t>
      </w:r>
      <w:r w:rsidRPr="004D313C">
        <w:rPr>
          <w:spacing w:val="-2"/>
          <w:sz w:val="28"/>
          <w:szCs w:val="28"/>
        </w:rPr>
        <w:t xml:space="preserve"> </w:t>
      </w:r>
      <w:r w:rsidRPr="004D313C">
        <w:rPr>
          <w:sz w:val="28"/>
          <w:szCs w:val="28"/>
        </w:rPr>
        <w:t>и инвентарь,</w:t>
      </w:r>
      <w:r w:rsidRPr="004D313C">
        <w:rPr>
          <w:spacing w:val="-1"/>
          <w:sz w:val="28"/>
          <w:szCs w:val="28"/>
        </w:rPr>
        <w:t xml:space="preserve"> </w:t>
      </w:r>
      <w:r w:rsidRPr="004D313C">
        <w:rPr>
          <w:sz w:val="28"/>
          <w:szCs w:val="28"/>
        </w:rPr>
        <w:t>так</w:t>
      </w:r>
      <w:r w:rsidRPr="004D313C">
        <w:rPr>
          <w:spacing w:val="-1"/>
          <w:sz w:val="28"/>
          <w:szCs w:val="28"/>
        </w:rPr>
        <w:t xml:space="preserve"> </w:t>
      </w:r>
      <w:r w:rsidRPr="004D313C">
        <w:rPr>
          <w:sz w:val="28"/>
          <w:szCs w:val="28"/>
        </w:rPr>
        <w:t>и специальное</w:t>
      </w:r>
      <w:r w:rsidRPr="004D313C">
        <w:rPr>
          <w:spacing w:val="-2"/>
          <w:sz w:val="28"/>
          <w:szCs w:val="28"/>
        </w:rPr>
        <w:t xml:space="preserve"> </w:t>
      </w:r>
      <w:r w:rsidRPr="004D313C">
        <w:rPr>
          <w:sz w:val="28"/>
          <w:szCs w:val="28"/>
        </w:rPr>
        <w:t>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w:t>
      </w:r>
      <w:r w:rsidRPr="004D313C">
        <w:rPr>
          <w:spacing w:val="40"/>
          <w:sz w:val="28"/>
          <w:szCs w:val="28"/>
        </w:rPr>
        <w:t xml:space="preserve"> </w:t>
      </w:r>
      <w:r w:rsidRPr="004D313C">
        <w:rPr>
          <w:sz w:val="28"/>
          <w:szCs w:val="28"/>
        </w:rPr>
        <w:t xml:space="preserve">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 </w:t>
      </w:r>
      <w:r w:rsidRPr="004D313C">
        <w:rPr>
          <w:spacing w:val="-2"/>
          <w:sz w:val="28"/>
          <w:szCs w:val="28"/>
        </w:rPr>
        <w:t>кушетки.</w:t>
      </w:r>
    </w:p>
    <w:p w:rsidR="003F3824" w:rsidRPr="004D313C" w:rsidRDefault="004D313C" w:rsidP="006265F2">
      <w:pPr>
        <w:pStyle w:val="a3"/>
        <w:tabs>
          <w:tab w:val="left" w:pos="9781"/>
        </w:tabs>
        <w:spacing w:before="1" w:line="360" w:lineRule="auto"/>
        <w:ind w:left="0" w:right="545" w:firstLine="60"/>
        <w:rPr>
          <w:sz w:val="28"/>
          <w:szCs w:val="28"/>
        </w:rPr>
      </w:pPr>
      <w:r w:rsidRPr="004D313C">
        <w:rPr>
          <w:sz w:val="28"/>
          <w:szCs w:val="28"/>
          <w:u w:val="single"/>
        </w:rPr>
        <w:t>Содержание учебного предмета "Адаптивная физическая культура"</w:t>
      </w:r>
      <w:r w:rsidRPr="004D313C">
        <w:rPr>
          <w:sz w:val="28"/>
          <w:szCs w:val="28"/>
        </w:rPr>
        <w:t xml:space="preserve"> представлено с</w:t>
      </w:r>
      <w:r w:rsidR="00DF0B10">
        <w:rPr>
          <w:sz w:val="28"/>
          <w:szCs w:val="28"/>
        </w:rPr>
        <w:t xml:space="preserve">ледующими разделами: </w:t>
      </w:r>
      <w:r w:rsidRPr="004D313C">
        <w:rPr>
          <w:sz w:val="28"/>
          <w:szCs w:val="28"/>
        </w:rPr>
        <w:t xml:space="preserve"> "Коррекционные подвижные игры", "Велосипедная подготовка", "Лыжная подготовка", "Физическая подготовка", "Туризм".</w:t>
      </w:r>
    </w:p>
    <w:p w:rsidR="003F3824" w:rsidRPr="004D313C" w:rsidRDefault="004D313C" w:rsidP="006265F2">
      <w:pPr>
        <w:pStyle w:val="a3"/>
        <w:tabs>
          <w:tab w:val="left" w:pos="9781"/>
        </w:tabs>
        <w:spacing w:before="1" w:line="360" w:lineRule="auto"/>
        <w:ind w:left="0"/>
        <w:rPr>
          <w:sz w:val="28"/>
          <w:szCs w:val="28"/>
        </w:rPr>
      </w:pPr>
      <w:r w:rsidRPr="004D313C">
        <w:rPr>
          <w:sz w:val="28"/>
          <w:szCs w:val="28"/>
        </w:rPr>
        <w:t>Раздел</w:t>
      </w:r>
      <w:r w:rsidRPr="004D313C">
        <w:rPr>
          <w:spacing w:val="-6"/>
          <w:sz w:val="28"/>
          <w:szCs w:val="28"/>
        </w:rPr>
        <w:t xml:space="preserve"> </w:t>
      </w:r>
      <w:r w:rsidRPr="004D313C">
        <w:rPr>
          <w:sz w:val="28"/>
          <w:szCs w:val="28"/>
        </w:rPr>
        <w:t>"Коррекционные</w:t>
      </w:r>
      <w:r w:rsidRPr="004D313C">
        <w:rPr>
          <w:spacing w:val="-6"/>
          <w:sz w:val="28"/>
          <w:szCs w:val="28"/>
        </w:rPr>
        <w:t xml:space="preserve"> </w:t>
      </w:r>
      <w:r w:rsidRPr="004D313C">
        <w:rPr>
          <w:sz w:val="28"/>
          <w:szCs w:val="28"/>
        </w:rPr>
        <w:t>подвижные</w:t>
      </w:r>
      <w:r w:rsidRPr="004D313C">
        <w:rPr>
          <w:spacing w:val="-6"/>
          <w:sz w:val="28"/>
          <w:szCs w:val="28"/>
        </w:rPr>
        <w:t xml:space="preserve"> </w:t>
      </w:r>
      <w:r w:rsidRPr="004D313C">
        <w:rPr>
          <w:spacing w:val="-2"/>
          <w:sz w:val="28"/>
          <w:szCs w:val="28"/>
        </w:rPr>
        <w:t>игры".</w:t>
      </w:r>
    </w:p>
    <w:p w:rsidR="003F3824" w:rsidRPr="004D313C" w:rsidRDefault="004D313C" w:rsidP="006265F2">
      <w:pPr>
        <w:pStyle w:val="a3"/>
        <w:tabs>
          <w:tab w:val="left" w:pos="9781"/>
        </w:tabs>
        <w:spacing w:line="360" w:lineRule="auto"/>
        <w:ind w:left="0" w:right="542"/>
        <w:rPr>
          <w:sz w:val="28"/>
          <w:szCs w:val="28"/>
        </w:rPr>
      </w:pPr>
      <w:r w:rsidRPr="004D313C">
        <w:rPr>
          <w:sz w:val="28"/>
          <w:szCs w:val="28"/>
        </w:rPr>
        <w:t xml:space="preserve">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w:t>
      </w:r>
      <w:r w:rsidRPr="004D313C">
        <w:rPr>
          <w:sz w:val="28"/>
          <w:szCs w:val="28"/>
        </w:rPr>
        <w:lastRenderedPageBreak/>
        <w:t>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w:t>
      </w:r>
      <w:r w:rsidRPr="004D313C">
        <w:rPr>
          <w:spacing w:val="-1"/>
          <w:sz w:val="28"/>
          <w:szCs w:val="28"/>
        </w:rPr>
        <w:t xml:space="preserve"> </w:t>
      </w:r>
      <w:r w:rsidRPr="004D313C">
        <w:rPr>
          <w:sz w:val="28"/>
          <w:szCs w:val="28"/>
        </w:rPr>
        <w:t>в</w:t>
      </w:r>
      <w:r w:rsidRPr="004D313C">
        <w:rPr>
          <w:spacing w:val="-1"/>
          <w:sz w:val="28"/>
          <w:szCs w:val="28"/>
        </w:rPr>
        <w:t xml:space="preserve"> </w:t>
      </w:r>
      <w:r w:rsidRPr="004D313C">
        <w:rPr>
          <w:sz w:val="28"/>
          <w:szCs w:val="28"/>
        </w:rPr>
        <w:t>ворота с</w:t>
      </w:r>
      <w:r w:rsidRPr="004D313C">
        <w:rPr>
          <w:spacing w:val="-1"/>
          <w:sz w:val="28"/>
          <w:szCs w:val="28"/>
        </w:rPr>
        <w:t xml:space="preserve"> </w:t>
      </w:r>
      <w:r w:rsidRPr="004D313C">
        <w:rPr>
          <w:sz w:val="28"/>
          <w:szCs w:val="28"/>
        </w:rPr>
        <w:t>места</w:t>
      </w:r>
      <w:r w:rsidRPr="004D313C">
        <w:rPr>
          <w:spacing w:val="-1"/>
          <w:sz w:val="28"/>
          <w:szCs w:val="28"/>
        </w:rPr>
        <w:t xml:space="preserve"> </w:t>
      </w:r>
      <w:r w:rsidRPr="004D313C">
        <w:rPr>
          <w:sz w:val="28"/>
          <w:szCs w:val="28"/>
        </w:rPr>
        <w:t>(пустые</w:t>
      </w:r>
      <w:r w:rsidRPr="004D313C">
        <w:rPr>
          <w:spacing w:val="-2"/>
          <w:sz w:val="28"/>
          <w:szCs w:val="28"/>
        </w:rPr>
        <w:t xml:space="preserve"> </w:t>
      </w:r>
      <w:r w:rsidRPr="004D313C">
        <w:rPr>
          <w:sz w:val="28"/>
          <w:szCs w:val="28"/>
        </w:rPr>
        <w:t>ворота,</w:t>
      </w:r>
      <w:r w:rsidRPr="004D313C">
        <w:rPr>
          <w:spacing w:val="-1"/>
          <w:sz w:val="28"/>
          <w:szCs w:val="28"/>
        </w:rPr>
        <w:t xml:space="preserve"> </w:t>
      </w:r>
      <w:r w:rsidRPr="004D313C">
        <w:rPr>
          <w:sz w:val="28"/>
          <w:szCs w:val="28"/>
        </w:rPr>
        <w:t>с вратарем), с</w:t>
      </w:r>
      <w:r w:rsidRPr="004D313C">
        <w:rPr>
          <w:spacing w:val="-1"/>
          <w:sz w:val="28"/>
          <w:szCs w:val="28"/>
        </w:rPr>
        <w:t xml:space="preserve"> </w:t>
      </w:r>
      <w:r w:rsidRPr="004D313C">
        <w:rPr>
          <w:sz w:val="28"/>
          <w:szCs w:val="28"/>
        </w:rPr>
        <w:t>2-х шагов</w:t>
      </w:r>
      <w:r w:rsidRPr="004D313C">
        <w:rPr>
          <w:spacing w:val="-1"/>
          <w:sz w:val="28"/>
          <w:szCs w:val="28"/>
        </w:rPr>
        <w:t xml:space="preserve"> </w:t>
      </w:r>
      <w:r w:rsidRPr="004D313C">
        <w:rPr>
          <w:sz w:val="28"/>
          <w:szCs w:val="28"/>
        </w:rPr>
        <w:t>(пустые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 эстафете "Полоса</w:t>
      </w:r>
      <w:r w:rsidRPr="004D313C">
        <w:rPr>
          <w:spacing w:val="-1"/>
          <w:sz w:val="28"/>
          <w:szCs w:val="28"/>
        </w:rPr>
        <w:t xml:space="preserve"> </w:t>
      </w:r>
      <w:r w:rsidRPr="004D313C">
        <w:rPr>
          <w:sz w:val="28"/>
          <w:szCs w:val="28"/>
        </w:rPr>
        <w:t>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 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3F3824" w:rsidRPr="004D313C" w:rsidRDefault="004D313C" w:rsidP="006265F2">
      <w:pPr>
        <w:pStyle w:val="a3"/>
        <w:tabs>
          <w:tab w:val="left" w:pos="9781"/>
        </w:tabs>
        <w:spacing w:before="1" w:line="360" w:lineRule="auto"/>
        <w:ind w:left="0"/>
        <w:rPr>
          <w:sz w:val="28"/>
          <w:szCs w:val="28"/>
        </w:rPr>
      </w:pPr>
      <w:r w:rsidRPr="004D313C">
        <w:rPr>
          <w:sz w:val="28"/>
          <w:szCs w:val="28"/>
        </w:rPr>
        <w:t>Раздел</w:t>
      </w:r>
      <w:r w:rsidRPr="004D313C">
        <w:rPr>
          <w:spacing w:val="-4"/>
          <w:sz w:val="28"/>
          <w:szCs w:val="28"/>
        </w:rPr>
        <w:t xml:space="preserve"> </w:t>
      </w:r>
      <w:r w:rsidRPr="004D313C">
        <w:rPr>
          <w:sz w:val="28"/>
          <w:szCs w:val="28"/>
        </w:rPr>
        <w:t>"Велосипедная</w:t>
      </w:r>
      <w:r w:rsidRPr="004D313C">
        <w:rPr>
          <w:spacing w:val="-4"/>
          <w:sz w:val="28"/>
          <w:szCs w:val="28"/>
        </w:rPr>
        <w:t xml:space="preserve"> </w:t>
      </w:r>
      <w:r w:rsidRPr="004D313C">
        <w:rPr>
          <w:spacing w:val="-2"/>
          <w:sz w:val="28"/>
          <w:szCs w:val="28"/>
        </w:rPr>
        <w:t>подготовка".</w:t>
      </w:r>
    </w:p>
    <w:p w:rsidR="003F3824" w:rsidRPr="004D313C" w:rsidRDefault="004D313C" w:rsidP="006265F2">
      <w:pPr>
        <w:pStyle w:val="a3"/>
        <w:tabs>
          <w:tab w:val="left" w:pos="9781"/>
        </w:tabs>
        <w:spacing w:line="360" w:lineRule="auto"/>
        <w:ind w:left="0" w:right="542"/>
        <w:rPr>
          <w:sz w:val="28"/>
          <w:szCs w:val="28"/>
        </w:rPr>
      </w:pPr>
      <w:r w:rsidRPr="004D313C">
        <w:rPr>
          <w:sz w:val="28"/>
          <w:szCs w:val="28"/>
        </w:rPr>
        <w:t>Узнавание (различение) составных частей трехколесного велосипеда: руль, колесо,</w:t>
      </w:r>
      <w:r w:rsidRPr="004D313C">
        <w:rPr>
          <w:spacing w:val="40"/>
          <w:sz w:val="28"/>
          <w:szCs w:val="28"/>
        </w:rPr>
        <w:t xml:space="preserve"> </w:t>
      </w:r>
      <w:r w:rsidRPr="004D313C">
        <w:rPr>
          <w:sz w:val="28"/>
          <w:szCs w:val="28"/>
        </w:rPr>
        <w:t>педали, седло, рама, цепь. Соблюдение последовательности действий при посадке на трехколесный велосипед: перекидывание</w:t>
      </w:r>
      <w:r w:rsidRPr="004D313C">
        <w:rPr>
          <w:spacing w:val="-1"/>
          <w:sz w:val="28"/>
          <w:szCs w:val="28"/>
        </w:rPr>
        <w:t xml:space="preserve"> </w:t>
      </w:r>
      <w:r w:rsidRPr="004D313C">
        <w:rPr>
          <w:sz w:val="28"/>
          <w:szCs w:val="28"/>
        </w:rPr>
        <w:t xml:space="preserve">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w:t>
      </w:r>
      <w:r w:rsidRPr="004D313C">
        <w:rPr>
          <w:sz w:val="28"/>
          <w:szCs w:val="28"/>
        </w:rPr>
        <w:lastRenderedPageBreak/>
        <w:t>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3F3824" w:rsidRPr="004D313C" w:rsidRDefault="004D313C" w:rsidP="006265F2">
      <w:pPr>
        <w:pStyle w:val="a3"/>
        <w:tabs>
          <w:tab w:val="left" w:pos="9781"/>
        </w:tabs>
        <w:spacing w:before="1" w:line="360" w:lineRule="auto"/>
        <w:ind w:left="0"/>
        <w:rPr>
          <w:sz w:val="28"/>
          <w:szCs w:val="28"/>
        </w:rPr>
      </w:pPr>
      <w:r w:rsidRPr="004D313C">
        <w:rPr>
          <w:sz w:val="28"/>
          <w:szCs w:val="28"/>
        </w:rPr>
        <w:t>Раздел</w:t>
      </w:r>
      <w:r w:rsidRPr="004D313C">
        <w:rPr>
          <w:spacing w:val="-4"/>
          <w:sz w:val="28"/>
          <w:szCs w:val="28"/>
        </w:rPr>
        <w:t xml:space="preserve"> </w:t>
      </w:r>
      <w:r w:rsidRPr="004D313C">
        <w:rPr>
          <w:sz w:val="28"/>
          <w:szCs w:val="28"/>
        </w:rPr>
        <w:t>"Лыжная</w:t>
      </w:r>
      <w:r w:rsidRPr="004D313C">
        <w:rPr>
          <w:spacing w:val="-4"/>
          <w:sz w:val="28"/>
          <w:szCs w:val="28"/>
        </w:rPr>
        <w:t xml:space="preserve"> </w:t>
      </w:r>
      <w:r w:rsidRPr="004D313C">
        <w:rPr>
          <w:spacing w:val="-2"/>
          <w:sz w:val="28"/>
          <w:szCs w:val="28"/>
        </w:rPr>
        <w:t>подготовка".</w:t>
      </w:r>
    </w:p>
    <w:p w:rsidR="003F3824" w:rsidRDefault="004D313C" w:rsidP="00DF0B10">
      <w:pPr>
        <w:pStyle w:val="a3"/>
        <w:tabs>
          <w:tab w:val="left" w:pos="9781"/>
        </w:tabs>
        <w:spacing w:line="360" w:lineRule="auto"/>
        <w:ind w:left="0" w:right="549"/>
        <w:rPr>
          <w:sz w:val="28"/>
          <w:szCs w:val="28"/>
        </w:rPr>
      </w:pPr>
      <w:r w:rsidRPr="004D313C">
        <w:rPr>
          <w:sz w:val="28"/>
          <w:szCs w:val="28"/>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DF0B10" w:rsidRDefault="00DF0B10" w:rsidP="006265F2">
      <w:pPr>
        <w:tabs>
          <w:tab w:val="left" w:pos="9781"/>
        </w:tabs>
        <w:spacing w:line="360" w:lineRule="auto"/>
        <w:jc w:val="both"/>
        <w:rPr>
          <w:sz w:val="28"/>
          <w:szCs w:val="28"/>
        </w:rPr>
      </w:pPr>
      <w:r w:rsidRPr="00DF0B10">
        <w:rPr>
          <w:sz w:val="28"/>
          <w:szCs w:val="28"/>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w:t>
      </w:r>
    </w:p>
    <w:p w:rsidR="00DF0B10" w:rsidRPr="00DF0B10" w:rsidRDefault="00DF0B10" w:rsidP="00DF0B10">
      <w:pPr>
        <w:tabs>
          <w:tab w:val="left" w:pos="9781"/>
        </w:tabs>
        <w:spacing w:line="360" w:lineRule="auto"/>
        <w:jc w:val="both"/>
        <w:rPr>
          <w:sz w:val="28"/>
          <w:szCs w:val="28"/>
        </w:rPr>
      </w:pPr>
      <w:r w:rsidRPr="00DF0B10">
        <w:rPr>
          <w:sz w:val="28"/>
          <w:szCs w:val="28"/>
        </w:rPr>
        <w:t>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DF0B10" w:rsidRPr="004D313C" w:rsidRDefault="00DF0B10" w:rsidP="006265F2">
      <w:pPr>
        <w:tabs>
          <w:tab w:val="left" w:pos="9781"/>
        </w:tabs>
        <w:spacing w:line="360" w:lineRule="auto"/>
        <w:jc w:val="both"/>
        <w:rPr>
          <w:sz w:val="28"/>
          <w:szCs w:val="28"/>
        </w:rPr>
        <w:sectPr w:rsidR="00DF0B10" w:rsidRPr="004D313C" w:rsidSect="006265F2">
          <w:pgSz w:w="11910" w:h="16840"/>
          <w:pgMar w:top="1440" w:right="721" w:bottom="1440" w:left="1080" w:header="0" w:footer="940" w:gutter="0"/>
          <w:cols w:space="720"/>
        </w:sectPr>
      </w:pPr>
    </w:p>
    <w:p w:rsidR="003F3824" w:rsidRPr="004D313C" w:rsidRDefault="004D313C" w:rsidP="006265F2">
      <w:pPr>
        <w:pStyle w:val="a3"/>
        <w:tabs>
          <w:tab w:val="left" w:pos="9781"/>
        </w:tabs>
        <w:spacing w:before="1" w:line="360" w:lineRule="auto"/>
        <w:ind w:left="0"/>
        <w:rPr>
          <w:sz w:val="28"/>
          <w:szCs w:val="28"/>
        </w:rPr>
      </w:pPr>
      <w:r w:rsidRPr="004D313C">
        <w:rPr>
          <w:sz w:val="28"/>
          <w:szCs w:val="28"/>
        </w:rPr>
        <w:lastRenderedPageBreak/>
        <w:t>Раздел</w:t>
      </w:r>
      <w:r w:rsidRPr="004D313C">
        <w:rPr>
          <w:spacing w:val="-2"/>
          <w:sz w:val="28"/>
          <w:szCs w:val="28"/>
        </w:rPr>
        <w:t xml:space="preserve"> "Туризм".</w:t>
      </w:r>
    </w:p>
    <w:p w:rsidR="003F3824" w:rsidRPr="004D313C" w:rsidRDefault="004D313C" w:rsidP="006265F2">
      <w:pPr>
        <w:pStyle w:val="a3"/>
        <w:tabs>
          <w:tab w:val="left" w:pos="9781"/>
        </w:tabs>
        <w:spacing w:line="360" w:lineRule="auto"/>
        <w:ind w:left="0" w:right="543"/>
        <w:rPr>
          <w:sz w:val="28"/>
          <w:szCs w:val="28"/>
        </w:rPr>
      </w:pPr>
      <w:r w:rsidRPr="004D313C">
        <w:rPr>
          <w:sz w:val="28"/>
          <w:szCs w:val="28"/>
        </w:rPr>
        <w:t>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 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rsidR="003F3824" w:rsidRPr="004D313C" w:rsidRDefault="004D313C" w:rsidP="006265F2">
      <w:pPr>
        <w:pStyle w:val="a3"/>
        <w:tabs>
          <w:tab w:val="left" w:pos="9781"/>
        </w:tabs>
        <w:spacing w:before="1" w:line="360" w:lineRule="auto"/>
        <w:ind w:left="0"/>
        <w:rPr>
          <w:sz w:val="28"/>
          <w:szCs w:val="28"/>
        </w:rPr>
      </w:pPr>
      <w:r w:rsidRPr="004D313C">
        <w:rPr>
          <w:sz w:val="28"/>
          <w:szCs w:val="28"/>
        </w:rPr>
        <w:lastRenderedPageBreak/>
        <w:t>Раздел</w:t>
      </w:r>
      <w:r w:rsidRPr="004D313C">
        <w:rPr>
          <w:spacing w:val="-5"/>
          <w:sz w:val="28"/>
          <w:szCs w:val="28"/>
        </w:rPr>
        <w:t xml:space="preserve"> </w:t>
      </w:r>
      <w:r w:rsidRPr="004D313C">
        <w:rPr>
          <w:sz w:val="28"/>
          <w:szCs w:val="28"/>
        </w:rPr>
        <w:t>"Физическая</w:t>
      </w:r>
      <w:r w:rsidRPr="004D313C">
        <w:rPr>
          <w:spacing w:val="-4"/>
          <w:sz w:val="28"/>
          <w:szCs w:val="28"/>
        </w:rPr>
        <w:t xml:space="preserve"> </w:t>
      </w:r>
      <w:r w:rsidRPr="004D313C">
        <w:rPr>
          <w:spacing w:val="-2"/>
          <w:sz w:val="28"/>
          <w:szCs w:val="28"/>
        </w:rPr>
        <w:t>подготовка".</w:t>
      </w:r>
    </w:p>
    <w:p w:rsidR="003F3824" w:rsidRPr="004D313C" w:rsidRDefault="004D313C" w:rsidP="006265F2">
      <w:pPr>
        <w:pStyle w:val="a3"/>
        <w:tabs>
          <w:tab w:val="left" w:pos="9781"/>
        </w:tabs>
        <w:spacing w:line="360" w:lineRule="auto"/>
        <w:ind w:left="0" w:right="549"/>
        <w:rPr>
          <w:sz w:val="28"/>
          <w:szCs w:val="28"/>
        </w:rPr>
      </w:pPr>
      <w:r w:rsidRPr="004D313C">
        <w:rPr>
          <w:sz w:val="28"/>
          <w:szCs w:val="28"/>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DF0B10" w:rsidRPr="00DF0B10" w:rsidRDefault="004D313C" w:rsidP="00DF0B10">
      <w:pPr>
        <w:pStyle w:val="a3"/>
        <w:tabs>
          <w:tab w:val="left" w:pos="9781"/>
        </w:tabs>
        <w:spacing w:before="1" w:line="360" w:lineRule="auto"/>
        <w:ind w:left="0" w:right="546"/>
        <w:rPr>
          <w:sz w:val="28"/>
          <w:szCs w:val="28"/>
        </w:rPr>
      </w:pPr>
      <w:r w:rsidRPr="004D313C">
        <w:rPr>
          <w:sz w:val="28"/>
          <w:szCs w:val="28"/>
        </w:rPr>
        <w:t>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w:t>
      </w:r>
      <w:r w:rsidRPr="004D313C">
        <w:rPr>
          <w:spacing w:val="19"/>
          <w:sz w:val="28"/>
          <w:szCs w:val="28"/>
        </w:rPr>
        <w:t xml:space="preserve"> </w:t>
      </w:r>
      <w:r w:rsidRPr="004D313C">
        <w:rPr>
          <w:sz w:val="28"/>
          <w:szCs w:val="28"/>
        </w:rPr>
        <w:t>назад,</w:t>
      </w:r>
      <w:r w:rsidRPr="004D313C">
        <w:rPr>
          <w:spacing w:val="19"/>
          <w:sz w:val="28"/>
          <w:szCs w:val="28"/>
        </w:rPr>
        <w:t xml:space="preserve"> </w:t>
      </w:r>
      <w:r w:rsidRPr="004D313C">
        <w:rPr>
          <w:sz w:val="28"/>
          <w:szCs w:val="28"/>
        </w:rPr>
        <w:t>в</w:t>
      </w:r>
      <w:r w:rsidRPr="004D313C">
        <w:rPr>
          <w:spacing w:val="21"/>
          <w:sz w:val="28"/>
          <w:szCs w:val="28"/>
        </w:rPr>
        <w:t xml:space="preserve"> </w:t>
      </w:r>
      <w:r w:rsidRPr="004D313C">
        <w:rPr>
          <w:sz w:val="28"/>
          <w:szCs w:val="28"/>
        </w:rPr>
        <w:t>стороны, вверх,</w:t>
      </w:r>
      <w:r w:rsidRPr="004D313C">
        <w:rPr>
          <w:spacing w:val="19"/>
          <w:sz w:val="28"/>
          <w:szCs w:val="28"/>
        </w:rPr>
        <w:t xml:space="preserve"> </w:t>
      </w:r>
      <w:r w:rsidRPr="004D313C">
        <w:rPr>
          <w:sz w:val="28"/>
          <w:szCs w:val="28"/>
        </w:rPr>
        <w:t>вниз,</w:t>
      </w:r>
      <w:r w:rsidRPr="004D313C">
        <w:rPr>
          <w:spacing w:val="19"/>
          <w:sz w:val="28"/>
          <w:szCs w:val="28"/>
        </w:rPr>
        <w:t xml:space="preserve"> </w:t>
      </w:r>
      <w:r w:rsidRPr="004D313C">
        <w:rPr>
          <w:sz w:val="28"/>
          <w:szCs w:val="28"/>
        </w:rPr>
        <w:t>круговые движения.</w:t>
      </w:r>
      <w:r w:rsidRPr="004D313C">
        <w:rPr>
          <w:spacing w:val="19"/>
          <w:sz w:val="28"/>
          <w:szCs w:val="28"/>
        </w:rPr>
        <w:t xml:space="preserve"> </w:t>
      </w:r>
      <w:r w:rsidRPr="004D313C">
        <w:rPr>
          <w:sz w:val="28"/>
          <w:szCs w:val="28"/>
        </w:rPr>
        <w:t>Круговые движения</w:t>
      </w:r>
      <w:r w:rsidRPr="004D313C">
        <w:rPr>
          <w:spacing w:val="19"/>
          <w:sz w:val="28"/>
          <w:szCs w:val="28"/>
        </w:rPr>
        <w:t xml:space="preserve"> </w:t>
      </w:r>
      <w:r w:rsidRPr="004D313C">
        <w:rPr>
          <w:sz w:val="28"/>
          <w:szCs w:val="28"/>
        </w:rPr>
        <w:t>руками</w:t>
      </w:r>
      <w:r w:rsidRPr="004D313C">
        <w:rPr>
          <w:spacing w:val="20"/>
          <w:sz w:val="28"/>
          <w:szCs w:val="28"/>
        </w:rPr>
        <w:t xml:space="preserve"> </w:t>
      </w:r>
      <w:r w:rsidRPr="004D313C">
        <w:rPr>
          <w:sz w:val="28"/>
          <w:szCs w:val="28"/>
        </w:rPr>
        <w:t>в</w:t>
      </w:r>
      <w:r w:rsidR="00DF0B10">
        <w:rPr>
          <w:sz w:val="28"/>
          <w:szCs w:val="28"/>
        </w:rPr>
        <w:t xml:space="preserve"> </w:t>
      </w:r>
      <w:r w:rsidR="00DF0B10" w:rsidRPr="00DF0B10">
        <w:rPr>
          <w:sz w:val="28"/>
          <w:szCs w:val="28"/>
        </w:rPr>
        <w:t xml:space="preserve">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w:t>
      </w:r>
    </w:p>
    <w:p w:rsidR="003F3824" w:rsidRPr="004D313C" w:rsidRDefault="003F3824" w:rsidP="006265F2">
      <w:pPr>
        <w:tabs>
          <w:tab w:val="left" w:pos="9781"/>
        </w:tabs>
        <w:spacing w:line="360" w:lineRule="auto"/>
        <w:jc w:val="both"/>
        <w:rPr>
          <w:sz w:val="28"/>
          <w:szCs w:val="28"/>
        </w:rPr>
        <w:sectPr w:rsidR="003F3824" w:rsidRPr="004D313C" w:rsidSect="006265F2">
          <w:pgSz w:w="11910" w:h="16840"/>
          <w:pgMar w:top="1440" w:right="721" w:bottom="1440" w:left="1080" w:header="0" w:footer="940" w:gutter="0"/>
          <w:cols w:space="720"/>
        </w:sectPr>
      </w:pPr>
    </w:p>
    <w:p w:rsidR="003F3824" w:rsidRPr="004D313C" w:rsidRDefault="004D313C" w:rsidP="006265F2">
      <w:pPr>
        <w:pStyle w:val="a3"/>
        <w:tabs>
          <w:tab w:val="left" w:pos="9781"/>
        </w:tabs>
        <w:spacing w:before="1" w:line="360" w:lineRule="auto"/>
        <w:ind w:left="0" w:right="542"/>
        <w:rPr>
          <w:sz w:val="28"/>
          <w:szCs w:val="28"/>
        </w:rPr>
      </w:pPr>
      <w:r w:rsidRPr="004D313C">
        <w:rPr>
          <w:sz w:val="28"/>
          <w:szCs w:val="28"/>
        </w:rPr>
        <w:lastRenderedPageBreak/>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w:t>
      </w:r>
      <w:r w:rsidRPr="004D313C">
        <w:rPr>
          <w:spacing w:val="40"/>
          <w:sz w:val="28"/>
          <w:szCs w:val="28"/>
        </w:rPr>
        <w:t xml:space="preserve"> </w:t>
      </w:r>
      <w:r w:rsidRPr="004D313C">
        <w:rPr>
          <w:sz w:val="28"/>
          <w:szCs w:val="28"/>
        </w:rPr>
        <w:t>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3F3824" w:rsidRPr="004D313C" w:rsidRDefault="004D313C" w:rsidP="006265F2">
      <w:pPr>
        <w:pStyle w:val="a3"/>
        <w:tabs>
          <w:tab w:val="left" w:pos="9781"/>
        </w:tabs>
        <w:spacing w:line="360" w:lineRule="auto"/>
        <w:ind w:left="0" w:right="543"/>
        <w:rPr>
          <w:sz w:val="28"/>
          <w:szCs w:val="28"/>
        </w:rPr>
      </w:pPr>
      <w:r w:rsidRPr="004D313C">
        <w:rPr>
          <w:sz w:val="28"/>
          <w:szCs w:val="28"/>
        </w:rPr>
        <w:t>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w:t>
      </w:r>
      <w:r w:rsidRPr="004D313C">
        <w:rPr>
          <w:spacing w:val="-3"/>
          <w:sz w:val="28"/>
          <w:szCs w:val="28"/>
        </w:rPr>
        <w:t xml:space="preserve"> </w:t>
      </w:r>
      <w:r w:rsidRPr="004D313C">
        <w:rPr>
          <w:sz w:val="28"/>
          <w:szCs w:val="28"/>
        </w:rPr>
        <w:t>приставным</w:t>
      </w:r>
      <w:r w:rsidRPr="004D313C">
        <w:rPr>
          <w:spacing w:val="-5"/>
          <w:sz w:val="28"/>
          <w:szCs w:val="28"/>
        </w:rPr>
        <w:t xml:space="preserve"> </w:t>
      </w:r>
      <w:r w:rsidRPr="004D313C">
        <w:rPr>
          <w:sz w:val="28"/>
          <w:szCs w:val="28"/>
        </w:rPr>
        <w:t>шагом,</w:t>
      </w:r>
      <w:r w:rsidRPr="004D313C">
        <w:rPr>
          <w:spacing w:val="-3"/>
          <w:sz w:val="28"/>
          <w:szCs w:val="28"/>
        </w:rPr>
        <w:t xml:space="preserve"> </w:t>
      </w:r>
      <w:r w:rsidRPr="004D313C">
        <w:rPr>
          <w:sz w:val="28"/>
          <w:szCs w:val="28"/>
        </w:rPr>
        <w:t>широким</w:t>
      </w:r>
      <w:r w:rsidRPr="004D313C">
        <w:rPr>
          <w:spacing w:val="-4"/>
          <w:sz w:val="28"/>
          <w:szCs w:val="28"/>
        </w:rPr>
        <w:t xml:space="preserve"> </w:t>
      </w:r>
      <w:r w:rsidRPr="004D313C">
        <w:rPr>
          <w:sz w:val="28"/>
          <w:szCs w:val="28"/>
        </w:rPr>
        <w:t>шагом,</w:t>
      </w:r>
      <w:r w:rsidRPr="004D313C">
        <w:rPr>
          <w:spacing w:val="-3"/>
          <w:sz w:val="28"/>
          <w:szCs w:val="28"/>
        </w:rPr>
        <w:t xml:space="preserve"> </w:t>
      </w:r>
      <w:r w:rsidRPr="004D313C">
        <w:rPr>
          <w:sz w:val="28"/>
          <w:szCs w:val="28"/>
        </w:rPr>
        <w:t>в</w:t>
      </w:r>
      <w:r w:rsidRPr="004D313C">
        <w:rPr>
          <w:spacing w:val="-2"/>
          <w:sz w:val="28"/>
          <w:szCs w:val="28"/>
        </w:rPr>
        <w:t xml:space="preserve"> </w:t>
      </w:r>
      <w:r w:rsidRPr="004D313C">
        <w:rPr>
          <w:sz w:val="28"/>
          <w:szCs w:val="28"/>
        </w:rPr>
        <w:t>полуприседе,</w:t>
      </w:r>
      <w:r w:rsidRPr="004D313C">
        <w:rPr>
          <w:spacing w:val="-3"/>
          <w:sz w:val="28"/>
          <w:szCs w:val="28"/>
        </w:rPr>
        <w:t xml:space="preserve"> </w:t>
      </w:r>
      <w:r w:rsidRPr="004D313C">
        <w:rPr>
          <w:sz w:val="28"/>
          <w:szCs w:val="28"/>
        </w:rPr>
        <w:t>приседе. Ходьба</w:t>
      </w:r>
      <w:r w:rsidRPr="004D313C">
        <w:rPr>
          <w:spacing w:val="-4"/>
          <w:sz w:val="28"/>
          <w:szCs w:val="28"/>
        </w:rPr>
        <w:t xml:space="preserve"> </w:t>
      </w:r>
      <w:r w:rsidRPr="004D313C">
        <w:rPr>
          <w:sz w:val="28"/>
          <w:szCs w:val="28"/>
        </w:rPr>
        <w:t>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w:t>
      </w:r>
      <w:r w:rsidRPr="004D313C">
        <w:rPr>
          <w:spacing w:val="40"/>
          <w:sz w:val="28"/>
          <w:szCs w:val="28"/>
        </w:rPr>
        <w:t xml:space="preserve"> </w:t>
      </w:r>
      <w:r w:rsidRPr="004D313C">
        <w:rPr>
          <w:sz w:val="28"/>
          <w:szCs w:val="28"/>
        </w:rPr>
        <w:t>движения.</w:t>
      </w:r>
      <w:r w:rsidRPr="004D313C">
        <w:rPr>
          <w:spacing w:val="-2"/>
          <w:sz w:val="28"/>
          <w:szCs w:val="28"/>
        </w:rPr>
        <w:t xml:space="preserve"> </w:t>
      </w:r>
      <w:r w:rsidRPr="004D313C">
        <w:rPr>
          <w:sz w:val="28"/>
          <w:szCs w:val="28"/>
        </w:rPr>
        <w:t>Преодоление</w:t>
      </w:r>
      <w:r w:rsidRPr="004D313C">
        <w:rPr>
          <w:spacing w:val="-4"/>
          <w:sz w:val="28"/>
          <w:szCs w:val="28"/>
        </w:rPr>
        <w:t xml:space="preserve"> </w:t>
      </w:r>
      <w:r w:rsidRPr="004D313C">
        <w:rPr>
          <w:sz w:val="28"/>
          <w:szCs w:val="28"/>
        </w:rPr>
        <w:t>препятствий</w:t>
      </w:r>
      <w:r w:rsidRPr="004D313C">
        <w:rPr>
          <w:spacing w:val="-2"/>
          <w:sz w:val="28"/>
          <w:szCs w:val="28"/>
        </w:rPr>
        <w:t xml:space="preserve"> </w:t>
      </w:r>
      <w:r w:rsidRPr="004D313C">
        <w:rPr>
          <w:sz w:val="28"/>
          <w:szCs w:val="28"/>
        </w:rPr>
        <w:t>при</w:t>
      </w:r>
      <w:r w:rsidRPr="004D313C">
        <w:rPr>
          <w:spacing w:val="-4"/>
          <w:sz w:val="28"/>
          <w:szCs w:val="28"/>
        </w:rPr>
        <w:t xml:space="preserve"> </w:t>
      </w:r>
      <w:r w:rsidRPr="004D313C">
        <w:rPr>
          <w:sz w:val="28"/>
          <w:szCs w:val="28"/>
        </w:rPr>
        <w:t>ходьбе</w:t>
      </w:r>
      <w:r w:rsidRPr="004D313C">
        <w:rPr>
          <w:spacing w:val="-3"/>
          <w:sz w:val="28"/>
          <w:szCs w:val="28"/>
        </w:rPr>
        <w:t xml:space="preserve"> </w:t>
      </w:r>
      <w:r w:rsidRPr="004D313C">
        <w:rPr>
          <w:sz w:val="28"/>
          <w:szCs w:val="28"/>
        </w:rPr>
        <w:t>(беге).</w:t>
      </w:r>
      <w:r w:rsidRPr="004D313C">
        <w:rPr>
          <w:spacing w:val="-2"/>
          <w:sz w:val="28"/>
          <w:szCs w:val="28"/>
        </w:rPr>
        <w:t xml:space="preserve"> </w:t>
      </w:r>
      <w:r w:rsidRPr="004D313C">
        <w:rPr>
          <w:sz w:val="28"/>
          <w:szCs w:val="28"/>
        </w:rPr>
        <w:t>Бег</w:t>
      </w:r>
      <w:r w:rsidRPr="004D313C">
        <w:rPr>
          <w:spacing w:val="-3"/>
          <w:sz w:val="28"/>
          <w:szCs w:val="28"/>
        </w:rPr>
        <w:t xml:space="preserve"> </w:t>
      </w:r>
      <w:r w:rsidRPr="004D313C">
        <w:rPr>
          <w:sz w:val="28"/>
          <w:szCs w:val="28"/>
        </w:rPr>
        <w:t>с</w:t>
      </w:r>
      <w:r w:rsidRPr="004D313C">
        <w:rPr>
          <w:spacing w:val="-2"/>
          <w:sz w:val="28"/>
          <w:szCs w:val="28"/>
        </w:rPr>
        <w:t xml:space="preserve"> </w:t>
      </w:r>
      <w:r w:rsidRPr="004D313C">
        <w:rPr>
          <w:sz w:val="28"/>
          <w:szCs w:val="28"/>
        </w:rPr>
        <w:t>высоким</w:t>
      </w:r>
      <w:r w:rsidRPr="004D313C">
        <w:rPr>
          <w:spacing w:val="-3"/>
          <w:sz w:val="28"/>
          <w:szCs w:val="28"/>
        </w:rPr>
        <w:t xml:space="preserve"> </w:t>
      </w:r>
      <w:r w:rsidRPr="004D313C">
        <w:rPr>
          <w:sz w:val="28"/>
          <w:szCs w:val="28"/>
        </w:rPr>
        <w:t>подниманием</w:t>
      </w:r>
      <w:r w:rsidRPr="004D313C">
        <w:rPr>
          <w:spacing w:val="-3"/>
          <w:sz w:val="28"/>
          <w:szCs w:val="28"/>
        </w:rPr>
        <w:t xml:space="preserve"> </w:t>
      </w:r>
      <w:r w:rsidRPr="004D313C">
        <w:rPr>
          <w:sz w:val="28"/>
          <w:szCs w:val="28"/>
        </w:rPr>
        <w:t>бедра (захлестыванием голени, приставным шагом).</w:t>
      </w:r>
    </w:p>
    <w:p w:rsidR="003F3824" w:rsidRPr="004D313C" w:rsidRDefault="004D313C" w:rsidP="006265F2">
      <w:pPr>
        <w:pStyle w:val="a3"/>
        <w:tabs>
          <w:tab w:val="left" w:pos="9781"/>
        </w:tabs>
        <w:spacing w:before="1" w:line="360" w:lineRule="auto"/>
        <w:ind w:left="0" w:right="550"/>
        <w:rPr>
          <w:sz w:val="28"/>
          <w:szCs w:val="28"/>
        </w:rPr>
      </w:pPr>
      <w:r w:rsidRPr="004D313C">
        <w:rPr>
          <w:sz w:val="28"/>
          <w:szCs w:val="28"/>
        </w:rPr>
        <w:t xml:space="preserve">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w:t>
      </w:r>
      <w:r w:rsidRPr="004D313C">
        <w:rPr>
          <w:spacing w:val="-2"/>
          <w:sz w:val="28"/>
          <w:szCs w:val="28"/>
        </w:rPr>
        <w:t>глубину.</w:t>
      </w:r>
    </w:p>
    <w:p w:rsidR="003F3824" w:rsidRPr="004D313C" w:rsidRDefault="004D313C" w:rsidP="006265F2">
      <w:pPr>
        <w:pStyle w:val="a3"/>
        <w:tabs>
          <w:tab w:val="left" w:pos="9781"/>
        </w:tabs>
        <w:spacing w:line="360" w:lineRule="auto"/>
        <w:ind w:left="0" w:right="546"/>
        <w:rPr>
          <w:sz w:val="28"/>
          <w:szCs w:val="28"/>
        </w:rPr>
      </w:pPr>
      <w:r w:rsidRPr="004D313C">
        <w:rPr>
          <w:sz w:val="28"/>
          <w:szCs w:val="28"/>
        </w:rPr>
        <w:t>Ползание, подлезание, лазание, перелезание. 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w:t>
      </w:r>
      <w:r w:rsidRPr="004D313C">
        <w:rPr>
          <w:spacing w:val="40"/>
          <w:sz w:val="28"/>
          <w:szCs w:val="28"/>
        </w:rPr>
        <w:t xml:space="preserve"> </w:t>
      </w:r>
      <w:r w:rsidRPr="004D313C">
        <w:rPr>
          <w:sz w:val="28"/>
          <w:szCs w:val="28"/>
        </w:rPr>
        <w:t>через препятствия, по гимнастической сетке вправо (влево), по канату. Вис на канате, рейке. Перелезание через препятствия.</w:t>
      </w:r>
    </w:p>
    <w:p w:rsidR="003F3824" w:rsidRPr="004D313C" w:rsidRDefault="004D313C" w:rsidP="006265F2">
      <w:pPr>
        <w:pStyle w:val="a3"/>
        <w:tabs>
          <w:tab w:val="left" w:pos="9781"/>
        </w:tabs>
        <w:spacing w:line="360" w:lineRule="auto"/>
        <w:ind w:left="0" w:right="551"/>
        <w:rPr>
          <w:sz w:val="28"/>
          <w:szCs w:val="28"/>
        </w:rPr>
      </w:pPr>
      <w:r w:rsidRPr="004D313C">
        <w:rPr>
          <w:sz w:val="28"/>
          <w:szCs w:val="28"/>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w:t>
      </w:r>
      <w:r w:rsidRPr="004D313C">
        <w:rPr>
          <w:spacing w:val="-1"/>
          <w:sz w:val="28"/>
          <w:szCs w:val="28"/>
        </w:rPr>
        <w:t xml:space="preserve"> </w:t>
      </w:r>
      <w:r w:rsidRPr="004D313C">
        <w:rPr>
          <w:sz w:val="28"/>
          <w:szCs w:val="28"/>
        </w:rPr>
        <w:t>о</w:t>
      </w:r>
      <w:r w:rsidRPr="004D313C">
        <w:rPr>
          <w:spacing w:val="-1"/>
          <w:sz w:val="28"/>
          <w:szCs w:val="28"/>
        </w:rPr>
        <w:t xml:space="preserve"> </w:t>
      </w:r>
      <w:r w:rsidRPr="004D313C">
        <w:rPr>
          <w:sz w:val="28"/>
          <w:szCs w:val="28"/>
        </w:rPr>
        <w:t>стенку).</w:t>
      </w:r>
      <w:r w:rsidRPr="004D313C">
        <w:rPr>
          <w:spacing w:val="-2"/>
          <w:sz w:val="28"/>
          <w:szCs w:val="28"/>
        </w:rPr>
        <w:t xml:space="preserve"> </w:t>
      </w:r>
      <w:r w:rsidRPr="004D313C">
        <w:rPr>
          <w:sz w:val="28"/>
          <w:szCs w:val="28"/>
        </w:rPr>
        <w:t>Ловля</w:t>
      </w:r>
      <w:r w:rsidRPr="004D313C">
        <w:rPr>
          <w:spacing w:val="-1"/>
          <w:sz w:val="28"/>
          <w:szCs w:val="28"/>
        </w:rPr>
        <w:t xml:space="preserve"> </w:t>
      </w:r>
      <w:r w:rsidRPr="004D313C">
        <w:rPr>
          <w:sz w:val="28"/>
          <w:szCs w:val="28"/>
        </w:rPr>
        <w:t>среднего</w:t>
      </w:r>
      <w:r w:rsidRPr="004D313C">
        <w:rPr>
          <w:spacing w:val="-1"/>
          <w:sz w:val="28"/>
          <w:szCs w:val="28"/>
        </w:rPr>
        <w:t xml:space="preserve"> </w:t>
      </w:r>
      <w:r w:rsidRPr="004D313C">
        <w:rPr>
          <w:sz w:val="28"/>
          <w:szCs w:val="28"/>
        </w:rPr>
        <w:t>(маленького)</w:t>
      </w:r>
      <w:r w:rsidRPr="004D313C">
        <w:rPr>
          <w:spacing w:val="-2"/>
          <w:sz w:val="28"/>
          <w:szCs w:val="28"/>
        </w:rPr>
        <w:t xml:space="preserve"> </w:t>
      </w:r>
      <w:r w:rsidRPr="004D313C">
        <w:rPr>
          <w:sz w:val="28"/>
          <w:szCs w:val="28"/>
        </w:rPr>
        <w:t>мяча</w:t>
      </w:r>
      <w:r w:rsidRPr="004D313C">
        <w:rPr>
          <w:spacing w:val="-2"/>
          <w:sz w:val="28"/>
          <w:szCs w:val="28"/>
        </w:rPr>
        <w:t xml:space="preserve"> </w:t>
      </w:r>
      <w:r w:rsidRPr="004D313C">
        <w:rPr>
          <w:sz w:val="28"/>
          <w:szCs w:val="28"/>
        </w:rPr>
        <w:t>одной (двумя)</w:t>
      </w:r>
      <w:r w:rsidRPr="004D313C">
        <w:rPr>
          <w:spacing w:val="-2"/>
          <w:sz w:val="28"/>
          <w:szCs w:val="28"/>
        </w:rPr>
        <w:t xml:space="preserve"> </w:t>
      </w:r>
      <w:r w:rsidRPr="004D313C">
        <w:rPr>
          <w:sz w:val="28"/>
          <w:szCs w:val="28"/>
        </w:rPr>
        <w:t>руками.</w:t>
      </w:r>
      <w:r w:rsidRPr="004D313C">
        <w:rPr>
          <w:spacing w:val="-1"/>
          <w:sz w:val="28"/>
          <w:szCs w:val="28"/>
        </w:rPr>
        <w:t xml:space="preserve"> </w:t>
      </w:r>
      <w:r w:rsidRPr="004D313C">
        <w:rPr>
          <w:sz w:val="28"/>
          <w:szCs w:val="28"/>
        </w:rPr>
        <w:t>Бросание</w:t>
      </w:r>
      <w:r w:rsidRPr="004D313C">
        <w:rPr>
          <w:spacing w:val="-2"/>
          <w:sz w:val="28"/>
          <w:szCs w:val="28"/>
        </w:rPr>
        <w:t xml:space="preserve"> </w:t>
      </w:r>
      <w:r w:rsidRPr="004D313C">
        <w:rPr>
          <w:sz w:val="28"/>
          <w:szCs w:val="28"/>
        </w:rPr>
        <w:t>мяча</w:t>
      </w:r>
      <w:r w:rsidRPr="004D313C">
        <w:rPr>
          <w:spacing w:val="-2"/>
          <w:sz w:val="28"/>
          <w:szCs w:val="28"/>
        </w:rPr>
        <w:t xml:space="preserve"> </w:t>
      </w:r>
      <w:r w:rsidRPr="004D313C">
        <w:rPr>
          <w:sz w:val="28"/>
          <w:szCs w:val="28"/>
        </w:rPr>
        <w:t xml:space="preserve">на дальность. Сбивание предметов большим </w:t>
      </w:r>
      <w:r w:rsidRPr="004D313C">
        <w:rPr>
          <w:sz w:val="28"/>
          <w:szCs w:val="28"/>
        </w:rPr>
        <w:lastRenderedPageBreak/>
        <w:t>(малым) мячом. Броски (ловля) мяча в ходьбе (беге). Метание в цель (на дальность). Перенос груза.</w:t>
      </w:r>
    </w:p>
    <w:p w:rsidR="003F3824" w:rsidRPr="004D313C" w:rsidRDefault="004D313C" w:rsidP="006265F2">
      <w:pPr>
        <w:pStyle w:val="a3"/>
        <w:tabs>
          <w:tab w:val="left" w:pos="9781"/>
        </w:tabs>
        <w:spacing w:before="1" w:line="360" w:lineRule="auto"/>
        <w:ind w:left="0"/>
        <w:rPr>
          <w:sz w:val="28"/>
          <w:szCs w:val="28"/>
        </w:rPr>
      </w:pPr>
      <w:r w:rsidRPr="004D313C">
        <w:rPr>
          <w:sz w:val="28"/>
          <w:szCs w:val="28"/>
          <w:u w:val="single"/>
        </w:rPr>
        <w:t>Предметные</w:t>
      </w:r>
      <w:r w:rsidRPr="004D313C">
        <w:rPr>
          <w:spacing w:val="-8"/>
          <w:sz w:val="28"/>
          <w:szCs w:val="28"/>
          <w:u w:val="single"/>
        </w:rPr>
        <w:t xml:space="preserve"> </w:t>
      </w:r>
      <w:r w:rsidRPr="004D313C">
        <w:rPr>
          <w:sz w:val="28"/>
          <w:szCs w:val="28"/>
          <w:u w:val="single"/>
        </w:rPr>
        <w:t>результаты</w:t>
      </w:r>
      <w:r w:rsidRPr="004D313C">
        <w:rPr>
          <w:spacing w:val="-5"/>
          <w:sz w:val="28"/>
          <w:szCs w:val="28"/>
          <w:u w:val="single"/>
        </w:rPr>
        <w:t xml:space="preserve"> </w:t>
      </w:r>
      <w:r w:rsidRPr="004D313C">
        <w:rPr>
          <w:sz w:val="28"/>
          <w:szCs w:val="28"/>
          <w:u w:val="single"/>
        </w:rPr>
        <w:t>освоения</w:t>
      </w:r>
      <w:r w:rsidRPr="004D313C">
        <w:rPr>
          <w:spacing w:val="-2"/>
          <w:sz w:val="28"/>
          <w:szCs w:val="28"/>
          <w:u w:val="single"/>
        </w:rPr>
        <w:t xml:space="preserve"> </w:t>
      </w:r>
      <w:r w:rsidRPr="004D313C">
        <w:rPr>
          <w:sz w:val="28"/>
          <w:szCs w:val="28"/>
          <w:u w:val="single"/>
        </w:rPr>
        <w:t>учебного</w:t>
      </w:r>
      <w:r w:rsidRPr="004D313C">
        <w:rPr>
          <w:spacing w:val="-4"/>
          <w:sz w:val="28"/>
          <w:szCs w:val="28"/>
          <w:u w:val="single"/>
        </w:rPr>
        <w:t xml:space="preserve"> </w:t>
      </w:r>
      <w:r w:rsidRPr="004D313C">
        <w:rPr>
          <w:sz w:val="28"/>
          <w:szCs w:val="28"/>
          <w:u w:val="single"/>
        </w:rPr>
        <w:t>предмета</w:t>
      </w:r>
      <w:r w:rsidRPr="004D313C">
        <w:rPr>
          <w:spacing w:val="-3"/>
          <w:sz w:val="28"/>
          <w:szCs w:val="28"/>
          <w:u w:val="single"/>
        </w:rPr>
        <w:t xml:space="preserve"> </w:t>
      </w:r>
      <w:r w:rsidRPr="004D313C">
        <w:rPr>
          <w:sz w:val="28"/>
          <w:szCs w:val="28"/>
          <w:u w:val="single"/>
        </w:rPr>
        <w:t>"Адаптивная</w:t>
      </w:r>
      <w:r w:rsidRPr="004D313C">
        <w:rPr>
          <w:spacing w:val="1"/>
          <w:sz w:val="28"/>
          <w:szCs w:val="28"/>
          <w:u w:val="single"/>
        </w:rPr>
        <w:t xml:space="preserve"> </w:t>
      </w:r>
      <w:r w:rsidRPr="004D313C">
        <w:rPr>
          <w:sz w:val="28"/>
          <w:szCs w:val="28"/>
          <w:u w:val="single"/>
        </w:rPr>
        <w:t>физическая</w:t>
      </w:r>
      <w:r w:rsidRPr="004D313C">
        <w:rPr>
          <w:spacing w:val="-4"/>
          <w:sz w:val="28"/>
          <w:szCs w:val="28"/>
          <w:u w:val="single"/>
        </w:rPr>
        <w:t xml:space="preserve"> </w:t>
      </w:r>
      <w:r w:rsidRPr="004D313C">
        <w:rPr>
          <w:spacing w:val="-2"/>
          <w:sz w:val="28"/>
          <w:szCs w:val="28"/>
          <w:u w:val="single"/>
        </w:rPr>
        <w:t>культура".</w:t>
      </w:r>
    </w:p>
    <w:p w:rsidR="003F3824" w:rsidRPr="004D313C" w:rsidRDefault="004D313C" w:rsidP="00EB2E30">
      <w:pPr>
        <w:pStyle w:val="a5"/>
        <w:numPr>
          <w:ilvl w:val="0"/>
          <w:numId w:val="27"/>
        </w:numPr>
        <w:tabs>
          <w:tab w:val="left" w:pos="1367"/>
          <w:tab w:val="left" w:pos="2786"/>
          <w:tab w:val="left" w:pos="4367"/>
          <w:tab w:val="left" w:pos="5070"/>
          <w:tab w:val="left" w:pos="6314"/>
          <w:tab w:val="left" w:pos="7108"/>
          <w:tab w:val="left" w:pos="8520"/>
          <w:tab w:val="left" w:pos="9781"/>
          <w:tab w:val="left" w:pos="10182"/>
        </w:tabs>
        <w:spacing w:line="360" w:lineRule="auto"/>
        <w:ind w:left="0" w:right="552" w:firstLine="0"/>
        <w:rPr>
          <w:sz w:val="28"/>
          <w:szCs w:val="28"/>
        </w:rPr>
      </w:pPr>
      <w:r w:rsidRPr="004D313C">
        <w:rPr>
          <w:spacing w:val="-2"/>
          <w:sz w:val="28"/>
          <w:szCs w:val="28"/>
        </w:rPr>
        <w:t>Восприятие</w:t>
      </w:r>
      <w:r w:rsidRPr="004D313C">
        <w:rPr>
          <w:sz w:val="28"/>
          <w:szCs w:val="28"/>
        </w:rPr>
        <w:tab/>
      </w:r>
      <w:r w:rsidRPr="004D313C">
        <w:rPr>
          <w:spacing w:val="-2"/>
          <w:sz w:val="28"/>
          <w:szCs w:val="28"/>
        </w:rPr>
        <w:t>собственного</w:t>
      </w:r>
      <w:r w:rsidRPr="004D313C">
        <w:rPr>
          <w:sz w:val="28"/>
          <w:szCs w:val="28"/>
        </w:rPr>
        <w:tab/>
      </w:r>
      <w:r w:rsidRPr="004D313C">
        <w:rPr>
          <w:spacing w:val="-4"/>
          <w:sz w:val="28"/>
          <w:szCs w:val="28"/>
        </w:rPr>
        <w:t>тела,</w:t>
      </w:r>
      <w:r w:rsidRPr="004D313C">
        <w:rPr>
          <w:sz w:val="28"/>
          <w:szCs w:val="28"/>
        </w:rPr>
        <w:tab/>
      </w:r>
      <w:r w:rsidRPr="004D313C">
        <w:rPr>
          <w:spacing w:val="-2"/>
          <w:sz w:val="28"/>
          <w:szCs w:val="28"/>
        </w:rPr>
        <w:t>осознание</w:t>
      </w:r>
      <w:r w:rsidRPr="004D313C">
        <w:rPr>
          <w:sz w:val="28"/>
          <w:szCs w:val="28"/>
        </w:rPr>
        <w:tab/>
      </w:r>
      <w:r w:rsidRPr="004D313C">
        <w:rPr>
          <w:spacing w:val="-2"/>
          <w:sz w:val="28"/>
          <w:szCs w:val="28"/>
        </w:rPr>
        <w:t>своих</w:t>
      </w:r>
      <w:r w:rsidRPr="004D313C">
        <w:rPr>
          <w:sz w:val="28"/>
          <w:szCs w:val="28"/>
        </w:rPr>
        <w:tab/>
      </w:r>
      <w:r w:rsidRPr="004D313C">
        <w:rPr>
          <w:spacing w:val="-2"/>
          <w:sz w:val="28"/>
          <w:szCs w:val="28"/>
        </w:rPr>
        <w:t>физических</w:t>
      </w:r>
      <w:r w:rsidRPr="004D313C">
        <w:rPr>
          <w:sz w:val="28"/>
          <w:szCs w:val="28"/>
        </w:rPr>
        <w:tab/>
      </w:r>
      <w:r w:rsidRPr="004D313C">
        <w:rPr>
          <w:spacing w:val="-2"/>
          <w:sz w:val="28"/>
          <w:szCs w:val="28"/>
        </w:rPr>
        <w:t>возможностей</w:t>
      </w:r>
      <w:r w:rsidRPr="004D313C">
        <w:rPr>
          <w:sz w:val="28"/>
          <w:szCs w:val="28"/>
        </w:rPr>
        <w:tab/>
      </w:r>
      <w:r w:rsidRPr="004D313C">
        <w:rPr>
          <w:spacing w:val="-10"/>
          <w:sz w:val="28"/>
          <w:szCs w:val="28"/>
        </w:rPr>
        <w:t xml:space="preserve">и </w:t>
      </w:r>
      <w:r w:rsidRPr="004D313C">
        <w:rPr>
          <w:spacing w:val="-2"/>
          <w:sz w:val="28"/>
          <w:szCs w:val="28"/>
        </w:rPr>
        <w:t>ограничений:</w:t>
      </w:r>
    </w:p>
    <w:p w:rsidR="003F3824" w:rsidRPr="004D313C" w:rsidRDefault="004D313C" w:rsidP="006265F2">
      <w:pPr>
        <w:pStyle w:val="a3"/>
        <w:tabs>
          <w:tab w:val="left" w:pos="9781"/>
        </w:tabs>
        <w:spacing w:line="360" w:lineRule="auto"/>
        <w:ind w:left="0" w:right="531"/>
        <w:rPr>
          <w:sz w:val="28"/>
          <w:szCs w:val="28"/>
        </w:rPr>
      </w:pPr>
      <w:r w:rsidRPr="004D313C">
        <w:rPr>
          <w:sz w:val="28"/>
          <w:szCs w:val="28"/>
        </w:rPr>
        <w:t>освоение</w:t>
      </w:r>
      <w:r w:rsidRPr="004D313C">
        <w:rPr>
          <w:spacing w:val="-2"/>
          <w:sz w:val="28"/>
          <w:szCs w:val="28"/>
        </w:rPr>
        <w:t xml:space="preserve"> </w:t>
      </w:r>
      <w:r w:rsidRPr="004D313C">
        <w:rPr>
          <w:sz w:val="28"/>
          <w:szCs w:val="28"/>
        </w:rPr>
        <w:t>доступных способов</w:t>
      </w:r>
      <w:r w:rsidRPr="004D313C">
        <w:rPr>
          <w:spacing w:val="-1"/>
          <w:sz w:val="28"/>
          <w:szCs w:val="28"/>
        </w:rPr>
        <w:t xml:space="preserve"> </w:t>
      </w:r>
      <w:r w:rsidRPr="004D313C">
        <w:rPr>
          <w:sz w:val="28"/>
          <w:szCs w:val="28"/>
        </w:rPr>
        <w:t>контроля</w:t>
      </w:r>
      <w:r w:rsidRPr="004D313C">
        <w:rPr>
          <w:spacing w:val="-3"/>
          <w:sz w:val="28"/>
          <w:szCs w:val="28"/>
        </w:rPr>
        <w:t xml:space="preserve"> </w:t>
      </w:r>
      <w:r w:rsidRPr="004D313C">
        <w:rPr>
          <w:sz w:val="28"/>
          <w:szCs w:val="28"/>
        </w:rPr>
        <w:t>над</w:t>
      </w:r>
      <w:r w:rsidRPr="004D313C">
        <w:rPr>
          <w:spacing w:val="-1"/>
          <w:sz w:val="28"/>
          <w:szCs w:val="28"/>
        </w:rPr>
        <w:t xml:space="preserve"> </w:t>
      </w:r>
      <w:r w:rsidRPr="004D313C">
        <w:rPr>
          <w:sz w:val="28"/>
          <w:szCs w:val="28"/>
        </w:rPr>
        <w:t>функциями собственного</w:t>
      </w:r>
      <w:r w:rsidRPr="004D313C">
        <w:rPr>
          <w:spacing w:val="-1"/>
          <w:sz w:val="28"/>
          <w:szCs w:val="28"/>
        </w:rPr>
        <w:t xml:space="preserve"> </w:t>
      </w:r>
      <w:r w:rsidRPr="004D313C">
        <w:rPr>
          <w:sz w:val="28"/>
          <w:szCs w:val="28"/>
        </w:rPr>
        <w:t>тела: сидеть,</w:t>
      </w:r>
      <w:r w:rsidRPr="004D313C">
        <w:rPr>
          <w:spacing w:val="-1"/>
          <w:sz w:val="28"/>
          <w:szCs w:val="28"/>
        </w:rPr>
        <w:t xml:space="preserve"> </w:t>
      </w:r>
      <w:r w:rsidRPr="004D313C">
        <w:rPr>
          <w:sz w:val="28"/>
          <w:szCs w:val="28"/>
        </w:rPr>
        <w:t>стоять, передвигаться (с использованием технических средств);</w:t>
      </w:r>
    </w:p>
    <w:p w:rsidR="003F3824" w:rsidRPr="004D313C" w:rsidRDefault="004D313C" w:rsidP="006265F2">
      <w:pPr>
        <w:pStyle w:val="a3"/>
        <w:tabs>
          <w:tab w:val="left" w:pos="2295"/>
          <w:tab w:val="left" w:pos="4120"/>
          <w:tab w:val="left" w:pos="5444"/>
          <w:tab w:val="left" w:pos="7922"/>
          <w:tab w:val="left" w:pos="9411"/>
          <w:tab w:val="left" w:pos="9781"/>
        </w:tabs>
        <w:spacing w:line="360" w:lineRule="auto"/>
        <w:ind w:left="0" w:right="549"/>
        <w:rPr>
          <w:sz w:val="28"/>
          <w:szCs w:val="28"/>
        </w:rPr>
      </w:pPr>
      <w:r w:rsidRPr="004D313C">
        <w:rPr>
          <w:spacing w:val="-2"/>
          <w:sz w:val="28"/>
          <w:szCs w:val="28"/>
        </w:rPr>
        <w:t>освоение</w:t>
      </w:r>
      <w:r w:rsidRPr="004D313C">
        <w:rPr>
          <w:sz w:val="28"/>
          <w:szCs w:val="28"/>
        </w:rPr>
        <w:tab/>
      </w:r>
      <w:r w:rsidRPr="004D313C">
        <w:rPr>
          <w:spacing w:val="-2"/>
          <w:sz w:val="28"/>
          <w:szCs w:val="28"/>
        </w:rPr>
        <w:t>двигательных</w:t>
      </w:r>
      <w:r w:rsidRPr="004D313C">
        <w:rPr>
          <w:sz w:val="28"/>
          <w:szCs w:val="28"/>
        </w:rPr>
        <w:tab/>
      </w:r>
      <w:r w:rsidRPr="004D313C">
        <w:rPr>
          <w:spacing w:val="-2"/>
          <w:sz w:val="28"/>
          <w:szCs w:val="28"/>
        </w:rPr>
        <w:t>навыков,</w:t>
      </w:r>
      <w:r w:rsidRPr="004D313C">
        <w:rPr>
          <w:sz w:val="28"/>
          <w:szCs w:val="28"/>
        </w:rPr>
        <w:tab/>
      </w:r>
      <w:r w:rsidRPr="004D313C">
        <w:rPr>
          <w:spacing w:val="-2"/>
          <w:sz w:val="28"/>
          <w:szCs w:val="28"/>
        </w:rPr>
        <w:t>последовательности</w:t>
      </w:r>
      <w:r w:rsidRPr="004D313C">
        <w:rPr>
          <w:sz w:val="28"/>
          <w:szCs w:val="28"/>
        </w:rPr>
        <w:tab/>
      </w:r>
      <w:r w:rsidRPr="004D313C">
        <w:rPr>
          <w:spacing w:val="-2"/>
          <w:sz w:val="28"/>
          <w:szCs w:val="28"/>
        </w:rPr>
        <w:t>движений,</w:t>
      </w:r>
      <w:r w:rsidRPr="004D313C">
        <w:rPr>
          <w:sz w:val="28"/>
          <w:szCs w:val="28"/>
        </w:rPr>
        <w:tab/>
      </w:r>
      <w:r w:rsidRPr="004D313C">
        <w:rPr>
          <w:spacing w:val="-2"/>
          <w:sz w:val="28"/>
          <w:szCs w:val="28"/>
        </w:rPr>
        <w:t xml:space="preserve">развитие </w:t>
      </w:r>
      <w:r w:rsidRPr="004D313C">
        <w:rPr>
          <w:sz w:val="28"/>
          <w:szCs w:val="28"/>
        </w:rPr>
        <w:t>координационных способностей;</w:t>
      </w:r>
    </w:p>
    <w:p w:rsidR="003F3824" w:rsidRPr="004D313C" w:rsidRDefault="004D313C" w:rsidP="006265F2">
      <w:pPr>
        <w:pStyle w:val="a3"/>
        <w:tabs>
          <w:tab w:val="left" w:pos="9781"/>
        </w:tabs>
        <w:spacing w:line="360" w:lineRule="auto"/>
        <w:ind w:left="0" w:right="658"/>
        <w:rPr>
          <w:sz w:val="28"/>
          <w:szCs w:val="28"/>
        </w:rPr>
      </w:pPr>
      <w:r w:rsidRPr="004D313C">
        <w:rPr>
          <w:sz w:val="28"/>
          <w:szCs w:val="28"/>
        </w:rPr>
        <w:t>совершенствование</w:t>
      </w:r>
      <w:r w:rsidRPr="004D313C">
        <w:rPr>
          <w:spacing w:val="-7"/>
          <w:sz w:val="28"/>
          <w:szCs w:val="28"/>
        </w:rPr>
        <w:t xml:space="preserve"> </w:t>
      </w:r>
      <w:r w:rsidRPr="004D313C">
        <w:rPr>
          <w:sz w:val="28"/>
          <w:szCs w:val="28"/>
        </w:rPr>
        <w:t>физических</w:t>
      </w:r>
      <w:r w:rsidRPr="004D313C">
        <w:rPr>
          <w:spacing w:val="-7"/>
          <w:sz w:val="28"/>
          <w:szCs w:val="28"/>
        </w:rPr>
        <w:t xml:space="preserve"> </w:t>
      </w:r>
      <w:r w:rsidRPr="004D313C">
        <w:rPr>
          <w:sz w:val="28"/>
          <w:szCs w:val="28"/>
        </w:rPr>
        <w:t>качеств:</w:t>
      </w:r>
      <w:r w:rsidRPr="004D313C">
        <w:rPr>
          <w:spacing w:val="-6"/>
          <w:sz w:val="28"/>
          <w:szCs w:val="28"/>
        </w:rPr>
        <w:t xml:space="preserve"> </w:t>
      </w:r>
      <w:r w:rsidRPr="004D313C">
        <w:rPr>
          <w:sz w:val="28"/>
          <w:szCs w:val="28"/>
        </w:rPr>
        <w:t>ловкости,</w:t>
      </w:r>
      <w:r w:rsidRPr="004D313C">
        <w:rPr>
          <w:spacing w:val="-6"/>
          <w:sz w:val="28"/>
          <w:szCs w:val="28"/>
        </w:rPr>
        <w:t xml:space="preserve"> </w:t>
      </w:r>
      <w:r w:rsidRPr="004D313C">
        <w:rPr>
          <w:sz w:val="28"/>
          <w:szCs w:val="28"/>
        </w:rPr>
        <w:t>силы,</w:t>
      </w:r>
      <w:r w:rsidRPr="004D313C">
        <w:rPr>
          <w:spacing w:val="-6"/>
          <w:sz w:val="28"/>
          <w:szCs w:val="28"/>
        </w:rPr>
        <w:t xml:space="preserve"> </w:t>
      </w:r>
      <w:r w:rsidRPr="004D313C">
        <w:rPr>
          <w:sz w:val="28"/>
          <w:szCs w:val="28"/>
        </w:rPr>
        <w:t>быстроты,</w:t>
      </w:r>
      <w:r w:rsidRPr="004D313C">
        <w:rPr>
          <w:spacing w:val="-6"/>
          <w:sz w:val="28"/>
          <w:szCs w:val="28"/>
        </w:rPr>
        <w:t xml:space="preserve"> </w:t>
      </w:r>
      <w:r w:rsidRPr="004D313C">
        <w:rPr>
          <w:sz w:val="28"/>
          <w:szCs w:val="28"/>
        </w:rPr>
        <w:t>выносливости; умение радоваться успехам: выше прыгнул, быстрее пробежал.</w:t>
      </w:r>
    </w:p>
    <w:p w:rsidR="003F3824" w:rsidRPr="00755B2D" w:rsidRDefault="004D313C" w:rsidP="00EB2E30">
      <w:pPr>
        <w:pStyle w:val="a5"/>
        <w:numPr>
          <w:ilvl w:val="0"/>
          <w:numId w:val="27"/>
        </w:numPr>
        <w:tabs>
          <w:tab w:val="left" w:pos="1544"/>
          <w:tab w:val="left" w:pos="3245"/>
          <w:tab w:val="left" w:pos="5030"/>
          <w:tab w:val="left" w:pos="5519"/>
          <w:tab w:val="left" w:pos="7270"/>
          <w:tab w:val="left" w:pos="8939"/>
          <w:tab w:val="left" w:pos="9781"/>
        </w:tabs>
        <w:spacing w:line="360" w:lineRule="auto"/>
        <w:ind w:left="0" w:right="548" w:firstLine="0"/>
        <w:rPr>
          <w:sz w:val="28"/>
          <w:szCs w:val="28"/>
        </w:rPr>
      </w:pPr>
      <w:r w:rsidRPr="004D313C">
        <w:rPr>
          <w:spacing w:val="-2"/>
          <w:sz w:val="28"/>
          <w:szCs w:val="28"/>
        </w:rPr>
        <w:t>Соотнесение</w:t>
      </w:r>
      <w:r w:rsidRPr="004D313C">
        <w:rPr>
          <w:sz w:val="28"/>
          <w:szCs w:val="28"/>
        </w:rPr>
        <w:tab/>
      </w:r>
      <w:r w:rsidRPr="004D313C">
        <w:rPr>
          <w:spacing w:val="-2"/>
          <w:sz w:val="28"/>
          <w:szCs w:val="28"/>
        </w:rPr>
        <w:t>самочувствия</w:t>
      </w:r>
      <w:r w:rsidRPr="004D313C">
        <w:rPr>
          <w:sz w:val="28"/>
          <w:szCs w:val="28"/>
        </w:rPr>
        <w:tab/>
      </w:r>
      <w:r w:rsidRPr="004D313C">
        <w:rPr>
          <w:spacing w:val="-10"/>
          <w:sz w:val="28"/>
          <w:szCs w:val="28"/>
        </w:rPr>
        <w:t>с</w:t>
      </w:r>
      <w:r w:rsidRPr="004D313C">
        <w:rPr>
          <w:sz w:val="28"/>
          <w:szCs w:val="28"/>
        </w:rPr>
        <w:tab/>
      </w:r>
      <w:r w:rsidRPr="004D313C">
        <w:rPr>
          <w:spacing w:val="-2"/>
          <w:sz w:val="28"/>
          <w:szCs w:val="28"/>
        </w:rPr>
        <w:t>настроением,</w:t>
      </w:r>
      <w:r w:rsidRPr="004D313C">
        <w:rPr>
          <w:sz w:val="28"/>
          <w:szCs w:val="28"/>
        </w:rPr>
        <w:tab/>
      </w:r>
      <w:r w:rsidRPr="004D313C">
        <w:rPr>
          <w:spacing w:val="-2"/>
          <w:sz w:val="28"/>
          <w:szCs w:val="28"/>
        </w:rPr>
        <w:t>собственной</w:t>
      </w:r>
      <w:r w:rsidRPr="004D313C">
        <w:rPr>
          <w:sz w:val="28"/>
          <w:szCs w:val="28"/>
        </w:rPr>
        <w:tab/>
      </w:r>
      <w:r w:rsidRPr="004D313C">
        <w:rPr>
          <w:spacing w:val="-2"/>
          <w:sz w:val="28"/>
          <w:szCs w:val="28"/>
        </w:rPr>
        <w:t xml:space="preserve">активностью, </w:t>
      </w:r>
      <w:r w:rsidRPr="004D313C">
        <w:rPr>
          <w:sz w:val="28"/>
          <w:szCs w:val="28"/>
        </w:rPr>
        <w:t>самостоятельностью и независимостью:</w:t>
      </w:r>
    </w:p>
    <w:p w:rsidR="00755B2D" w:rsidRPr="00755B2D" w:rsidRDefault="00755B2D" w:rsidP="00755B2D">
      <w:pPr>
        <w:tabs>
          <w:tab w:val="left" w:pos="9781"/>
        </w:tabs>
        <w:spacing w:line="360" w:lineRule="auto"/>
        <w:jc w:val="both"/>
        <w:rPr>
          <w:sz w:val="28"/>
          <w:szCs w:val="28"/>
        </w:rPr>
      </w:pPr>
      <w:r w:rsidRPr="00755B2D">
        <w:rPr>
          <w:sz w:val="28"/>
          <w:szCs w:val="28"/>
        </w:rPr>
        <w:t>умение определять свое самочувствие в связи с физической нагрузкой: усталость, болевые ощущения.</w:t>
      </w:r>
    </w:p>
    <w:p w:rsidR="00755B2D" w:rsidRPr="00755B2D" w:rsidRDefault="00755B2D" w:rsidP="00755B2D">
      <w:pPr>
        <w:tabs>
          <w:tab w:val="left" w:pos="9781"/>
        </w:tabs>
        <w:spacing w:line="360" w:lineRule="auto"/>
        <w:jc w:val="both"/>
        <w:rPr>
          <w:sz w:val="28"/>
          <w:szCs w:val="28"/>
        </w:rPr>
      </w:pPr>
      <w:r w:rsidRPr="00755B2D">
        <w:rPr>
          <w:sz w:val="28"/>
          <w:szCs w:val="28"/>
        </w:rPr>
        <w:t>1)Освоение доступных видов физкультурно-спортивной деятельности: езда на велосипеде, ходьба на лыжах, спортивные игры, туризм, плавание:</w:t>
      </w:r>
    </w:p>
    <w:p w:rsidR="00755B2D" w:rsidRPr="00755B2D" w:rsidRDefault="00755B2D" w:rsidP="00755B2D">
      <w:pPr>
        <w:tabs>
          <w:tab w:val="left" w:pos="9781"/>
        </w:tabs>
        <w:spacing w:line="360" w:lineRule="auto"/>
        <w:jc w:val="both"/>
        <w:rPr>
          <w:sz w:val="28"/>
          <w:szCs w:val="28"/>
        </w:rPr>
      </w:pPr>
      <w:r w:rsidRPr="00755B2D">
        <w:rPr>
          <w:sz w:val="28"/>
          <w:szCs w:val="28"/>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755B2D" w:rsidRPr="00755B2D" w:rsidRDefault="00755B2D" w:rsidP="00755B2D">
      <w:pPr>
        <w:tabs>
          <w:tab w:val="left" w:pos="9781"/>
        </w:tabs>
        <w:spacing w:line="360" w:lineRule="auto"/>
        <w:jc w:val="both"/>
        <w:rPr>
          <w:sz w:val="28"/>
          <w:szCs w:val="28"/>
        </w:rPr>
      </w:pPr>
      <w:r w:rsidRPr="00755B2D">
        <w:rPr>
          <w:sz w:val="28"/>
          <w:szCs w:val="28"/>
        </w:rPr>
        <w:t>умение ездить на велосипеде, кататься на санках, ходить на лыжах, плавать, играть в подвижные игры.</w:t>
      </w:r>
    </w:p>
    <w:p w:rsidR="00DF0B10" w:rsidRPr="004D313C" w:rsidRDefault="00DF0B10" w:rsidP="006265F2">
      <w:pPr>
        <w:tabs>
          <w:tab w:val="left" w:pos="9781"/>
        </w:tabs>
        <w:spacing w:line="360" w:lineRule="auto"/>
        <w:jc w:val="both"/>
        <w:rPr>
          <w:sz w:val="28"/>
          <w:szCs w:val="28"/>
        </w:rPr>
        <w:sectPr w:rsidR="00DF0B10" w:rsidRPr="004D313C" w:rsidSect="006265F2">
          <w:pgSz w:w="11910" w:h="16840"/>
          <w:pgMar w:top="1440" w:right="721" w:bottom="1440" w:left="1080" w:header="0" w:footer="940" w:gutter="0"/>
          <w:cols w:space="720"/>
        </w:sectPr>
      </w:pPr>
    </w:p>
    <w:p w:rsidR="003F3824" w:rsidRPr="004D313C" w:rsidRDefault="00755B2D" w:rsidP="00EB2E30">
      <w:pPr>
        <w:pStyle w:val="a5"/>
        <w:numPr>
          <w:ilvl w:val="0"/>
          <w:numId w:val="34"/>
        </w:numPr>
        <w:tabs>
          <w:tab w:val="left" w:pos="1388"/>
          <w:tab w:val="left" w:pos="9781"/>
        </w:tabs>
        <w:spacing w:line="360" w:lineRule="auto"/>
        <w:ind w:left="0" w:right="552" w:firstLine="0"/>
        <w:jc w:val="both"/>
        <w:rPr>
          <w:b/>
          <w:sz w:val="28"/>
          <w:szCs w:val="28"/>
        </w:rPr>
      </w:pPr>
      <w:r>
        <w:rPr>
          <w:b/>
          <w:sz w:val="28"/>
          <w:szCs w:val="28"/>
        </w:rPr>
        <w:lastRenderedPageBreak/>
        <w:t>Р</w:t>
      </w:r>
      <w:r w:rsidR="004D313C" w:rsidRPr="004D313C">
        <w:rPr>
          <w:b/>
          <w:sz w:val="28"/>
          <w:szCs w:val="28"/>
        </w:rPr>
        <w:t xml:space="preserve">абочая программа по учебному предмету "Профильный труд" </w:t>
      </w:r>
      <w:r w:rsidR="004D313C" w:rsidRPr="004D313C">
        <w:rPr>
          <w:sz w:val="28"/>
          <w:szCs w:val="28"/>
        </w:rPr>
        <w:t>предметной области "Технология" включает пояснительную записку, содержание обучения, планируемые результаты освоения программы по предмету.</w:t>
      </w:r>
    </w:p>
    <w:p w:rsidR="003F3824" w:rsidRPr="004D313C" w:rsidRDefault="004D313C" w:rsidP="006265F2">
      <w:pPr>
        <w:pStyle w:val="a3"/>
        <w:tabs>
          <w:tab w:val="left" w:pos="9781"/>
        </w:tabs>
        <w:spacing w:before="1" w:line="360" w:lineRule="auto"/>
        <w:ind w:left="0"/>
        <w:rPr>
          <w:sz w:val="28"/>
          <w:szCs w:val="28"/>
        </w:rPr>
      </w:pPr>
      <w:r w:rsidRPr="004D313C">
        <w:rPr>
          <w:sz w:val="28"/>
          <w:szCs w:val="28"/>
          <w:u w:val="single"/>
        </w:rPr>
        <w:t>Пояснительная</w:t>
      </w:r>
      <w:r w:rsidRPr="004D313C">
        <w:rPr>
          <w:spacing w:val="-5"/>
          <w:sz w:val="28"/>
          <w:szCs w:val="28"/>
          <w:u w:val="single"/>
        </w:rPr>
        <w:t xml:space="preserve"> </w:t>
      </w:r>
      <w:r w:rsidRPr="004D313C">
        <w:rPr>
          <w:spacing w:val="-2"/>
          <w:sz w:val="28"/>
          <w:szCs w:val="28"/>
          <w:u w:val="single"/>
        </w:rPr>
        <w:t>записка.</w:t>
      </w:r>
    </w:p>
    <w:p w:rsidR="003F3824" w:rsidRPr="004D313C" w:rsidRDefault="004D313C" w:rsidP="006265F2">
      <w:pPr>
        <w:pStyle w:val="a3"/>
        <w:tabs>
          <w:tab w:val="left" w:pos="9781"/>
        </w:tabs>
        <w:spacing w:before="1" w:line="360" w:lineRule="auto"/>
        <w:ind w:left="0" w:right="551"/>
        <w:rPr>
          <w:sz w:val="28"/>
          <w:szCs w:val="28"/>
        </w:rPr>
      </w:pPr>
      <w:r w:rsidRPr="004D313C">
        <w:rPr>
          <w:sz w:val="28"/>
          <w:szCs w:val="28"/>
        </w:rPr>
        <w:t>Целью трудового обучения является подготовка обучающихся и подростков с умеренной, тяжелой, глубокой умственной отсталостью, с</w:t>
      </w:r>
      <w:r w:rsidRPr="004D313C">
        <w:rPr>
          <w:spacing w:val="-2"/>
          <w:sz w:val="28"/>
          <w:szCs w:val="28"/>
        </w:rPr>
        <w:t xml:space="preserve"> </w:t>
      </w:r>
      <w:r w:rsidRPr="004D313C">
        <w:rPr>
          <w:sz w:val="28"/>
          <w:szCs w:val="28"/>
        </w:rPr>
        <w:t>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rsidR="003F3824" w:rsidRPr="004D313C" w:rsidRDefault="004D313C" w:rsidP="006265F2">
      <w:pPr>
        <w:pStyle w:val="a3"/>
        <w:tabs>
          <w:tab w:val="left" w:pos="9781"/>
        </w:tabs>
        <w:spacing w:line="360" w:lineRule="auto"/>
        <w:ind w:left="0" w:right="546"/>
        <w:rPr>
          <w:sz w:val="28"/>
          <w:szCs w:val="28"/>
        </w:rPr>
      </w:pPr>
      <w:r w:rsidRPr="004D313C">
        <w:rPr>
          <w:sz w:val="28"/>
          <w:szCs w:val="28"/>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3F3824" w:rsidRPr="004D313C" w:rsidRDefault="004D313C" w:rsidP="006265F2">
      <w:pPr>
        <w:pStyle w:val="a3"/>
        <w:tabs>
          <w:tab w:val="left" w:pos="9781"/>
        </w:tabs>
        <w:spacing w:line="360" w:lineRule="auto"/>
        <w:ind w:left="0" w:right="549"/>
        <w:rPr>
          <w:sz w:val="28"/>
          <w:szCs w:val="28"/>
        </w:rPr>
      </w:pPr>
      <w:r w:rsidRPr="004D313C">
        <w:rPr>
          <w:sz w:val="28"/>
          <w:szCs w:val="28"/>
        </w:rPr>
        <w:t xml:space="preserve">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w:t>
      </w:r>
      <w:r w:rsidRPr="004D313C">
        <w:rPr>
          <w:sz w:val="28"/>
          <w:szCs w:val="28"/>
        </w:rPr>
        <w:lastRenderedPageBreak/>
        <w:t>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3F3824" w:rsidRPr="004D313C" w:rsidRDefault="004D313C" w:rsidP="006265F2">
      <w:pPr>
        <w:pStyle w:val="a3"/>
        <w:tabs>
          <w:tab w:val="left" w:pos="9781"/>
        </w:tabs>
        <w:spacing w:before="1" w:line="360" w:lineRule="auto"/>
        <w:ind w:left="0" w:right="551"/>
        <w:rPr>
          <w:sz w:val="28"/>
          <w:szCs w:val="28"/>
        </w:rPr>
      </w:pPr>
      <w:r w:rsidRPr="004D313C">
        <w:rPr>
          <w:sz w:val="28"/>
          <w:szCs w:val="28"/>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w:t>
      </w:r>
      <w:r w:rsidRPr="004D313C">
        <w:rPr>
          <w:spacing w:val="-1"/>
          <w:sz w:val="28"/>
          <w:szCs w:val="28"/>
        </w:rPr>
        <w:t xml:space="preserve"> </w:t>
      </w:r>
      <w:r w:rsidRPr="004D313C">
        <w:rPr>
          <w:sz w:val="28"/>
          <w:szCs w:val="28"/>
        </w:rPr>
        <w:t>организации, с учетом</w:t>
      </w:r>
      <w:r w:rsidRPr="004D313C">
        <w:rPr>
          <w:spacing w:val="-3"/>
          <w:sz w:val="28"/>
          <w:szCs w:val="28"/>
        </w:rPr>
        <w:t xml:space="preserve"> </w:t>
      </w:r>
      <w:r w:rsidRPr="004D313C">
        <w:rPr>
          <w:sz w:val="28"/>
          <w:szCs w:val="28"/>
        </w:rPr>
        <w:t>местных</w:t>
      </w:r>
      <w:r w:rsidRPr="004D313C">
        <w:rPr>
          <w:spacing w:val="-3"/>
          <w:sz w:val="28"/>
          <w:szCs w:val="28"/>
        </w:rPr>
        <w:t xml:space="preserve"> </w:t>
      </w:r>
      <w:r w:rsidRPr="004D313C">
        <w:rPr>
          <w:sz w:val="28"/>
          <w:szCs w:val="28"/>
        </w:rPr>
        <w:t>и</w:t>
      </w:r>
      <w:r w:rsidRPr="004D313C">
        <w:rPr>
          <w:spacing w:val="-1"/>
          <w:sz w:val="28"/>
          <w:szCs w:val="28"/>
        </w:rPr>
        <w:t xml:space="preserve"> </w:t>
      </w:r>
      <w:r w:rsidRPr="004D313C">
        <w:rPr>
          <w:sz w:val="28"/>
          <w:szCs w:val="28"/>
        </w:rPr>
        <w:t>региональных условий</w:t>
      </w:r>
      <w:r w:rsidRPr="004D313C">
        <w:rPr>
          <w:spacing w:val="-3"/>
          <w:sz w:val="28"/>
          <w:szCs w:val="28"/>
        </w:rPr>
        <w:t xml:space="preserve"> </w:t>
      </w:r>
      <w:r w:rsidRPr="004D313C">
        <w:rPr>
          <w:sz w:val="28"/>
          <w:szCs w:val="28"/>
        </w:rPr>
        <w:t>и</w:t>
      </w:r>
      <w:r w:rsidRPr="004D313C">
        <w:rPr>
          <w:spacing w:val="-1"/>
          <w:sz w:val="28"/>
          <w:szCs w:val="28"/>
        </w:rPr>
        <w:t xml:space="preserve"> </w:t>
      </w:r>
      <w:r w:rsidRPr="004D313C">
        <w:rPr>
          <w:sz w:val="28"/>
          <w:szCs w:val="28"/>
        </w:rPr>
        <w:t>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rsidR="003F3824" w:rsidRPr="004D313C" w:rsidRDefault="004D313C" w:rsidP="006265F2">
      <w:pPr>
        <w:pStyle w:val="a3"/>
        <w:tabs>
          <w:tab w:val="left" w:pos="9781"/>
        </w:tabs>
        <w:spacing w:line="360" w:lineRule="auto"/>
        <w:ind w:left="0" w:right="543"/>
        <w:rPr>
          <w:sz w:val="28"/>
          <w:szCs w:val="28"/>
        </w:rPr>
      </w:pPr>
      <w:r w:rsidRPr="004D313C">
        <w:rPr>
          <w:sz w:val="28"/>
          <w:szCs w:val="28"/>
        </w:rPr>
        <w:t>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w:t>
      </w:r>
      <w:r w:rsidRPr="004D313C">
        <w:rPr>
          <w:spacing w:val="80"/>
          <w:sz w:val="28"/>
          <w:szCs w:val="28"/>
        </w:rPr>
        <w:t xml:space="preserve"> </w:t>
      </w:r>
      <w:r w:rsidRPr="004D313C">
        <w:rPr>
          <w:sz w:val="28"/>
          <w:szCs w:val="28"/>
        </w:rPr>
        <w:t>компьютерные</w:t>
      </w:r>
      <w:r w:rsidRPr="004D313C">
        <w:rPr>
          <w:spacing w:val="80"/>
          <w:sz w:val="28"/>
          <w:szCs w:val="28"/>
        </w:rPr>
        <w:t xml:space="preserve"> </w:t>
      </w:r>
      <w:r w:rsidRPr="004D313C">
        <w:rPr>
          <w:sz w:val="28"/>
          <w:szCs w:val="28"/>
        </w:rPr>
        <w:t>программы,</w:t>
      </w:r>
      <w:r w:rsidRPr="004D313C">
        <w:rPr>
          <w:spacing w:val="80"/>
          <w:sz w:val="28"/>
          <w:szCs w:val="28"/>
        </w:rPr>
        <w:t xml:space="preserve"> </w:t>
      </w:r>
      <w:r w:rsidRPr="004D313C">
        <w:rPr>
          <w:sz w:val="28"/>
          <w:szCs w:val="28"/>
        </w:rPr>
        <w:t>видеофильмы,</w:t>
      </w:r>
      <w:r w:rsidRPr="004D313C">
        <w:rPr>
          <w:spacing w:val="80"/>
          <w:sz w:val="28"/>
          <w:szCs w:val="28"/>
        </w:rPr>
        <w:t xml:space="preserve"> </w:t>
      </w:r>
      <w:r w:rsidRPr="004D313C">
        <w:rPr>
          <w:sz w:val="28"/>
          <w:szCs w:val="28"/>
        </w:rPr>
        <w:t>иллюстрирующие</w:t>
      </w:r>
      <w:r w:rsidRPr="004D313C">
        <w:rPr>
          <w:spacing w:val="80"/>
          <w:sz w:val="28"/>
          <w:szCs w:val="28"/>
        </w:rPr>
        <w:t xml:space="preserve"> </w:t>
      </w:r>
      <w:r w:rsidRPr="004D313C">
        <w:rPr>
          <w:sz w:val="28"/>
          <w:szCs w:val="28"/>
        </w:rPr>
        <w:t>труд</w:t>
      </w:r>
      <w:r w:rsidRPr="004D313C">
        <w:rPr>
          <w:spacing w:val="80"/>
          <w:sz w:val="28"/>
          <w:szCs w:val="28"/>
        </w:rPr>
        <w:t xml:space="preserve"> </w:t>
      </w:r>
      <w:r w:rsidRPr="004D313C">
        <w:rPr>
          <w:sz w:val="28"/>
          <w:szCs w:val="28"/>
        </w:rPr>
        <w:t>людей,</w:t>
      </w:r>
    </w:p>
    <w:p w:rsidR="003F3824" w:rsidRPr="004D313C" w:rsidRDefault="003F3824" w:rsidP="006265F2">
      <w:pPr>
        <w:tabs>
          <w:tab w:val="left" w:pos="9781"/>
        </w:tabs>
        <w:spacing w:line="360" w:lineRule="auto"/>
        <w:jc w:val="both"/>
        <w:rPr>
          <w:sz w:val="28"/>
          <w:szCs w:val="28"/>
        </w:rPr>
        <w:sectPr w:rsidR="003F3824" w:rsidRPr="004D313C" w:rsidSect="006265F2">
          <w:pgSz w:w="11910" w:h="16840"/>
          <w:pgMar w:top="1440" w:right="721" w:bottom="1440" w:left="1080" w:header="0" w:footer="940" w:gutter="0"/>
          <w:cols w:space="720"/>
        </w:sectPr>
      </w:pPr>
    </w:p>
    <w:p w:rsidR="003F3824" w:rsidRPr="004D313C" w:rsidRDefault="004D313C" w:rsidP="006265F2">
      <w:pPr>
        <w:pStyle w:val="a3"/>
        <w:tabs>
          <w:tab w:val="left" w:pos="9781"/>
        </w:tabs>
        <w:spacing w:before="66" w:line="360" w:lineRule="auto"/>
        <w:ind w:left="0" w:right="546"/>
        <w:rPr>
          <w:sz w:val="28"/>
          <w:szCs w:val="28"/>
        </w:rPr>
      </w:pPr>
      <w:r w:rsidRPr="004D313C">
        <w:rPr>
          <w:sz w:val="28"/>
          <w:szCs w:val="28"/>
        </w:rPr>
        <w:lastRenderedPageBreak/>
        <w:t>технологические процессы, примеры (образцы) народных промыслов, презентации; 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w:t>
      </w:r>
      <w:r w:rsidRPr="004D313C">
        <w:rPr>
          <w:spacing w:val="40"/>
          <w:sz w:val="28"/>
          <w:szCs w:val="28"/>
        </w:rPr>
        <w:t xml:space="preserve"> </w:t>
      </w:r>
      <w:r w:rsidRPr="004D313C">
        <w:rPr>
          <w:sz w:val="28"/>
          <w:szCs w:val="28"/>
        </w:rPr>
        <w:t>и видеокамеры со штативом; 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w:t>
      </w:r>
      <w:r w:rsidRPr="004D313C">
        <w:rPr>
          <w:spacing w:val="40"/>
          <w:sz w:val="28"/>
          <w:szCs w:val="28"/>
        </w:rPr>
        <w:t xml:space="preserve"> </w:t>
      </w:r>
      <w:r w:rsidRPr="004D313C">
        <w:rPr>
          <w:sz w:val="28"/>
          <w:szCs w:val="28"/>
        </w:rPr>
        <w:t>иголки, ткань, шерсть (натуральная, искусственная), иглы для валяния, мыло детское.</w:t>
      </w:r>
    </w:p>
    <w:p w:rsidR="003F3824" w:rsidRPr="004D313C" w:rsidRDefault="004D313C" w:rsidP="006265F2">
      <w:pPr>
        <w:pStyle w:val="a3"/>
        <w:tabs>
          <w:tab w:val="left" w:pos="9781"/>
        </w:tabs>
        <w:spacing w:before="1" w:line="360" w:lineRule="auto"/>
        <w:ind w:left="0" w:right="549" w:firstLine="60"/>
        <w:rPr>
          <w:sz w:val="28"/>
          <w:szCs w:val="28"/>
        </w:rPr>
      </w:pPr>
      <w:r w:rsidRPr="004D313C">
        <w:rPr>
          <w:sz w:val="28"/>
          <w:szCs w:val="28"/>
          <w:u w:val="single"/>
        </w:rPr>
        <w:t>Содержание учебного предмета "Профильный труд</w:t>
      </w:r>
      <w:r w:rsidRPr="004D313C">
        <w:rPr>
          <w:sz w:val="28"/>
          <w:szCs w:val="28"/>
        </w:rPr>
        <w:t>" представлено следующими разделами: "Полиграфия", "Керамика", "Батик", "Ткачество", "Шитье",</w:t>
      </w:r>
      <w:r w:rsidRPr="004D313C">
        <w:rPr>
          <w:spacing w:val="40"/>
          <w:sz w:val="28"/>
          <w:szCs w:val="28"/>
        </w:rPr>
        <w:t xml:space="preserve"> </w:t>
      </w:r>
      <w:r w:rsidRPr="004D313C">
        <w:rPr>
          <w:sz w:val="28"/>
          <w:szCs w:val="28"/>
        </w:rPr>
        <w:t>"Деревообработка", "Растениеводство".</w:t>
      </w:r>
    </w:p>
    <w:p w:rsidR="003F3824" w:rsidRPr="004D313C" w:rsidRDefault="004D313C" w:rsidP="006265F2">
      <w:pPr>
        <w:pStyle w:val="a3"/>
        <w:tabs>
          <w:tab w:val="left" w:pos="9781"/>
        </w:tabs>
        <w:spacing w:line="360" w:lineRule="auto"/>
        <w:ind w:left="0"/>
        <w:rPr>
          <w:sz w:val="28"/>
          <w:szCs w:val="28"/>
        </w:rPr>
      </w:pPr>
      <w:r w:rsidRPr="004D313C">
        <w:rPr>
          <w:sz w:val="28"/>
          <w:szCs w:val="28"/>
        </w:rPr>
        <w:t>Раздел</w:t>
      </w:r>
      <w:r w:rsidRPr="004D313C">
        <w:rPr>
          <w:spacing w:val="-2"/>
          <w:sz w:val="28"/>
          <w:szCs w:val="28"/>
        </w:rPr>
        <w:t xml:space="preserve"> "Батик".</w:t>
      </w:r>
    </w:p>
    <w:p w:rsidR="003F3824" w:rsidRPr="004D313C" w:rsidRDefault="004D313C" w:rsidP="006265F2">
      <w:pPr>
        <w:pStyle w:val="a3"/>
        <w:tabs>
          <w:tab w:val="left" w:pos="9781"/>
        </w:tabs>
        <w:spacing w:line="360" w:lineRule="auto"/>
        <w:ind w:left="0" w:right="547"/>
        <w:rPr>
          <w:sz w:val="28"/>
          <w:szCs w:val="28"/>
        </w:rPr>
      </w:pPr>
      <w:r w:rsidRPr="004D313C">
        <w:rPr>
          <w:sz w:val="28"/>
          <w:szCs w:val="28"/>
        </w:rPr>
        <w:t xml:space="preserve">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w:t>
      </w:r>
      <w:r w:rsidRPr="004D313C">
        <w:rPr>
          <w:sz w:val="28"/>
          <w:szCs w:val="28"/>
        </w:rPr>
        <w:lastRenderedPageBreak/>
        <w:t>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3F3824" w:rsidRPr="004D313C" w:rsidRDefault="004D313C" w:rsidP="006265F2">
      <w:pPr>
        <w:pStyle w:val="a3"/>
        <w:tabs>
          <w:tab w:val="left" w:pos="9781"/>
        </w:tabs>
        <w:spacing w:before="1" w:line="360" w:lineRule="auto"/>
        <w:ind w:left="0"/>
        <w:rPr>
          <w:sz w:val="28"/>
          <w:szCs w:val="28"/>
        </w:rPr>
      </w:pPr>
      <w:r w:rsidRPr="004D313C">
        <w:rPr>
          <w:sz w:val="28"/>
          <w:szCs w:val="28"/>
        </w:rPr>
        <w:t>Раздел</w:t>
      </w:r>
      <w:r w:rsidRPr="004D313C">
        <w:rPr>
          <w:spacing w:val="-2"/>
          <w:sz w:val="28"/>
          <w:szCs w:val="28"/>
        </w:rPr>
        <w:t xml:space="preserve"> "Керамика".</w:t>
      </w:r>
    </w:p>
    <w:p w:rsidR="003F3824" w:rsidRPr="004D313C" w:rsidRDefault="004D313C" w:rsidP="006265F2">
      <w:pPr>
        <w:pStyle w:val="a3"/>
        <w:tabs>
          <w:tab w:val="left" w:pos="9781"/>
        </w:tabs>
        <w:spacing w:line="360" w:lineRule="auto"/>
        <w:ind w:left="0" w:right="545"/>
        <w:rPr>
          <w:sz w:val="28"/>
          <w:szCs w:val="28"/>
        </w:rPr>
      </w:pPr>
      <w:r w:rsidRPr="004D313C">
        <w:rPr>
          <w:sz w:val="28"/>
          <w:szCs w:val="28"/>
        </w:rPr>
        <w:t>Различение свойств глины. Подготовка рабочего места. Отрезание куска глины. Отщипывание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3F3824" w:rsidRPr="004D313C" w:rsidRDefault="004D313C" w:rsidP="006265F2">
      <w:pPr>
        <w:pStyle w:val="a3"/>
        <w:tabs>
          <w:tab w:val="left" w:pos="9781"/>
        </w:tabs>
        <w:spacing w:before="1" w:line="360" w:lineRule="auto"/>
        <w:ind w:left="0"/>
        <w:rPr>
          <w:sz w:val="28"/>
          <w:szCs w:val="28"/>
        </w:rPr>
      </w:pPr>
      <w:r w:rsidRPr="004D313C">
        <w:rPr>
          <w:sz w:val="28"/>
          <w:szCs w:val="28"/>
        </w:rPr>
        <w:t>Раздел</w:t>
      </w:r>
      <w:r w:rsidRPr="004D313C">
        <w:rPr>
          <w:spacing w:val="-2"/>
          <w:sz w:val="28"/>
          <w:szCs w:val="28"/>
        </w:rPr>
        <w:t xml:space="preserve"> "Ткачество".</w:t>
      </w:r>
    </w:p>
    <w:p w:rsidR="003F3824" w:rsidRPr="004D313C" w:rsidRDefault="004D313C" w:rsidP="006265F2">
      <w:pPr>
        <w:pStyle w:val="a3"/>
        <w:tabs>
          <w:tab w:val="left" w:pos="9781"/>
        </w:tabs>
        <w:spacing w:line="360" w:lineRule="auto"/>
        <w:ind w:left="0" w:right="543"/>
        <w:rPr>
          <w:sz w:val="28"/>
          <w:szCs w:val="28"/>
        </w:rPr>
      </w:pPr>
      <w:r w:rsidRPr="004D313C">
        <w:rPr>
          <w:sz w:val="28"/>
          <w:szCs w:val="28"/>
        </w:rPr>
        <w:t>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w:t>
      </w:r>
      <w:r w:rsidRPr="004D313C">
        <w:rPr>
          <w:spacing w:val="40"/>
          <w:sz w:val="28"/>
          <w:szCs w:val="28"/>
        </w:rPr>
        <w:t xml:space="preserve"> </w:t>
      </w:r>
      <w:r w:rsidRPr="004D313C">
        <w:rPr>
          <w:sz w:val="28"/>
          <w:szCs w:val="28"/>
        </w:rPr>
        <w:t>челноком между рядами нитей с бердой. Движение челноком через одну нить без берды. Выполнение полотняного (саржевого, атласного) плетения. Плете</w:t>
      </w:r>
      <w:r w:rsidR="00755B2D">
        <w:rPr>
          <w:sz w:val="28"/>
          <w:szCs w:val="28"/>
        </w:rPr>
        <w:t>ние по схеме. Снятие полотна с</w:t>
      </w:r>
    </w:p>
    <w:p w:rsidR="003F3824" w:rsidRPr="004D313C" w:rsidRDefault="003F3824" w:rsidP="006265F2">
      <w:pPr>
        <w:tabs>
          <w:tab w:val="left" w:pos="9781"/>
        </w:tabs>
        <w:spacing w:line="360" w:lineRule="auto"/>
        <w:jc w:val="both"/>
        <w:rPr>
          <w:sz w:val="28"/>
          <w:szCs w:val="28"/>
        </w:rPr>
        <w:sectPr w:rsidR="003F3824" w:rsidRPr="004D313C" w:rsidSect="006265F2">
          <w:pgSz w:w="11910" w:h="16840"/>
          <w:pgMar w:top="1440" w:right="721" w:bottom="1440" w:left="1080" w:header="0" w:footer="940" w:gutter="0"/>
          <w:cols w:space="720"/>
        </w:sectPr>
      </w:pPr>
    </w:p>
    <w:p w:rsidR="003F3824" w:rsidRPr="004D313C" w:rsidRDefault="004D313C" w:rsidP="006265F2">
      <w:pPr>
        <w:pStyle w:val="a3"/>
        <w:tabs>
          <w:tab w:val="left" w:pos="9781"/>
        </w:tabs>
        <w:spacing w:before="66" w:line="360" w:lineRule="auto"/>
        <w:ind w:left="0" w:right="548"/>
        <w:rPr>
          <w:sz w:val="28"/>
          <w:szCs w:val="28"/>
        </w:rPr>
      </w:pPr>
      <w:r w:rsidRPr="004D313C">
        <w:rPr>
          <w:sz w:val="28"/>
          <w:szCs w:val="28"/>
        </w:rPr>
        <w:lastRenderedPageBreak/>
        <w:t>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w:t>
      </w:r>
      <w:r w:rsidRPr="004D313C">
        <w:rPr>
          <w:spacing w:val="40"/>
          <w:sz w:val="28"/>
          <w:szCs w:val="28"/>
        </w:rPr>
        <w:t xml:space="preserve"> </w:t>
      </w:r>
      <w:r w:rsidRPr="004D313C">
        <w:rPr>
          <w:spacing w:val="-2"/>
          <w:sz w:val="28"/>
          <w:szCs w:val="28"/>
        </w:rPr>
        <w:t>материалом.</w:t>
      </w:r>
    </w:p>
    <w:p w:rsidR="003F3824" w:rsidRPr="004D313C" w:rsidRDefault="004D313C" w:rsidP="006265F2">
      <w:pPr>
        <w:pStyle w:val="a3"/>
        <w:tabs>
          <w:tab w:val="left" w:pos="9781"/>
        </w:tabs>
        <w:spacing w:before="1" w:line="360" w:lineRule="auto"/>
        <w:ind w:left="0"/>
        <w:rPr>
          <w:sz w:val="28"/>
          <w:szCs w:val="28"/>
        </w:rPr>
      </w:pPr>
      <w:r w:rsidRPr="004D313C">
        <w:rPr>
          <w:sz w:val="28"/>
          <w:szCs w:val="28"/>
        </w:rPr>
        <w:t>Раздел</w:t>
      </w:r>
      <w:r w:rsidRPr="004D313C">
        <w:rPr>
          <w:spacing w:val="-2"/>
          <w:sz w:val="28"/>
          <w:szCs w:val="28"/>
        </w:rPr>
        <w:t xml:space="preserve"> "Деревообработка".</w:t>
      </w:r>
    </w:p>
    <w:p w:rsidR="003F3824" w:rsidRPr="004D313C" w:rsidRDefault="004D313C" w:rsidP="006265F2">
      <w:pPr>
        <w:pStyle w:val="a3"/>
        <w:tabs>
          <w:tab w:val="left" w:pos="9781"/>
        </w:tabs>
        <w:spacing w:line="360" w:lineRule="auto"/>
        <w:ind w:left="0" w:right="543"/>
        <w:rPr>
          <w:sz w:val="28"/>
          <w:szCs w:val="28"/>
        </w:rPr>
      </w:pPr>
      <w:r w:rsidRPr="004D313C">
        <w:rPr>
          <w:sz w:val="28"/>
          <w:szCs w:val="28"/>
        </w:rPr>
        <w:t>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w:t>
      </w:r>
      <w:r w:rsidRPr="004D313C">
        <w:rPr>
          <w:spacing w:val="80"/>
          <w:sz w:val="28"/>
          <w:szCs w:val="28"/>
        </w:rPr>
        <w:t xml:space="preserve"> </w:t>
      </w:r>
      <w:r w:rsidRPr="004D313C">
        <w:rPr>
          <w:sz w:val="28"/>
          <w:szCs w:val="28"/>
        </w:rPr>
        <w:t>шлифовка заготовок, склеивание деталей, нанесение покрытия на изделие.</w:t>
      </w:r>
    </w:p>
    <w:p w:rsidR="003F3824" w:rsidRPr="004D313C" w:rsidRDefault="004D313C" w:rsidP="006265F2">
      <w:pPr>
        <w:pStyle w:val="a3"/>
        <w:tabs>
          <w:tab w:val="left" w:pos="9781"/>
        </w:tabs>
        <w:spacing w:line="360" w:lineRule="auto"/>
        <w:ind w:left="0"/>
        <w:rPr>
          <w:sz w:val="28"/>
          <w:szCs w:val="28"/>
        </w:rPr>
      </w:pPr>
      <w:r w:rsidRPr="004D313C">
        <w:rPr>
          <w:sz w:val="28"/>
          <w:szCs w:val="28"/>
        </w:rPr>
        <w:t>Раздел</w:t>
      </w:r>
      <w:r w:rsidRPr="004D313C">
        <w:rPr>
          <w:spacing w:val="-2"/>
          <w:sz w:val="28"/>
          <w:szCs w:val="28"/>
        </w:rPr>
        <w:t xml:space="preserve"> "Полиграфия".</w:t>
      </w:r>
    </w:p>
    <w:p w:rsidR="003F3824" w:rsidRPr="004D313C" w:rsidRDefault="004D313C" w:rsidP="006265F2">
      <w:pPr>
        <w:pStyle w:val="a3"/>
        <w:tabs>
          <w:tab w:val="left" w:pos="9781"/>
        </w:tabs>
        <w:spacing w:line="360" w:lineRule="auto"/>
        <w:ind w:left="0" w:right="544"/>
        <w:rPr>
          <w:sz w:val="28"/>
          <w:szCs w:val="28"/>
        </w:rPr>
      </w:pPr>
      <w:r w:rsidRPr="004D313C">
        <w:rPr>
          <w:sz w:val="28"/>
          <w:szCs w:val="28"/>
        </w:rPr>
        <w:t xml:space="preserve">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w:t>
      </w:r>
      <w:r w:rsidRPr="004D313C">
        <w:rPr>
          <w:spacing w:val="-2"/>
          <w:sz w:val="28"/>
          <w:szCs w:val="28"/>
        </w:rPr>
        <w:t>фотоаппарата.</w:t>
      </w:r>
    </w:p>
    <w:p w:rsidR="003F3824" w:rsidRPr="004D313C" w:rsidRDefault="004D313C" w:rsidP="006265F2">
      <w:pPr>
        <w:pStyle w:val="a3"/>
        <w:tabs>
          <w:tab w:val="left" w:pos="9781"/>
        </w:tabs>
        <w:spacing w:before="1" w:line="360" w:lineRule="auto"/>
        <w:ind w:left="0" w:right="547"/>
        <w:rPr>
          <w:sz w:val="28"/>
          <w:szCs w:val="28"/>
        </w:rPr>
      </w:pPr>
      <w:r w:rsidRPr="004D313C">
        <w:rPr>
          <w:sz w:val="28"/>
          <w:szCs w:val="28"/>
        </w:rPr>
        <w:t>Ламинирование. Различение составных частей ламинатора. Вставление листа бумаги в конверт. Соблюдение</w:t>
      </w:r>
      <w:r w:rsidRPr="004D313C">
        <w:rPr>
          <w:spacing w:val="-3"/>
          <w:sz w:val="28"/>
          <w:szCs w:val="28"/>
        </w:rPr>
        <w:t xml:space="preserve"> </w:t>
      </w:r>
      <w:r w:rsidRPr="004D313C">
        <w:rPr>
          <w:sz w:val="28"/>
          <w:szCs w:val="28"/>
        </w:rPr>
        <w:t>последовательности действий</w:t>
      </w:r>
      <w:r w:rsidRPr="004D313C">
        <w:rPr>
          <w:spacing w:val="-1"/>
          <w:sz w:val="28"/>
          <w:szCs w:val="28"/>
        </w:rPr>
        <w:t xml:space="preserve"> </w:t>
      </w:r>
      <w:r w:rsidRPr="004D313C">
        <w:rPr>
          <w:sz w:val="28"/>
          <w:szCs w:val="28"/>
        </w:rPr>
        <w:t>при работе</w:t>
      </w:r>
      <w:r w:rsidRPr="004D313C">
        <w:rPr>
          <w:spacing w:val="-3"/>
          <w:sz w:val="28"/>
          <w:szCs w:val="28"/>
        </w:rPr>
        <w:t xml:space="preserve"> </w:t>
      </w:r>
      <w:r w:rsidRPr="004D313C">
        <w:rPr>
          <w:sz w:val="28"/>
          <w:szCs w:val="28"/>
        </w:rPr>
        <w:t>на</w:t>
      </w:r>
      <w:r w:rsidRPr="004D313C">
        <w:rPr>
          <w:spacing w:val="-1"/>
          <w:sz w:val="28"/>
          <w:szCs w:val="28"/>
        </w:rPr>
        <w:t xml:space="preserve"> </w:t>
      </w:r>
      <w:r w:rsidRPr="004D313C">
        <w:rPr>
          <w:sz w:val="28"/>
          <w:szCs w:val="28"/>
        </w:rPr>
        <w:t xml:space="preserve">ламинаторе: включение ламинатора, вставление листа бумаги в конверт, вставление конверта во входное отверстие, вынимание конверта из выпускного </w:t>
      </w:r>
      <w:r w:rsidRPr="004D313C">
        <w:rPr>
          <w:sz w:val="28"/>
          <w:szCs w:val="28"/>
        </w:rPr>
        <w:lastRenderedPageBreak/>
        <w:t>отверстия.</w:t>
      </w:r>
    </w:p>
    <w:p w:rsidR="003F3824" w:rsidRPr="004D313C" w:rsidRDefault="004D313C" w:rsidP="006265F2">
      <w:pPr>
        <w:pStyle w:val="a3"/>
        <w:tabs>
          <w:tab w:val="left" w:pos="9781"/>
        </w:tabs>
        <w:spacing w:line="360" w:lineRule="auto"/>
        <w:ind w:left="0" w:right="547"/>
        <w:rPr>
          <w:sz w:val="28"/>
          <w:szCs w:val="28"/>
        </w:rPr>
      </w:pPr>
      <w:r w:rsidRPr="004D313C">
        <w:rPr>
          <w:sz w:val="28"/>
          <w:szCs w:val="28"/>
        </w:rPr>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3F3824" w:rsidRPr="004D313C" w:rsidRDefault="004D313C" w:rsidP="006265F2">
      <w:pPr>
        <w:pStyle w:val="a3"/>
        <w:tabs>
          <w:tab w:val="left" w:pos="9781"/>
        </w:tabs>
        <w:spacing w:line="360" w:lineRule="auto"/>
        <w:ind w:left="0" w:right="547"/>
        <w:rPr>
          <w:sz w:val="28"/>
          <w:szCs w:val="28"/>
        </w:rPr>
      </w:pPr>
      <w:r w:rsidRPr="004D313C">
        <w:rPr>
          <w:sz w:val="28"/>
          <w:szCs w:val="28"/>
        </w:rP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3F3824" w:rsidRPr="004D313C" w:rsidRDefault="004D313C" w:rsidP="006265F2">
      <w:pPr>
        <w:pStyle w:val="a3"/>
        <w:tabs>
          <w:tab w:val="left" w:pos="9781"/>
        </w:tabs>
        <w:spacing w:line="360" w:lineRule="auto"/>
        <w:ind w:left="0" w:right="551"/>
        <w:rPr>
          <w:sz w:val="28"/>
          <w:szCs w:val="28"/>
        </w:rPr>
      </w:pPr>
      <w:r w:rsidRPr="004D313C">
        <w:rPr>
          <w:sz w:val="28"/>
          <w:szCs w:val="28"/>
        </w:rP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w:t>
      </w:r>
      <w:r w:rsidRPr="004D313C">
        <w:rPr>
          <w:spacing w:val="40"/>
          <w:sz w:val="28"/>
          <w:szCs w:val="28"/>
        </w:rPr>
        <w:t xml:space="preserve"> </w:t>
      </w:r>
      <w:r w:rsidRPr="004D313C">
        <w:rPr>
          <w:sz w:val="28"/>
          <w:szCs w:val="28"/>
        </w:rPr>
        <w:t>вставление листа, опускание и поднимание ручки, вынимание листа, нанизывание листа</w:t>
      </w:r>
      <w:r w:rsidRPr="004D313C">
        <w:rPr>
          <w:spacing w:val="40"/>
          <w:sz w:val="28"/>
          <w:szCs w:val="28"/>
        </w:rPr>
        <w:t xml:space="preserve"> </w:t>
      </w:r>
      <w:r w:rsidRPr="004D313C">
        <w:rPr>
          <w:sz w:val="28"/>
          <w:szCs w:val="28"/>
        </w:rPr>
        <w:t>на пружину, опускание рычага, снятие изделия с гребня, чистка съемного поддона.</w:t>
      </w:r>
    </w:p>
    <w:p w:rsidR="003F3824" w:rsidRPr="004D313C" w:rsidRDefault="004D313C" w:rsidP="006265F2">
      <w:pPr>
        <w:pStyle w:val="a3"/>
        <w:tabs>
          <w:tab w:val="left" w:pos="9781"/>
        </w:tabs>
        <w:spacing w:before="1" w:line="360" w:lineRule="auto"/>
        <w:ind w:left="0" w:right="543"/>
        <w:rPr>
          <w:sz w:val="28"/>
          <w:szCs w:val="28"/>
        </w:rPr>
      </w:pPr>
      <w:r w:rsidRPr="004D313C">
        <w:rPr>
          <w:sz w:val="28"/>
          <w:szCs w:val="28"/>
        </w:rPr>
        <w:t xml:space="preserve">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w:t>
      </w:r>
      <w:r w:rsidR="00755B2D">
        <w:rPr>
          <w:sz w:val="28"/>
          <w:szCs w:val="28"/>
        </w:rPr>
        <w:t>.</w:t>
      </w:r>
    </w:p>
    <w:p w:rsidR="003F3824" w:rsidRPr="004D313C" w:rsidRDefault="003F3824" w:rsidP="006265F2">
      <w:pPr>
        <w:tabs>
          <w:tab w:val="left" w:pos="9781"/>
        </w:tabs>
        <w:spacing w:line="360" w:lineRule="auto"/>
        <w:jc w:val="both"/>
        <w:rPr>
          <w:sz w:val="28"/>
          <w:szCs w:val="28"/>
        </w:rPr>
        <w:sectPr w:rsidR="003F3824" w:rsidRPr="004D313C" w:rsidSect="006265F2">
          <w:pgSz w:w="11910" w:h="16840"/>
          <w:pgMar w:top="1440" w:right="721" w:bottom="1440" w:left="1080" w:header="0" w:footer="940" w:gutter="0"/>
          <w:cols w:space="720"/>
        </w:sectPr>
      </w:pPr>
    </w:p>
    <w:p w:rsidR="003F3824" w:rsidRPr="004D313C" w:rsidRDefault="004D313C" w:rsidP="006265F2">
      <w:pPr>
        <w:pStyle w:val="a3"/>
        <w:tabs>
          <w:tab w:val="left" w:pos="9781"/>
        </w:tabs>
        <w:spacing w:line="360" w:lineRule="auto"/>
        <w:ind w:left="0" w:right="542"/>
        <w:rPr>
          <w:sz w:val="28"/>
          <w:szCs w:val="28"/>
        </w:rPr>
      </w:pPr>
      <w:r w:rsidRPr="004D313C">
        <w:rPr>
          <w:sz w:val="28"/>
          <w:szCs w:val="28"/>
        </w:rPr>
        <w:lastRenderedPageBreak/>
        <w:t>Печать на принтере. Различение составных частей принтера. Соблюдение последовательности действий при работе на принтере: включение принтера, заправление бумаги в лоток,</w:t>
      </w:r>
      <w:r w:rsidRPr="004D313C">
        <w:rPr>
          <w:spacing w:val="-1"/>
          <w:sz w:val="28"/>
          <w:szCs w:val="28"/>
        </w:rPr>
        <w:t xml:space="preserve"> </w:t>
      </w:r>
      <w:r w:rsidRPr="004D313C">
        <w:rPr>
          <w:sz w:val="28"/>
          <w:szCs w:val="28"/>
        </w:rPr>
        <w:t>запуск программы печать, вынимание</w:t>
      </w:r>
      <w:r w:rsidRPr="004D313C">
        <w:rPr>
          <w:spacing w:val="-1"/>
          <w:sz w:val="28"/>
          <w:szCs w:val="28"/>
        </w:rPr>
        <w:t xml:space="preserve"> </w:t>
      </w:r>
      <w:r w:rsidRPr="004D313C">
        <w:rPr>
          <w:sz w:val="28"/>
          <w:szCs w:val="28"/>
        </w:rPr>
        <w:t>распечатанных</w:t>
      </w:r>
      <w:r w:rsidRPr="004D313C">
        <w:rPr>
          <w:spacing w:val="-2"/>
          <w:sz w:val="28"/>
          <w:szCs w:val="28"/>
        </w:rPr>
        <w:t xml:space="preserve"> </w:t>
      </w:r>
      <w:r w:rsidRPr="004D313C">
        <w:rPr>
          <w:sz w:val="28"/>
          <w:szCs w:val="28"/>
        </w:rPr>
        <w:t xml:space="preserve">листов, выключение </w:t>
      </w:r>
      <w:r w:rsidRPr="004D313C">
        <w:rPr>
          <w:spacing w:val="-2"/>
          <w:sz w:val="28"/>
          <w:szCs w:val="28"/>
        </w:rPr>
        <w:t>принтера.</w:t>
      </w:r>
    </w:p>
    <w:p w:rsidR="003F3824" w:rsidRPr="004D313C" w:rsidRDefault="004D313C" w:rsidP="006265F2">
      <w:pPr>
        <w:pStyle w:val="a3"/>
        <w:tabs>
          <w:tab w:val="left" w:pos="9781"/>
        </w:tabs>
        <w:spacing w:before="1" w:line="360" w:lineRule="auto"/>
        <w:ind w:left="0" w:right="547"/>
        <w:rPr>
          <w:sz w:val="28"/>
          <w:szCs w:val="28"/>
        </w:rPr>
      </w:pPr>
      <w:r w:rsidRPr="004D313C">
        <w:rPr>
          <w:sz w:val="28"/>
          <w:szCs w:val="28"/>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 разметку, вставление календарной сетки в сетку-разметку, распечатка на принтере, ламинирование заготовки, нарезка календарей, обрезка углов.</w:t>
      </w:r>
    </w:p>
    <w:p w:rsidR="003F3824" w:rsidRPr="004D313C" w:rsidRDefault="004D313C" w:rsidP="006265F2">
      <w:pPr>
        <w:pStyle w:val="a3"/>
        <w:tabs>
          <w:tab w:val="left" w:pos="9781"/>
        </w:tabs>
        <w:spacing w:line="360" w:lineRule="auto"/>
        <w:ind w:left="0"/>
        <w:rPr>
          <w:sz w:val="28"/>
          <w:szCs w:val="28"/>
        </w:rPr>
      </w:pPr>
      <w:r w:rsidRPr="004D313C">
        <w:rPr>
          <w:sz w:val="28"/>
          <w:szCs w:val="28"/>
        </w:rPr>
        <w:t>Раздел</w:t>
      </w:r>
      <w:r w:rsidRPr="004D313C">
        <w:rPr>
          <w:spacing w:val="-2"/>
          <w:sz w:val="28"/>
          <w:szCs w:val="28"/>
        </w:rPr>
        <w:t xml:space="preserve"> "Растениеводство".</w:t>
      </w:r>
    </w:p>
    <w:p w:rsidR="003F3824" w:rsidRPr="004D313C" w:rsidRDefault="004D313C" w:rsidP="006265F2">
      <w:pPr>
        <w:pStyle w:val="a3"/>
        <w:tabs>
          <w:tab w:val="left" w:pos="9781"/>
        </w:tabs>
        <w:spacing w:line="360" w:lineRule="auto"/>
        <w:ind w:left="0" w:right="551"/>
        <w:rPr>
          <w:sz w:val="28"/>
          <w:szCs w:val="28"/>
        </w:rPr>
      </w:pPr>
      <w:r w:rsidRPr="004D313C">
        <w:rPr>
          <w:sz w:val="28"/>
          <w:szCs w:val="28"/>
        </w:rP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3F3824" w:rsidRPr="004D313C" w:rsidRDefault="004D313C" w:rsidP="006265F2">
      <w:pPr>
        <w:pStyle w:val="a3"/>
        <w:tabs>
          <w:tab w:val="left" w:pos="9781"/>
        </w:tabs>
        <w:spacing w:line="360" w:lineRule="auto"/>
        <w:ind w:left="0" w:right="550"/>
        <w:rPr>
          <w:sz w:val="28"/>
          <w:szCs w:val="28"/>
        </w:rPr>
      </w:pPr>
      <w:r w:rsidRPr="004D313C">
        <w:rPr>
          <w:sz w:val="28"/>
          <w:szCs w:val="28"/>
        </w:rPr>
        <w:t>Выращивание растений в открытом грунте. Перекапывание почвы. Рыхление почвы. Внесение</w:t>
      </w:r>
      <w:r w:rsidRPr="004D313C">
        <w:rPr>
          <w:spacing w:val="-1"/>
          <w:sz w:val="28"/>
          <w:szCs w:val="28"/>
        </w:rPr>
        <w:t xml:space="preserve"> </w:t>
      </w:r>
      <w:r w:rsidRPr="004D313C">
        <w:rPr>
          <w:sz w:val="28"/>
          <w:szCs w:val="28"/>
        </w:rPr>
        <w:t>органических удобрений в почву. Приготовление</w:t>
      </w:r>
      <w:r w:rsidRPr="004D313C">
        <w:rPr>
          <w:spacing w:val="-1"/>
          <w:sz w:val="28"/>
          <w:szCs w:val="28"/>
        </w:rPr>
        <w:t xml:space="preserve"> </w:t>
      </w:r>
      <w:r w:rsidRPr="004D313C">
        <w:rPr>
          <w:sz w:val="28"/>
          <w:szCs w:val="28"/>
        </w:rPr>
        <w:t>компоста.</w:t>
      </w:r>
      <w:r w:rsidRPr="004D313C">
        <w:rPr>
          <w:spacing w:val="-2"/>
          <w:sz w:val="28"/>
          <w:szCs w:val="28"/>
        </w:rPr>
        <w:t xml:space="preserve"> </w:t>
      </w:r>
      <w:r w:rsidRPr="004D313C">
        <w:rPr>
          <w:sz w:val="28"/>
          <w:szCs w:val="28"/>
        </w:rPr>
        <w:t>Оформление</w:t>
      </w:r>
      <w:r w:rsidRPr="004D313C">
        <w:rPr>
          <w:spacing w:val="-1"/>
          <w:sz w:val="28"/>
          <w:szCs w:val="28"/>
        </w:rPr>
        <w:t xml:space="preserve"> </w:t>
      </w:r>
      <w:r w:rsidRPr="004D313C">
        <w:rPr>
          <w:sz w:val="28"/>
          <w:szCs w:val="28"/>
        </w:rPr>
        <w:t>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3F3824" w:rsidRPr="004D313C" w:rsidRDefault="004D313C" w:rsidP="006265F2">
      <w:pPr>
        <w:pStyle w:val="a3"/>
        <w:tabs>
          <w:tab w:val="left" w:pos="9781"/>
        </w:tabs>
        <w:spacing w:before="1" w:line="360" w:lineRule="auto"/>
        <w:ind w:left="0"/>
        <w:rPr>
          <w:sz w:val="28"/>
          <w:szCs w:val="28"/>
        </w:rPr>
      </w:pPr>
      <w:r w:rsidRPr="004D313C">
        <w:rPr>
          <w:sz w:val="28"/>
          <w:szCs w:val="28"/>
        </w:rPr>
        <w:t>Раздел</w:t>
      </w:r>
      <w:r w:rsidRPr="004D313C">
        <w:rPr>
          <w:spacing w:val="-4"/>
          <w:sz w:val="28"/>
          <w:szCs w:val="28"/>
        </w:rPr>
        <w:t xml:space="preserve"> </w:t>
      </w:r>
      <w:r w:rsidRPr="004D313C">
        <w:rPr>
          <w:sz w:val="28"/>
          <w:szCs w:val="28"/>
        </w:rPr>
        <w:t>"Швейное</w:t>
      </w:r>
      <w:r w:rsidRPr="004D313C">
        <w:rPr>
          <w:spacing w:val="-3"/>
          <w:sz w:val="28"/>
          <w:szCs w:val="28"/>
        </w:rPr>
        <w:t xml:space="preserve"> </w:t>
      </w:r>
      <w:r w:rsidRPr="004D313C">
        <w:rPr>
          <w:spacing w:val="-2"/>
          <w:sz w:val="28"/>
          <w:szCs w:val="28"/>
        </w:rPr>
        <w:t>дело".</w:t>
      </w:r>
    </w:p>
    <w:p w:rsidR="003F3824" w:rsidRPr="004D313C" w:rsidRDefault="004D313C" w:rsidP="006265F2">
      <w:pPr>
        <w:pStyle w:val="a3"/>
        <w:tabs>
          <w:tab w:val="left" w:pos="9781"/>
        </w:tabs>
        <w:spacing w:line="360" w:lineRule="auto"/>
        <w:ind w:left="0" w:right="543"/>
        <w:rPr>
          <w:sz w:val="28"/>
          <w:szCs w:val="28"/>
        </w:rPr>
      </w:pPr>
      <w:r w:rsidRPr="004D313C">
        <w:rPr>
          <w:sz w:val="28"/>
          <w:szCs w:val="28"/>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3F3824" w:rsidRPr="004D313C" w:rsidRDefault="004D313C" w:rsidP="006265F2">
      <w:pPr>
        <w:pStyle w:val="a3"/>
        <w:tabs>
          <w:tab w:val="left" w:pos="9781"/>
        </w:tabs>
        <w:spacing w:line="360" w:lineRule="auto"/>
        <w:ind w:left="0" w:right="544"/>
        <w:rPr>
          <w:sz w:val="28"/>
          <w:szCs w:val="28"/>
        </w:rPr>
      </w:pPr>
      <w:r w:rsidRPr="004D313C">
        <w:rPr>
          <w:sz w:val="28"/>
          <w:szCs w:val="28"/>
        </w:rPr>
        <w:lastRenderedPageBreak/>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w:t>
      </w:r>
      <w:r w:rsidRPr="004D313C">
        <w:rPr>
          <w:spacing w:val="-2"/>
          <w:sz w:val="28"/>
          <w:szCs w:val="28"/>
        </w:rPr>
        <w:t xml:space="preserve"> </w:t>
      </w:r>
      <w:r w:rsidRPr="004D313C">
        <w:rPr>
          <w:sz w:val="28"/>
          <w:szCs w:val="28"/>
        </w:rPr>
        <w:t>время</w:t>
      </w:r>
      <w:r w:rsidRPr="004D313C">
        <w:rPr>
          <w:spacing w:val="-1"/>
          <w:sz w:val="28"/>
          <w:szCs w:val="28"/>
        </w:rPr>
        <w:t xml:space="preserve"> </w:t>
      </w:r>
      <w:r w:rsidRPr="004D313C">
        <w:rPr>
          <w:sz w:val="28"/>
          <w:szCs w:val="28"/>
        </w:rPr>
        <w:t>строчки,</w:t>
      </w:r>
      <w:r w:rsidRPr="004D313C">
        <w:rPr>
          <w:spacing w:val="-1"/>
          <w:sz w:val="28"/>
          <w:szCs w:val="28"/>
        </w:rPr>
        <w:t xml:space="preserve"> </w:t>
      </w:r>
      <w:r w:rsidRPr="004D313C">
        <w:rPr>
          <w:sz w:val="28"/>
          <w:szCs w:val="28"/>
        </w:rPr>
        <w:t>отпускание</w:t>
      </w:r>
      <w:r w:rsidRPr="004D313C">
        <w:rPr>
          <w:spacing w:val="-2"/>
          <w:sz w:val="28"/>
          <w:szCs w:val="28"/>
        </w:rPr>
        <w:t xml:space="preserve"> </w:t>
      </w:r>
      <w:r w:rsidRPr="004D313C">
        <w:rPr>
          <w:sz w:val="28"/>
          <w:szCs w:val="28"/>
        </w:rPr>
        <w:t>педали.</w:t>
      </w:r>
      <w:r w:rsidRPr="004D313C">
        <w:rPr>
          <w:spacing w:val="-1"/>
          <w:sz w:val="28"/>
          <w:szCs w:val="28"/>
        </w:rPr>
        <w:t xml:space="preserve"> </w:t>
      </w:r>
      <w:r w:rsidRPr="004D313C">
        <w:rPr>
          <w:sz w:val="28"/>
          <w:szCs w:val="28"/>
        </w:rPr>
        <w:t>Соблюдение</w:t>
      </w:r>
      <w:r w:rsidRPr="004D313C">
        <w:rPr>
          <w:spacing w:val="-2"/>
          <w:sz w:val="28"/>
          <w:szCs w:val="28"/>
        </w:rPr>
        <w:t xml:space="preserve"> </w:t>
      </w:r>
      <w:r w:rsidRPr="004D313C">
        <w:rPr>
          <w:sz w:val="28"/>
          <w:szCs w:val="28"/>
        </w:rPr>
        <w:t>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rsidR="003F3824" w:rsidRPr="004D313C" w:rsidRDefault="004D313C" w:rsidP="006265F2">
      <w:pPr>
        <w:pStyle w:val="a3"/>
        <w:tabs>
          <w:tab w:val="left" w:pos="9781"/>
        </w:tabs>
        <w:spacing w:before="1" w:line="360" w:lineRule="auto"/>
        <w:ind w:left="0" w:right="552"/>
        <w:rPr>
          <w:sz w:val="28"/>
          <w:szCs w:val="28"/>
        </w:rPr>
      </w:pPr>
      <w:r w:rsidRPr="004D313C">
        <w:rPr>
          <w:sz w:val="28"/>
          <w:szCs w:val="28"/>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3F3824" w:rsidRPr="004D313C" w:rsidRDefault="004D313C" w:rsidP="006265F2">
      <w:pPr>
        <w:pStyle w:val="a3"/>
        <w:tabs>
          <w:tab w:val="left" w:pos="9781"/>
        </w:tabs>
        <w:spacing w:line="360" w:lineRule="auto"/>
        <w:ind w:left="0" w:right="543"/>
        <w:rPr>
          <w:sz w:val="28"/>
          <w:szCs w:val="28"/>
        </w:rPr>
      </w:pPr>
      <w:r w:rsidRPr="004D313C">
        <w:rPr>
          <w:sz w:val="28"/>
          <w:szCs w:val="28"/>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w:t>
      </w:r>
      <w:r w:rsidRPr="004D313C">
        <w:rPr>
          <w:spacing w:val="49"/>
          <w:sz w:val="28"/>
          <w:szCs w:val="28"/>
        </w:rPr>
        <w:t xml:space="preserve"> </w:t>
      </w:r>
      <w:r w:rsidRPr="004D313C">
        <w:rPr>
          <w:sz w:val="28"/>
          <w:szCs w:val="28"/>
        </w:rPr>
        <w:t>наметочного</w:t>
      </w:r>
      <w:r w:rsidRPr="004D313C">
        <w:rPr>
          <w:spacing w:val="53"/>
          <w:sz w:val="28"/>
          <w:szCs w:val="28"/>
        </w:rPr>
        <w:t xml:space="preserve"> </w:t>
      </w:r>
      <w:r w:rsidRPr="004D313C">
        <w:rPr>
          <w:sz w:val="28"/>
          <w:szCs w:val="28"/>
        </w:rPr>
        <w:t>шва,</w:t>
      </w:r>
      <w:r w:rsidRPr="004D313C">
        <w:rPr>
          <w:spacing w:val="55"/>
          <w:sz w:val="28"/>
          <w:szCs w:val="28"/>
        </w:rPr>
        <w:t xml:space="preserve"> </w:t>
      </w:r>
      <w:r w:rsidRPr="004D313C">
        <w:rPr>
          <w:sz w:val="28"/>
          <w:szCs w:val="28"/>
        </w:rPr>
        <w:t>утюжка</w:t>
      </w:r>
      <w:r w:rsidRPr="004D313C">
        <w:rPr>
          <w:spacing w:val="51"/>
          <w:sz w:val="28"/>
          <w:szCs w:val="28"/>
        </w:rPr>
        <w:t xml:space="preserve"> </w:t>
      </w:r>
      <w:r w:rsidRPr="004D313C">
        <w:rPr>
          <w:sz w:val="28"/>
          <w:szCs w:val="28"/>
        </w:rPr>
        <w:t>готового</w:t>
      </w:r>
      <w:r w:rsidRPr="004D313C">
        <w:rPr>
          <w:spacing w:val="53"/>
          <w:sz w:val="28"/>
          <w:szCs w:val="28"/>
        </w:rPr>
        <w:t xml:space="preserve"> </w:t>
      </w:r>
      <w:r w:rsidRPr="004D313C">
        <w:rPr>
          <w:sz w:val="28"/>
          <w:szCs w:val="28"/>
        </w:rPr>
        <w:t>изделия,</w:t>
      </w:r>
      <w:r w:rsidRPr="004D313C">
        <w:rPr>
          <w:spacing w:val="50"/>
          <w:sz w:val="28"/>
          <w:szCs w:val="28"/>
        </w:rPr>
        <w:t xml:space="preserve"> </w:t>
      </w:r>
      <w:r w:rsidRPr="004D313C">
        <w:rPr>
          <w:sz w:val="28"/>
          <w:szCs w:val="28"/>
        </w:rPr>
        <w:t>пришивание</w:t>
      </w:r>
      <w:r w:rsidRPr="004D313C">
        <w:rPr>
          <w:spacing w:val="52"/>
          <w:sz w:val="28"/>
          <w:szCs w:val="28"/>
        </w:rPr>
        <w:t xml:space="preserve"> </w:t>
      </w:r>
      <w:r w:rsidRPr="004D313C">
        <w:rPr>
          <w:sz w:val="28"/>
          <w:szCs w:val="28"/>
        </w:rPr>
        <w:t>деревянных</w:t>
      </w:r>
      <w:r w:rsidRPr="004D313C">
        <w:rPr>
          <w:spacing w:val="52"/>
          <w:sz w:val="28"/>
          <w:szCs w:val="28"/>
        </w:rPr>
        <w:t xml:space="preserve"> </w:t>
      </w:r>
      <w:r w:rsidRPr="004D313C">
        <w:rPr>
          <w:spacing w:val="-2"/>
          <w:sz w:val="28"/>
          <w:szCs w:val="28"/>
        </w:rPr>
        <w:t>бусин.</w:t>
      </w:r>
    </w:p>
    <w:p w:rsidR="003F3824" w:rsidRPr="004D313C" w:rsidRDefault="003F3824" w:rsidP="006265F2">
      <w:pPr>
        <w:tabs>
          <w:tab w:val="left" w:pos="9781"/>
        </w:tabs>
        <w:spacing w:line="360" w:lineRule="auto"/>
        <w:jc w:val="both"/>
        <w:rPr>
          <w:sz w:val="28"/>
          <w:szCs w:val="28"/>
        </w:rPr>
        <w:sectPr w:rsidR="003F3824" w:rsidRPr="004D313C" w:rsidSect="006265F2">
          <w:pgSz w:w="11910" w:h="16840"/>
          <w:pgMar w:top="1440" w:right="721" w:bottom="1440" w:left="1080" w:header="0" w:footer="940" w:gutter="0"/>
          <w:cols w:space="720"/>
        </w:sectPr>
      </w:pPr>
    </w:p>
    <w:p w:rsidR="003F3824" w:rsidRPr="004D313C" w:rsidRDefault="004D313C" w:rsidP="006265F2">
      <w:pPr>
        <w:pStyle w:val="a3"/>
        <w:tabs>
          <w:tab w:val="left" w:pos="9781"/>
        </w:tabs>
        <w:spacing w:before="66" w:line="360" w:lineRule="auto"/>
        <w:ind w:left="0" w:right="552"/>
        <w:rPr>
          <w:sz w:val="28"/>
          <w:szCs w:val="28"/>
        </w:rPr>
      </w:pPr>
      <w:r w:rsidRPr="004D313C">
        <w:rPr>
          <w:sz w:val="28"/>
          <w:szCs w:val="28"/>
        </w:rPr>
        <w:lastRenderedPageBreak/>
        <w:t>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w:t>
      </w:r>
    </w:p>
    <w:p w:rsidR="003F3824" w:rsidRPr="004D313C" w:rsidRDefault="004D313C" w:rsidP="006265F2">
      <w:pPr>
        <w:pStyle w:val="a3"/>
        <w:tabs>
          <w:tab w:val="left" w:pos="9781"/>
        </w:tabs>
        <w:spacing w:before="1" w:line="360" w:lineRule="auto"/>
        <w:ind w:left="0"/>
        <w:rPr>
          <w:sz w:val="28"/>
          <w:szCs w:val="28"/>
        </w:rPr>
      </w:pPr>
      <w:r w:rsidRPr="004D313C">
        <w:rPr>
          <w:sz w:val="28"/>
          <w:szCs w:val="28"/>
          <w:u w:val="single"/>
        </w:rPr>
        <w:t>Предметные</w:t>
      </w:r>
      <w:r w:rsidRPr="004D313C">
        <w:rPr>
          <w:spacing w:val="-9"/>
          <w:sz w:val="28"/>
          <w:szCs w:val="28"/>
          <w:u w:val="single"/>
        </w:rPr>
        <w:t xml:space="preserve"> </w:t>
      </w:r>
      <w:r w:rsidRPr="004D313C">
        <w:rPr>
          <w:sz w:val="28"/>
          <w:szCs w:val="28"/>
          <w:u w:val="single"/>
        </w:rPr>
        <w:t>результаты</w:t>
      </w:r>
      <w:r w:rsidRPr="004D313C">
        <w:rPr>
          <w:spacing w:val="-4"/>
          <w:sz w:val="28"/>
          <w:szCs w:val="28"/>
          <w:u w:val="single"/>
        </w:rPr>
        <w:t xml:space="preserve"> </w:t>
      </w:r>
      <w:r w:rsidRPr="004D313C">
        <w:rPr>
          <w:sz w:val="28"/>
          <w:szCs w:val="28"/>
          <w:u w:val="single"/>
        </w:rPr>
        <w:t>освоения</w:t>
      </w:r>
      <w:r w:rsidRPr="004D313C">
        <w:rPr>
          <w:spacing w:val="-3"/>
          <w:sz w:val="28"/>
          <w:szCs w:val="28"/>
          <w:u w:val="single"/>
        </w:rPr>
        <w:t xml:space="preserve"> </w:t>
      </w:r>
      <w:r w:rsidRPr="004D313C">
        <w:rPr>
          <w:sz w:val="28"/>
          <w:szCs w:val="28"/>
          <w:u w:val="single"/>
        </w:rPr>
        <w:t>учебного</w:t>
      </w:r>
      <w:r w:rsidRPr="004D313C">
        <w:rPr>
          <w:spacing w:val="-5"/>
          <w:sz w:val="28"/>
          <w:szCs w:val="28"/>
          <w:u w:val="single"/>
        </w:rPr>
        <w:t xml:space="preserve"> </w:t>
      </w:r>
      <w:r w:rsidRPr="004D313C">
        <w:rPr>
          <w:sz w:val="28"/>
          <w:szCs w:val="28"/>
          <w:u w:val="single"/>
        </w:rPr>
        <w:t>предмета</w:t>
      </w:r>
      <w:r w:rsidRPr="004D313C">
        <w:rPr>
          <w:spacing w:val="-3"/>
          <w:sz w:val="28"/>
          <w:szCs w:val="28"/>
          <w:u w:val="single"/>
        </w:rPr>
        <w:t xml:space="preserve"> </w:t>
      </w:r>
      <w:r w:rsidRPr="004D313C">
        <w:rPr>
          <w:sz w:val="28"/>
          <w:szCs w:val="28"/>
          <w:u w:val="single"/>
        </w:rPr>
        <w:t>"Профильный</w:t>
      </w:r>
      <w:r w:rsidRPr="004D313C">
        <w:rPr>
          <w:spacing w:val="-6"/>
          <w:sz w:val="28"/>
          <w:szCs w:val="28"/>
          <w:u w:val="single"/>
        </w:rPr>
        <w:t xml:space="preserve"> </w:t>
      </w:r>
      <w:r w:rsidRPr="004D313C">
        <w:rPr>
          <w:spacing w:val="-2"/>
          <w:sz w:val="28"/>
          <w:szCs w:val="28"/>
          <w:u w:val="single"/>
        </w:rPr>
        <w:t>труд".</w:t>
      </w:r>
    </w:p>
    <w:p w:rsidR="003F3824" w:rsidRPr="004D313C" w:rsidRDefault="004D313C" w:rsidP="00EB2E30">
      <w:pPr>
        <w:pStyle w:val="a5"/>
        <w:numPr>
          <w:ilvl w:val="0"/>
          <w:numId w:val="26"/>
        </w:numPr>
        <w:tabs>
          <w:tab w:val="left" w:pos="1344"/>
          <w:tab w:val="left" w:pos="9781"/>
        </w:tabs>
        <w:spacing w:line="360" w:lineRule="auto"/>
        <w:ind w:left="0" w:right="551" w:firstLine="0"/>
        <w:rPr>
          <w:sz w:val="28"/>
          <w:szCs w:val="28"/>
        </w:rPr>
      </w:pPr>
      <w:r w:rsidRPr="004D313C">
        <w:rPr>
          <w:sz w:val="28"/>
          <w:szCs w:val="28"/>
        </w:rPr>
        <w:t>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3F3824" w:rsidRPr="004D313C" w:rsidRDefault="004D313C" w:rsidP="006265F2">
      <w:pPr>
        <w:pStyle w:val="a3"/>
        <w:tabs>
          <w:tab w:val="left" w:pos="9781"/>
        </w:tabs>
        <w:spacing w:line="360" w:lineRule="auto"/>
        <w:ind w:left="0" w:right="548"/>
        <w:rPr>
          <w:sz w:val="28"/>
          <w:szCs w:val="28"/>
        </w:rPr>
      </w:pPr>
      <w:r w:rsidRPr="004D313C">
        <w:rPr>
          <w:sz w:val="28"/>
          <w:szCs w:val="28"/>
        </w:rPr>
        <w:t xml:space="preserve">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w:t>
      </w:r>
      <w:r w:rsidRPr="004D313C">
        <w:rPr>
          <w:spacing w:val="-2"/>
          <w:sz w:val="28"/>
          <w:szCs w:val="28"/>
        </w:rPr>
        <w:t>региона.</w:t>
      </w:r>
    </w:p>
    <w:p w:rsidR="003F3824" w:rsidRPr="004D313C" w:rsidRDefault="004D313C" w:rsidP="006265F2">
      <w:pPr>
        <w:pStyle w:val="a3"/>
        <w:tabs>
          <w:tab w:val="left" w:pos="9781"/>
        </w:tabs>
        <w:spacing w:line="360" w:lineRule="auto"/>
        <w:ind w:left="0" w:right="550"/>
        <w:rPr>
          <w:sz w:val="28"/>
          <w:szCs w:val="28"/>
        </w:rPr>
      </w:pPr>
      <w:r w:rsidRPr="004D313C">
        <w:rPr>
          <w:sz w:val="28"/>
          <w:szCs w:val="28"/>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3F3824" w:rsidRPr="004D313C" w:rsidRDefault="004D313C" w:rsidP="006265F2">
      <w:pPr>
        <w:pStyle w:val="a3"/>
        <w:tabs>
          <w:tab w:val="left" w:pos="9781"/>
        </w:tabs>
        <w:spacing w:line="360" w:lineRule="auto"/>
        <w:ind w:left="0" w:right="557"/>
        <w:rPr>
          <w:sz w:val="28"/>
          <w:szCs w:val="28"/>
        </w:rPr>
      </w:pPr>
      <w:r w:rsidRPr="004D313C">
        <w:rPr>
          <w:sz w:val="28"/>
          <w:szCs w:val="28"/>
        </w:rPr>
        <w:t>Умение использовать в трудовой деятельности различные инструменты, материалы; соблюдать необходимые правила техники безопасности.</w:t>
      </w:r>
    </w:p>
    <w:p w:rsidR="003F3824" w:rsidRPr="004D313C" w:rsidRDefault="004D313C" w:rsidP="006265F2">
      <w:pPr>
        <w:pStyle w:val="a3"/>
        <w:tabs>
          <w:tab w:val="left" w:pos="9781"/>
        </w:tabs>
        <w:spacing w:line="360" w:lineRule="auto"/>
        <w:ind w:left="0" w:right="553"/>
        <w:rPr>
          <w:sz w:val="28"/>
          <w:szCs w:val="28"/>
        </w:rPr>
      </w:pPr>
      <w:r w:rsidRPr="004D313C">
        <w:rPr>
          <w:sz w:val="28"/>
          <w:szCs w:val="28"/>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3F3824" w:rsidRPr="004D313C" w:rsidRDefault="004D313C" w:rsidP="006265F2">
      <w:pPr>
        <w:pStyle w:val="a3"/>
        <w:tabs>
          <w:tab w:val="left" w:pos="9781"/>
        </w:tabs>
        <w:spacing w:line="360" w:lineRule="auto"/>
        <w:ind w:left="0" w:right="550"/>
        <w:rPr>
          <w:sz w:val="28"/>
          <w:szCs w:val="28"/>
        </w:rPr>
      </w:pPr>
      <w:r w:rsidRPr="004D313C">
        <w:rPr>
          <w:sz w:val="28"/>
          <w:szCs w:val="28"/>
        </w:rPr>
        <w:t>Умение выполнять работу качественно, в установленный промежуток времени, оценивать результаты своего труда.</w:t>
      </w:r>
    </w:p>
    <w:p w:rsidR="003F3824" w:rsidRPr="004D313C" w:rsidRDefault="004D313C" w:rsidP="00EB2E30">
      <w:pPr>
        <w:pStyle w:val="a5"/>
        <w:numPr>
          <w:ilvl w:val="0"/>
          <w:numId w:val="26"/>
        </w:numPr>
        <w:tabs>
          <w:tab w:val="left" w:pos="1232"/>
          <w:tab w:val="left" w:pos="9781"/>
        </w:tabs>
        <w:spacing w:before="1" w:line="360" w:lineRule="auto"/>
        <w:ind w:left="0" w:right="554" w:firstLine="0"/>
        <w:rPr>
          <w:sz w:val="28"/>
          <w:szCs w:val="28"/>
        </w:rPr>
      </w:pPr>
      <w:r w:rsidRPr="004D313C">
        <w:rPr>
          <w:sz w:val="28"/>
          <w:szCs w:val="28"/>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3F3824" w:rsidRPr="004D313C" w:rsidRDefault="004D313C" w:rsidP="006265F2">
      <w:pPr>
        <w:pStyle w:val="a3"/>
        <w:tabs>
          <w:tab w:val="left" w:pos="9781"/>
        </w:tabs>
        <w:spacing w:line="360" w:lineRule="auto"/>
        <w:ind w:left="0" w:right="552"/>
        <w:rPr>
          <w:sz w:val="28"/>
          <w:szCs w:val="28"/>
        </w:rPr>
      </w:pPr>
      <w:r w:rsidRPr="004D313C">
        <w:rPr>
          <w:sz w:val="28"/>
          <w:szCs w:val="28"/>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3F3824" w:rsidRPr="004D313C" w:rsidRDefault="003F3824" w:rsidP="006265F2">
      <w:pPr>
        <w:pStyle w:val="a3"/>
        <w:tabs>
          <w:tab w:val="left" w:pos="9781"/>
        </w:tabs>
        <w:spacing w:before="5" w:line="360" w:lineRule="auto"/>
        <w:ind w:left="0"/>
        <w:rPr>
          <w:sz w:val="28"/>
          <w:szCs w:val="28"/>
        </w:rPr>
      </w:pPr>
    </w:p>
    <w:p w:rsidR="003F3824" w:rsidRPr="004D313C" w:rsidRDefault="004D313C" w:rsidP="00EB2E30">
      <w:pPr>
        <w:pStyle w:val="1"/>
        <w:numPr>
          <w:ilvl w:val="0"/>
          <w:numId w:val="34"/>
        </w:numPr>
        <w:tabs>
          <w:tab w:val="left" w:pos="1322"/>
          <w:tab w:val="left" w:pos="9781"/>
        </w:tabs>
        <w:spacing w:line="360" w:lineRule="auto"/>
        <w:ind w:left="0" w:hanging="360"/>
        <w:jc w:val="both"/>
        <w:rPr>
          <w:sz w:val="28"/>
          <w:szCs w:val="28"/>
        </w:rPr>
      </w:pPr>
      <w:r w:rsidRPr="004D313C">
        <w:rPr>
          <w:sz w:val="28"/>
          <w:szCs w:val="28"/>
        </w:rPr>
        <w:lastRenderedPageBreak/>
        <w:t>Рабочая</w:t>
      </w:r>
      <w:r w:rsidRPr="004D313C">
        <w:rPr>
          <w:spacing w:val="-7"/>
          <w:sz w:val="28"/>
          <w:szCs w:val="28"/>
        </w:rPr>
        <w:t xml:space="preserve"> </w:t>
      </w:r>
      <w:r w:rsidRPr="004D313C">
        <w:rPr>
          <w:sz w:val="28"/>
          <w:szCs w:val="28"/>
        </w:rPr>
        <w:t>программа</w:t>
      </w:r>
      <w:r w:rsidRPr="004D313C">
        <w:rPr>
          <w:spacing w:val="-4"/>
          <w:sz w:val="28"/>
          <w:szCs w:val="28"/>
        </w:rPr>
        <w:t xml:space="preserve"> </w:t>
      </w:r>
      <w:r w:rsidRPr="004D313C">
        <w:rPr>
          <w:sz w:val="28"/>
          <w:szCs w:val="28"/>
        </w:rPr>
        <w:t>коррекционного</w:t>
      </w:r>
      <w:r w:rsidRPr="004D313C">
        <w:rPr>
          <w:spacing w:val="-4"/>
          <w:sz w:val="28"/>
          <w:szCs w:val="28"/>
        </w:rPr>
        <w:t xml:space="preserve"> </w:t>
      </w:r>
      <w:r w:rsidRPr="004D313C">
        <w:rPr>
          <w:sz w:val="28"/>
          <w:szCs w:val="28"/>
        </w:rPr>
        <w:t>курса</w:t>
      </w:r>
      <w:r w:rsidRPr="004D313C">
        <w:rPr>
          <w:spacing w:val="-4"/>
          <w:sz w:val="28"/>
          <w:szCs w:val="28"/>
        </w:rPr>
        <w:t xml:space="preserve"> </w:t>
      </w:r>
      <w:r w:rsidRPr="004D313C">
        <w:rPr>
          <w:sz w:val="28"/>
          <w:szCs w:val="28"/>
        </w:rPr>
        <w:t>"Сенсорное</w:t>
      </w:r>
      <w:r w:rsidRPr="004D313C">
        <w:rPr>
          <w:spacing w:val="-5"/>
          <w:sz w:val="28"/>
          <w:szCs w:val="28"/>
        </w:rPr>
        <w:t xml:space="preserve"> </w:t>
      </w:r>
      <w:r w:rsidRPr="004D313C">
        <w:rPr>
          <w:spacing w:val="-2"/>
          <w:sz w:val="28"/>
          <w:szCs w:val="28"/>
        </w:rPr>
        <w:t>развитие".</w:t>
      </w:r>
    </w:p>
    <w:p w:rsidR="003F3824" w:rsidRPr="004D313C" w:rsidRDefault="004D313C" w:rsidP="006265F2">
      <w:pPr>
        <w:pStyle w:val="a3"/>
        <w:tabs>
          <w:tab w:val="left" w:pos="9781"/>
        </w:tabs>
        <w:spacing w:line="360" w:lineRule="auto"/>
        <w:ind w:left="0"/>
        <w:rPr>
          <w:sz w:val="28"/>
          <w:szCs w:val="28"/>
        </w:rPr>
      </w:pPr>
      <w:r w:rsidRPr="004D313C">
        <w:rPr>
          <w:sz w:val="28"/>
          <w:szCs w:val="28"/>
          <w:u w:val="single"/>
        </w:rPr>
        <w:t>Пояснительная</w:t>
      </w:r>
      <w:r w:rsidRPr="004D313C">
        <w:rPr>
          <w:spacing w:val="-5"/>
          <w:sz w:val="28"/>
          <w:szCs w:val="28"/>
          <w:u w:val="single"/>
        </w:rPr>
        <w:t xml:space="preserve"> </w:t>
      </w:r>
      <w:r w:rsidRPr="004D313C">
        <w:rPr>
          <w:spacing w:val="-2"/>
          <w:sz w:val="28"/>
          <w:szCs w:val="28"/>
          <w:u w:val="single"/>
        </w:rPr>
        <w:t>записка.</w:t>
      </w:r>
    </w:p>
    <w:p w:rsidR="003F3824" w:rsidRPr="004D313C" w:rsidRDefault="004D313C" w:rsidP="006265F2">
      <w:pPr>
        <w:pStyle w:val="a3"/>
        <w:tabs>
          <w:tab w:val="left" w:pos="9781"/>
        </w:tabs>
        <w:spacing w:line="360" w:lineRule="auto"/>
        <w:ind w:left="0" w:right="547"/>
        <w:rPr>
          <w:sz w:val="28"/>
          <w:szCs w:val="28"/>
        </w:rPr>
      </w:pPr>
      <w:r w:rsidRPr="004D313C">
        <w:rPr>
          <w:sz w:val="28"/>
          <w:szCs w:val="28"/>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w:t>
      </w:r>
      <w:r w:rsidRPr="004D313C">
        <w:rPr>
          <w:spacing w:val="-1"/>
          <w:sz w:val="28"/>
          <w:szCs w:val="28"/>
        </w:rPr>
        <w:t xml:space="preserve"> </w:t>
      </w:r>
      <w:r w:rsidRPr="004D313C">
        <w:rPr>
          <w:sz w:val="28"/>
          <w:szCs w:val="28"/>
        </w:rPr>
        <w:t>умственного,</w:t>
      </w:r>
      <w:r w:rsidRPr="004D313C">
        <w:rPr>
          <w:spacing w:val="-3"/>
          <w:sz w:val="28"/>
          <w:szCs w:val="28"/>
        </w:rPr>
        <w:t xml:space="preserve"> </w:t>
      </w:r>
      <w:r w:rsidRPr="004D313C">
        <w:rPr>
          <w:sz w:val="28"/>
          <w:szCs w:val="28"/>
        </w:rPr>
        <w:t>физического,</w:t>
      </w:r>
      <w:r w:rsidRPr="004D313C">
        <w:rPr>
          <w:spacing w:val="-3"/>
          <w:sz w:val="28"/>
          <w:szCs w:val="28"/>
        </w:rPr>
        <w:t xml:space="preserve"> </w:t>
      </w:r>
      <w:r w:rsidRPr="004D313C">
        <w:rPr>
          <w:sz w:val="28"/>
          <w:szCs w:val="28"/>
        </w:rPr>
        <w:t>эстетического</w:t>
      </w:r>
      <w:r w:rsidRPr="004D313C">
        <w:rPr>
          <w:spacing w:val="-3"/>
          <w:sz w:val="28"/>
          <w:szCs w:val="28"/>
        </w:rPr>
        <w:t xml:space="preserve"> </w:t>
      </w:r>
      <w:r w:rsidRPr="004D313C">
        <w:rPr>
          <w:sz w:val="28"/>
          <w:szCs w:val="28"/>
        </w:rPr>
        <w:t>воспитания</w:t>
      </w:r>
      <w:r w:rsidRPr="004D313C">
        <w:rPr>
          <w:spacing w:val="-3"/>
          <w:sz w:val="28"/>
          <w:szCs w:val="28"/>
        </w:rPr>
        <w:t xml:space="preserve"> </w:t>
      </w:r>
      <w:r w:rsidRPr="004D313C">
        <w:rPr>
          <w:sz w:val="28"/>
          <w:szCs w:val="28"/>
        </w:rPr>
        <w:t>в</w:t>
      </w:r>
      <w:r w:rsidRPr="004D313C">
        <w:rPr>
          <w:spacing w:val="-4"/>
          <w:sz w:val="28"/>
          <w:szCs w:val="28"/>
        </w:rPr>
        <w:t xml:space="preserve"> </w:t>
      </w:r>
      <w:r w:rsidRPr="004D313C">
        <w:rPr>
          <w:sz w:val="28"/>
          <w:szCs w:val="28"/>
        </w:rPr>
        <w:t>значительной</w:t>
      </w:r>
      <w:r w:rsidRPr="004D313C">
        <w:rPr>
          <w:spacing w:val="-2"/>
          <w:sz w:val="28"/>
          <w:szCs w:val="28"/>
        </w:rPr>
        <w:t xml:space="preserve"> </w:t>
      </w:r>
      <w:r w:rsidRPr="004D313C">
        <w:rPr>
          <w:sz w:val="28"/>
          <w:szCs w:val="28"/>
        </w:rPr>
        <w:t>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3F3824" w:rsidRPr="004D313C" w:rsidRDefault="004D313C" w:rsidP="006265F2">
      <w:pPr>
        <w:pStyle w:val="a3"/>
        <w:tabs>
          <w:tab w:val="left" w:pos="9781"/>
        </w:tabs>
        <w:spacing w:before="1" w:line="360" w:lineRule="auto"/>
        <w:ind w:left="0" w:right="556"/>
        <w:rPr>
          <w:sz w:val="28"/>
          <w:szCs w:val="28"/>
        </w:rPr>
      </w:pPr>
      <w:r w:rsidRPr="004D313C">
        <w:rPr>
          <w:sz w:val="28"/>
          <w:szCs w:val="28"/>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3F3824" w:rsidRPr="004D313C" w:rsidRDefault="004D313C" w:rsidP="006265F2">
      <w:pPr>
        <w:pStyle w:val="a3"/>
        <w:tabs>
          <w:tab w:val="left" w:pos="9781"/>
        </w:tabs>
        <w:spacing w:line="360" w:lineRule="auto"/>
        <w:ind w:left="0" w:right="548"/>
        <w:rPr>
          <w:sz w:val="28"/>
          <w:szCs w:val="28"/>
        </w:rPr>
      </w:pPr>
      <w:r w:rsidRPr="004D313C">
        <w:rPr>
          <w:sz w:val="28"/>
          <w:szCs w:val="28"/>
        </w:rPr>
        <w:t>Программно-методический материал включает 5 разделов: "Зрительное восприятие", "Слуховое восприятие", "Кинестетическое восприятие", "Восприятие запаха",</w:t>
      </w:r>
      <w:r w:rsidRPr="004D313C">
        <w:rPr>
          <w:spacing w:val="40"/>
          <w:sz w:val="28"/>
          <w:szCs w:val="28"/>
        </w:rPr>
        <w:t xml:space="preserve"> </w:t>
      </w:r>
      <w:r w:rsidRPr="004D313C">
        <w:rPr>
          <w:sz w:val="28"/>
          <w:szCs w:val="28"/>
        </w:rPr>
        <w:t>"Восприятие вкуса".</w:t>
      </w:r>
    </w:p>
    <w:p w:rsidR="003F3824" w:rsidRPr="004D313C" w:rsidRDefault="004D313C" w:rsidP="006265F2">
      <w:pPr>
        <w:pStyle w:val="a3"/>
        <w:tabs>
          <w:tab w:val="left" w:pos="9781"/>
        </w:tabs>
        <w:spacing w:line="360" w:lineRule="auto"/>
        <w:ind w:left="0" w:right="546"/>
        <w:rPr>
          <w:sz w:val="28"/>
          <w:szCs w:val="28"/>
        </w:rPr>
      </w:pPr>
      <w:r w:rsidRPr="004D313C">
        <w:rPr>
          <w:sz w:val="28"/>
          <w:szCs w:val="28"/>
        </w:rPr>
        <w:t>Содержание</w:t>
      </w:r>
      <w:r w:rsidRPr="004D313C">
        <w:rPr>
          <w:spacing w:val="-2"/>
          <w:sz w:val="28"/>
          <w:szCs w:val="28"/>
        </w:rPr>
        <w:t xml:space="preserve"> </w:t>
      </w:r>
      <w:r w:rsidRPr="004D313C">
        <w:rPr>
          <w:sz w:val="28"/>
          <w:szCs w:val="28"/>
        </w:rPr>
        <w:t>каждого</w:t>
      </w:r>
      <w:r w:rsidRPr="004D313C">
        <w:rPr>
          <w:spacing w:val="-1"/>
          <w:sz w:val="28"/>
          <w:szCs w:val="28"/>
        </w:rPr>
        <w:t xml:space="preserve"> </w:t>
      </w:r>
      <w:r w:rsidRPr="004D313C">
        <w:rPr>
          <w:sz w:val="28"/>
          <w:szCs w:val="28"/>
        </w:rPr>
        <w:t>раздела</w:t>
      </w:r>
      <w:r w:rsidRPr="004D313C">
        <w:rPr>
          <w:spacing w:val="-2"/>
          <w:sz w:val="28"/>
          <w:szCs w:val="28"/>
        </w:rPr>
        <w:t xml:space="preserve"> </w:t>
      </w:r>
      <w:r w:rsidRPr="004D313C">
        <w:rPr>
          <w:sz w:val="28"/>
          <w:szCs w:val="28"/>
        </w:rPr>
        <w:t>представлено</w:t>
      </w:r>
      <w:r w:rsidRPr="004D313C">
        <w:rPr>
          <w:spacing w:val="-1"/>
          <w:sz w:val="28"/>
          <w:szCs w:val="28"/>
        </w:rPr>
        <w:t xml:space="preserve"> </w:t>
      </w:r>
      <w:r w:rsidRPr="004D313C">
        <w:rPr>
          <w:sz w:val="28"/>
          <w:szCs w:val="28"/>
        </w:rPr>
        <w:t>по</w:t>
      </w:r>
      <w:r w:rsidRPr="004D313C">
        <w:rPr>
          <w:spacing w:val="-1"/>
          <w:sz w:val="28"/>
          <w:szCs w:val="28"/>
        </w:rPr>
        <w:t xml:space="preserve"> </w:t>
      </w:r>
      <w:r w:rsidRPr="004D313C">
        <w:rPr>
          <w:sz w:val="28"/>
          <w:szCs w:val="28"/>
        </w:rPr>
        <w:t>принципу</w:t>
      </w:r>
      <w:r w:rsidRPr="004D313C">
        <w:rPr>
          <w:spacing w:val="-8"/>
          <w:sz w:val="28"/>
          <w:szCs w:val="28"/>
        </w:rPr>
        <w:t xml:space="preserve"> </w:t>
      </w:r>
      <w:r w:rsidRPr="004D313C">
        <w:rPr>
          <w:sz w:val="28"/>
          <w:szCs w:val="28"/>
        </w:rPr>
        <w:t>от</w:t>
      </w:r>
      <w:r w:rsidRPr="004D313C">
        <w:rPr>
          <w:spacing w:val="-1"/>
          <w:sz w:val="28"/>
          <w:szCs w:val="28"/>
        </w:rPr>
        <w:t xml:space="preserve"> </w:t>
      </w:r>
      <w:r w:rsidRPr="004D313C">
        <w:rPr>
          <w:sz w:val="28"/>
          <w:szCs w:val="28"/>
        </w:rPr>
        <w:t>простого</w:t>
      </w:r>
      <w:r w:rsidRPr="004D313C">
        <w:rPr>
          <w:spacing w:val="-1"/>
          <w:sz w:val="28"/>
          <w:szCs w:val="28"/>
        </w:rPr>
        <w:t xml:space="preserve"> </w:t>
      </w:r>
      <w:r w:rsidRPr="004D313C">
        <w:rPr>
          <w:sz w:val="28"/>
          <w:szCs w:val="28"/>
        </w:rPr>
        <w:t>к</w:t>
      </w:r>
      <w:r w:rsidRPr="004D313C">
        <w:rPr>
          <w:spacing w:val="-1"/>
          <w:sz w:val="28"/>
          <w:szCs w:val="28"/>
        </w:rPr>
        <w:t xml:space="preserve"> </w:t>
      </w:r>
      <w:r w:rsidRPr="004D313C">
        <w:rPr>
          <w:sz w:val="28"/>
          <w:szCs w:val="28"/>
        </w:rPr>
        <w:t>сложному.</w:t>
      </w:r>
      <w:r w:rsidRPr="004D313C">
        <w:rPr>
          <w:spacing w:val="-1"/>
          <w:sz w:val="28"/>
          <w:szCs w:val="28"/>
        </w:rPr>
        <w:t xml:space="preserve"> </w:t>
      </w:r>
      <w:r w:rsidRPr="004D313C">
        <w:rPr>
          <w:sz w:val="28"/>
          <w:szCs w:val="28"/>
        </w:rPr>
        <w:t>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3F3824" w:rsidRPr="004D313C" w:rsidRDefault="003F3824" w:rsidP="006265F2">
      <w:pPr>
        <w:tabs>
          <w:tab w:val="left" w:pos="9781"/>
        </w:tabs>
        <w:spacing w:line="360" w:lineRule="auto"/>
        <w:jc w:val="both"/>
        <w:rPr>
          <w:sz w:val="28"/>
          <w:szCs w:val="28"/>
        </w:rPr>
        <w:sectPr w:rsidR="003F3824" w:rsidRPr="004D313C" w:rsidSect="006265F2">
          <w:pgSz w:w="11910" w:h="16840"/>
          <w:pgMar w:top="1440" w:right="721" w:bottom="1440" w:left="1080" w:header="0" w:footer="940" w:gutter="0"/>
          <w:cols w:space="720"/>
        </w:sectPr>
      </w:pPr>
    </w:p>
    <w:p w:rsidR="003F3824" w:rsidRPr="004D313C" w:rsidRDefault="004D313C" w:rsidP="006265F2">
      <w:pPr>
        <w:pStyle w:val="a3"/>
        <w:tabs>
          <w:tab w:val="left" w:pos="9781"/>
        </w:tabs>
        <w:spacing w:before="66" w:line="360" w:lineRule="auto"/>
        <w:ind w:left="0" w:right="546"/>
        <w:rPr>
          <w:sz w:val="28"/>
          <w:szCs w:val="28"/>
        </w:rPr>
      </w:pPr>
      <w:r w:rsidRPr="004D313C">
        <w:rPr>
          <w:sz w:val="28"/>
          <w:szCs w:val="28"/>
        </w:rPr>
        <w:lastRenderedPageBreak/>
        <w:t>Для реализации курса необходимо специальное материально-техническое оснащение, включающее: оборудованную сенсорную комнату, сухой (шариковый) и водный</w:t>
      </w:r>
      <w:r w:rsidRPr="004D313C">
        <w:rPr>
          <w:spacing w:val="40"/>
          <w:sz w:val="28"/>
          <w:szCs w:val="28"/>
        </w:rPr>
        <w:t xml:space="preserve"> </w:t>
      </w:r>
      <w:r w:rsidRPr="004D313C">
        <w:rPr>
          <w:sz w:val="28"/>
          <w:szCs w:val="28"/>
        </w:rPr>
        <w:t>бассейны, игрушки и предметы со световыми, звуковыми эффектами, образцы</w:t>
      </w:r>
      <w:r w:rsidRPr="004D313C">
        <w:rPr>
          <w:spacing w:val="40"/>
          <w:sz w:val="28"/>
          <w:szCs w:val="28"/>
        </w:rPr>
        <w:t xml:space="preserve"> </w:t>
      </w:r>
      <w:r w:rsidRPr="004D313C">
        <w:rPr>
          <w:sz w:val="28"/>
          <w:szCs w:val="28"/>
        </w:rPr>
        <w:t>материалов, различных по фактуре, вязкости, температуре, плотности, сенсорные панели, наборы аромобаночек, вибромассажеры.</w:t>
      </w:r>
    </w:p>
    <w:p w:rsidR="003F3824" w:rsidRPr="004D313C" w:rsidRDefault="004D313C" w:rsidP="006265F2">
      <w:pPr>
        <w:pStyle w:val="a3"/>
        <w:tabs>
          <w:tab w:val="left" w:pos="9781"/>
        </w:tabs>
        <w:spacing w:before="1" w:line="360" w:lineRule="auto"/>
        <w:ind w:left="0" w:right="3783" w:hanging="60"/>
        <w:rPr>
          <w:sz w:val="28"/>
          <w:szCs w:val="28"/>
        </w:rPr>
      </w:pPr>
      <w:r w:rsidRPr="004D313C">
        <w:rPr>
          <w:sz w:val="28"/>
          <w:szCs w:val="28"/>
        </w:rPr>
        <w:t>.</w:t>
      </w:r>
      <w:r w:rsidRPr="004D313C">
        <w:rPr>
          <w:spacing w:val="-8"/>
          <w:sz w:val="28"/>
          <w:szCs w:val="28"/>
        </w:rPr>
        <w:t xml:space="preserve"> </w:t>
      </w:r>
      <w:r w:rsidRPr="004D313C">
        <w:rPr>
          <w:sz w:val="28"/>
          <w:szCs w:val="28"/>
          <w:u w:val="single"/>
        </w:rPr>
        <w:t>Содержание</w:t>
      </w:r>
      <w:r w:rsidRPr="004D313C">
        <w:rPr>
          <w:spacing w:val="-9"/>
          <w:sz w:val="28"/>
          <w:szCs w:val="28"/>
          <w:u w:val="single"/>
        </w:rPr>
        <w:t xml:space="preserve"> </w:t>
      </w:r>
      <w:r w:rsidRPr="004D313C">
        <w:rPr>
          <w:sz w:val="28"/>
          <w:szCs w:val="28"/>
          <w:u w:val="single"/>
        </w:rPr>
        <w:t>коррекционного</w:t>
      </w:r>
      <w:r w:rsidRPr="004D313C">
        <w:rPr>
          <w:spacing w:val="-8"/>
          <w:sz w:val="28"/>
          <w:szCs w:val="28"/>
          <w:u w:val="single"/>
        </w:rPr>
        <w:t xml:space="preserve"> </w:t>
      </w:r>
      <w:r w:rsidRPr="004D313C">
        <w:rPr>
          <w:sz w:val="28"/>
          <w:szCs w:val="28"/>
          <w:u w:val="single"/>
        </w:rPr>
        <w:t>курса</w:t>
      </w:r>
      <w:r w:rsidRPr="004D313C">
        <w:rPr>
          <w:spacing w:val="-7"/>
          <w:sz w:val="28"/>
          <w:szCs w:val="28"/>
          <w:u w:val="single"/>
        </w:rPr>
        <w:t xml:space="preserve"> </w:t>
      </w:r>
      <w:r w:rsidRPr="004D313C">
        <w:rPr>
          <w:sz w:val="28"/>
          <w:szCs w:val="28"/>
          <w:u w:val="single"/>
        </w:rPr>
        <w:t>"Сенсорное</w:t>
      </w:r>
      <w:r w:rsidRPr="004D313C">
        <w:rPr>
          <w:spacing w:val="-9"/>
          <w:sz w:val="28"/>
          <w:szCs w:val="28"/>
          <w:u w:val="single"/>
        </w:rPr>
        <w:t xml:space="preserve"> </w:t>
      </w:r>
      <w:r w:rsidRPr="004D313C">
        <w:rPr>
          <w:sz w:val="28"/>
          <w:szCs w:val="28"/>
          <w:u w:val="single"/>
        </w:rPr>
        <w:t>развитие".</w:t>
      </w:r>
      <w:r w:rsidRPr="004D313C">
        <w:rPr>
          <w:sz w:val="28"/>
          <w:szCs w:val="28"/>
        </w:rPr>
        <w:t xml:space="preserve"> Зрительное восприятие.</w:t>
      </w:r>
    </w:p>
    <w:p w:rsidR="003F3824" w:rsidRPr="004D313C" w:rsidRDefault="004D313C" w:rsidP="006265F2">
      <w:pPr>
        <w:pStyle w:val="a3"/>
        <w:tabs>
          <w:tab w:val="left" w:pos="9781"/>
        </w:tabs>
        <w:spacing w:line="360" w:lineRule="auto"/>
        <w:ind w:left="0" w:right="545"/>
        <w:rPr>
          <w:sz w:val="28"/>
          <w:szCs w:val="28"/>
        </w:rPr>
      </w:pPr>
      <w:r w:rsidRPr="004D313C">
        <w:rPr>
          <w:sz w:val="28"/>
          <w:szCs w:val="28"/>
        </w:rPr>
        <w:t>Фиксация взгляда на лице человека. Фиксация взгляда на неподвижном светящемся предмете (фонарик, пламя свечи, светящиеся игрушки). Фиксация взгляда на</w:t>
      </w:r>
      <w:r w:rsidRPr="004D313C">
        <w:rPr>
          <w:spacing w:val="40"/>
          <w:sz w:val="28"/>
          <w:szCs w:val="28"/>
        </w:rPr>
        <w:t xml:space="preserve"> </w:t>
      </w:r>
      <w:r w:rsidRPr="004D313C">
        <w:rPr>
          <w:sz w:val="28"/>
          <w:szCs w:val="28"/>
        </w:rPr>
        <w:t>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rsidR="003F3824" w:rsidRPr="004D313C" w:rsidRDefault="004D313C" w:rsidP="006265F2">
      <w:pPr>
        <w:pStyle w:val="a3"/>
        <w:tabs>
          <w:tab w:val="left" w:pos="9781"/>
        </w:tabs>
        <w:spacing w:line="360" w:lineRule="auto"/>
        <w:ind w:left="0"/>
        <w:rPr>
          <w:sz w:val="28"/>
          <w:szCs w:val="28"/>
        </w:rPr>
      </w:pPr>
      <w:r w:rsidRPr="004D313C">
        <w:rPr>
          <w:sz w:val="28"/>
          <w:szCs w:val="28"/>
        </w:rPr>
        <w:t>Слуховое</w:t>
      </w:r>
      <w:r w:rsidRPr="004D313C">
        <w:rPr>
          <w:spacing w:val="-6"/>
          <w:sz w:val="28"/>
          <w:szCs w:val="28"/>
        </w:rPr>
        <w:t xml:space="preserve"> </w:t>
      </w:r>
      <w:r w:rsidRPr="004D313C">
        <w:rPr>
          <w:spacing w:val="-2"/>
          <w:sz w:val="28"/>
          <w:szCs w:val="28"/>
        </w:rPr>
        <w:t>восприятие.</w:t>
      </w:r>
    </w:p>
    <w:p w:rsidR="003F3824" w:rsidRPr="004D313C" w:rsidRDefault="004D313C" w:rsidP="006265F2">
      <w:pPr>
        <w:pStyle w:val="a3"/>
        <w:tabs>
          <w:tab w:val="left" w:pos="9781"/>
        </w:tabs>
        <w:spacing w:line="360" w:lineRule="auto"/>
        <w:ind w:left="0" w:right="546"/>
        <w:rPr>
          <w:sz w:val="28"/>
          <w:szCs w:val="28"/>
        </w:rPr>
      </w:pPr>
      <w:r w:rsidRPr="004D313C">
        <w:rPr>
          <w:sz w:val="28"/>
          <w:szCs w:val="28"/>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3F3824" w:rsidRPr="004D313C" w:rsidRDefault="004D313C" w:rsidP="006265F2">
      <w:pPr>
        <w:pStyle w:val="a3"/>
        <w:tabs>
          <w:tab w:val="left" w:pos="9781"/>
        </w:tabs>
        <w:spacing w:line="360" w:lineRule="auto"/>
        <w:ind w:left="0"/>
        <w:rPr>
          <w:sz w:val="28"/>
          <w:szCs w:val="28"/>
        </w:rPr>
      </w:pPr>
      <w:r w:rsidRPr="004D313C">
        <w:rPr>
          <w:sz w:val="28"/>
          <w:szCs w:val="28"/>
        </w:rPr>
        <w:t>Кинестетическое</w:t>
      </w:r>
      <w:r w:rsidRPr="004D313C">
        <w:rPr>
          <w:spacing w:val="-7"/>
          <w:sz w:val="28"/>
          <w:szCs w:val="28"/>
        </w:rPr>
        <w:t xml:space="preserve"> </w:t>
      </w:r>
      <w:r w:rsidRPr="004D313C">
        <w:rPr>
          <w:spacing w:val="-2"/>
          <w:sz w:val="28"/>
          <w:szCs w:val="28"/>
        </w:rPr>
        <w:t>восприятие.</w:t>
      </w:r>
    </w:p>
    <w:p w:rsidR="003F3824" w:rsidRPr="004D313C" w:rsidRDefault="004D313C" w:rsidP="006265F2">
      <w:pPr>
        <w:pStyle w:val="a3"/>
        <w:tabs>
          <w:tab w:val="left" w:pos="9781"/>
        </w:tabs>
        <w:spacing w:before="1" w:line="360" w:lineRule="auto"/>
        <w:ind w:left="0" w:right="549"/>
        <w:rPr>
          <w:sz w:val="28"/>
          <w:szCs w:val="28"/>
        </w:rPr>
      </w:pPr>
      <w:r w:rsidRPr="004D313C">
        <w:rPr>
          <w:sz w:val="28"/>
          <w:szCs w:val="28"/>
        </w:rPr>
        <w:t xml:space="preserve">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w:t>
      </w:r>
      <w:r w:rsidRPr="004D313C">
        <w:rPr>
          <w:sz w:val="28"/>
          <w:szCs w:val="28"/>
        </w:rPr>
        <w:lastRenderedPageBreak/>
        <w:t>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3F3824" w:rsidRPr="004D313C" w:rsidRDefault="004D313C" w:rsidP="006265F2">
      <w:pPr>
        <w:pStyle w:val="a3"/>
        <w:tabs>
          <w:tab w:val="left" w:pos="9781"/>
        </w:tabs>
        <w:spacing w:line="360" w:lineRule="auto"/>
        <w:ind w:left="0"/>
        <w:rPr>
          <w:sz w:val="28"/>
          <w:szCs w:val="28"/>
        </w:rPr>
      </w:pPr>
      <w:r w:rsidRPr="004D313C">
        <w:rPr>
          <w:sz w:val="28"/>
          <w:szCs w:val="28"/>
        </w:rPr>
        <w:t>Восприятие</w:t>
      </w:r>
      <w:r w:rsidRPr="004D313C">
        <w:rPr>
          <w:spacing w:val="-5"/>
          <w:sz w:val="28"/>
          <w:szCs w:val="28"/>
        </w:rPr>
        <w:t xml:space="preserve"> </w:t>
      </w:r>
      <w:r w:rsidRPr="004D313C">
        <w:rPr>
          <w:spacing w:val="-2"/>
          <w:sz w:val="28"/>
          <w:szCs w:val="28"/>
        </w:rPr>
        <w:t>запаха.</w:t>
      </w:r>
    </w:p>
    <w:p w:rsidR="003F3824" w:rsidRPr="004D313C" w:rsidRDefault="004D313C" w:rsidP="006265F2">
      <w:pPr>
        <w:pStyle w:val="a3"/>
        <w:tabs>
          <w:tab w:val="left" w:pos="9781"/>
        </w:tabs>
        <w:spacing w:line="360" w:lineRule="auto"/>
        <w:ind w:left="0" w:right="574"/>
        <w:rPr>
          <w:sz w:val="28"/>
          <w:szCs w:val="28"/>
        </w:rPr>
      </w:pPr>
      <w:r w:rsidRPr="004D313C">
        <w:rPr>
          <w:sz w:val="28"/>
          <w:szCs w:val="28"/>
        </w:rPr>
        <w:t>Реакция</w:t>
      </w:r>
      <w:r w:rsidRPr="004D313C">
        <w:rPr>
          <w:spacing w:val="-2"/>
          <w:sz w:val="28"/>
          <w:szCs w:val="28"/>
        </w:rPr>
        <w:t xml:space="preserve"> </w:t>
      </w:r>
      <w:r w:rsidRPr="004D313C">
        <w:rPr>
          <w:sz w:val="28"/>
          <w:szCs w:val="28"/>
        </w:rPr>
        <w:t>на</w:t>
      </w:r>
      <w:r w:rsidRPr="004D313C">
        <w:rPr>
          <w:spacing w:val="-6"/>
          <w:sz w:val="28"/>
          <w:szCs w:val="28"/>
        </w:rPr>
        <w:t xml:space="preserve"> </w:t>
      </w:r>
      <w:r w:rsidRPr="004D313C">
        <w:rPr>
          <w:sz w:val="28"/>
          <w:szCs w:val="28"/>
        </w:rPr>
        <w:t>запахи.</w:t>
      </w:r>
      <w:r w:rsidRPr="004D313C">
        <w:rPr>
          <w:spacing w:val="-2"/>
          <w:sz w:val="28"/>
          <w:szCs w:val="28"/>
        </w:rPr>
        <w:t xml:space="preserve"> </w:t>
      </w:r>
      <w:r w:rsidRPr="004D313C">
        <w:rPr>
          <w:sz w:val="28"/>
          <w:szCs w:val="28"/>
        </w:rPr>
        <w:t>Узнавание</w:t>
      </w:r>
      <w:r w:rsidRPr="004D313C">
        <w:rPr>
          <w:spacing w:val="-3"/>
          <w:sz w:val="28"/>
          <w:szCs w:val="28"/>
        </w:rPr>
        <w:t xml:space="preserve"> </w:t>
      </w:r>
      <w:r w:rsidRPr="004D313C">
        <w:rPr>
          <w:sz w:val="28"/>
          <w:szCs w:val="28"/>
        </w:rPr>
        <w:t>(различение)</w:t>
      </w:r>
      <w:r w:rsidRPr="004D313C">
        <w:rPr>
          <w:spacing w:val="-2"/>
          <w:sz w:val="28"/>
          <w:szCs w:val="28"/>
        </w:rPr>
        <w:t xml:space="preserve"> </w:t>
      </w:r>
      <w:r w:rsidRPr="004D313C">
        <w:rPr>
          <w:sz w:val="28"/>
          <w:szCs w:val="28"/>
        </w:rPr>
        <w:t>объектов</w:t>
      </w:r>
      <w:r w:rsidRPr="004D313C">
        <w:rPr>
          <w:spacing w:val="-3"/>
          <w:sz w:val="28"/>
          <w:szCs w:val="28"/>
        </w:rPr>
        <w:t xml:space="preserve"> </w:t>
      </w:r>
      <w:r w:rsidRPr="004D313C">
        <w:rPr>
          <w:sz w:val="28"/>
          <w:szCs w:val="28"/>
        </w:rPr>
        <w:t>по запаху</w:t>
      </w:r>
      <w:r w:rsidRPr="004D313C">
        <w:rPr>
          <w:spacing w:val="-10"/>
          <w:sz w:val="28"/>
          <w:szCs w:val="28"/>
        </w:rPr>
        <w:t xml:space="preserve"> </w:t>
      </w:r>
      <w:r w:rsidRPr="004D313C">
        <w:rPr>
          <w:sz w:val="28"/>
          <w:szCs w:val="28"/>
        </w:rPr>
        <w:t>(лимон,</w:t>
      </w:r>
      <w:r w:rsidRPr="004D313C">
        <w:rPr>
          <w:spacing w:val="-2"/>
          <w:sz w:val="28"/>
          <w:szCs w:val="28"/>
        </w:rPr>
        <w:t xml:space="preserve"> </w:t>
      </w:r>
      <w:r w:rsidRPr="004D313C">
        <w:rPr>
          <w:sz w:val="28"/>
          <w:szCs w:val="28"/>
        </w:rPr>
        <w:t>банан,</w:t>
      </w:r>
      <w:r w:rsidRPr="004D313C">
        <w:rPr>
          <w:spacing w:val="-5"/>
          <w:sz w:val="28"/>
          <w:szCs w:val="28"/>
        </w:rPr>
        <w:t xml:space="preserve"> </w:t>
      </w:r>
      <w:r w:rsidRPr="004D313C">
        <w:rPr>
          <w:sz w:val="28"/>
          <w:szCs w:val="28"/>
        </w:rPr>
        <w:t>хвоя,</w:t>
      </w:r>
      <w:r w:rsidRPr="004D313C">
        <w:rPr>
          <w:spacing w:val="-2"/>
          <w:sz w:val="28"/>
          <w:szCs w:val="28"/>
        </w:rPr>
        <w:t xml:space="preserve"> </w:t>
      </w:r>
      <w:r w:rsidRPr="004D313C">
        <w:rPr>
          <w:sz w:val="28"/>
          <w:szCs w:val="28"/>
        </w:rPr>
        <w:t>кофе). Восприятие вкуса.</w:t>
      </w:r>
    </w:p>
    <w:p w:rsidR="003F3824" w:rsidRPr="004D313C" w:rsidRDefault="004D313C" w:rsidP="006265F2">
      <w:pPr>
        <w:pStyle w:val="a3"/>
        <w:tabs>
          <w:tab w:val="left" w:pos="9781"/>
        </w:tabs>
        <w:spacing w:line="360" w:lineRule="auto"/>
        <w:ind w:left="0" w:right="553"/>
        <w:rPr>
          <w:sz w:val="28"/>
          <w:szCs w:val="28"/>
        </w:rPr>
      </w:pPr>
      <w:r w:rsidRPr="004D313C">
        <w:rPr>
          <w:sz w:val="28"/>
          <w:szCs w:val="28"/>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w:t>
      </w:r>
      <w:r w:rsidRPr="004D313C">
        <w:rPr>
          <w:spacing w:val="40"/>
          <w:sz w:val="28"/>
          <w:szCs w:val="28"/>
        </w:rPr>
        <w:t xml:space="preserve"> </w:t>
      </w:r>
      <w:r w:rsidRPr="004D313C">
        <w:rPr>
          <w:sz w:val="28"/>
          <w:szCs w:val="28"/>
        </w:rPr>
        <w:t>качеств продуктов (горький, сладкий, кислый, соленый).</w:t>
      </w:r>
    </w:p>
    <w:p w:rsidR="003F3824" w:rsidRPr="004D313C" w:rsidRDefault="003F3824" w:rsidP="006265F2">
      <w:pPr>
        <w:pStyle w:val="a3"/>
        <w:tabs>
          <w:tab w:val="left" w:pos="9781"/>
        </w:tabs>
        <w:spacing w:before="5" w:line="360" w:lineRule="auto"/>
        <w:ind w:left="0"/>
        <w:rPr>
          <w:sz w:val="28"/>
          <w:szCs w:val="28"/>
        </w:rPr>
      </w:pPr>
    </w:p>
    <w:p w:rsidR="003F3824" w:rsidRPr="004D313C" w:rsidRDefault="004D313C" w:rsidP="00EB2E30">
      <w:pPr>
        <w:pStyle w:val="1"/>
        <w:numPr>
          <w:ilvl w:val="0"/>
          <w:numId w:val="34"/>
        </w:numPr>
        <w:tabs>
          <w:tab w:val="left" w:pos="1322"/>
          <w:tab w:val="left" w:pos="9781"/>
        </w:tabs>
        <w:spacing w:line="360" w:lineRule="auto"/>
        <w:ind w:left="0" w:hanging="360"/>
        <w:jc w:val="both"/>
        <w:rPr>
          <w:sz w:val="28"/>
          <w:szCs w:val="28"/>
        </w:rPr>
      </w:pPr>
      <w:r w:rsidRPr="004D313C">
        <w:rPr>
          <w:sz w:val="28"/>
          <w:szCs w:val="28"/>
        </w:rPr>
        <w:t>Рабочая</w:t>
      </w:r>
      <w:r w:rsidRPr="004D313C">
        <w:rPr>
          <w:spacing w:val="-8"/>
          <w:sz w:val="28"/>
          <w:szCs w:val="28"/>
        </w:rPr>
        <w:t xml:space="preserve"> </w:t>
      </w:r>
      <w:r w:rsidRPr="004D313C">
        <w:rPr>
          <w:sz w:val="28"/>
          <w:szCs w:val="28"/>
        </w:rPr>
        <w:t>программа</w:t>
      </w:r>
      <w:r w:rsidRPr="004D313C">
        <w:rPr>
          <w:spacing w:val="-5"/>
          <w:sz w:val="28"/>
          <w:szCs w:val="28"/>
        </w:rPr>
        <w:t xml:space="preserve"> </w:t>
      </w:r>
      <w:r w:rsidRPr="004D313C">
        <w:rPr>
          <w:sz w:val="28"/>
          <w:szCs w:val="28"/>
        </w:rPr>
        <w:t>коррекционного</w:t>
      </w:r>
      <w:r w:rsidRPr="004D313C">
        <w:rPr>
          <w:spacing w:val="-5"/>
          <w:sz w:val="28"/>
          <w:szCs w:val="28"/>
        </w:rPr>
        <w:t xml:space="preserve"> </w:t>
      </w:r>
      <w:r w:rsidRPr="004D313C">
        <w:rPr>
          <w:sz w:val="28"/>
          <w:szCs w:val="28"/>
        </w:rPr>
        <w:t>курса</w:t>
      </w:r>
      <w:r w:rsidRPr="004D313C">
        <w:rPr>
          <w:spacing w:val="-5"/>
          <w:sz w:val="28"/>
          <w:szCs w:val="28"/>
        </w:rPr>
        <w:t xml:space="preserve"> </w:t>
      </w:r>
      <w:r w:rsidRPr="004D313C">
        <w:rPr>
          <w:sz w:val="28"/>
          <w:szCs w:val="28"/>
        </w:rPr>
        <w:t>"Предметно-практические</w:t>
      </w:r>
      <w:r w:rsidRPr="004D313C">
        <w:rPr>
          <w:spacing w:val="-6"/>
          <w:sz w:val="28"/>
          <w:szCs w:val="28"/>
        </w:rPr>
        <w:t xml:space="preserve"> </w:t>
      </w:r>
      <w:r w:rsidRPr="004D313C">
        <w:rPr>
          <w:spacing w:val="-2"/>
          <w:sz w:val="28"/>
          <w:szCs w:val="28"/>
        </w:rPr>
        <w:t>действия".</w:t>
      </w:r>
    </w:p>
    <w:p w:rsidR="003F3824" w:rsidRPr="004D313C" w:rsidRDefault="004D313C" w:rsidP="006265F2">
      <w:pPr>
        <w:pStyle w:val="a3"/>
        <w:tabs>
          <w:tab w:val="left" w:pos="9781"/>
        </w:tabs>
        <w:spacing w:line="360" w:lineRule="auto"/>
        <w:ind w:left="0"/>
        <w:rPr>
          <w:sz w:val="28"/>
          <w:szCs w:val="28"/>
        </w:rPr>
      </w:pPr>
      <w:r w:rsidRPr="004D313C">
        <w:rPr>
          <w:sz w:val="28"/>
          <w:szCs w:val="28"/>
          <w:u w:val="single"/>
        </w:rPr>
        <w:t>Пояснительная</w:t>
      </w:r>
      <w:r w:rsidRPr="004D313C">
        <w:rPr>
          <w:spacing w:val="-5"/>
          <w:sz w:val="28"/>
          <w:szCs w:val="28"/>
          <w:u w:val="single"/>
        </w:rPr>
        <w:t xml:space="preserve"> </w:t>
      </w:r>
      <w:r w:rsidRPr="004D313C">
        <w:rPr>
          <w:spacing w:val="-2"/>
          <w:sz w:val="28"/>
          <w:szCs w:val="28"/>
          <w:u w:val="single"/>
        </w:rPr>
        <w:t>записка.</w:t>
      </w:r>
    </w:p>
    <w:p w:rsidR="003F3824" w:rsidRPr="004D313C" w:rsidRDefault="004D313C" w:rsidP="006265F2">
      <w:pPr>
        <w:pStyle w:val="a3"/>
        <w:tabs>
          <w:tab w:val="left" w:pos="9781"/>
        </w:tabs>
        <w:spacing w:before="1" w:line="360" w:lineRule="auto"/>
        <w:ind w:left="0" w:right="544"/>
        <w:rPr>
          <w:sz w:val="28"/>
          <w:szCs w:val="28"/>
        </w:rPr>
      </w:pPr>
      <w:r w:rsidRPr="004D313C">
        <w:rPr>
          <w:sz w:val="28"/>
          <w:szCs w:val="28"/>
        </w:rPr>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w:t>
      </w:r>
      <w:r w:rsidRPr="004D313C">
        <w:rPr>
          <w:spacing w:val="40"/>
          <w:sz w:val="28"/>
          <w:szCs w:val="28"/>
        </w:rPr>
        <w:t xml:space="preserve"> </w:t>
      </w:r>
      <w:r w:rsidRPr="004D313C">
        <w:rPr>
          <w:sz w:val="28"/>
          <w:szCs w:val="28"/>
        </w:rPr>
        <w:t>обучающая помощь, направленная на формирование разнообразных видов предметно- 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3F3824" w:rsidRPr="004D313C" w:rsidRDefault="004D313C" w:rsidP="006265F2">
      <w:pPr>
        <w:pStyle w:val="a3"/>
        <w:tabs>
          <w:tab w:val="left" w:pos="9781"/>
        </w:tabs>
        <w:spacing w:line="360" w:lineRule="auto"/>
        <w:ind w:left="0" w:right="543"/>
        <w:rPr>
          <w:sz w:val="28"/>
          <w:szCs w:val="28"/>
        </w:rPr>
      </w:pPr>
      <w:r w:rsidRPr="004D313C">
        <w:rPr>
          <w:sz w:val="28"/>
          <w:szCs w:val="28"/>
        </w:rPr>
        <w:t>Целью обучения является формирование целенаправленных произвольных действий с различными предметами и материалами.</w:t>
      </w:r>
    </w:p>
    <w:p w:rsidR="003F3824" w:rsidRPr="004D313C" w:rsidRDefault="003F3824" w:rsidP="006265F2">
      <w:pPr>
        <w:tabs>
          <w:tab w:val="left" w:pos="9781"/>
        </w:tabs>
        <w:spacing w:line="360" w:lineRule="auto"/>
        <w:jc w:val="both"/>
        <w:rPr>
          <w:sz w:val="28"/>
          <w:szCs w:val="28"/>
        </w:rPr>
        <w:sectPr w:rsidR="003F3824" w:rsidRPr="004D313C" w:rsidSect="00755B2D">
          <w:pgSz w:w="11910" w:h="16840"/>
          <w:pgMar w:top="1440" w:right="721" w:bottom="993" w:left="1080" w:header="0" w:footer="940" w:gutter="0"/>
          <w:cols w:space="720"/>
        </w:sectPr>
      </w:pPr>
    </w:p>
    <w:p w:rsidR="003F3824" w:rsidRPr="004D313C" w:rsidRDefault="004D313C" w:rsidP="006265F2">
      <w:pPr>
        <w:pStyle w:val="a3"/>
        <w:tabs>
          <w:tab w:val="left" w:pos="9781"/>
        </w:tabs>
        <w:spacing w:before="66" w:line="360" w:lineRule="auto"/>
        <w:ind w:left="0" w:right="556"/>
        <w:rPr>
          <w:sz w:val="28"/>
          <w:szCs w:val="28"/>
        </w:rPr>
      </w:pPr>
      <w:r w:rsidRPr="004D313C">
        <w:rPr>
          <w:sz w:val="28"/>
          <w:szCs w:val="28"/>
        </w:rPr>
        <w:lastRenderedPageBreak/>
        <w:t>Программно-методический материал включает 2 раздела: "Действия с материалами", "Действия с предметами".</w:t>
      </w:r>
    </w:p>
    <w:p w:rsidR="003F3824" w:rsidRPr="004D313C" w:rsidRDefault="004D313C" w:rsidP="006265F2">
      <w:pPr>
        <w:pStyle w:val="a3"/>
        <w:tabs>
          <w:tab w:val="left" w:pos="9781"/>
        </w:tabs>
        <w:spacing w:line="360" w:lineRule="auto"/>
        <w:ind w:left="0" w:right="550"/>
        <w:rPr>
          <w:sz w:val="28"/>
          <w:szCs w:val="28"/>
        </w:rPr>
      </w:pPr>
      <w:r w:rsidRPr="004D313C">
        <w:rPr>
          <w:sz w:val="28"/>
          <w:szCs w:val="28"/>
        </w:rPr>
        <w:t>В процессе обучения обучающиеся знакомятся с различными предметами и материалами</w:t>
      </w:r>
      <w:r w:rsidRPr="004D313C">
        <w:rPr>
          <w:spacing w:val="40"/>
          <w:sz w:val="28"/>
          <w:szCs w:val="28"/>
        </w:rPr>
        <w:t xml:space="preserve"> </w:t>
      </w:r>
      <w:r w:rsidRPr="004D313C">
        <w:rPr>
          <w:sz w:val="28"/>
          <w:szCs w:val="28"/>
        </w:rPr>
        <w:t>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3F3824" w:rsidRPr="004D313C" w:rsidRDefault="004D313C" w:rsidP="006265F2">
      <w:pPr>
        <w:pStyle w:val="a3"/>
        <w:tabs>
          <w:tab w:val="left" w:pos="9781"/>
        </w:tabs>
        <w:spacing w:before="1" w:line="360" w:lineRule="auto"/>
        <w:ind w:left="0" w:right="543"/>
        <w:rPr>
          <w:sz w:val="28"/>
          <w:szCs w:val="28"/>
        </w:rPr>
      </w:pPr>
      <w:r w:rsidRPr="004D313C">
        <w:rPr>
          <w:sz w:val="28"/>
          <w:szCs w:val="28"/>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rsidR="003F3824" w:rsidRPr="004D313C" w:rsidRDefault="004D313C" w:rsidP="006265F2">
      <w:pPr>
        <w:pStyle w:val="a3"/>
        <w:tabs>
          <w:tab w:val="left" w:pos="9781"/>
        </w:tabs>
        <w:spacing w:line="360" w:lineRule="auto"/>
        <w:ind w:left="0" w:right="2374"/>
        <w:rPr>
          <w:sz w:val="28"/>
          <w:szCs w:val="28"/>
        </w:rPr>
      </w:pPr>
      <w:r w:rsidRPr="004D313C">
        <w:rPr>
          <w:sz w:val="28"/>
          <w:szCs w:val="28"/>
          <w:u w:val="single"/>
        </w:rPr>
        <w:t>Содержание</w:t>
      </w:r>
      <w:r w:rsidRPr="004D313C">
        <w:rPr>
          <w:spacing w:val="-9"/>
          <w:sz w:val="28"/>
          <w:szCs w:val="28"/>
          <w:u w:val="single"/>
        </w:rPr>
        <w:t xml:space="preserve"> </w:t>
      </w:r>
      <w:r w:rsidRPr="004D313C">
        <w:rPr>
          <w:sz w:val="28"/>
          <w:szCs w:val="28"/>
          <w:u w:val="single"/>
        </w:rPr>
        <w:t>коррекционного</w:t>
      </w:r>
      <w:r w:rsidRPr="004D313C">
        <w:rPr>
          <w:spacing w:val="-8"/>
          <w:sz w:val="28"/>
          <w:szCs w:val="28"/>
          <w:u w:val="single"/>
        </w:rPr>
        <w:t xml:space="preserve"> </w:t>
      </w:r>
      <w:r w:rsidRPr="004D313C">
        <w:rPr>
          <w:sz w:val="28"/>
          <w:szCs w:val="28"/>
          <w:u w:val="single"/>
        </w:rPr>
        <w:t>курса</w:t>
      </w:r>
      <w:r w:rsidRPr="004D313C">
        <w:rPr>
          <w:spacing w:val="-8"/>
          <w:sz w:val="28"/>
          <w:szCs w:val="28"/>
          <w:u w:val="single"/>
        </w:rPr>
        <w:t xml:space="preserve"> </w:t>
      </w:r>
      <w:r w:rsidRPr="004D313C">
        <w:rPr>
          <w:sz w:val="28"/>
          <w:szCs w:val="28"/>
          <w:u w:val="single"/>
        </w:rPr>
        <w:t>"Предметно-практические</w:t>
      </w:r>
      <w:r w:rsidRPr="004D313C">
        <w:rPr>
          <w:spacing w:val="-9"/>
          <w:sz w:val="28"/>
          <w:szCs w:val="28"/>
          <w:u w:val="single"/>
        </w:rPr>
        <w:t xml:space="preserve"> </w:t>
      </w:r>
      <w:r w:rsidRPr="004D313C">
        <w:rPr>
          <w:sz w:val="28"/>
          <w:szCs w:val="28"/>
          <w:u w:val="single"/>
        </w:rPr>
        <w:t>действия".</w:t>
      </w:r>
      <w:r w:rsidRPr="004D313C">
        <w:rPr>
          <w:sz w:val="28"/>
          <w:szCs w:val="28"/>
        </w:rPr>
        <w:t xml:space="preserve"> Действия с материалами.</w:t>
      </w:r>
    </w:p>
    <w:p w:rsidR="003F3824" w:rsidRPr="004D313C" w:rsidRDefault="004D313C" w:rsidP="006265F2">
      <w:pPr>
        <w:pStyle w:val="a3"/>
        <w:tabs>
          <w:tab w:val="left" w:pos="9781"/>
        </w:tabs>
        <w:spacing w:line="360" w:lineRule="auto"/>
        <w:ind w:left="0" w:right="551"/>
        <w:rPr>
          <w:sz w:val="28"/>
          <w:szCs w:val="28"/>
        </w:rPr>
      </w:pPr>
      <w:r w:rsidRPr="004D313C">
        <w:rPr>
          <w:sz w:val="28"/>
          <w:szCs w:val="28"/>
        </w:rPr>
        <w:t>Сминание материала (салфетки, туалетная бумага, бумажные полотенца, газета, цветная, папиросная</w:t>
      </w:r>
      <w:r w:rsidRPr="004D313C">
        <w:rPr>
          <w:spacing w:val="-3"/>
          <w:sz w:val="28"/>
          <w:szCs w:val="28"/>
        </w:rPr>
        <w:t xml:space="preserve"> </w:t>
      </w:r>
      <w:r w:rsidRPr="004D313C">
        <w:rPr>
          <w:sz w:val="28"/>
          <w:szCs w:val="28"/>
        </w:rPr>
        <w:t>бумага,</w:t>
      </w:r>
      <w:r w:rsidRPr="004D313C">
        <w:rPr>
          <w:spacing w:val="-3"/>
          <w:sz w:val="28"/>
          <w:szCs w:val="28"/>
        </w:rPr>
        <w:t xml:space="preserve"> </w:t>
      </w:r>
      <w:r w:rsidRPr="004D313C">
        <w:rPr>
          <w:sz w:val="28"/>
          <w:szCs w:val="28"/>
        </w:rPr>
        <w:t>калька)</w:t>
      </w:r>
      <w:r w:rsidRPr="004D313C">
        <w:rPr>
          <w:spacing w:val="-4"/>
          <w:sz w:val="28"/>
          <w:szCs w:val="28"/>
        </w:rPr>
        <w:t xml:space="preserve"> </w:t>
      </w:r>
      <w:r w:rsidRPr="004D313C">
        <w:rPr>
          <w:sz w:val="28"/>
          <w:szCs w:val="28"/>
        </w:rPr>
        <w:t>двумя</w:t>
      </w:r>
      <w:r w:rsidRPr="004D313C">
        <w:rPr>
          <w:spacing w:val="-3"/>
          <w:sz w:val="28"/>
          <w:szCs w:val="28"/>
        </w:rPr>
        <w:t xml:space="preserve"> </w:t>
      </w:r>
      <w:r w:rsidRPr="004D313C">
        <w:rPr>
          <w:sz w:val="28"/>
          <w:szCs w:val="28"/>
        </w:rPr>
        <w:t>руками</w:t>
      </w:r>
      <w:r w:rsidRPr="004D313C">
        <w:rPr>
          <w:spacing w:val="-2"/>
          <w:sz w:val="28"/>
          <w:szCs w:val="28"/>
        </w:rPr>
        <w:t xml:space="preserve"> </w:t>
      </w:r>
      <w:r w:rsidRPr="004D313C">
        <w:rPr>
          <w:sz w:val="28"/>
          <w:szCs w:val="28"/>
        </w:rPr>
        <w:t>(одной</w:t>
      </w:r>
      <w:r w:rsidRPr="004D313C">
        <w:rPr>
          <w:spacing w:val="-2"/>
          <w:sz w:val="28"/>
          <w:szCs w:val="28"/>
        </w:rPr>
        <w:t xml:space="preserve"> </w:t>
      </w:r>
      <w:r w:rsidRPr="004D313C">
        <w:rPr>
          <w:sz w:val="28"/>
          <w:szCs w:val="28"/>
        </w:rPr>
        <w:t>рукой,</w:t>
      </w:r>
      <w:r w:rsidRPr="004D313C">
        <w:rPr>
          <w:spacing w:val="-3"/>
          <w:sz w:val="28"/>
          <w:szCs w:val="28"/>
        </w:rPr>
        <w:t xml:space="preserve"> </w:t>
      </w:r>
      <w:r w:rsidRPr="004D313C">
        <w:rPr>
          <w:sz w:val="28"/>
          <w:szCs w:val="28"/>
        </w:rPr>
        <w:t>пальцами).</w:t>
      </w:r>
      <w:r w:rsidRPr="004D313C">
        <w:rPr>
          <w:spacing w:val="-4"/>
          <w:sz w:val="28"/>
          <w:szCs w:val="28"/>
        </w:rPr>
        <w:t xml:space="preserve"> </w:t>
      </w:r>
      <w:r w:rsidRPr="004D313C">
        <w:rPr>
          <w:sz w:val="28"/>
          <w:szCs w:val="28"/>
        </w:rPr>
        <w:t>Разрывание</w:t>
      </w:r>
      <w:r w:rsidRPr="004D313C">
        <w:rPr>
          <w:spacing w:val="-4"/>
          <w:sz w:val="28"/>
          <w:szCs w:val="28"/>
        </w:rPr>
        <w:t xml:space="preserve"> </w:t>
      </w:r>
      <w:r w:rsidRPr="004D313C">
        <w:rPr>
          <w:sz w:val="28"/>
          <w:szCs w:val="28"/>
        </w:rPr>
        <w:t>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w:t>
      </w:r>
      <w:r w:rsidRPr="004D313C">
        <w:rPr>
          <w:spacing w:val="40"/>
          <w:sz w:val="28"/>
          <w:szCs w:val="28"/>
        </w:rPr>
        <w:t xml:space="preserve"> </w:t>
      </w:r>
      <w:r w:rsidRPr="004D313C">
        <w:rPr>
          <w:sz w:val="28"/>
          <w:szCs w:val="28"/>
        </w:rPr>
        <w:t xml:space="preserve">(сверху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w:t>
      </w:r>
      <w:r w:rsidRPr="004D313C">
        <w:rPr>
          <w:spacing w:val="-2"/>
          <w:sz w:val="28"/>
          <w:szCs w:val="28"/>
        </w:rPr>
        <w:t>шнур).</w:t>
      </w:r>
    </w:p>
    <w:p w:rsidR="003F3824" w:rsidRPr="004D313C" w:rsidRDefault="004D313C" w:rsidP="006265F2">
      <w:pPr>
        <w:pStyle w:val="a3"/>
        <w:tabs>
          <w:tab w:val="left" w:pos="9781"/>
        </w:tabs>
        <w:spacing w:before="1" w:line="360" w:lineRule="auto"/>
        <w:ind w:left="0"/>
        <w:rPr>
          <w:sz w:val="28"/>
          <w:szCs w:val="28"/>
        </w:rPr>
      </w:pPr>
      <w:r w:rsidRPr="004D313C">
        <w:rPr>
          <w:sz w:val="28"/>
          <w:szCs w:val="28"/>
        </w:rPr>
        <w:t>Действия</w:t>
      </w:r>
      <w:r w:rsidRPr="004D313C">
        <w:rPr>
          <w:spacing w:val="-3"/>
          <w:sz w:val="28"/>
          <w:szCs w:val="28"/>
        </w:rPr>
        <w:t xml:space="preserve"> </w:t>
      </w:r>
      <w:r w:rsidRPr="004D313C">
        <w:rPr>
          <w:sz w:val="28"/>
          <w:szCs w:val="28"/>
        </w:rPr>
        <w:t>с</w:t>
      </w:r>
      <w:r w:rsidRPr="004D313C">
        <w:rPr>
          <w:spacing w:val="-2"/>
          <w:sz w:val="28"/>
          <w:szCs w:val="28"/>
        </w:rPr>
        <w:t xml:space="preserve"> предметами.</w:t>
      </w:r>
    </w:p>
    <w:p w:rsidR="003F3824" w:rsidRPr="004D313C" w:rsidRDefault="004D313C" w:rsidP="00755B2D">
      <w:pPr>
        <w:pStyle w:val="a3"/>
        <w:tabs>
          <w:tab w:val="left" w:pos="9781"/>
        </w:tabs>
        <w:spacing w:line="360" w:lineRule="auto"/>
        <w:ind w:left="0" w:right="549"/>
        <w:rPr>
          <w:sz w:val="28"/>
          <w:szCs w:val="28"/>
        </w:rPr>
      </w:pPr>
      <w:r w:rsidRPr="004D313C">
        <w:rPr>
          <w:sz w:val="28"/>
          <w:szCs w:val="28"/>
        </w:rPr>
        <w:t xml:space="preserve">Захватывание, удержание, отпускание предмета (шарики, кубики, мелкие </w:t>
      </w:r>
      <w:r w:rsidRPr="004D313C">
        <w:rPr>
          <w:sz w:val="28"/>
          <w:szCs w:val="28"/>
        </w:rPr>
        <w:lastRenderedPageBreak/>
        <w:t>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w:t>
      </w:r>
      <w:r w:rsidRPr="004D313C">
        <w:rPr>
          <w:spacing w:val="40"/>
          <w:sz w:val="28"/>
          <w:szCs w:val="28"/>
        </w:rPr>
        <w:t xml:space="preserve"> </w:t>
      </w:r>
      <w:r w:rsidRPr="004D313C">
        <w:rPr>
          <w:sz w:val="28"/>
          <w:szCs w:val="28"/>
        </w:rPr>
        <w:t>отверстия (одинаковые стаканчики, мозаика). Нанизывание предметов (шары, кольца, крупные и мелкие бусины) на стержень (нить).</w:t>
      </w:r>
    </w:p>
    <w:p w:rsidR="003F3824" w:rsidRPr="004D313C" w:rsidRDefault="004D313C" w:rsidP="00EB2E30">
      <w:pPr>
        <w:pStyle w:val="1"/>
        <w:numPr>
          <w:ilvl w:val="0"/>
          <w:numId w:val="34"/>
        </w:numPr>
        <w:tabs>
          <w:tab w:val="left" w:pos="1322"/>
          <w:tab w:val="left" w:pos="9781"/>
        </w:tabs>
        <w:spacing w:line="360" w:lineRule="auto"/>
        <w:ind w:left="0" w:hanging="360"/>
        <w:jc w:val="both"/>
        <w:rPr>
          <w:sz w:val="28"/>
          <w:szCs w:val="28"/>
        </w:rPr>
      </w:pPr>
      <w:r w:rsidRPr="004D313C">
        <w:rPr>
          <w:sz w:val="28"/>
          <w:szCs w:val="28"/>
        </w:rPr>
        <w:t>Рабочая</w:t>
      </w:r>
      <w:r w:rsidRPr="004D313C">
        <w:rPr>
          <w:spacing w:val="-7"/>
          <w:sz w:val="28"/>
          <w:szCs w:val="28"/>
        </w:rPr>
        <w:t xml:space="preserve"> </w:t>
      </w:r>
      <w:r w:rsidRPr="004D313C">
        <w:rPr>
          <w:sz w:val="28"/>
          <w:szCs w:val="28"/>
        </w:rPr>
        <w:t>программа</w:t>
      </w:r>
      <w:r w:rsidRPr="004D313C">
        <w:rPr>
          <w:spacing w:val="-4"/>
          <w:sz w:val="28"/>
          <w:szCs w:val="28"/>
        </w:rPr>
        <w:t xml:space="preserve"> </w:t>
      </w:r>
      <w:r w:rsidRPr="004D313C">
        <w:rPr>
          <w:sz w:val="28"/>
          <w:szCs w:val="28"/>
        </w:rPr>
        <w:t>коррекционного</w:t>
      </w:r>
      <w:r w:rsidRPr="004D313C">
        <w:rPr>
          <w:spacing w:val="-5"/>
          <w:sz w:val="28"/>
          <w:szCs w:val="28"/>
        </w:rPr>
        <w:t xml:space="preserve"> </w:t>
      </w:r>
      <w:r w:rsidRPr="004D313C">
        <w:rPr>
          <w:sz w:val="28"/>
          <w:szCs w:val="28"/>
        </w:rPr>
        <w:t>курса</w:t>
      </w:r>
      <w:r w:rsidRPr="004D313C">
        <w:rPr>
          <w:spacing w:val="-4"/>
          <w:sz w:val="28"/>
          <w:szCs w:val="28"/>
        </w:rPr>
        <w:t xml:space="preserve"> </w:t>
      </w:r>
      <w:r w:rsidRPr="004D313C">
        <w:rPr>
          <w:sz w:val="28"/>
          <w:szCs w:val="28"/>
        </w:rPr>
        <w:t>"Двигательное</w:t>
      </w:r>
      <w:r w:rsidRPr="004D313C">
        <w:rPr>
          <w:spacing w:val="-5"/>
          <w:sz w:val="28"/>
          <w:szCs w:val="28"/>
        </w:rPr>
        <w:t xml:space="preserve"> </w:t>
      </w:r>
      <w:r w:rsidRPr="004D313C">
        <w:rPr>
          <w:spacing w:val="-2"/>
          <w:sz w:val="28"/>
          <w:szCs w:val="28"/>
        </w:rPr>
        <w:t>развитие".</w:t>
      </w:r>
    </w:p>
    <w:p w:rsidR="003F3824" w:rsidRPr="004D313C" w:rsidRDefault="004D313C" w:rsidP="006265F2">
      <w:pPr>
        <w:pStyle w:val="a3"/>
        <w:tabs>
          <w:tab w:val="left" w:pos="9781"/>
        </w:tabs>
        <w:spacing w:line="360" w:lineRule="auto"/>
        <w:ind w:left="0"/>
        <w:rPr>
          <w:sz w:val="28"/>
          <w:szCs w:val="28"/>
        </w:rPr>
      </w:pPr>
      <w:r w:rsidRPr="004D313C">
        <w:rPr>
          <w:sz w:val="28"/>
          <w:szCs w:val="28"/>
          <w:u w:val="single"/>
        </w:rPr>
        <w:t>Пояснительная</w:t>
      </w:r>
      <w:r w:rsidRPr="004D313C">
        <w:rPr>
          <w:spacing w:val="-5"/>
          <w:sz w:val="28"/>
          <w:szCs w:val="28"/>
          <w:u w:val="single"/>
        </w:rPr>
        <w:t xml:space="preserve"> </w:t>
      </w:r>
      <w:r w:rsidRPr="004D313C">
        <w:rPr>
          <w:spacing w:val="-2"/>
          <w:sz w:val="28"/>
          <w:szCs w:val="28"/>
          <w:u w:val="single"/>
        </w:rPr>
        <w:t>записка.</w:t>
      </w:r>
    </w:p>
    <w:p w:rsidR="003F3824" w:rsidRPr="004D313C" w:rsidRDefault="004D313C" w:rsidP="006265F2">
      <w:pPr>
        <w:pStyle w:val="a3"/>
        <w:tabs>
          <w:tab w:val="left" w:pos="9781"/>
        </w:tabs>
        <w:spacing w:before="1" w:line="360" w:lineRule="auto"/>
        <w:ind w:left="0" w:right="549"/>
        <w:rPr>
          <w:sz w:val="28"/>
          <w:szCs w:val="28"/>
        </w:rPr>
      </w:pPr>
      <w:r w:rsidRPr="004D313C">
        <w:rPr>
          <w:sz w:val="28"/>
          <w:szCs w:val="28"/>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3F3824" w:rsidRPr="004D313C" w:rsidRDefault="004D313C" w:rsidP="006265F2">
      <w:pPr>
        <w:pStyle w:val="a3"/>
        <w:tabs>
          <w:tab w:val="left" w:pos="9781"/>
        </w:tabs>
        <w:spacing w:line="360" w:lineRule="auto"/>
        <w:ind w:left="0" w:right="545"/>
        <w:rPr>
          <w:sz w:val="28"/>
          <w:szCs w:val="28"/>
        </w:rPr>
      </w:pPr>
      <w:r w:rsidRPr="004D313C">
        <w:rPr>
          <w:sz w:val="28"/>
          <w:szCs w:val="28"/>
        </w:rPr>
        <w:t>Основные</w:t>
      </w:r>
      <w:r w:rsidRPr="004D313C">
        <w:rPr>
          <w:spacing w:val="-1"/>
          <w:sz w:val="28"/>
          <w:szCs w:val="28"/>
        </w:rPr>
        <w:t xml:space="preserve"> </w:t>
      </w:r>
      <w:r w:rsidRPr="004D313C">
        <w:rPr>
          <w:sz w:val="28"/>
          <w:szCs w:val="28"/>
        </w:rPr>
        <w:t>задачи: мотивация двигательной активности,</w:t>
      </w:r>
      <w:r w:rsidRPr="004D313C">
        <w:rPr>
          <w:spacing w:val="-2"/>
          <w:sz w:val="28"/>
          <w:szCs w:val="28"/>
        </w:rPr>
        <w:t xml:space="preserve"> </w:t>
      </w:r>
      <w:r w:rsidRPr="004D313C">
        <w:rPr>
          <w:sz w:val="28"/>
          <w:szCs w:val="28"/>
        </w:rPr>
        <w:t>поддержка</w:t>
      </w:r>
      <w:r w:rsidRPr="004D313C">
        <w:rPr>
          <w:spacing w:val="-1"/>
          <w:sz w:val="28"/>
          <w:szCs w:val="28"/>
        </w:rPr>
        <w:t xml:space="preserve"> </w:t>
      </w:r>
      <w:r w:rsidRPr="004D313C">
        <w:rPr>
          <w:sz w:val="28"/>
          <w:szCs w:val="28"/>
        </w:rPr>
        <w:t>и развитие</w:t>
      </w:r>
      <w:r w:rsidRPr="004D313C">
        <w:rPr>
          <w:spacing w:val="-1"/>
          <w:sz w:val="28"/>
          <w:szCs w:val="28"/>
        </w:rPr>
        <w:t xml:space="preserve"> </w:t>
      </w:r>
      <w:r w:rsidRPr="004D313C">
        <w:rPr>
          <w:sz w:val="28"/>
          <w:szCs w:val="28"/>
        </w:rPr>
        <w:t>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rsidR="003F3824" w:rsidRPr="004D313C" w:rsidRDefault="003F3824" w:rsidP="006265F2">
      <w:pPr>
        <w:tabs>
          <w:tab w:val="left" w:pos="9781"/>
        </w:tabs>
        <w:spacing w:line="360" w:lineRule="auto"/>
        <w:jc w:val="both"/>
        <w:rPr>
          <w:sz w:val="28"/>
          <w:szCs w:val="28"/>
        </w:rPr>
        <w:sectPr w:rsidR="003F3824" w:rsidRPr="004D313C" w:rsidSect="006265F2">
          <w:pgSz w:w="11910" w:h="16840"/>
          <w:pgMar w:top="1440" w:right="721" w:bottom="1440" w:left="1080" w:header="0" w:footer="940" w:gutter="0"/>
          <w:cols w:space="720"/>
        </w:sectPr>
      </w:pPr>
    </w:p>
    <w:p w:rsidR="003F3824" w:rsidRPr="004D313C" w:rsidRDefault="004D313C" w:rsidP="006265F2">
      <w:pPr>
        <w:pStyle w:val="a3"/>
        <w:tabs>
          <w:tab w:val="left" w:pos="9781"/>
        </w:tabs>
        <w:spacing w:before="66" w:line="360" w:lineRule="auto"/>
        <w:ind w:left="0" w:right="547"/>
        <w:rPr>
          <w:sz w:val="28"/>
          <w:szCs w:val="28"/>
        </w:rPr>
      </w:pPr>
      <w:r w:rsidRPr="004D313C">
        <w:rPr>
          <w:sz w:val="28"/>
          <w:szCs w:val="28"/>
        </w:rPr>
        <w:lastRenderedPageBreak/>
        <w:t>Развитие двигательных умений у</w:t>
      </w:r>
      <w:r w:rsidRPr="004D313C">
        <w:rPr>
          <w:spacing w:val="-1"/>
          <w:sz w:val="28"/>
          <w:szCs w:val="28"/>
        </w:rPr>
        <w:t xml:space="preserve"> </w:t>
      </w:r>
      <w:r w:rsidRPr="004D313C">
        <w:rPr>
          <w:sz w:val="28"/>
          <w:szCs w:val="28"/>
        </w:rPr>
        <w:t>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3F3824" w:rsidRPr="004D313C" w:rsidRDefault="004D313C" w:rsidP="006265F2">
      <w:pPr>
        <w:pStyle w:val="a3"/>
        <w:tabs>
          <w:tab w:val="left" w:pos="9781"/>
        </w:tabs>
        <w:spacing w:before="1" w:line="360" w:lineRule="auto"/>
        <w:ind w:left="0" w:right="551"/>
        <w:rPr>
          <w:sz w:val="28"/>
          <w:szCs w:val="28"/>
        </w:rPr>
      </w:pPr>
      <w:r w:rsidRPr="004D313C">
        <w:rPr>
          <w:sz w:val="28"/>
          <w:szCs w:val="28"/>
        </w:rPr>
        <w:t>Техническое оснащение курса включает: технические средства реабилитации (например, кресла-коляски, ходунки, вертикализаторы); средства для фиксации ног, груди, таза; мягкие</w:t>
      </w:r>
      <w:r w:rsidRPr="004D313C">
        <w:rPr>
          <w:spacing w:val="-4"/>
          <w:sz w:val="28"/>
          <w:szCs w:val="28"/>
        </w:rPr>
        <w:t xml:space="preserve"> </w:t>
      </w:r>
      <w:r w:rsidRPr="004D313C">
        <w:rPr>
          <w:sz w:val="28"/>
          <w:szCs w:val="28"/>
        </w:rPr>
        <w:t>формы</w:t>
      </w:r>
      <w:r w:rsidRPr="004D313C">
        <w:rPr>
          <w:spacing w:val="-4"/>
          <w:sz w:val="28"/>
          <w:szCs w:val="28"/>
        </w:rPr>
        <w:t xml:space="preserve"> </w:t>
      </w:r>
      <w:r w:rsidRPr="004D313C">
        <w:rPr>
          <w:sz w:val="28"/>
          <w:szCs w:val="28"/>
        </w:rPr>
        <w:t>и</w:t>
      </w:r>
      <w:r w:rsidRPr="004D313C">
        <w:rPr>
          <w:spacing w:val="-4"/>
          <w:sz w:val="28"/>
          <w:szCs w:val="28"/>
        </w:rPr>
        <w:t xml:space="preserve"> </w:t>
      </w:r>
      <w:r w:rsidRPr="004D313C">
        <w:rPr>
          <w:sz w:val="28"/>
          <w:szCs w:val="28"/>
        </w:rPr>
        <w:t>приспособления</w:t>
      </w:r>
      <w:r w:rsidRPr="004D313C">
        <w:rPr>
          <w:spacing w:val="-4"/>
          <w:sz w:val="28"/>
          <w:szCs w:val="28"/>
        </w:rPr>
        <w:t xml:space="preserve"> </w:t>
      </w:r>
      <w:r w:rsidRPr="004D313C">
        <w:rPr>
          <w:sz w:val="28"/>
          <w:szCs w:val="28"/>
        </w:rPr>
        <w:t>для</w:t>
      </w:r>
      <w:r w:rsidRPr="004D313C">
        <w:rPr>
          <w:spacing w:val="-4"/>
          <w:sz w:val="28"/>
          <w:szCs w:val="28"/>
        </w:rPr>
        <w:t xml:space="preserve"> </w:t>
      </w:r>
      <w:r w:rsidRPr="004D313C">
        <w:rPr>
          <w:sz w:val="28"/>
          <w:szCs w:val="28"/>
        </w:rPr>
        <w:t>придания</w:t>
      </w:r>
      <w:r w:rsidRPr="004D313C">
        <w:rPr>
          <w:spacing w:val="-4"/>
          <w:sz w:val="28"/>
          <w:szCs w:val="28"/>
        </w:rPr>
        <w:t xml:space="preserve"> </w:t>
      </w:r>
      <w:r w:rsidRPr="004D313C">
        <w:rPr>
          <w:sz w:val="28"/>
          <w:szCs w:val="28"/>
        </w:rPr>
        <w:t>положения</w:t>
      </w:r>
      <w:r w:rsidRPr="004D313C">
        <w:rPr>
          <w:spacing w:val="-4"/>
          <w:sz w:val="28"/>
          <w:szCs w:val="28"/>
        </w:rPr>
        <w:t xml:space="preserve"> </w:t>
      </w:r>
      <w:r w:rsidRPr="004D313C">
        <w:rPr>
          <w:sz w:val="28"/>
          <w:szCs w:val="28"/>
        </w:rPr>
        <w:t>лежа,</w:t>
      </w:r>
      <w:r w:rsidRPr="004D313C">
        <w:rPr>
          <w:spacing w:val="-4"/>
          <w:sz w:val="28"/>
          <w:szCs w:val="28"/>
        </w:rPr>
        <w:t xml:space="preserve"> </w:t>
      </w:r>
      <w:r w:rsidRPr="004D313C">
        <w:rPr>
          <w:sz w:val="28"/>
          <w:szCs w:val="28"/>
        </w:rPr>
        <w:t>сидя,</w:t>
      </w:r>
      <w:r w:rsidRPr="004D313C">
        <w:rPr>
          <w:spacing w:val="-4"/>
          <w:sz w:val="28"/>
          <w:szCs w:val="28"/>
        </w:rPr>
        <w:t xml:space="preserve"> </w:t>
      </w:r>
      <w:r w:rsidRPr="004D313C">
        <w:rPr>
          <w:sz w:val="28"/>
          <w:szCs w:val="28"/>
        </w:rPr>
        <w:t>стоя;</w:t>
      </w:r>
      <w:r w:rsidRPr="004D313C">
        <w:rPr>
          <w:spacing w:val="-4"/>
          <w:sz w:val="28"/>
          <w:szCs w:val="28"/>
        </w:rPr>
        <w:t xml:space="preserve"> </w:t>
      </w:r>
      <w:r w:rsidRPr="004D313C">
        <w:rPr>
          <w:sz w:val="28"/>
          <w:szCs w:val="28"/>
        </w:rPr>
        <w:t>ограничители; автомобильные кресла; гимнастические мячи различного диаметра, гамак, тележки, коврики, специальный велосипед, тренажеры, подъемники.</w:t>
      </w:r>
    </w:p>
    <w:p w:rsidR="003F3824" w:rsidRPr="004D313C" w:rsidRDefault="004D313C" w:rsidP="006265F2">
      <w:pPr>
        <w:pStyle w:val="a3"/>
        <w:tabs>
          <w:tab w:val="left" w:pos="9781"/>
        </w:tabs>
        <w:spacing w:line="360" w:lineRule="auto"/>
        <w:ind w:left="0"/>
        <w:rPr>
          <w:sz w:val="28"/>
          <w:szCs w:val="28"/>
        </w:rPr>
      </w:pPr>
      <w:r w:rsidRPr="004D313C">
        <w:rPr>
          <w:sz w:val="28"/>
          <w:szCs w:val="28"/>
          <w:u w:val="single"/>
        </w:rPr>
        <w:t>Содержание</w:t>
      </w:r>
      <w:r w:rsidRPr="004D313C">
        <w:rPr>
          <w:spacing w:val="-6"/>
          <w:sz w:val="28"/>
          <w:szCs w:val="28"/>
          <w:u w:val="single"/>
        </w:rPr>
        <w:t xml:space="preserve"> </w:t>
      </w:r>
      <w:r w:rsidRPr="004D313C">
        <w:rPr>
          <w:sz w:val="28"/>
          <w:szCs w:val="28"/>
          <w:u w:val="single"/>
        </w:rPr>
        <w:t>коррекционного</w:t>
      </w:r>
      <w:r w:rsidRPr="004D313C">
        <w:rPr>
          <w:spacing w:val="-3"/>
          <w:sz w:val="28"/>
          <w:szCs w:val="28"/>
          <w:u w:val="single"/>
        </w:rPr>
        <w:t xml:space="preserve"> </w:t>
      </w:r>
      <w:r w:rsidRPr="004D313C">
        <w:rPr>
          <w:sz w:val="28"/>
          <w:szCs w:val="28"/>
          <w:u w:val="single"/>
        </w:rPr>
        <w:t>курса</w:t>
      </w:r>
      <w:r w:rsidRPr="004D313C">
        <w:rPr>
          <w:spacing w:val="-2"/>
          <w:sz w:val="28"/>
          <w:szCs w:val="28"/>
          <w:u w:val="single"/>
        </w:rPr>
        <w:t xml:space="preserve"> </w:t>
      </w:r>
      <w:r w:rsidRPr="004D313C">
        <w:rPr>
          <w:sz w:val="28"/>
          <w:szCs w:val="28"/>
          <w:u w:val="single"/>
        </w:rPr>
        <w:t>"Двигательное</w:t>
      </w:r>
      <w:r w:rsidRPr="004D313C">
        <w:rPr>
          <w:spacing w:val="-3"/>
          <w:sz w:val="28"/>
          <w:szCs w:val="28"/>
          <w:u w:val="single"/>
        </w:rPr>
        <w:t xml:space="preserve"> </w:t>
      </w:r>
      <w:r w:rsidRPr="004D313C">
        <w:rPr>
          <w:spacing w:val="-2"/>
          <w:sz w:val="28"/>
          <w:szCs w:val="28"/>
          <w:u w:val="single"/>
        </w:rPr>
        <w:t>развитие".</w:t>
      </w:r>
    </w:p>
    <w:p w:rsidR="003F3824" w:rsidRPr="004D313C" w:rsidRDefault="004D313C" w:rsidP="006265F2">
      <w:pPr>
        <w:pStyle w:val="a3"/>
        <w:tabs>
          <w:tab w:val="left" w:pos="9781"/>
        </w:tabs>
        <w:spacing w:line="360" w:lineRule="auto"/>
        <w:ind w:left="0" w:right="531"/>
        <w:rPr>
          <w:sz w:val="28"/>
          <w:szCs w:val="28"/>
        </w:rPr>
      </w:pPr>
      <w:r w:rsidRPr="004D313C">
        <w:rPr>
          <w:sz w:val="28"/>
          <w:szCs w:val="28"/>
        </w:rPr>
        <w:t>Удержание</w:t>
      </w:r>
      <w:r w:rsidRPr="004D313C">
        <w:rPr>
          <w:spacing w:val="37"/>
          <w:sz w:val="28"/>
          <w:szCs w:val="28"/>
        </w:rPr>
        <w:t xml:space="preserve"> </w:t>
      </w:r>
      <w:r w:rsidRPr="004D313C">
        <w:rPr>
          <w:sz w:val="28"/>
          <w:szCs w:val="28"/>
        </w:rPr>
        <w:t>головы</w:t>
      </w:r>
      <w:r w:rsidRPr="004D313C">
        <w:rPr>
          <w:spacing w:val="37"/>
          <w:sz w:val="28"/>
          <w:szCs w:val="28"/>
        </w:rPr>
        <w:t xml:space="preserve"> </w:t>
      </w:r>
      <w:r w:rsidRPr="004D313C">
        <w:rPr>
          <w:sz w:val="28"/>
          <w:szCs w:val="28"/>
        </w:rPr>
        <w:t>в</w:t>
      </w:r>
      <w:r w:rsidRPr="004D313C">
        <w:rPr>
          <w:spacing w:val="38"/>
          <w:sz w:val="28"/>
          <w:szCs w:val="28"/>
        </w:rPr>
        <w:t xml:space="preserve"> </w:t>
      </w:r>
      <w:r w:rsidRPr="004D313C">
        <w:rPr>
          <w:sz w:val="28"/>
          <w:szCs w:val="28"/>
        </w:rPr>
        <w:t>положении</w:t>
      </w:r>
      <w:r w:rsidRPr="004D313C">
        <w:rPr>
          <w:spacing w:val="39"/>
          <w:sz w:val="28"/>
          <w:szCs w:val="28"/>
        </w:rPr>
        <w:t xml:space="preserve"> </w:t>
      </w:r>
      <w:r w:rsidRPr="004D313C">
        <w:rPr>
          <w:sz w:val="28"/>
          <w:szCs w:val="28"/>
        </w:rPr>
        <w:t>лежа</w:t>
      </w:r>
      <w:r w:rsidRPr="004D313C">
        <w:rPr>
          <w:spacing w:val="37"/>
          <w:sz w:val="28"/>
          <w:szCs w:val="28"/>
        </w:rPr>
        <w:t xml:space="preserve"> </w:t>
      </w:r>
      <w:r w:rsidRPr="004D313C">
        <w:rPr>
          <w:sz w:val="28"/>
          <w:szCs w:val="28"/>
        </w:rPr>
        <w:t>на</w:t>
      </w:r>
      <w:r w:rsidRPr="004D313C">
        <w:rPr>
          <w:spacing w:val="37"/>
          <w:sz w:val="28"/>
          <w:szCs w:val="28"/>
        </w:rPr>
        <w:t xml:space="preserve"> </w:t>
      </w:r>
      <w:r w:rsidRPr="004D313C">
        <w:rPr>
          <w:sz w:val="28"/>
          <w:szCs w:val="28"/>
        </w:rPr>
        <w:t>спине</w:t>
      </w:r>
      <w:r w:rsidRPr="004D313C">
        <w:rPr>
          <w:spacing w:val="37"/>
          <w:sz w:val="28"/>
          <w:szCs w:val="28"/>
        </w:rPr>
        <w:t xml:space="preserve"> </w:t>
      </w:r>
      <w:r w:rsidRPr="004D313C">
        <w:rPr>
          <w:sz w:val="28"/>
          <w:szCs w:val="28"/>
        </w:rPr>
        <w:t>(на</w:t>
      </w:r>
      <w:r w:rsidRPr="004D313C">
        <w:rPr>
          <w:spacing w:val="38"/>
          <w:sz w:val="28"/>
          <w:szCs w:val="28"/>
        </w:rPr>
        <w:t xml:space="preserve"> </w:t>
      </w:r>
      <w:r w:rsidRPr="004D313C">
        <w:rPr>
          <w:sz w:val="28"/>
          <w:szCs w:val="28"/>
        </w:rPr>
        <w:t>животе,</w:t>
      </w:r>
      <w:r w:rsidRPr="004D313C">
        <w:rPr>
          <w:spacing w:val="37"/>
          <w:sz w:val="28"/>
          <w:szCs w:val="28"/>
        </w:rPr>
        <w:t xml:space="preserve"> </w:t>
      </w:r>
      <w:r w:rsidRPr="004D313C">
        <w:rPr>
          <w:sz w:val="28"/>
          <w:szCs w:val="28"/>
        </w:rPr>
        <w:t>на</w:t>
      </w:r>
      <w:r w:rsidRPr="004D313C">
        <w:rPr>
          <w:spacing w:val="37"/>
          <w:sz w:val="28"/>
          <w:szCs w:val="28"/>
        </w:rPr>
        <w:t xml:space="preserve"> </w:t>
      </w:r>
      <w:r w:rsidRPr="004D313C">
        <w:rPr>
          <w:sz w:val="28"/>
          <w:szCs w:val="28"/>
        </w:rPr>
        <w:t>боку</w:t>
      </w:r>
      <w:r w:rsidRPr="004D313C">
        <w:rPr>
          <w:spacing w:val="36"/>
          <w:sz w:val="28"/>
          <w:szCs w:val="28"/>
        </w:rPr>
        <w:t xml:space="preserve"> </w:t>
      </w:r>
      <w:r w:rsidRPr="004D313C">
        <w:rPr>
          <w:sz w:val="28"/>
          <w:szCs w:val="28"/>
        </w:rPr>
        <w:t>(правом,</w:t>
      </w:r>
      <w:r w:rsidRPr="004D313C">
        <w:rPr>
          <w:spacing w:val="38"/>
          <w:sz w:val="28"/>
          <w:szCs w:val="28"/>
        </w:rPr>
        <w:t xml:space="preserve"> </w:t>
      </w:r>
      <w:r w:rsidRPr="004D313C">
        <w:rPr>
          <w:sz w:val="28"/>
          <w:szCs w:val="28"/>
        </w:rPr>
        <w:t>левом),</w:t>
      </w:r>
      <w:r w:rsidRPr="004D313C">
        <w:rPr>
          <w:spacing w:val="37"/>
          <w:sz w:val="28"/>
          <w:szCs w:val="28"/>
        </w:rPr>
        <w:t xml:space="preserve"> </w:t>
      </w:r>
      <w:r w:rsidRPr="004D313C">
        <w:rPr>
          <w:sz w:val="28"/>
          <w:szCs w:val="28"/>
        </w:rPr>
        <w:t>в положении</w:t>
      </w:r>
      <w:r w:rsidRPr="004D313C">
        <w:rPr>
          <w:spacing w:val="80"/>
          <w:sz w:val="28"/>
          <w:szCs w:val="28"/>
        </w:rPr>
        <w:t xml:space="preserve"> </w:t>
      </w:r>
      <w:r w:rsidRPr="004D313C">
        <w:rPr>
          <w:sz w:val="28"/>
          <w:szCs w:val="28"/>
        </w:rPr>
        <w:t>сидя.</w:t>
      </w:r>
      <w:r w:rsidRPr="004D313C">
        <w:rPr>
          <w:spacing w:val="80"/>
          <w:sz w:val="28"/>
          <w:szCs w:val="28"/>
        </w:rPr>
        <w:t xml:space="preserve"> </w:t>
      </w:r>
      <w:r w:rsidRPr="004D313C">
        <w:rPr>
          <w:sz w:val="28"/>
          <w:szCs w:val="28"/>
        </w:rPr>
        <w:t>Выполнение</w:t>
      </w:r>
      <w:r w:rsidRPr="004D313C">
        <w:rPr>
          <w:spacing w:val="80"/>
          <w:sz w:val="28"/>
          <w:szCs w:val="28"/>
        </w:rPr>
        <w:t xml:space="preserve"> </w:t>
      </w:r>
      <w:r w:rsidRPr="004D313C">
        <w:rPr>
          <w:sz w:val="28"/>
          <w:szCs w:val="28"/>
        </w:rPr>
        <w:t>движений</w:t>
      </w:r>
      <w:r w:rsidRPr="004D313C">
        <w:rPr>
          <w:spacing w:val="80"/>
          <w:sz w:val="28"/>
          <w:szCs w:val="28"/>
        </w:rPr>
        <w:t xml:space="preserve"> </w:t>
      </w:r>
      <w:r w:rsidRPr="004D313C">
        <w:rPr>
          <w:sz w:val="28"/>
          <w:szCs w:val="28"/>
        </w:rPr>
        <w:t>головой:</w:t>
      </w:r>
      <w:r w:rsidRPr="004D313C">
        <w:rPr>
          <w:spacing w:val="80"/>
          <w:sz w:val="28"/>
          <w:szCs w:val="28"/>
        </w:rPr>
        <w:t xml:space="preserve"> </w:t>
      </w:r>
      <w:r w:rsidRPr="004D313C">
        <w:rPr>
          <w:sz w:val="28"/>
          <w:szCs w:val="28"/>
        </w:rPr>
        <w:t>наклоны</w:t>
      </w:r>
      <w:r w:rsidRPr="004D313C">
        <w:rPr>
          <w:spacing w:val="80"/>
          <w:sz w:val="28"/>
          <w:szCs w:val="28"/>
        </w:rPr>
        <w:t xml:space="preserve"> </w:t>
      </w:r>
      <w:r w:rsidRPr="004D313C">
        <w:rPr>
          <w:sz w:val="28"/>
          <w:szCs w:val="28"/>
        </w:rPr>
        <w:t>(вправо,</w:t>
      </w:r>
      <w:r w:rsidRPr="004D313C">
        <w:rPr>
          <w:spacing w:val="80"/>
          <w:sz w:val="28"/>
          <w:szCs w:val="28"/>
        </w:rPr>
        <w:t xml:space="preserve"> </w:t>
      </w:r>
      <w:r w:rsidRPr="004D313C">
        <w:rPr>
          <w:sz w:val="28"/>
          <w:szCs w:val="28"/>
        </w:rPr>
        <w:t>влево,</w:t>
      </w:r>
      <w:r w:rsidRPr="004D313C">
        <w:rPr>
          <w:spacing w:val="80"/>
          <w:sz w:val="28"/>
          <w:szCs w:val="28"/>
        </w:rPr>
        <w:t xml:space="preserve"> </w:t>
      </w:r>
      <w:r w:rsidRPr="004D313C">
        <w:rPr>
          <w:sz w:val="28"/>
          <w:szCs w:val="28"/>
        </w:rPr>
        <w:t>вперед</w:t>
      </w:r>
      <w:r w:rsidRPr="004D313C">
        <w:rPr>
          <w:spacing w:val="80"/>
          <w:sz w:val="28"/>
          <w:szCs w:val="28"/>
        </w:rPr>
        <w:t xml:space="preserve"> </w:t>
      </w:r>
      <w:r w:rsidRPr="004D313C">
        <w:rPr>
          <w:sz w:val="28"/>
          <w:szCs w:val="28"/>
        </w:rPr>
        <w:t>в положении</w:t>
      </w:r>
      <w:r w:rsidRPr="004D313C">
        <w:rPr>
          <w:spacing w:val="80"/>
          <w:sz w:val="28"/>
          <w:szCs w:val="28"/>
        </w:rPr>
        <w:t xml:space="preserve"> </w:t>
      </w:r>
      <w:r w:rsidRPr="004D313C">
        <w:rPr>
          <w:sz w:val="28"/>
          <w:szCs w:val="28"/>
        </w:rPr>
        <w:t>лежа</w:t>
      </w:r>
      <w:r w:rsidRPr="004D313C">
        <w:rPr>
          <w:spacing w:val="80"/>
          <w:sz w:val="28"/>
          <w:szCs w:val="28"/>
        </w:rPr>
        <w:t xml:space="preserve"> </w:t>
      </w:r>
      <w:r w:rsidRPr="004D313C">
        <w:rPr>
          <w:sz w:val="28"/>
          <w:szCs w:val="28"/>
        </w:rPr>
        <w:t>на</w:t>
      </w:r>
      <w:r w:rsidRPr="004D313C">
        <w:rPr>
          <w:spacing w:val="80"/>
          <w:sz w:val="28"/>
          <w:szCs w:val="28"/>
        </w:rPr>
        <w:t xml:space="preserve"> </w:t>
      </w:r>
      <w:r w:rsidRPr="004D313C">
        <w:rPr>
          <w:sz w:val="28"/>
          <w:szCs w:val="28"/>
        </w:rPr>
        <w:t>спине</w:t>
      </w:r>
      <w:r w:rsidRPr="004D313C">
        <w:rPr>
          <w:spacing w:val="80"/>
          <w:sz w:val="28"/>
          <w:szCs w:val="28"/>
        </w:rPr>
        <w:t xml:space="preserve"> </w:t>
      </w:r>
      <w:r w:rsidRPr="004D313C">
        <w:rPr>
          <w:sz w:val="28"/>
          <w:szCs w:val="28"/>
        </w:rPr>
        <w:t>или</w:t>
      </w:r>
      <w:r w:rsidRPr="004D313C">
        <w:rPr>
          <w:spacing w:val="80"/>
          <w:sz w:val="28"/>
          <w:szCs w:val="28"/>
        </w:rPr>
        <w:t xml:space="preserve"> </w:t>
      </w:r>
      <w:r w:rsidRPr="004D313C">
        <w:rPr>
          <w:sz w:val="28"/>
          <w:szCs w:val="28"/>
        </w:rPr>
        <w:t>животе,</w:t>
      </w:r>
      <w:r w:rsidRPr="004D313C">
        <w:rPr>
          <w:spacing w:val="80"/>
          <w:sz w:val="28"/>
          <w:szCs w:val="28"/>
        </w:rPr>
        <w:t xml:space="preserve"> </w:t>
      </w:r>
      <w:r w:rsidRPr="004D313C">
        <w:rPr>
          <w:sz w:val="28"/>
          <w:szCs w:val="28"/>
        </w:rPr>
        <w:t>стоя</w:t>
      </w:r>
      <w:r w:rsidRPr="004D313C">
        <w:rPr>
          <w:spacing w:val="80"/>
          <w:sz w:val="28"/>
          <w:szCs w:val="28"/>
        </w:rPr>
        <w:t xml:space="preserve"> </w:t>
      </w:r>
      <w:r w:rsidRPr="004D313C">
        <w:rPr>
          <w:sz w:val="28"/>
          <w:szCs w:val="28"/>
        </w:rPr>
        <w:t>или</w:t>
      </w:r>
      <w:r w:rsidRPr="004D313C">
        <w:rPr>
          <w:spacing w:val="80"/>
          <w:sz w:val="28"/>
          <w:szCs w:val="28"/>
        </w:rPr>
        <w:t xml:space="preserve"> </w:t>
      </w:r>
      <w:r w:rsidRPr="004D313C">
        <w:rPr>
          <w:sz w:val="28"/>
          <w:szCs w:val="28"/>
        </w:rPr>
        <w:t>сидя),</w:t>
      </w:r>
      <w:r w:rsidRPr="004D313C">
        <w:rPr>
          <w:spacing w:val="80"/>
          <w:sz w:val="28"/>
          <w:szCs w:val="28"/>
        </w:rPr>
        <w:t xml:space="preserve"> </w:t>
      </w:r>
      <w:r w:rsidRPr="004D313C">
        <w:rPr>
          <w:sz w:val="28"/>
          <w:szCs w:val="28"/>
        </w:rPr>
        <w:t>повороты</w:t>
      </w:r>
      <w:r w:rsidRPr="004D313C">
        <w:rPr>
          <w:spacing w:val="80"/>
          <w:sz w:val="28"/>
          <w:szCs w:val="28"/>
        </w:rPr>
        <w:t xml:space="preserve"> </w:t>
      </w:r>
      <w:r w:rsidRPr="004D313C">
        <w:rPr>
          <w:sz w:val="28"/>
          <w:szCs w:val="28"/>
        </w:rPr>
        <w:t>(вправо,</w:t>
      </w:r>
      <w:r w:rsidRPr="004D313C">
        <w:rPr>
          <w:spacing w:val="80"/>
          <w:sz w:val="28"/>
          <w:szCs w:val="28"/>
        </w:rPr>
        <w:t xml:space="preserve"> </w:t>
      </w:r>
      <w:r w:rsidRPr="004D313C">
        <w:rPr>
          <w:sz w:val="28"/>
          <w:szCs w:val="28"/>
        </w:rPr>
        <w:t>влево</w:t>
      </w:r>
      <w:r w:rsidRPr="004D313C">
        <w:rPr>
          <w:spacing w:val="80"/>
          <w:sz w:val="28"/>
          <w:szCs w:val="28"/>
        </w:rPr>
        <w:t xml:space="preserve"> </w:t>
      </w:r>
      <w:r w:rsidRPr="004D313C">
        <w:rPr>
          <w:sz w:val="28"/>
          <w:szCs w:val="28"/>
        </w:rPr>
        <w:t>в положении лежа на спине или животе, стоя или сидя), "круговые" движения (по часовой</w:t>
      </w:r>
      <w:r w:rsidRPr="004D313C">
        <w:rPr>
          <w:spacing w:val="40"/>
          <w:sz w:val="28"/>
          <w:szCs w:val="28"/>
        </w:rPr>
        <w:t xml:space="preserve"> </w:t>
      </w:r>
      <w:r w:rsidRPr="004D313C">
        <w:rPr>
          <w:sz w:val="28"/>
          <w:szCs w:val="28"/>
        </w:rPr>
        <w:t>стрелке и против часовой стрелки). Выполнение движений руками: вперед, назад, вверх, в стороны,</w:t>
      </w:r>
      <w:r w:rsidRPr="004D313C">
        <w:rPr>
          <w:spacing w:val="40"/>
          <w:sz w:val="28"/>
          <w:szCs w:val="28"/>
        </w:rPr>
        <w:t xml:space="preserve"> </w:t>
      </w:r>
      <w:r w:rsidRPr="004D313C">
        <w:rPr>
          <w:sz w:val="28"/>
          <w:szCs w:val="28"/>
        </w:rPr>
        <w:t>"круговые".</w:t>
      </w:r>
      <w:r w:rsidRPr="004D313C">
        <w:rPr>
          <w:spacing w:val="40"/>
          <w:sz w:val="28"/>
          <w:szCs w:val="28"/>
        </w:rPr>
        <w:t xml:space="preserve"> </w:t>
      </w:r>
      <w:r w:rsidRPr="004D313C">
        <w:rPr>
          <w:sz w:val="28"/>
          <w:szCs w:val="28"/>
        </w:rPr>
        <w:t>Выполнение</w:t>
      </w:r>
      <w:r w:rsidRPr="004D313C">
        <w:rPr>
          <w:spacing w:val="40"/>
          <w:sz w:val="28"/>
          <w:szCs w:val="28"/>
        </w:rPr>
        <w:t xml:space="preserve"> </w:t>
      </w:r>
      <w:r w:rsidRPr="004D313C">
        <w:rPr>
          <w:sz w:val="28"/>
          <w:szCs w:val="28"/>
        </w:rPr>
        <w:t>движений</w:t>
      </w:r>
      <w:r w:rsidRPr="004D313C">
        <w:rPr>
          <w:spacing w:val="40"/>
          <w:sz w:val="28"/>
          <w:szCs w:val="28"/>
        </w:rPr>
        <w:t xml:space="preserve"> </w:t>
      </w:r>
      <w:r w:rsidRPr="004D313C">
        <w:rPr>
          <w:sz w:val="28"/>
          <w:szCs w:val="28"/>
        </w:rPr>
        <w:t>пальцами</w:t>
      </w:r>
      <w:r w:rsidRPr="004D313C">
        <w:rPr>
          <w:spacing w:val="40"/>
          <w:sz w:val="28"/>
          <w:szCs w:val="28"/>
        </w:rPr>
        <w:t xml:space="preserve"> </w:t>
      </w:r>
      <w:r w:rsidRPr="004D313C">
        <w:rPr>
          <w:sz w:val="28"/>
          <w:szCs w:val="28"/>
        </w:rPr>
        <w:t>рук:</w:t>
      </w:r>
      <w:r w:rsidRPr="004D313C">
        <w:rPr>
          <w:spacing w:val="40"/>
          <w:sz w:val="28"/>
          <w:szCs w:val="28"/>
        </w:rPr>
        <w:t xml:space="preserve"> </w:t>
      </w:r>
      <w:r w:rsidRPr="004D313C">
        <w:rPr>
          <w:sz w:val="28"/>
          <w:szCs w:val="28"/>
        </w:rPr>
        <w:t>сгибание</w:t>
      </w:r>
      <w:r w:rsidRPr="004D313C">
        <w:rPr>
          <w:spacing w:val="40"/>
          <w:sz w:val="28"/>
          <w:szCs w:val="28"/>
        </w:rPr>
        <w:t xml:space="preserve"> </w:t>
      </w:r>
      <w:r w:rsidRPr="004D313C">
        <w:rPr>
          <w:sz w:val="28"/>
          <w:szCs w:val="28"/>
        </w:rPr>
        <w:t>или</w:t>
      </w:r>
      <w:r w:rsidRPr="004D313C">
        <w:rPr>
          <w:spacing w:val="40"/>
          <w:sz w:val="28"/>
          <w:szCs w:val="28"/>
        </w:rPr>
        <w:t xml:space="preserve"> </w:t>
      </w:r>
      <w:r w:rsidRPr="004D313C">
        <w:rPr>
          <w:sz w:val="28"/>
          <w:szCs w:val="28"/>
        </w:rPr>
        <w:t>разгибание</w:t>
      </w:r>
      <w:r w:rsidRPr="004D313C">
        <w:rPr>
          <w:spacing w:val="40"/>
          <w:sz w:val="28"/>
          <w:szCs w:val="28"/>
        </w:rPr>
        <w:t xml:space="preserve"> </w:t>
      </w:r>
      <w:r w:rsidRPr="004D313C">
        <w:rPr>
          <w:sz w:val="28"/>
          <w:szCs w:val="28"/>
        </w:rPr>
        <w:lastRenderedPageBreak/>
        <w:t>фаланг пальцев, сгибание пальцев в кулак и разгибание. Выполнение движений плечами. Опора</w:t>
      </w:r>
      <w:r w:rsidRPr="004D313C">
        <w:rPr>
          <w:spacing w:val="37"/>
          <w:sz w:val="28"/>
          <w:szCs w:val="28"/>
        </w:rPr>
        <w:t xml:space="preserve"> </w:t>
      </w:r>
      <w:r w:rsidRPr="004D313C">
        <w:rPr>
          <w:sz w:val="28"/>
          <w:szCs w:val="28"/>
        </w:rPr>
        <w:t>на</w:t>
      </w:r>
      <w:r w:rsidRPr="004D313C">
        <w:rPr>
          <w:spacing w:val="37"/>
          <w:sz w:val="28"/>
          <w:szCs w:val="28"/>
        </w:rPr>
        <w:t xml:space="preserve"> </w:t>
      </w:r>
      <w:r w:rsidRPr="004D313C">
        <w:rPr>
          <w:sz w:val="28"/>
          <w:szCs w:val="28"/>
        </w:rPr>
        <w:t>предплечья,</w:t>
      </w:r>
      <w:r w:rsidRPr="004D313C">
        <w:rPr>
          <w:spacing w:val="36"/>
          <w:sz w:val="28"/>
          <w:szCs w:val="28"/>
        </w:rPr>
        <w:t xml:space="preserve"> </w:t>
      </w:r>
      <w:r w:rsidRPr="004D313C">
        <w:rPr>
          <w:sz w:val="28"/>
          <w:szCs w:val="28"/>
        </w:rPr>
        <w:t>на</w:t>
      </w:r>
      <w:r w:rsidRPr="004D313C">
        <w:rPr>
          <w:spacing w:val="37"/>
          <w:sz w:val="28"/>
          <w:szCs w:val="28"/>
        </w:rPr>
        <w:t xml:space="preserve"> </w:t>
      </w:r>
      <w:r w:rsidRPr="004D313C">
        <w:rPr>
          <w:sz w:val="28"/>
          <w:szCs w:val="28"/>
        </w:rPr>
        <w:t>кисти</w:t>
      </w:r>
      <w:r w:rsidRPr="004D313C">
        <w:rPr>
          <w:spacing w:val="37"/>
          <w:sz w:val="28"/>
          <w:szCs w:val="28"/>
        </w:rPr>
        <w:t xml:space="preserve"> </w:t>
      </w:r>
      <w:r w:rsidRPr="004D313C">
        <w:rPr>
          <w:sz w:val="28"/>
          <w:szCs w:val="28"/>
        </w:rPr>
        <w:t>рук.</w:t>
      </w:r>
      <w:r w:rsidRPr="004D313C">
        <w:rPr>
          <w:spacing w:val="38"/>
          <w:sz w:val="28"/>
          <w:szCs w:val="28"/>
        </w:rPr>
        <w:t xml:space="preserve"> </w:t>
      </w:r>
      <w:r w:rsidRPr="004D313C">
        <w:rPr>
          <w:sz w:val="28"/>
          <w:szCs w:val="28"/>
        </w:rPr>
        <w:t>Бросание</w:t>
      </w:r>
      <w:r w:rsidRPr="004D313C">
        <w:rPr>
          <w:spacing w:val="37"/>
          <w:sz w:val="28"/>
          <w:szCs w:val="28"/>
        </w:rPr>
        <w:t xml:space="preserve"> </w:t>
      </w:r>
      <w:r w:rsidRPr="004D313C">
        <w:rPr>
          <w:sz w:val="28"/>
          <w:szCs w:val="28"/>
        </w:rPr>
        <w:t>мяча</w:t>
      </w:r>
      <w:r w:rsidRPr="004D313C">
        <w:rPr>
          <w:spacing w:val="37"/>
          <w:sz w:val="28"/>
          <w:szCs w:val="28"/>
        </w:rPr>
        <w:t xml:space="preserve"> </w:t>
      </w:r>
      <w:r w:rsidRPr="004D313C">
        <w:rPr>
          <w:sz w:val="28"/>
          <w:szCs w:val="28"/>
        </w:rPr>
        <w:t>двумя</w:t>
      </w:r>
      <w:r w:rsidRPr="004D313C">
        <w:rPr>
          <w:spacing w:val="38"/>
          <w:sz w:val="28"/>
          <w:szCs w:val="28"/>
        </w:rPr>
        <w:t xml:space="preserve"> </w:t>
      </w:r>
      <w:r w:rsidRPr="004D313C">
        <w:rPr>
          <w:sz w:val="28"/>
          <w:szCs w:val="28"/>
        </w:rPr>
        <w:t>руками</w:t>
      </w:r>
      <w:r w:rsidRPr="004D313C">
        <w:rPr>
          <w:spacing w:val="39"/>
          <w:sz w:val="28"/>
          <w:szCs w:val="28"/>
        </w:rPr>
        <w:t xml:space="preserve"> </w:t>
      </w:r>
      <w:r w:rsidRPr="004D313C">
        <w:rPr>
          <w:sz w:val="28"/>
          <w:szCs w:val="28"/>
        </w:rPr>
        <w:t>(от</w:t>
      </w:r>
      <w:r w:rsidRPr="004D313C">
        <w:rPr>
          <w:spacing w:val="38"/>
          <w:sz w:val="28"/>
          <w:szCs w:val="28"/>
        </w:rPr>
        <w:t xml:space="preserve"> </w:t>
      </w:r>
      <w:r w:rsidRPr="004D313C">
        <w:rPr>
          <w:sz w:val="28"/>
          <w:szCs w:val="28"/>
        </w:rPr>
        <w:t>груди,</w:t>
      </w:r>
      <w:r w:rsidRPr="004D313C">
        <w:rPr>
          <w:spacing w:val="38"/>
          <w:sz w:val="28"/>
          <w:szCs w:val="28"/>
        </w:rPr>
        <w:t xml:space="preserve"> </w:t>
      </w:r>
      <w:r w:rsidRPr="004D313C">
        <w:rPr>
          <w:sz w:val="28"/>
          <w:szCs w:val="28"/>
        </w:rPr>
        <w:t>от</w:t>
      </w:r>
      <w:r w:rsidRPr="004D313C">
        <w:rPr>
          <w:spacing w:val="40"/>
          <w:sz w:val="28"/>
          <w:szCs w:val="28"/>
        </w:rPr>
        <w:t xml:space="preserve"> </w:t>
      </w:r>
      <w:r w:rsidRPr="004D313C">
        <w:rPr>
          <w:sz w:val="28"/>
          <w:szCs w:val="28"/>
        </w:rPr>
        <w:t>уровня колен, из-за головы), одной</w:t>
      </w:r>
      <w:r w:rsidRPr="004D313C">
        <w:rPr>
          <w:spacing w:val="27"/>
          <w:sz w:val="28"/>
          <w:szCs w:val="28"/>
        </w:rPr>
        <w:t xml:space="preserve"> </w:t>
      </w:r>
      <w:r w:rsidRPr="004D313C">
        <w:rPr>
          <w:sz w:val="28"/>
          <w:szCs w:val="28"/>
        </w:rPr>
        <w:t>рукой</w:t>
      </w:r>
      <w:r w:rsidRPr="004D313C">
        <w:rPr>
          <w:spacing w:val="27"/>
          <w:sz w:val="28"/>
          <w:szCs w:val="28"/>
        </w:rPr>
        <w:t xml:space="preserve"> </w:t>
      </w:r>
      <w:r w:rsidRPr="004D313C">
        <w:rPr>
          <w:sz w:val="28"/>
          <w:szCs w:val="28"/>
        </w:rPr>
        <w:t>(от груди, от</w:t>
      </w:r>
      <w:r w:rsidRPr="004D313C">
        <w:rPr>
          <w:spacing w:val="29"/>
          <w:sz w:val="28"/>
          <w:szCs w:val="28"/>
        </w:rPr>
        <w:t xml:space="preserve"> </w:t>
      </w:r>
      <w:r w:rsidRPr="004D313C">
        <w:rPr>
          <w:sz w:val="28"/>
          <w:szCs w:val="28"/>
        </w:rPr>
        <w:t>уровня колен, из-за головы). Отбивание</w:t>
      </w:r>
      <w:r w:rsidRPr="004D313C">
        <w:rPr>
          <w:spacing w:val="40"/>
          <w:sz w:val="28"/>
          <w:szCs w:val="28"/>
        </w:rPr>
        <w:t xml:space="preserve"> </w:t>
      </w:r>
      <w:r w:rsidRPr="004D313C">
        <w:rPr>
          <w:sz w:val="28"/>
          <w:szCs w:val="28"/>
        </w:rPr>
        <w:t>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w:t>
      </w:r>
      <w:r w:rsidRPr="004D313C">
        <w:rPr>
          <w:spacing w:val="40"/>
          <w:sz w:val="28"/>
          <w:szCs w:val="28"/>
        </w:rPr>
        <w:t xml:space="preserve"> </w:t>
      </w:r>
      <w:r w:rsidRPr="004D313C">
        <w:rPr>
          <w:sz w:val="28"/>
          <w:szCs w:val="28"/>
        </w:rPr>
        <w:t>на</w:t>
      </w:r>
      <w:r w:rsidRPr="004D313C">
        <w:rPr>
          <w:spacing w:val="40"/>
          <w:sz w:val="28"/>
          <w:szCs w:val="28"/>
        </w:rPr>
        <w:t xml:space="preserve"> </w:t>
      </w:r>
      <w:r w:rsidRPr="004D313C">
        <w:rPr>
          <w:sz w:val="28"/>
          <w:szCs w:val="28"/>
        </w:rPr>
        <w:t>спину.</w:t>
      </w:r>
      <w:r w:rsidRPr="004D313C">
        <w:rPr>
          <w:spacing w:val="40"/>
          <w:sz w:val="28"/>
          <w:szCs w:val="28"/>
        </w:rPr>
        <w:t xml:space="preserve"> </w:t>
      </w:r>
      <w:r w:rsidRPr="004D313C">
        <w:rPr>
          <w:sz w:val="28"/>
          <w:szCs w:val="28"/>
        </w:rPr>
        <w:t>Изменение</w:t>
      </w:r>
      <w:r w:rsidRPr="004D313C">
        <w:rPr>
          <w:spacing w:val="40"/>
          <w:sz w:val="28"/>
          <w:szCs w:val="28"/>
        </w:rPr>
        <w:t xml:space="preserve"> </w:t>
      </w:r>
      <w:r w:rsidRPr="004D313C">
        <w:rPr>
          <w:sz w:val="28"/>
          <w:szCs w:val="28"/>
        </w:rPr>
        <w:t>позы</w:t>
      </w:r>
      <w:r w:rsidRPr="004D313C">
        <w:rPr>
          <w:spacing w:val="40"/>
          <w:sz w:val="28"/>
          <w:szCs w:val="28"/>
        </w:rPr>
        <w:t xml:space="preserve"> </w:t>
      </w:r>
      <w:r w:rsidRPr="004D313C">
        <w:rPr>
          <w:sz w:val="28"/>
          <w:szCs w:val="28"/>
        </w:rPr>
        <w:t>в</w:t>
      </w:r>
      <w:r w:rsidRPr="004D313C">
        <w:rPr>
          <w:spacing w:val="40"/>
          <w:sz w:val="28"/>
          <w:szCs w:val="28"/>
        </w:rPr>
        <w:t xml:space="preserve"> </w:t>
      </w:r>
      <w:r w:rsidRPr="004D313C">
        <w:rPr>
          <w:sz w:val="28"/>
          <w:szCs w:val="28"/>
        </w:rPr>
        <w:t>положении</w:t>
      </w:r>
      <w:r w:rsidRPr="004D313C">
        <w:rPr>
          <w:spacing w:val="40"/>
          <w:sz w:val="28"/>
          <w:szCs w:val="28"/>
        </w:rPr>
        <w:t xml:space="preserve"> </w:t>
      </w:r>
      <w:r w:rsidRPr="004D313C">
        <w:rPr>
          <w:sz w:val="28"/>
          <w:szCs w:val="28"/>
        </w:rPr>
        <w:t>сидя:</w:t>
      </w:r>
      <w:r w:rsidRPr="004D313C">
        <w:rPr>
          <w:spacing w:val="40"/>
          <w:sz w:val="28"/>
          <w:szCs w:val="28"/>
        </w:rPr>
        <w:t xml:space="preserve"> </w:t>
      </w:r>
      <w:r w:rsidRPr="004D313C">
        <w:rPr>
          <w:sz w:val="28"/>
          <w:szCs w:val="28"/>
        </w:rPr>
        <w:t>поворот</w:t>
      </w:r>
      <w:r w:rsidRPr="004D313C">
        <w:rPr>
          <w:spacing w:val="40"/>
          <w:sz w:val="28"/>
          <w:szCs w:val="28"/>
        </w:rPr>
        <w:t xml:space="preserve"> </w:t>
      </w:r>
      <w:r w:rsidRPr="004D313C">
        <w:rPr>
          <w:sz w:val="28"/>
          <w:szCs w:val="28"/>
        </w:rPr>
        <w:t>(вправо,</w:t>
      </w:r>
      <w:r w:rsidRPr="004D313C">
        <w:rPr>
          <w:spacing w:val="40"/>
          <w:sz w:val="28"/>
          <w:szCs w:val="28"/>
        </w:rPr>
        <w:t xml:space="preserve"> </w:t>
      </w:r>
      <w:r w:rsidRPr="004D313C">
        <w:rPr>
          <w:sz w:val="28"/>
          <w:szCs w:val="28"/>
        </w:rPr>
        <w:t>влево),</w:t>
      </w:r>
      <w:r w:rsidRPr="004D313C">
        <w:rPr>
          <w:spacing w:val="40"/>
          <w:sz w:val="28"/>
          <w:szCs w:val="28"/>
        </w:rPr>
        <w:t xml:space="preserve"> </w:t>
      </w:r>
      <w:r w:rsidRPr="004D313C">
        <w:rPr>
          <w:sz w:val="28"/>
          <w:szCs w:val="28"/>
        </w:rPr>
        <w:t>наклон (вперед,</w:t>
      </w:r>
      <w:r w:rsidRPr="004D313C">
        <w:rPr>
          <w:spacing w:val="72"/>
          <w:sz w:val="28"/>
          <w:szCs w:val="28"/>
        </w:rPr>
        <w:t xml:space="preserve"> </w:t>
      </w:r>
      <w:r w:rsidRPr="004D313C">
        <w:rPr>
          <w:sz w:val="28"/>
          <w:szCs w:val="28"/>
        </w:rPr>
        <w:t>назад,</w:t>
      </w:r>
      <w:r w:rsidRPr="004D313C">
        <w:rPr>
          <w:spacing w:val="72"/>
          <w:sz w:val="28"/>
          <w:szCs w:val="28"/>
        </w:rPr>
        <w:t xml:space="preserve"> </w:t>
      </w:r>
      <w:r w:rsidRPr="004D313C">
        <w:rPr>
          <w:sz w:val="28"/>
          <w:szCs w:val="28"/>
        </w:rPr>
        <w:t>вправо,</w:t>
      </w:r>
      <w:r w:rsidRPr="004D313C">
        <w:rPr>
          <w:spacing w:val="72"/>
          <w:sz w:val="28"/>
          <w:szCs w:val="28"/>
        </w:rPr>
        <w:t xml:space="preserve"> </w:t>
      </w:r>
      <w:r w:rsidRPr="004D313C">
        <w:rPr>
          <w:sz w:val="28"/>
          <w:szCs w:val="28"/>
        </w:rPr>
        <w:t>влево).</w:t>
      </w:r>
      <w:r w:rsidRPr="004D313C">
        <w:rPr>
          <w:spacing w:val="72"/>
          <w:sz w:val="28"/>
          <w:szCs w:val="28"/>
        </w:rPr>
        <w:t xml:space="preserve"> </w:t>
      </w:r>
      <w:r w:rsidRPr="004D313C">
        <w:rPr>
          <w:sz w:val="28"/>
          <w:szCs w:val="28"/>
        </w:rPr>
        <w:t>Изменение</w:t>
      </w:r>
      <w:r w:rsidRPr="004D313C">
        <w:rPr>
          <w:spacing w:val="71"/>
          <w:sz w:val="28"/>
          <w:szCs w:val="28"/>
        </w:rPr>
        <w:t xml:space="preserve"> </w:t>
      </w:r>
      <w:r w:rsidRPr="004D313C">
        <w:rPr>
          <w:sz w:val="28"/>
          <w:szCs w:val="28"/>
        </w:rPr>
        <w:t>позы</w:t>
      </w:r>
      <w:r w:rsidRPr="004D313C">
        <w:rPr>
          <w:spacing w:val="72"/>
          <w:sz w:val="28"/>
          <w:szCs w:val="28"/>
        </w:rPr>
        <w:t xml:space="preserve"> </w:t>
      </w:r>
      <w:r w:rsidRPr="004D313C">
        <w:rPr>
          <w:sz w:val="28"/>
          <w:szCs w:val="28"/>
        </w:rPr>
        <w:t>в</w:t>
      </w:r>
      <w:r w:rsidRPr="004D313C">
        <w:rPr>
          <w:spacing w:val="72"/>
          <w:sz w:val="28"/>
          <w:szCs w:val="28"/>
        </w:rPr>
        <w:t xml:space="preserve"> </w:t>
      </w:r>
      <w:r w:rsidRPr="004D313C">
        <w:rPr>
          <w:sz w:val="28"/>
          <w:szCs w:val="28"/>
        </w:rPr>
        <w:t>положении</w:t>
      </w:r>
      <w:r w:rsidRPr="004D313C">
        <w:rPr>
          <w:spacing w:val="71"/>
          <w:sz w:val="28"/>
          <w:szCs w:val="28"/>
        </w:rPr>
        <w:t xml:space="preserve"> </w:t>
      </w:r>
      <w:r w:rsidRPr="004D313C">
        <w:rPr>
          <w:sz w:val="28"/>
          <w:szCs w:val="28"/>
        </w:rPr>
        <w:t>стоя:</w:t>
      </w:r>
      <w:r w:rsidRPr="004D313C">
        <w:rPr>
          <w:spacing w:val="73"/>
          <w:sz w:val="28"/>
          <w:szCs w:val="28"/>
        </w:rPr>
        <w:t xml:space="preserve"> </w:t>
      </w:r>
      <w:r w:rsidRPr="004D313C">
        <w:rPr>
          <w:sz w:val="28"/>
          <w:szCs w:val="28"/>
        </w:rPr>
        <w:t>поворот</w:t>
      </w:r>
      <w:r w:rsidRPr="004D313C">
        <w:rPr>
          <w:spacing w:val="72"/>
          <w:sz w:val="28"/>
          <w:szCs w:val="28"/>
        </w:rPr>
        <w:t xml:space="preserve"> </w:t>
      </w:r>
      <w:r w:rsidRPr="004D313C">
        <w:rPr>
          <w:sz w:val="28"/>
          <w:szCs w:val="28"/>
        </w:rPr>
        <w:t>(вправо, влево),</w:t>
      </w:r>
      <w:r w:rsidRPr="004D313C">
        <w:rPr>
          <w:spacing w:val="40"/>
          <w:sz w:val="28"/>
          <w:szCs w:val="28"/>
        </w:rPr>
        <w:t xml:space="preserve"> </w:t>
      </w:r>
      <w:r w:rsidRPr="004D313C">
        <w:rPr>
          <w:sz w:val="28"/>
          <w:szCs w:val="28"/>
        </w:rPr>
        <w:t>наклон</w:t>
      </w:r>
      <w:r w:rsidRPr="004D313C">
        <w:rPr>
          <w:spacing w:val="40"/>
          <w:sz w:val="28"/>
          <w:szCs w:val="28"/>
        </w:rPr>
        <w:t xml:space="preserve"> </w:t>
      </w:r>
      <w:r w:rsidRPr="004D313C">
        <w:rPr>
          <w:sz w:val="28"/>
          <w:szCs w:val="28"/>
        </w:rPr>
        <w:t>(вперед,</w:t>
      </w:r>
      <w:r w:rsidRPr="004D313C">
        <w:rPr>
          <w:spacing w:val="40"/>
          <w:sz w:val="28"/>
          <w:szCs w:val="28"/>
        </w:rPr>
        <w:t xml:space="preserve"> </w:t>
      </w:r>
      <w:r w:rsidRPr="004D313C">
        <w:rPr>
          <w:sz w:val="28"/>
          <w:szCs w:val="28"/>
        </w:rPr>
        <w:t>назад,</w:t>
      </w:r>
      <w:r w:rsidRPr="004D313C">
        <w:rPr>
          <w:spacing w:val="40"/>
          <w:sz w:val="28"/>
          <w:szCs w:val="28"/>
        </w:rPr>
        <w:t xml:space="preserve"> </w:t>
      </w:r>
      <w:r w:rsidRPr="004D313C">
        <w:rPr>
          <w:sz w:val="28"/>
          <w:szCs w:val="28"/>
        </w:rPr>
        <w:t>вправо,</w:t>
      </w:r>
      <w:r w:rsidRPr="004D313C">
        <w:rPr>
          <w:spacing w:val="40"/>
          <w:sz w:val="28"/>
          <w:szCs w:val="28"/>
        </w:rPr>
        <w:t xml:space="preserve"> </w:t>
      </w:r>
      <w:r w:rsidRPr="004D313C">
        <w:rPr>
          <w:sz w:val="28"/>
          <w:szCs w:val="28"/>
        </w:rPr>
        <w:t>влево).</w:t>
      </w:r>
      <w:r w:rsidRPr="004D313C">
        <w:rPr>
          <w:spacing w:val="40"/>
          <w:sz w:val="28"/>
          <w:szCs w:val="28"/>
        </w:rPr>
        <w:t xml:space="preserve"> </w:t>
      </w:r>
      <w:r w:rsidRPr="004D313C">
        <w:rPr>
          <w:sz w:val="28"/>
          <w:szCs w:val="28"/>
        </w:rPr>
        <w:t>Вставание</w:t>
      </w:r>
      <w:r w:rsidRPr="004D313C">
        <w:rPr>
          <w:spacing w:val="40"/>
          <w:sz w:val="28"/>
          <w:szCs w:val="28"/>
        </w:rPr>
        <w:t xml:space="preserve"> </w:t>
      </w:r>
      <w:r w:rsidRPr="004D313C">
        <w:rPr>
          <w:sz w:val="28"/>
          <w:szCs w:val="28"/>
        </w:rPr>
        <w:t>на</w:t>
      </w:r>
      <w:r w:rsidRPr="004D313C">
        <w:rPr>
          <w:spacing w:val="40"/>
          <w:sz w:val="28"/>
          <w:szCs w:val="28"/>
        </w:rPr>
        <w:t xml:space="preserve"> </w:t>
      </w:r>
      <w:r w:rsidRPr="004D313C">
        <w:rPr>
          <w:sz w:val="28"/>
          <w:szCs w:val="28"/>
        </w:rPr>
        <w:t>четвереньки.</w:t>
      </w:r>
      <w:r w:rsidRPr="004D313C">
        <w:rPr>
          <w:spacing w:val="40"/>
          <w:sz w:val="28"/>
          <w:szCs w:val="28"/>
        </w:rPr>
        <w:t xml:space="preserve"> </w:t>
      </w:r>
      <w:r w:rsidRPr="004D313C">
        <w:rPr>
          <w:sz w:val="28"/>
          <w:szCs w:val="28"/>
        </w:rPr>
        <w:t>Ползание</w:t>
      </w:r>
      <w:r w:rsidRPr="004D313C">
        <w:rPr>
          <w:spacing w:val="40"/>
          <w:sz w:val="28"/>
          <w:szCs w:val="28"/>
        </w:rPr>
        <w:t xml:space="preserve"> </w:t>
      </w:r>
      <w:r w:rsidRPr="004D313C">
        <w:rPr>
          <w:sz w:val="28"/>
          <w:szCs w:val="28"/>
        </w:rPr>
        <w:t>на животе (на четвереньках). Сидение на полу (с опорой, без</w:t>
      </w:r>
      <w:r w:rsidRPr="004D313C">
        <w:rPr>
          <w:spacing w:val="26"/>
          <w:sz w:val="28"/>
          <w:szCs w:val="28"/>
        </w:rPr>
        <w:t xml:space="preserve"> </w:t>
      </w:r>
      <w:r w:rsidRPr="004D313C">
        <w:rPr>
          <w:sz w:val="28"/>
          <w:szCs w:val="28"/>
        </w:rPr>
        <w:t>опоры), на стуле, садиться из</w:t>
      </w:r>
      <w:r w:rsidRPr="004D313C">
        <w:rPr>
          <w:spacing w:val="80"/>
          <w:sz w:val="28"/>
          <w:szCs w:val="28"/>
        </w:rPr>
        <w:t xml:space="preserve"> </w:t>
      </w:r>
      <w:r w:rsidRPr="004D313C">
        <w:rPr>
          <w:sz w:val="28"/>
          <w:szCs w:val="28"/>
        </w:rPr>
        <w:t>положения "лежа на спине".</w:t>
      </w:r>
    </w:p>
    <w:p w:rsidR="003F3824" w:rsidRPr="004D313C" w:rsidRDefault="004D313C" w:rsidP="00755B2D">
      <w:pPr>
        <w:pStyle w:val="a3"/>
        <w:tabs>
          <w:tab w:val="left" w:pos="9781"/>
        </w:tabs>
        <w:spacing w:before="1" w:line="360" w:lineRule="auto"/>
        <w:ind w:left="0" w:right="549"/>
        <w:rPr>
          <w:sz w:val="28"/>
          <w:szCs w:val="28"/>
        </w:rPr>
      </w:pPr>
      <w:r w:rsidRPr="004D313C">
        <w:rPr>
          <w:sz w:val="28"/>
          <w:szCs w:val="28"/>
        </w:rPr>
        <w:t>Вставание на колени из положения "сидя на пятках". Стояние на коленях. Ходьба на коленях. Вставание из положения "стоя на коленях". Стояние с опорой (например, вертикализатор,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w:t>
      </w:r>
      <w:r w:rsidRPr="004D313C">
        <w:rPr>
          <w:spacing w:val="-1"/>
          <w:sz w:val="28"/>
          <w:szCs w:val="28"/>
        </w:rPr>
        <w:t xml:space="preserve"> </w:t>
      </w:r>
      <w:r w:rsidRPr="004D313C">
        <w:rPr>
          <w:sz w:val="28"/>
          <w:szCs w:val="28"/>
        </w:rPr>
        <w:t>по мячу</w:t>
      </w:r>
      <w:r w:rsidRPr="004D313C">
        <w:rPr>
          <w:spacing w:val="-5"/>
          <w:sz w:val="28"/>
          <w:szCs w:val="28"/>
        </w:rPr>
        <w:t xml:space="preserve"> </w:t>
      </w:r>
      <w:r w:rsidRPr="004D313C">
        <w:rPr>
          <w:sz w:val="28"/>
          <w:szCs w:val="28"/>
        </w:rPr>
        <w:t>ногой с места (с нескольких шагов, с разбега).</w:t>
      </w:r>
    </w:p>
    <w:p w:rsidR="003F3824" w:rsidRPr="004D313C" w:rsidRDefault="004D313C" w:rsidP="00EB2E30">
      <w:pPr>
        <w:pStyle w:val="1"/>
        <w:numPr>
          <w:ilvl w:val="0"/>
          <w:numId w:val="34"/>
        </w:numPr>
        <w:tabs>
          <w:tab w:val="left" w:pos="1357"/>
          <w:tab w:val="left" w:pos="9781"/>
        </w:tabs>
        <w:spacing w:line="360" w:lineRule="auto"/>
        <w:ind w:left="0" w:right="551" w:firstLine="0"/>
        <w:jc w:val="both"/>
        <w:rPr>
          <w:sz w:val="28"/>
          <w:szCs w:val="28"/>
        </w:rPr>
      </w:pPr>
      <w:r w:rsidRPr="004D313C">
        <w:rPr>
          <w:sz w:val="28"/>
          <w:szCs w:val="28"/>
        </w:rPr>
        <w:t>Рабочая</w:t>
      </w:r>
      <w:r w:rsidRPr="004D313C">
        <w:rPr>
          <w:spacing w:val="29"/>
          <w:sz w:val="28"/>
          <w:szCs w:val="28"/>
        </w:rPr>
        <w:t xml:space="preserve"> </w:t>
      </w:r>
      <w:r w:rsidRPr="004D313C">
        <w:rPr>
          <w:sz w:val="28"/>
          <w:szCs w:val="28"/>
        </w:rPr>
        <w:t>программа</w:t>
      </w:r>
      <w:r w:rsidRPr="004D313C">
        <w:rPr>
          <w:spacing w:val="29"/>
          <w:sz w:val="28"/>
          <w:szCs w:val="28"/>
        </w:rPr>
        <w:t xml:space="preserve"> </w:t>
      </w:r>
      <w:r w:rsidRPr="004D313C">
        <w:rPr>
          <w:sz w:val="28"/>
          <w:szCs w:val="28"/>
        </w:rPr>
        <w:t>коррекционного</w:t>
      </w:r>
      <w:r w:rsidRPr="004D313C">
        <w:rPr>
          <w:spacing w:val="29"/>
          <w:sz w:val="28"/>
          <w:szCs w:val="28"/>
        </w:rPr>
        <w:t xml:space="preserve"> </w:t>
      </w:r>
      <w:r w:rsidRPr="004D313C">
        <w:rPr>
          <w:sz w:val="28"/>
          <w:szCs w:val="28"/>
        </w:rPr>
        <w:t>курса</w:t>
      </w:r>
      <w:r w:rsidRPr="004D313C">
        <w:rPr>
          <w:spacing w:val="29"/>
          <w:sz w:val="28"/>
          <w:szCs w:val="28"/>
        </w:rPr>
        <w:t xml:space="preserve"> </w:t>
      </w:r>
      <w:r w:rsidRPr="004D313C">
        <w:rPr>
          <w:sz w:val="28"/>
          <w:szCs w:val="28"/>
        </w:rPr>
        <w:t>"Альтернативная</w:t>
      </w:r>
      <w:r w:rsidRPr="004D313C">
        <w:rPr>
          <w:spacing w:val="29"/>
          <w:sz w:val="28"/>
          <w:szCs w:val="28"/>
        </w:rPr>
        <w:t xml:space="preserve"> </w:t>
      </w:r>
      <w:r w:rsidRPr="004D313C">
        <w:rPr>
          <w:sz w:val="28"/>
          <w:szCs w:val="28"/>
        </w:rPr>
        <w:t>и</w:t>
      </w:r>
      <w:r w:rsidRPr="004D313C">
        <w:rPr>
          <w:spacing w:val="30"/>
          <w:sz w:val="28"/>
          <w:szCs w:val="28"/>
        </w:rPr>
        <w:t xml:space="preserve"> </w:t>
      </w:r>
      <w:r w:rsidRPr="004D313C">
        <w:rPr>
          <w:sz w:val="28"/>
          <w:szCs w:val="28"/>
        </w:rPr>
        <w:t xml:space="preserve">дополнительная </w:t>
      </w:r>
      <w:r w:rsidRPr="004D313C">
        <w:rPr>
          <w:spacing w:val="-2"/>
          <w:sz w:val="28"/>
          <w:szCs w:val="28"/>
        </w:rPr>
        <w:t>коммуникация".</w:t>
      </w:r>
    </w:p>
    <w:p w:rsidR="003F3824" w:rsidRPr="004D313C" w:rsidRDefault="004D313C" w:rsidP="006265F2">
      <w:pPr>
        <w:pStyle w:val="a3"/>
        <w:tabs>
          <w:tab w:val="left" w:pos="9781"/>
        </w:tabs>
        <w:spacing w:line="360" w:lineRule="auto"/>
        <w:ind w:left="0"/>
        <w:rPr>
          <w:sz w:val="28"/>
          <w:szCs w:val="28"/>
        </w:rPr>
      </w:pPr>
      <w:r w:rsidRPr="004D313C">
        <w:rPr>
          <w:sz w:val="28"/>
          <w:szCs w:val="28"/>
          <w:u w:val="single"/>
        </w:rPr>
        <w:t>Пояснительная</w:t>
      </w:r>
      <w:r w:rsidRPr="004D313C">
        <w:rPr>
          <w:spacing w:val="-5"/>
          <w:sz w:val="28"/>
          <w:szCs w:val="28"/>
          <w:u w:val="single"/>
        </w:rPr>
        <w:t xml:space="preserve"> </w:t>
      </w:r>
      <w:r w:rsidRPr="004D313C">
        <w:rPr>
          <w:spacing w:val="-2"/>
          <w:sz w:val="28"/>
          <w:szCs w:val="28"/>
          <w:u w:val="single"/>
        </w:rPr>
        <w:t>записка</w:t>
      </w:r>
      <w:r w:rsidRPr="004D313C">
        <w:rPr>
          <w:spacing w:val="-2"/>
          <w:sz w:val="28"/>
          <w:szCs w:val="28"/>
        </w:rPr>
        <w:t>.</w:t>
      </w:r>
    </w:p>
    <w:p w:rsidR="003F3824" w:rsidRPr="004D313C" w:rsidRDefault="004D313C" w:rsidP="006265F2">
      <w:pPr>
        <w:pStyle w:val="a3"/>
        <w:tabs>
          <w:tab w:val="left" w:pos="9781"/>
        </w:tabs>
        <w:spacing w:line="360" w:lineRule="auto"/>
        <w:ind w:left="0" w:right="531"/>
        <w:rPr>
          <w:sz w:val="28"/>
          <w:szCs w:val="28"/>
        </w:rPr>
      </w:pPr>
      <w:r w:rsidRPr="004D313C">
        <w:rPr>
          <w:sz w:val="28"/>
          <w:szCs w:val="28"/>
        </w:rPr>
        <w:t>У</w:t>
      </w:r>
      <w:r w:rsidRPr="004D313C">
        <w:rPr>
          <w:spacing w:val="29"/>
          <w:sz w:val="28"/>
          <w:szCs w:val="28"/>
        </w:rPr>
        <w:t xml:space="preserve"> </w:t>
      </w:r>
      <w:r w:rsidRPr="004D313C">
        <w:rPr>
          <w:sz w:val="28"/>
          <w:szCs w:val="28"/>
        </w:rPr>
        <w:t>обучающегося</w:t>
      </w:r>
      <w:r w:rsidRPr="004D313C">
        <w:rPr>
          <w:spacing w:val="28"/>
          <w:sz w:val="28"/>
          <w:szCs w:val="28"/>
        </w:rPr>
        <w:t xml:space="preserve"> </w:t>
      </w:r>
      <w:r w:rsidRPr="004D313C">
        <w:rPr>
          <w:sz w:val="28"/>
          <w:szCs w:val="28"/>
        </w:rPr>
        <w:t>с</w:t>
      </w:r>
      <w:r w:rsidRPr="004D313C">
        <w:rPr>
          <w:spacing w:val="32"/>
          <w:sz w:val="28"/>
          <w:szCs w:val="28"/>
        </w:rPr>
        <w:t xml:space="preserve"> </w:t>
      </w:r>
      <w:r w:rsidRPr="004D313C">
        <w:rPr>
          <w:sz w:val="28"/>
          <w:szCs w:val="28"/>
        </w:rPr>
        <w:t>умеренной,</w:t>
      </w:r>
      <w:r w:rsidRPr="004D313C">
        <w:rPr>
          <w:spacing w:val="28"/>
          <w:sz w:val="28"/>
          <w:szCs w:val="28"/>
        </w:rPr>
        <w:t xml:space="preserve"> </w:t>
      </w:r>
      <w:r w:rsidRPr="004D313C">
        <w:rPr>
          <w:sz w:val="28"/>
          <w:szCs w:val="28"/>
        </w:rPr>
        <w:t>тяжелой,</w:t>
      </w:r>
      <w:r w:rsidRPr="004D313C">
        <w:rPr>
          <w:spacing w:val="28"/>
          <w:sz w:val="28"/>
          <w:szCs w:val="28"/>
        </w:rPr>
        <w:t xml:space="preserve"> </w:t>
      </w:r>
      <w:r w:rsidRPr="004D313C">
        <w:rPr>
          <w:sz w:val="28"/>
          <w:szCs w:val="28"/>
        </w:rPr>
        <w:t>глубокой</w:t>
      </w:r>
      <w:r w:rsidRPr="004D313C">
        <w:rPr>
          <w:spacing w:val="31"/>
          <w:sz w:val="28"/>
          <w:szCs w:val="28"/>
        </w:rPr>
        <w:t xml:space="preserve"> </w:t>
      </w:r>
      <w:r w:rsidRPr="004D313C">
        <w:rPr>
          <w:sz w:val="28"/>
          <w:szCs w:val="28"/>
        </w:rPr>
        <w:t>умственной</w:t>
      </w:r>
      <w:r w:rsidRPr="004D313C">
        <w:rPr>
          <w:spacing w:val="29"/>
          <w:sz w:val="28"/>
          <w:szCs w:val="28"/>
        </w:rPr>
        <w:t xml:space="preserve"> </w:t>
      </w:r>
      <w:r w:rsidRPr="004D313C">
        <w:rPr>
          <w:sz w:val="28"/>
          <w:szCs w:val="28"/>
        </w:rPr>
        <w:t>отсталостью,</w:t>
      </w:r>
      <w:r w:rsidRPr="004D313C">
        <w:rPr>
          <w:spacing w:val="28"/>
          <w:sz w:val="28"/>
          <w:szCs w:val="28"/>
        </w:rPr>
        <w:t xml:space="preserve"> </w:t>
      </w:r>
      <w:r w:rsidRPr="004D313C">
        <w:rPr>
          <w:sz w:val="28"/>
          <w:szCs w:val="28"/>
        </w:rPr>
        <w:t>с ТМНР,</w:t>
      </w:r>
      <w:r w:rsidRPr="004D313C">
        <w:rPr>
          <w:spacing w:val="28"/>
          <w:sz w:val="28"/>
          <w:szCs w:val="28"/>
        </w:rPr>
        <w:t xml:space="preserve"> </w:t>
      </w:r>
      <w:r w:rsidRPr="004D313C">
        <w:rPr>
          <w:sz w:val="28"/>
          <w:szCs w:val="28"/>
        </w:rPr>
        <w:t>не владеющего</w:t>
      </w:r>
      <w:r w:rsidRPr="004D313C">
        <w:rPr>
          <w:spacing w:val="60"/>
          <w:w w:val="150"/>
          <w:sz w:val="28"/>
          <w:szCs w:val="28"/>
        </w:rPr>
        <w:t xml:space="preserve"> </w:t>
      </w:r>
      <w:r w:rsidRPr="004D313C">
        <w:rPr>
          <w:sz w:val="28"/>
          <w:szCs w:val="28"/>
        </w:rPr>
        <w:t>вербальной</w:t>
      </w:r>
      <w:r w:rsidRPr="004D313C">
        <w:rPr>
          <w:spacing w:val="63"/>
          <w:w w:val="150"/>
          <w:sz w:val="28"/>
          <w:szCs w:val="28"/>
        </w:rPr>
        <w:t xml:space="preserve"> </w:t>
      </w:r>
      <w:r w:rsidRPr="004D313C">
        <w:rPr>
          <w:sz w:val="28"/>
          <w:szCs w:val="28"/>
        </w:rPr>
        <w:t>речью,</w:t>
      </w:r>
      <w:r w:rsidRPr="004D313C">
        <w:rPr>
          <w:spacing w:val="62"/>
          <w:w w:val="150"/>
          <w:sz w:val="28"/>
          <w:szCs w:val="28"/>
        </w:rPr>
        <w:t xml:space="preserve"> </w:t>
      </w:r>
      <w:r w:rsidRPr="004D313C">
        <w:rPr>
          <w:sz w:val="28"/>
          <w:szCs w:val="28"/>
        </w:rPr>
        <w:t>затруднено</w:t>
      </w:r>
      <w:r w:rsidRPr="004D313C">
        <w:rPr>
          <w:spacing w:val="65"/>
          <w:w w:val="150"/>
          <w:sz w:val="28"/>
          <w:szCs w:val="28"/>
        </w:rPr>
        <w:t xml:space="preserve"> </w:t>
      </w:r>
      <w:r w:rsidRPr="004D313C">
        <w:rPr>
          <w:sz w:val="28"/>
          <w:szCs w:val="28"/>
        </w:rPr>
        <w:t>общение</w:t>
      </w:r>
      <w:r w:rsidRPr="004D313C">
        <w:rPr>
          <w:spacing w:val="61"/>
          <w:w w:val="150"/>
          <w:sz w:val="28"/>
          <w:szCs w:val="28"/>
        </w:rPr>
        <w:t xml:space="preserve"> </w:t>
      </w:r>
      <w:r w:rsidRPr="004D313C">
        <w:rPr>
          <w:sz w:val="28"/>
          <w:szCs w:val="28"/>
        </w:rPr>
        <w:t>с</w:t>
      </w:r>
      <w:r w:rsidRPr="004D313C">
        <w:rPr>
          <w:spacing w:val="62"/>
          <w:w w:val="150"/>
          <w:sz w:val="28"/>
          <w:szCs w:val="28"/>
        </w:rPr>
        <w:t xml:space="preserve"> </w:t>
      </w:r>
      <w:r w:rsidRPr="004D313C">
        <w:rPr>
          <w:sz w:val="28"/>
          <w:szCs w:val="28"/>
        </w:rPr>
        <w:t>окружающими,</w:t>
      </w:r>
      <w:r w:rsidRPr="004D313C">
        <w:rPr>
          <w:spacing w:val="62"/>
          <w:w w:val="150"/>
          <w:sz w:val="28"/>
          <w:szCs w:val="28"/>
        </w:rPr>
        <w:t xml:space="preserve"> </w:t>
      </w:r>
      <w:r w:rsidRPr="004D313C">
        <w:rPr>
          <w:sz w:val="28"/>
          <w:szCs w:val="28"/>
        </w:rPr>
        <w:t>что</w:t>
      </w:r>
      <w:r w:rsidRPr="004D313C">
        <w:rPr>
          <w:spacing w:val="62"/>
          <w:w w:val="150"/>
          <w:sz w:val="28"/>
          <w:szCs w:val="28"/>
        </w:rPr>
        <w:t xml:space="preserve"> </w:t>
      </w:r>
      <w:r w:rsidRPr="004D313C">
        <w:rPr>
          <w:sz w:val="28"/>
          <w:szCs w:val="28"/>
        </w:rPr>
        <w:t>в</w:t>
      </w:r>
      <w:r w:rsidRPr="004D313C">
        <w:rPr>
          <w:spacing w:val="63"/>
          <w:w w:val="150"/>
          <w:sz w:val="28"/>
          <w:szCs w:val="28"/>
        </w:rPr>
        <w:t xml:space="preserve"> </w:t>
      </w:r>
      <w:r w:rsidRPr="004D313C">
        <w:rPr>
          <w:spacing w:val="-2"/>
          <w:sz w:val="28"/>
          <w:szCs w:val="28"/>
        </w:rPr>
        <w:t>целом</w:t>
      </w:r>
    </w:p>
    <w:p w:rsidR="003F3824" w:rsidRPr="004D313C" w:rsidRDefault="003F3824" w:rsidP="006265F2">
      <w:pPr>
        <w:tabs>
          <w:tab w:val="left" w:pos="9781"/>
        </w:tabs>
        <w:spacing w:line="360" w:lineRule="auto"/>
        <w:jc w:val="both"/>
        <w:rPr>
          <w:sz w:val="28"/>
          <w:szCs w:val="28"/>
        </w:rPr>
        <w:sectPr w:rsidR="003F3824" w:rsidRPr="004D313C" w:rsidSect="006265F2">
          <w:pgSz w:w="11910" w:h="16840"/>
          <w:pgMar w:top="1440" w:right="721" w:bottom="1440" w:left="1080" w:header="0" w:footer="940" w:gutter="0"/>
          <w:cols w:space="720"/>
        </w:sectPr>
      </w:pPr>
    </w:p>
    <w:p w:rsidR="003F3824" w:rsidRPr="004D313C" w:rsidRDefault="004D313C" w:rsidP="006265F2">
      <w:pPr>
        <w:pStyle w:val="a3"/>
        <w:tabs>
          <w:tab w:val="left" w:pos="9781"/>
        </w:tabs>
        <w:spacing w:before="66" w:line="360" w:lineRule="auto"/>
        <w:ind w:left="0" w:right="542"/>
        <w:rPr>
          <w:sz w:val="28"/>
          <w:szCs w:val="28"/>
        </w:rPr>
      </w:pPr>
      <w:r w:rsidRPr="004D313C">
        <w:rPr>
          <w:sz w:val="28"/>
          <w:szCs w:val="28"/>
        </w:rPr>
        <w:lastRenderedPageBreak/>
        <w:t>нарушает и искажает его психическое и интеллектуальное развитие. В этой связи</w:t>
      </w:r>
      <w:r w:rsidRPr="004D313C">
        <w:rPr>
          <w:spacing w:val="40"/>
          <w:sz w:val="28"/>
          <w:szCs w:val="28"/>
        </w:rPr>
        <w:t xml:space="preserve"> </w:t>
      </w:r>
      <w:r w:rsidRPr="004D313C">
        <w:rPr>
          <w:sz w:val="28"/>
          <w:szCs w:val="28"/>
        </w:rPr>
        <w:t>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 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3F3824" w:rsidRPr="004D313C" w:rsidRDefault="004D313C" w:rsidP="006265F2">
      <w:pPr>
        <w:pStyle w:val="a3"/>
        <w:tabs>
          <w:tab w:val="left" w:pos="9781"/>
        </w:tabs>
        <w:spacing w:before="1" w:line="360" w:lineRule="auto"/>
        <w:ind w:left="0" w:right="554"/>
        <w:rPr>
          <w:sz w:val="28"/>
          <w:szCs w:val="28"/>
        </w:rPr>
      </w:pPr>
      <w:r w:rsidRPr="004D313C">
        <w:rPr>
          <w:sz w:val="28"/>
          <w:szCs w:val="28"/>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rsidR="003F3824" w:rsidRPr="004D313C" w:rsidRDefault="004D313C" w:rsidP="006265F2">
      <w:pPr>
        <w:pStyle w:val="a3"/>
        <w:tabs>
          <w:tab w:val="left" w:pos="9781"/>
        </w:tabs>
        <w:spacing w:line="360" w:lineRule="auto"/>
        <w:ind w:left="0" w:right="837"/>
        <w:rPr>
          <w:sz w:val="28"/>
          <w:szCs w:val="28"/>
        </w:rPr>
      </w:pPr>
      <w:r w:rsidRPr="004D313C">
        <w:rPr>
          <w:sz w:val="28"/>
          <w:szCs w:val="28"/>
          <w:u w:val="single"/>
        </w:rPr>
        <w:t>Содержание</w:t>
      </w:r>
      <w:r w:rsidRPr="004D313C">
        <w:rPr>
          <w:spacing w:val="-8"/>
          <w:sz w:val="28"/>
          <w:szCs w:val="28"/>
          <w:u w:val="single"/>
        </w:rPr>
        <w:t xml:space="preserve"> </w:t>
      </w:r>
      <w:r w:rsidRPr="004D313C">
        <w:rPr>
          <w:sz w:val="28"/>
          <w:szCs w:val="28"/>
          <w:u w:val="single"/>
        </w:rPr>
        <w:t>коррекционного</w:t>
      </w:r>
      <w:r w:rsidRPr="004D313C">
        <w:rPr>
          <w:spacing w:val="-7"/>
          <w:sz w:val="28"/>
          <w:szCs w:val="28"/>
          <w:u w:val="single"/>
        </w:rPr>
        <w:t xml:space="preserve"> </w:t>
      </w:r>
      <w:r w:rsidRPr="004D313C">
        <w:rPr>
          <w:sz w:val="28"/>
          <w:szCs w:val="28"/>
          <w:u w:val="single"/>
        </w:rPr>
        <w:t>курса</w:t>
      </w:r>
      <w:r w:rsidRPr="004D313C">
        <w:rPr>
          <w:spacing w:val="-6"/>
          <w:sz w:val="28"/>
          <w:szCs w:val="28"/>
          <w:u w:val="single"/>
        </w:rPr>
        <w:t xml:space="preserve"> </w:t>
      </w:r>
      <w:r w:rsidRPr="004D313C">
        <w:rPr>
          <w:sz w:val="28"/>
          <w:szCs w:val="28"/>
          <w:u w:val="single"/>
        </w:rPr>
        <w:t>"Альтернативная</w:t>
      </w:r>
      <w:r w:rsidRPr="004D313C">
        <w:rPr>
          <w:spacing w:val="-7"/>
          <w:sz w:val="28"/>
          <w:szCs w:val="28"/>
          <w:u w:val="single"/>
        </w:rPr>
        <w:t xml:space="preserve"> </w:t>
      </w:r>
      <w:r w:rsidRPr="004D313C">
        <w:rPr>
          <w:sz w:val="28"/>
          <w:szCs w:val="28"/>
          <w:u w:val="single"/>
        </w:rPr>
        <w:t>и</w:t>
      </w:r>
      <w:r w:rsidRPr="004D313C">
        <w:rPr>
          <w:spacing w:val="-7"/>
          <w:sz w:val="28"/>
          <w:szCs w:val="28"/>
          <w:u w:val="single"/>
        </w:rPr>
        <w:t xml:space="preserve"> </w:t>
      </w:r>
      <w:r w:rsidRPr="004D313C">
        <w:rPr>
          <w:sz w:val="28"/>
          <w:szCs w:val="28"/>
          <w:u w:val="single"/>
        </w:rPr>
        <w:t>дополнительная</w:t>
      </w:r>
      <w:r w:rsidRPr="004D313C">
        <w:rPr>
          <w:spacing w:val="-7"/>
          <w:sz w:val="28"/>
          <w:szCs w:val="28"/>
          <w:u w:val="single"/>
        </w:rPr>
        <w:t xml:space="preserve"> </w:t>
      </w:r>
      <w:r w:rsidRPr="004D313C">
        <w:rPr>
          <w:sz w:val="28"/>
          <w:szCs w:val="28"/>
          <w:u w:val="single"/>
        </w:rPr>
        <w:t>коммуникация".</w:t>
      </w:r>
      <w:r w:rsidRPr="004D313C">
        <w:rPr>
          <w:sz w:val="28"/>
          <w:szCs w:val="28"/>
        </w:rPr>
        <w:t xml:space="preserve"> Коммуникация с использованием невербальных средств.</w:t>
      </w:r>
    </w:p>
    <w:p w:rsidR="003F3824" w:rsidRPr="004D313C" w:rsidRDefault="004D313C" w:rsidP="006265F2">
      <w:pPr>
        <w:pStyle w:val="a3"/>
        <w:tabs>
          <w:tab w:val="left" w:pos="9781"/>
        </w:tabs>
        <w:spacing w:line="360" w:lineRule="auto"/>
        <w:ind w:left="0" w:right="545"/>
        <w:rPr>
          <w:sz w:val="28"/>
          <w:szCs w:val="28"/>
        </w:rPr>
      </w:pPr>
      <w:r w:rsidRPr="004D313C">
        <w:rPr>
          <w:sz w:val="28"/>
          <w:szCs w:val="28"/>
        </w:rPr>
        <w:t>Указание взглядом на объект при выражении своих желаний, ответе на вопрос.</w:t>
      </w:r>
      <w:r w:rsidRPr="004D313C">
        <w:rPr>
          <w:spacing w:val="40"/>
          <w:sz w:val="28"/>
          <w:szCs w:val="28"/>
        </w:rPr>
        <w:t xml:space="preserve"> </w:t>
      </w:r>
      <w:r w:rsidRPr="004D313C">
        <w:rPr>
          <w:sz w:val="28"/>
          <w:szCs w:val="28"/>
        </w:rPr>
        <w:t>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w:t>
      </w:r>
      <w:r w:rsidRPr="004D313C">
        <w:rPr>
          <w:spacing w:val="40"/>
          <w:sz w:val="28"/>
          <w:szCs w:val="28"/>
        </w:rPr>
        <w:t xml:space="preserve"> </w:t>
      </w:r>
      <w:r w:rsidRPr="004D313C">
        <w:rPr>
          <w:sz w:val="28"/>
          <w:szCs w:val="28"/>
        </w:rPr>
        <w:t xml:space="preserve">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sidRPr="004D313C">
        <w:rPr>
          <w:sz w:val="28"/>
          <w:szCs w:val="28"/>
        </w:rPr>
        <w:lastRenderedPageBreak/>
        <w:t>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3F3824" w:rsidRPr="004D313C" w:rsidRDefault="004D313C" w:rsidP="006265F2">
      <w:pPr>
        <w:pStyle w:val="a3"/>
        <w:tabs>
          <w:tab w:val="left" w:pos="9781"/>
        </w:tabs>
        <w:spacing w:before="1" w:line="360" w:lineRule="auto"/>
        <w:ind w:left="0" w:right="544"/>
        <w:rPr>
          <w:sz w:val="28"/>
          <w:szCs w:val="28"/>
        </w:rPr>
      </w:pPr>
      <w:r w:rsidRPr="004D313C">
        <w:rPr>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w:t>
      </w:r>
      <w:r w:rsidRPr="004D313C">
        <w:rPr>
          <w:spacing w:val="-2"/>
          <w:sz w:val="28"/>
          <w:szCs w:val="28"/>
        </w:rPr>
        <w:t>компьютера).</w:t>
      </w:r>
    </w:p>
    <w:p w:rsidR="003F3824" w:rsidRPr="004D313C" w:rsidRDefault="004D313C" w:rsidP="006265F2">
      <w:pPr>
        <w:pStyle w:val="a3"/>
        <w:tabs>
          <w:tab w:val="left" w:pos="9781"/>
        </w:tabs>
        <w:spacing w:before="1" w:line="360" w:lineRule="auto"/>
        <w:ind w:left="0"/>
        <w:rPr>
          <w:sz w:val="28"/>
          <w:szCs w:val="28"/>
        </w:rPr>
      </w:pPr>
      <w:r w:rsidRPr="004D313C">
        <w:rPr>
          <w:sz w:val="28"/>
          <w:szCs w:val="28"/>
        </w:rPr>
        <w:t>Развитие</w:t>
      </w:r>
      <w:r w:rsidRPr="004D313C">
        <w:rPr>
          <w:spacing w:val="-5"/>
          <w:sz w:val="28"/>
          <w:szCs w:val="28"/>
        </w:rPr>
        <w:t xml:space="preserve"> </w:t>
      </w:r>
      <w:r w:rsidRPr="004D313C">
        <w:rPr>
          <w:sz w:val="28"/>
          <w:szCs w:val="28"/>
        </w:rPr>
        <w:t>речи</w:t>
      </w:r>
      <w:r w:rsidRPr="004D313C">
        <w:rPr>
          <w:spacing w:val="-4"/>
          <w:sz w:val="28"/>
          <w:szCs w:val="28"/>
        </w:rPr>
        <w:t xml:space="preserve"> </w:t>
      </w:r>
      <w:r w:rsidRPr="004D313C">
        <w:rPr>
          <w:sz w:val="28"/>
          <w:szCs w:val="28"/>
        </w:rPr>
        <w:t>средствами</w:t>
      </w:r>
      <w:r w:rsidRPr="004D313C">
        <w:rPr>
          <w:spacing w:val="-4"/>
          <w:sz w:val="28"/>
          <w:szCs w:val="28"/>
        </w:rPr>
        <w:t xml:space="preserve"> </w:t>
      </w:r>
      <w:r w:rsidRPr="004D313C">
        <w:rPr>
          <w:sz w:val="28"/>
          <w:szCs w:val="28"/>
        </w:rPr>
        <w:t>невербальной</w:t>
      </w:r>
      <w:r w:rsidRPr="004D313C">
        <w:rPr>
          <w:spacing w:val="-4"/>
          <w:sz w:val="28"/>
          <w:szCs w:val="28"/>
        </w:rPr>
        <w:t xml:space="preserve"> </w:t>
      </w:r>
      <w:r w:rsidRPr="004D313C">
        <w:rPr>
          <w:spacing w:val="-2"/>
          <w:sz w:val="28"/>
          <w:szCs w:val="28"/>
        </w:rPr>
        <w:t>коммуникации.</w:t>
      </w:r>
    </w:p>
    <w:p w:rsidR="003F3824" w:rsidRPr="004D313C" w:rsidRDefault="004D313C" w:rsidP="006265F2">
      <w:pPr>
        <w:pStyle w:val="a3"/>
        <w:tabs>
          <w:tab w:val="left" w:pos="9781"/>
        </w:tabs>
        <w:spacing w:line="360" w:lineRule="auto"/>
        <w:ind w:left="0" w:right="551"/>
        <w:rPr>
          <w:sz w:val="28"/>
          <w:szCs w:val="28"/>
        </w:rPr>
      </w:pPr>
      <w:r w:rsidRPr="004D313C">
        <w:rPr>
          <w:sz w:val="28"/>
          <w:szCs w:val="28"/>
        </w:rPr>
        <w:t>Импрессивная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w:t>
      </w:r>
      <w:r w:rsidRPr="004D313C">
        <w:rPr>
          <w:spacing w:val="39"/>
          <w:sz w:val="28"/>
          <w:szCs w:val="28"/>
        </w:rPr>
        <w:t xml:space="preserve"> </w:t>
      </w:r>
      <w:r w:rsidRPr="004D313C">
        <w:rPr>
          <w:sz w:val="28"/>
          <w:szCs w:val="28"/>
        </w:rPr>
        <w:t>(посуда,</w:t>
      </w:r>
      <w:r w:rsidRPr="004D313C">
        <w:rPr>
          <w:spacing w:val="42"/>
          <w:sz w:val="28"/>
          <w:szCs w:val="28"/>
        </w:rPr>
        <w:t xml:space="preserve"> </w:t>
      </w:r>
      <w:r w:rsidRPr="004D313C">
        <w:rPr>
          <w:sz w:val="28"/>
          <w:szCs w:val="28"/>
        </w:rPr>
        <w:t>мебель,</w:t>
      </w:r>
      <w:r w:rsidRPr="004D313C">
        <w:rPr>
          <w:spacing w:val="42"/>
          <w:sz w:val="28"/>
          <w:szCs w:val="28"/>
        </w:rPr>
        <w:t xml:space="preserve"> </w:t>
      </w:r>
      <w:r w:rsidRPr="004D313C">
        <w:rPr>
          <w:sz w:val="28"/>
          <w:szCs w:val="28"/>
        </w:rPr>
        <w:t>игрушки,</w:t>
      </w:r>
      <w:r w:rsidRPr="004D313C">
        <w:rPr>
          <w:spacing w:val="41"/>
          <w:sz w:val="28"/>
          <w:szCs w:val="28"/>
        </w:rPr>
        <w:t xml:space="preserve"> </w:t>
      </w:r>
      <w:r w:rsidRPr="004D313C">
        <w:rPr>
          <w:sz w:val="28"/>
          <w:szCs w:val="28"/>
        </w:rPr>
        <w:t>одежда,</w:t>
      </w:r>
      <w:r w:rsidRPr="004D313C">
        <w:rPr>
          <w:spacing w:val="42"/>
          <w:sz w:val="28"/>
          <w:szCs w:val="28"/>
        </w:rPr>
        <w:t xml:space="preserve"> </w:t>
      </w:r>
      <w:r w:rsidRPr="004D313C">
        <w:rPr>
          <w:sz w:val="28"/>
          <w:szCs w:val="28"/>
        </w:rPr>
        <w:t>обувь,</w:t>
      </w:r>
      <w:r w:rsidRPr="004D313C">
        <w:rPr>
          <w:spacing w:val="42"/>
          <w:sz w:val="28"/>
          <w:szCs w:val="28"/>
        </w:rPr>
        <w:t xml:space="preserve"> </w:t>
      </w:r>
    </w:p>
    <w:p w:rsidR="003F3824" w:rsidRPr="004D313C" w:rsidRDefault="003F3824" w:rsidP="006265F2">
      <w:pPr>
        <w:tabs>
          <w:tab w:val="left" w:pos="9781"/>
        </w:tabs>
        <w:spacing w:line="360" w:lineRule="auto"/>
        <w:jc w:val="both"/>
        <w:rPr>
          <w:sz w:val="28"/>
          <w:szCs w:val="28"/>
        </w:rPr>
        <w:sectPr w:rsidR="003F3824" w:rsidRPr="004D313C" w:rsidSect="006265F2">
          <w:pgSz w:w="11910" w:h="16840"/>
          <w:pgMar w:top="1440" w:right="721" w:bottom="1440" w:left="1080" w:header="0" w:footer="940" w:gutter="0"/>
          <w:cols w:space="720"/>
        </w:sectPr>
      </w:pPr>
    </w:p>
    <w:p w:rsidR="003F3824" w:rsidRPr="004D313C" w:rsidRDefault="004D313C" w:rsidP="006265F2">
      <w:pPr>
        <w:pStyle w:val="a3"/>
        <w:tabs>
          <w:tab w:val="left" w:pos="9781"/>
        </w:tabs>
        <w:spacing w:before="66" w:line="360" w:lineRule="auto"/>
        <w:ind w:left="0" w:right="545"/>
        <w:rPr>
          <w:sz w:val="28"/>
          <w:szCs w:val="28"/>
        </w:rPr>
      </w:pPr>
      <w:r w:rsidRPr="004D313C">
        <w:rPr>
          <w:sz w:val="28"/>
          <w:szCs w:val="28"/>
        </w:rPr>
        <w:lastRenderedPageBreak/>
        <w:t>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3F3824" w:rsidRPr="004D313C" w:rsidRDefault="004D313C" w:rsidP="006265F2">
      <w:pPr>
        <w:pStyle w:val="a3"/>
        <w:tabs>
          <w:tab w:val="left" w:pos="9781"/>
        </w:tabs>
        <w:spacing w:before="1" w:line="360" w:lineRule="auto"/>
        <w:ind w:left="0"/>
        <w:rPr>
          <w:sz w:val="28"/>
          <w:szCs w:val="28"/>
        </w:rPr>
      </w:pPr>
      <w:r w:rsidRPr="004D313C">
        <w:rPr>
          <w:sz w:val="28"/>
          <w:szCs w:val="28"/>
        </w:rPr>
        <w:t>Экспрессия</w:t>
      </w:r>
      <w:r w:rsidRPr="004D313C">
        <w:rPr>
          <w:spacing w:val="-6"/>
          <w:sz w:val="28"/>
          <w:szCs w:val="28"/>
        </w:rPr>
        <w:t xml:space="preserve"> </w:t>
      </w:r>
      <w:r w:rsidRPr="004D313C">
        <w:rPr>
          <w:sz w:val="28"/>
          <w:szCs w:val="28"/>
        </w:rPr>
        <w:t>с</w:t>
      </w:r>
      <w:r w:rsidRPr="004D313C">
        <w:rPr>
          <w:spacing w:val="-4"/>
          <w:sz w:val="28"/>
          <w:szCs w:val="28"/>
        </w:rPr>
        <w:t xml:space="preserve"> </w:t>
      </w:r>
      <w:r w:rsidRPr="004D313C">
        <w:rPr>
          <w:sz w:val="28"/>
          <w:szCs w:val="28"/>
        </w:rPr>
        <w:t>использованием</w:t>
      </w:r>
      <w:r w:rsidRPr="004D313C">
        <w:rPr>
          <w:spacing w:val="-5"/>
          <w:sz w:val="28"/>
          <w:szCs w:val="28"/>
        </w:rPr>
        <w:t xml:space="preserve"> </w:t>
      </w:r>
      <w:r w:rsidRPr="004D313C">
        <w:rPr>
          <w:sz w:val="28"/>
          <w:szCs w:val="28"/>
        </w:rPr>
        <w:t>средств</w:t>
      </w:r>
      <w:r w:rsidRPr="004D313C">
        <w:rPr>
          <w:spacing w:val="-4"/>
          <w:sz w:val="28"/>
          <w:szCs w:val="28"/>
        </w:rPr>
        <w:t xml:space="preserve"> </w:t>
      </w:r>
      <w:r w:rsidRPr="004D313C">
        <w:rPr>
          <w:sz w:val="28"/>
          <w:szCs w:val="28"/>
        </w:rPr>
        <w:t>невербальной</w:t>
      </w:r>
      <w:r w:rsidRPr="004D313C">
        <w:rPr>
          <w:spacing w:val="-5"/>
          <w:sz w:val="28"/>
          <w:szCs w:val="28"/>
        </w:rPr>
        <w:t xml:space="preserve"> </w:t>
      </w:r>
      <w:r w:rsidRPr="004D313C">
        <w:rPr>
          <w:spacing w:val="-2"/>
          <w:sz w:val="28"/>
          <w:szCs w:val="28"/>
        </w:rPr>
        <w:t>коммуникации.</w:t>
      </w:r>
    </w:p>
    <w:p w:rsidR="003F3824" w:rsidRPr="004D313C" w:rsidRDefault="004D313C" w:rsidP="006265F2">
      <w:pPr>
        <w:pStyle w:val="a3"/>
        <w:tabs>
          <w:tab w:val="left" w:pos="9781"/>
        </w:tabs>
        <w:spacing w:line="360" w:lineRule="auto"/>
        <w:ind w:left="0" w:right="543"/>
        <w:rPr>
          <w:sz w:val="28"/>
          <w:szCs w:val="28"/>
        </w:rPr>
      </w:pPr>
      <w:r w:rsidRPr="004D313C">
        <w:rPr>
          <w:sz w:val="28"/>
          <w:szCs w:val="28"/>
        </w:rPr>
        <w:t>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3F3824" w:rsidRPr="004D313C" w:rsidRDefault="004D313C" w:rsidP="006265F2">
      <w:pPr>
        <w:pStyle w:val="a3"/>
        <w:tabs>
          <w:tab w:val="left" w:pos="9781"/>
        </w:tabs>
        <w:spacing w:before="1" w:line="360" w:lineRule="auto"/>
        <w:ind w:left="0" w:right="542"/>
        <w:rPr>
          <w:sz w:val="28"/>
          <w:szCs w:val="28"/>
        </w:rPr>
      </w:pPr>
      <w:r w:rsidRPr="004D313C">
        <w:rPr>
          <w:sz w:val="28"/>
          <w:szCs w:val="28"/>
        </w:rPr>
        <w:lastRenderedPageBreak/>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3F3824" w:rsidRPr="004D313C" w:rsidRDefault="004D313C" w:rsidP="006265F2">
      <w:pPr>
        <w:pStyle w:val="a3"/>
        <w:tabs>
          <w:tab w:val="left" w:pos="9781"/>
        </w:tabs>
        <w:spacing w:before="1" w:line="360" w:lineRule="auto"/>
        <w:ind w:left="0"/>
        <w:rPr>
          <w:sz w:val="28"/>
          <w:szCs w:val="28"/>
        </w:rPr>
      </w:pPr>
      <w:r w:rsidRPr="004D313C">
        <w:rPr>
          <w:sz w:val="28"/>
          <w:szCs w:val="28"/>
        </w:rPr>
        <w:t>.Чтение</w:t>
      </w:r>
      <w:r w:rsidRPr="004D313C">
        <w:rPr>
          <w:spacing w:val="-2"/>
          <w:sz w:val="28"/>
          <w:szCs w:val="28"/>
        </w:rPr>
        <w:t xml:space="preserve"> </w:t>
      </w:r>
      <w:r w:rsidRPr="004D313C">
        <w:rPr>
          <w:sz w:val="28"/>
          <w:szCs w:val="28"/>
        </w:rPr>
        <w:t xml:space="preserve">и </w:t>
      </w:r>
      <w:r w:rsidRPr="004D313C">
        <w:rPr>
          <w:spacing w:val="-2"/>
          <w:sz w:val="28"/>
          <w:szCs w:val="28"/>
        </w:rPr>
        <w:t>письмо.</w:t>
      </w:r>
    </w:p>
    <w:p w:rsidR="003F3824" w:rsidRPr="004D313C" w:rsidRDefault="004D313C" w:rsidP="00755B2D">
      <w:pPr>
        <w:pStyle w:val="a3"/>
        <w:tabs>
          <w:tab w:val="left" w:pos="9781"/>
        </w:tabs>
        <w:spacing w:line="360" w:lineRule="auto"/>
        <w:ind w:left="0" w:right="556"/>
        <w:rPr>
          <w:sz w:val="28"/>
          <w:szCs w:val="28"/>
        </w:rPr>
      </w:pPr>
      <w:r w:rsidRPr="004D313C">
        <w:rPr>
          <w:sz w:val="28"/>
          <w:szCs w:val="28"/>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3F3824" w:rsidRPr="004D313C" w:rsidRDefault="004D313C" w:rsidP="006265F2">
      <w:pPr>
        <w:pStyle w:val="1"/>
        <w:tabs>
          <w:tab w:val="left" w:pos="9781"/>
        </w:tabs>
        <w:spacing w:line="360" w:lineRule="auto"/>
        <w:ind w:left="0"/>
        <w:jc w:val="both"/>
        <w:rPr>
          <w:sz w:val="28"/>
          <w:szCs w:val="28"/>
        </w:rPr>
      </w:pPr>
      <w:r w:rsidRPr="004D313C">
        <w:rPr>
          <w:sz w:val="28"/>
          <w:szCs w:val="28"/>
        </w:rPr>
        <w:t>16.1</w:t>
      </w:r>
      <w:r w:rsidRPr="004D313C">
        <w:rPr>
          <w:spacing w:val="-11"/>
          <w:sz w:val="28"/>
          <w:szCs w:val="28"/>
        </w:rPr>
        <w:t xml:space="preserve"> </w:t>
      </w:r>
      <w:r w:rsidRPr="004D313C">
        <w:rPr>
          <w:sz w:val="28"/>
          <w:szCs w:val="28"/>
        </w:rPr>
        <w:t>Коррекционно-развивающие</w:t>
      </w:r>
      <w:r w:rsidRPr="004D313C">
        <w:rPr>
          <w:spacing w:val="-9"/>
          <w:sz w:val="28"/>
          <w:szCs w:val="28"/>
        </w:rPr>
        <w:t xml:space="preserve"> </w:t>
      </w:r>
      <w:r w:rsidRPr="004D313C">
        <w:rPr>
          <w:spacing w:val="-2"/>
          <w:sz w:val="28"/>
          <w:szCs w:val="28"/>
        </w:rPr>
        <w:t>занятия.</w:t>
      </w:r>
    </w:p>
    <w:p w:rsidR="003F3824" w:rsidRPr="004D313C" w:rsidRDefault="004D313C" w:rsidP="006265F2">
      <w:pPr>
        <w:pStyle w:val="a3"/>
        <w:tabs>
          <w:tab w:val="left" w:pos="9781"/>
        </w:tabs>
        <w:spacing w:line="360" w:lineRule="auto"/>
        <w:ind w:left="0"/>
        <w:rPr>
          <w:sz w:val="28"/>
          <w:szCs w:val="28"/>
        </w:rPr>
      </w:pPr>
      <w:r w:rsidRPr="004D313C">
        <w:rPr>
          <w:sz w:val="28"/>
          <w:szCs w:val="28"/>
        </w:rPr>
        <w:t>Пояснительная</w:t>
      </w:r>
      <w:r w:rsidRPr="004D313C">
        <w:rPr>
          <w:spacing w:val="-5"/>
          <w:sz w:val="28"/>
          <w:szCs w:val="28"/>
        </w:rPr>
        <w:t xml:space="preserve"> </w:t>
      </w:r>
      <w:r w:rsidRPr="004D313C">
        <w:rPr>
          <w:spacing w:val="-2"/>
          <w:sz w:val="28"/>
          <w:szCs w:val="28"/>
        </w:rPr>
        <w:t>записка.</w:t>
      </w:r>
    </w:p>
    <w:p w:rsidR="003F3824" w:rsidRPr="004D313C" w:rsidRDefault="004D313C" w:rsidP="006265F2">
      <w:pPr>
        <w:pStyle w:val="a3"/>
        <w:tabs>
          <w:tab w:val="left" w:pos="9781"/>
        </w:tabs>
        <w:spacing w:line="360" w:lineRule="auto"/>
        <w:ind w:left="0" w:right="547"/>
        <w:rPr>
          <w:sz w:val="28"/>
          <w:szCs w:val="28"/>
        </w:rPr>
      </w:pPr>
      <w:r w:rsidRPr="004D313C">
        <w:rPr>
          <w:sz w:val="28"/>
          <w:szCs w:val="28"/>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w:t>
      </w:r>
    </w:p>
    <w:p w:rsidR="003F3824" w:rsidRPr="004D313C" w:rsidRDefault="003F3824" w:rsidP="006265F2">
      <w:pPr>
        <w:tabs>
          <w:tab w:val="left" w:pos="9781"/>
        </w:tabs>
        <w:spacing w:line="360" w:lineRule="auto"/>
        <w:jc w:val="both"/>
        <w:rPr>
          <w:sz w:val="28"/>
          <w:szCs w:val="28"/>
        </w:rPr>
        <w:sectPr w:rsidR="003F3824" w:rsidRPr="004D313C" w:rsidSect="006265F2">
          <w:pgSz w:w="11910" w:h="16840"/>
          <w:pgMar w:top="1440" w:right="721" w:bottom="1440" w:left="1080" w:header="0" w:footer="940" w:gutter="0"/>
          <w:cols w:space="720"/>
        </w:sectPr>
      </w:pPr>
    </w:p>
    <w:p w:rsidR="003F3824" w:rsidRPr="004D313C" w:rsidRDefault="004D313C" w:rsidP="006265F2">
      <w:pPr>
        <w:pStyle w:val="a3"/>
        <w:tabs>
          <w:tab w:val="left" w:pos="9781"/>
        </w:tabs>
        <w:spacing w:before="66" w:line="360" w:lineRule="auto"/>
        <w:ind w:left="0" w:right="546"/>
        <w:rPr>
          <w:sz w:val="28"/>
          <w:szCs w:val="28"/>
        </w:rPr>
      </w:pPr>
      <w:r w:rsidRPr="004D313C">
        <w:rPr>
          <w:sz w:val="28"/>
          <w:szCs w:val="28"/>
        </w:rPr>
        <w:lastRenderedPageBreak/>
        <w:t>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w:t>
      </w:r>
      <w:r w:rsidRPr="004D313C">
        <w:rPr>
          <w:spacing w:val="-6"/>
          <w:sz w:val="28"/>
          <w:szCs w:val="28"/>
        </w:rPr>
        <w:t xml:space="preserve"> </w:t>
      </w:r>
      <w:r w:rsidRPr="004D313C">
        <w:rPr>
          <w:sz w:val="28"/>
          <w:szCs w:val="28"/>
        </w:rPr>
        <w:t>оказываются</w:t>
      </w:r>
      <w:r w:rsidRPr="004D313C">
        <w:rPr>
          <w:spacing w:val="-4"/>
          <w:sz w:val="28"/>
          <w:szCs w:val="28"/>
        </w:rPr>
        <w:t xml:space="preserve"> </w:t>
      </w:r>
      <w:r w:rsidRPr="004D313C">
        <w:rPr>
          <w:sz w:val="28"/>
          <w:szCs w:val="28"/>
        </w:rPr>
        <w:t>для</w:t>
      </w:r>
      <w:r w:rsidRPr="004D313C">
        <w:rPr>
          <w:spacing w:val="-4"/>
          <w:sz w:val="28"/>
          <w:szCs w:val="28"/>
        </w:rPr>
        <w:t xml:space="preserve"> </w:t>
      </w:r>
      <w:r w:rsidRPr="004D313C">
        <w:rPr>
          <w:sz w:val="28"/>
          <w:szCs w:val="28"/>
        </w:rPr>
        <w:t>обучающихся</w:t>
      </w:r>
      <w:r w:rsidRPr="004D313C">
        <w:rPr>
          <w:spacing w:val="-4"/>
          <w:sz w:val="28"/>
          <w:szCs w:val="28"/>
        </w:rPr>
        <w:t xml:space="preserve"> </w:t>
      </w:r>
      <w:r w:rsidRPr="004D313C">
        <w:rPr>
          <w:sz w:val="28"/>
          <w:szCs w:val="28"/>
        </w:rPr>
        <w:t>особенно</w:t>
      </w:r>
      <w:r w:rsidRPr="004D313C">
        <w:rPr>
          <w:spacing w:val="-4"/>
          <w:sz w:val="28"/>
          <w:szCs w:val="28"/>
        </w:rPr>
        <w:t xml:space="preserve"> </w:t>
      </w:r>
      <w:r w:rsidRPr="004D313C">
        <w:rPr>
          <w:sz w:val="28"/>
          <w:szCs w:val="28"/>
        </w:rPr>
        <w:t>трудными;</w:t>
      </w:r>
      <w:r w:rsidRPr="004D313C">
        <w:rPr>
          <w:spacing w:val="-4"/>
          <w:sz w:val="28"/>
          <w:szCs w:val="28"/>
        </w:rPr>
        <w:t xml:space="preserve"> </w:t>
      </w:r>
      <w:r w:rsidRPr="004D313C">
        <w:rPr>
          <w:sz w:val="28"/>
          <w:szCs w:val="28"/>
        </w:rPr>
        <w:t>на</w:t>
      </w:r>
      <w:r w:rsidRPr="004D313C">
        <w:rPr>
          <w:spacing w:val="-5"/>
          <w:sz w:val="28"/>
          <w:szCs w:val="28"/>
        </w:rPr>
        <w:t xml:space="preserve"> </w:t>
      </w:r>
      <w:r w:rsidRPr="004D313C">
        <w:rPr>
          <w:sz w:val="28"/>
          <w:szCs w:val="28"/>
        </w:rPr>
        <w:t>развитие</w:t>
      </w:r>
      <w:r w:rsidRPr="004D313C">
        <w:rPr>
          <w:spacing w:val="-5"/>
          <w:sz w:val="28"/>
          <w:szCs w:val="28"/>
        </w:rPr>
        <w:t xml:space="preserve"> </w:t>
      </w:r>
      <w:r w:rsidRPr="004D313C">
        <w:rPr>
          <w:sz w:val="28"/>
          <w:szCs w:val="28"/>
        </w:rPr>
        <w:t>индивидуальных способностей обучающихся, их творческого потенциала.</w:t>
      </w:r>
    </w:p>
    <w:p w:rsidR="003F3824" w:rsidRPr="004D313C" w:rsidRDefault="004D313C" w:rsidP="006265F2">
      <w:pPr>
        <w:pStyle w:val="a3"/>
        <w:tabs>
          <w:tab w:val="left" w:pos="9781"/>
        </w:tabs>
        <w:spacing w:before="1" w:line="360" w:lineRule="auto"/>
        <w:ind w:left="0" w:right="544"/>
        <w:rPr>
          <w:sz w:val="28"/>
          <w:szCs w:val="28"/>
        </w:rPr>
      </w:pPr>
      <w:r w:rsidRPr="004D313C">
        <w:rPr>
          <w:sz w:val="28"/>
          <w:szCs w:val="28"/>
        </w:rPr>
        <w:t>Учитывая специфику индивидуального психофизического развития и возможности конкретного обучающегося, образовательная организация может дополнить содержание коррекционной работы, отражая его в СИПР.</w:t>
      </w:r>
    </w:p>
    <w:p w:rsidR="003F3824" w:rsidRPr="004D313C" w:rsidRDefault="003F3824" w:rsidP="006265F2">
      <w:pPr>
        <w:pStyle w:val="a3"/>
        <w:tabs>
          <w:tab w:val="left" w:pos="9781"/>
        </w:tabs>
        <w:spacing w:before="6" w:line="360" w:lineRule="auto"/>
        <w:ind w:left="0"/>
        <w:rPr>
          <w:sz w:val="28"/>
          <w:szCs w:val="28"/>
        </w:rPr>
      </w:pPr>
    </w:p>
    <w:p w:rsidR="003F3824" w:rsidRPr="004D313C" w:rsidRDefault="004D313C" w:rsidP="006265F2">
      <w:pPr>
        <w:tabs>
          <w:tab w:val="left" w:pos="9781"/>
        </w:tabs>
        <w:spacing w:before="1" w:line="360" w:lineRule="auto"/>
        <w:ind w:right="548"/>
        <w:jc w:val="both"/>
        <w:rPr>
          <w:sz w:val="28"/>
          <w:szCs w:val="28"/>
        </w:rPr>
      </w:pPr>
      <w:r w:rsidRPr="004D313C">
        <w:rPr>
          <w:b/>
          <w:sz w:val="28"/>
          <w:szCs w:val="28"/>
        </w:rPr>
        <w:t xml:space="preserve">16.2. Программа формирования базовых учебных действий у обучающихся с умеренной, тяжелой, глубокой умственной отсталостью, с ТМНР </w:t>
      </w:r>
      <w:r w:rsidRPr="004D313C">
        <w:rPr>
          <w:sz w:val="28"/>
          <w:szCs w:val="28"/>
        </w:rPr>
        <w:t>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rsidR="003F3824" w:rsidRPr="004D313C" w:rsidRDefault="004D313C" w:rsidP="00EB2E30">
      <w:pPr>
        <w:pStyle w:val="a5"/>
        <w:numPr>
          <w:ilvl w:val="0"/>
          <w:numId w:val="25"/>
        </w:numPr>
        <w:tabs>
          <w:tab w:val="left" w:pos="1319"/>
          <w:tab w:val="left" w:pos="9781"/>
        </w:tabs>
        <w:spacing w:before="4" w:line="360" w:lineRule="auto"/>
        <w:ind w:left="0" w:right="551" w:firstLine="0"/>
        <w:rPr>
          <w:sz w:val="28"/>
          <w:szCs w:val="28"/>
        </w:rPr>
      </w:pPr>
      <w:r w:rsidRPr="004D313C">
        <w:rPr>
          <w:sz w:val="28"/>
          <w:szCs w:val="28"/>
        </w:rPr>
        <w:t>Подготовку обучающегося к нахождению и обучению в среде сверстников, к эмоциональному, коммуникативному взаимодействию с группой обучающихся.</w:t>
      </w:r>
    </w:p>
    <w:p w:rsidR="003F3824" w:rsidRPr="004D313C" w:rsidRDefault="004D313C" w:rsidP="00EB2E30">
      <w:pPr>
        <w:pStyle w:val="a5"/>
        <w:numPr>
          <w:ilvl w:val="0"/>
          <w:numId w:val="25"/>
        </w:numPr>
        <w:tabs>
          <w:tab w:val="left" w:pos="1202"/>
          <w:tab w:val="left" w:pos="9781"/>
        </w:tabs>
        <w:spacing w:line="360" w:lineRule="auto"/>
        <w:ind w:left="0" w:hanging="240"/>
        <w:rPr>
          <w:sz w:val="28"/>
          <w:szCs w:val="28"/>
        </w:rPr>
      </w:pPr>
      <w:r w:rsidRPr="004D313C">
        <w:rPr>
          <w:sz w:val="28"/>
          <w:szCs w:val="28"/>
        </w:rPr>
        <w:t>Формирование</w:t>
      </w:r>
      <w:r w:rsidRPr="004D313C">
        <w:rPr>
          <w:spacing w:val="-3"/>
          <w:sz w:val="28"/>
          <w:szCs w:val="28"/>
        </w:rPr>
        <w:t xml:space="preserve"> </w:t>
      </w:r>
      <w:r w:rsidRPr="004D313C">
        <w:rPr>
          <w:sz w:val="28"/>
          <w:szCs w:val="28"/>
        </w:rPr>
        <w:t>учебного</w:t>
      </w:r>
      <w:r w:rsidRPr="004D313C">
        <w:rPr>
          <w:spacing w:val="-2"/>
          <w:sz w:val="28"/>
          <w:szCs w:val="28"/>
        </w:rPr>
        <w:t xml:space="preserve"> поведения:</w:t>
      </w:r>
    </w:p>
    <w:p w:rsidR="003F3824" w:rsidRPr="004D313C" w:rsidRDefault="004D313C" w:rsidP="00755B2D">
      <w:pPr>
        <w:pStyle w:val="a3"/>
        <w:tabs>
          <w:tab w:val="left" w:pos="9781"/>
        </w:tabs>
        <w:spacing w:line="360" w:lineRule="auto"/>
        <w:ind w:left="0" w:right="186"/>
        <w:rPr>
          <w:sz w:val="28"/>
          <w:szCs w:val="28"/>
        </w:rPr>
      </w:pPr>
      <w:r w:rsidRPr="004D313C">
        <w:rPr>
          <w:sz w:val="28"/>
          <w:szCs w:val="28"/>
        </w:rPr>
        <w:t>направленность</w:t>
      </w:r>
      <w:r w:rsidRPr="004D313C">
        <w:rPr>
          <w:spacing w:val="-5"/>
          <w:sz w:val="28"/>
          <w:szCs w:val="28"/>
        </w:rPr>
        <w:t xml:space="preserve"> </w:t>
      </w:r>
      <w:r w:rsidRPr="004D313C">
        <w:rPr>
          <w:sz w:val="28"/>
          <w:szCs w:val="28"/>
        </w:rPr>
        <w:t>взгляда</w:t>
      </w:r>
      <w:r w:rsidRPr="004D313C">
        <w:rPr>
          <w:spacing w:val="-8"/>
          <w:sz w:val="28"/>
          <w:szCs w:val="28"/>
        </w:rPr>
        <w:t xml:space="preserve"> </w:t>
      </w:r>
      <w:r w:rsidRPr="004D313C">
        <w:rPr>
          <w:sz w:val="28"/>
          <w:szCs w:val="28"/>
        </w:rPr>
        <w:t>(на</w:t>
      </w:r>
      <w:r w:rsidRPr="004D313C">
        <w:rPr>
          <w:spacing w:val="-6"/>
          <w:sz w:val="28"/>
          <w:szCs w:val="28"/>
        </w:rPr>
        <w:t xml:space="preserve"> </w:t>
      </w:r>
      <w:r w:rsidRPr="004D313C">
        <w:rPr>
          <w:sz w:val="28"/>
          <w:szCs w:val="28"/>
        </w:rPr>
        <w:t>говорящего</w:t>
      </w:r>
      <w:r w:rsidRPr="004D313C">
        <w:rPr>
          <w:spacing w:val="-5"/>
          <w:sz w:val="28"/>
          <w:szCs w:val="28"/>
        </w:rPr>
        <w:t xml:space="preserve"> </w:t>
      </w:r>
      <w:r w:rsidRPr="004D313C">
        <w:rPr>
          <w:sz w:val="28"/>
          <w:szCs w:val="28"/>
        </w:rPr>
        <w:t>взрослого,</w:t>
      </w:r>
      <w:r w:rsidRPr="004D313C">
        <w:rPr>
          <w:spacing w:val="-5"/>
          <w:sz w:val="28"/>
          <w:szCs w:val="28"/>
        </w:rPr>
        <w:t xml:space="preserve"> </w:t>
      </w:r>
      <w:r w:rsidRPr="004D313C">
        <w:rPr>
          <w:sz w:val="28"/>
          <w:szCs w:val="28"/>
        </w:rPr>
        <w:t>на</w:t>
      </w:r>
      <w:r w:rsidRPr="004D313C">
        <w:rPr>
          <w:spacing w:val="-6"/>
          <w:sz w:val="28"/>
          <w:szCs w:val="28"/>
        </w:rPr>
        <w:t xml:space="preserve"> </w:t>
      </w:r>
      <w:r w:rsidRPr="004D313C">
        <w:rPr>
          <w:sz w:val="28"/>
          <w:szCs w:val="28"/>
        </w:rPr>
        <w:t>задание); умение выполнять инструкции педагогического работника; использование по назначению учебных материалов;</w:t>
      </w:r>
    </w:p>
    <w:p w:rsidR="003F3824" w:rsidRPr="004D313C" w:rsidRDefault="004D313C" w:rsidP="00755B2D">
      <w:pPr>
        <w:pStyle w:val="a3"/>
        <w:tabs>
          <w:tab w:val="left" w:pos="9781"/>
        </w:tabs>
        <w:spacing w:before="1" w:line="360" w:lineRule="auto"/>
        <w:ind w:left="0" w:right="186"/>
        <w:rPr>
          <w:sz w:val="28"/>
          <w:szCs w:val="28"/>
        </w:rPr>
      </w:pPr>
      <w:r w:rsidRPr="004D313C">
        <w:rPr>
          <w:sz w:val="28"/>
          <w:szCs w:val="28"/>
        </w:rPr>
        <w:t>умение</w:t>
      </w:r>
      <w:r w:rsidRPr="004D313C">
        <w:rPr>
          <w:spacing w:val="-5"/>
          <w:sz w:val="28"/>
          <w:szCs w:val="28"/>
        </w:rPr>
        <w:t xml:space="preserve"> </w:t>
      </w:r>
      <w:r w:rsidRPr="004D313C">
        <w:rPr>
          <w:sz w:val="28"/>
          <w:szCs w:val="28"/>
        </w:rPr>
        <w:t>выполнять</w:t>
      </w:r>
      <w:r w:rsidRPr="004D313C">
        <w:rPr>
          <w:spacing w:val="-2"/>
          <w:sz w:val="28"/>
          <w:szCs w:val="28"/>
        </w:rPr>
        <w:t xml:space="preserve"> </w:t>
      </w:r>
      <w:r w:rsidRPr="004D313C">
        <w:rPr>
          <w:sz w:val="28"/>
          <w:szCs w:val="28"/>
        </w:rPr>
        <w:t>действия</w:t>
      </w:r>
      <w:r w:rsidRPr="004D313C">
        <w:rPr>
          <w:spacing w:val="-2"/>
          <w:sz w:val="28"/>
          <w:szCs w:val="28"/>
        </w:rPr>
        <w:t xml:space="preserve"> </w:t>
      </w:r>
      <w:r w:rsidRPr="004D313C">
        <w:rPr>
          <w:sz w:val="28"/>
          <w:szCs w:val="28"/>
        </w:rPr>
        <w:t>по</w:t>
      </w:r>
      <w:r w:rsidRPr="004D313C">
        <w:rPr>
          <w:spacing w:val="-1"/>
          <w:sz w:val="28"/>
          <w:szCs w:val="28"/>
        </w:rPr>
        <w:t xml:space="preserve"> </w:t>
      </w:r>
      <w:r w:rsidRPr="004D313C">
        <w:rPr>
          <w:sz w:val="28"/>
          <w:szCs w:val="28"/>
        </w:rPr>
        <w:t>образцу</w:t>
      </w:r>
      <w:r w:rsidRPr="004D313C">
        <w:rPr>
          <w:spacing w:val="-10"/>
          <w:sz w:val="28"/>
          <w:szCs w:val="28"/>
        </w:rPr>
        <w:t xml:space="preserve"> </w:t>
      </w:r>
      <w:r w:rsidRPr="004D313C">
        <w:rPr>
          <w:sz w:val="28"/>
          <w:szCs w:val="28"/>
        </w:rPr>
        <w:t>и</w:t>
      </w:r>
      <w:r w:rsidRPr="004D313C">
        <w:rPr>
          <w:spacing w:val="-2"/>
          <w:sz w:val="28"/>
          <w:szCs w:val="28"/>
        </w:rPr>
        <w:t xml:space="preserve"> </w:t>
      </w:r>
      <w:r w:rsidRPr="004D313C">
        <w:rPr>
          <w:sz w:val="28"/>
          <w:szCs w:val="28"/>
        </w:rPr>
        <w:t>по</w:t>
      </w:r>
      <w:r w:rsidRPr="004D313C">
        <w:rPr>
          <w:spacing w:val="-1"/>
          <w:sz w:val="28"/>
          <w:szCs w:val="28"/>
        </w:rPr>
        <w:t xml:space="preserve"> </w:t>
      </w:r>
      <w:r w:rsidRPr="004D313C">
        <w:rPr>
          <w:spacing w:val="-2"/>
          <w:sz w:val="28"/>
          <w:szCs w:val="28"/>
        </w:rPr>
        <w:t>подражанию.</w:t>
      </w:r>
    </w:p>
    <w:p w:rsidR="003F3824" w:rsidRPr="004D313C" w:rsidRDefault="004D313C" w:rsidP="00EB2E30">
      <w:pPr>
        <w:pStyle w:val="a5"/>
        <w:numPr>
          <w:ilvl w:val="0"/>
          <w:numId w:val="25"/>
        </w:numPr>
        <w:tabs>
          <w:tab w:val="left" w:pos="1202"/>
          <w:tab w:val="left" w:pos="9781"/>
        </w:tabs>
        <w:spacing w:line="360" w:lineRule="auto"/>
        <w:ind w:left="0" w:hanging="240"/>
        <w:rPr>
          <w:sz w:val="28"/>
          <w:szCs w:val="28"/>
        </w:rPr>
      </w:pPr>
      <w:r w:rsidRPr="004D313C">
        <w:rPr>
          <w:sz w:val="28"/>
          <w:szCs w:val="28"/>
        </w:rPr>
        <w:t>Формирование</w:t>
      </w:r>
      <w:r w:rsidRPr="004D313C">
        <w:rPr>
          <w:spacing w:val="-3"/>
          <w:sz w:val="28"/>
          <w:szCs w:val="28"/>
        </w:rPr>
        <w:t xml:space="preserve"> </w:t>
      </w:r>
      <w:r w:rsidRPr="004D313C">
        <w:rPr>
          <w:sz w:val="28"/>
          <w:szCs w:val="28"/>
        </w:rPr>
        <w:t>умения</w:t>
      </w:r>
      <w:r w:rsidRPr="004D313C">
        <w:rPr>
          <w:spacing w:val="-3"/>
          <w:sz w:val="28"/>
          <w:szCs w:val="28"/>
        </w:rPr>
        <w:t xml:space="preserve"> </w:t>
      </w:r>
      <w:r w:rsidRPr="004D313C">
        <w:rPr>
          <w:sz w:val="28"/>
          <w:szCs w:val="28"/>
        </w:rPr>
        <w:t>выполнять</w:t>
      </w:r>
      <w:r w:rsidRPr="004D313C">
        <w:rPr>
          <w:spacing w:val="-3"/>
          <w:sz w:val="28"/>
          <w:szCs w:val="28"/>
        </w:rPr>
        <w:t xml:space="preserve"> </w:t>
      </w:r>
      <w:r w:rsidRPr="004D313C">
        <w:rPr>
          <w:spacing w:val="-2"/>
          <w:sz w:val="28"/>
          <w:szCs w:val="28"/>
        </w:rPr>
        <w:t>задание:</w:t>
      </w:r>
    </w:p>
    <w:p w:rsidR="003F3824" w:rsidRPr="004D313C" w:rsidRDefault="004D313C" w:rsidP="00755B2D">
      <w:pPr>
        <w:pStyle w:val="a3"/>
        <w:tabs>
          <w:tab w:val="left" w:pos="9781"/>
        </w:tabs>
        <w:spacing w:line="360" w:lineRule="auto"/>
        <w:ind w:left="0" w:right="44"/>
        <w:rPr>
          <w:sz w:val="28"/>
          <w:szCs w:val="28"/>
        </w:rPr>
      </w:pPr>
      <w:r w:rsidRPr="004D313C">
        <w:rPr>
          <w:sz w:val="28"/>
          <w:szCs w:val="28"/>
        </w:rPr>
        <w:t>в</w:t>
      </w:r>
      <w:r w:rsidRPr="004D313C">
        <w:rPr>
          <w:spacing w:val="-10"/>
          <w:sz w:val="28"/>
          <w:szCs w:val="28"/>
        </w:rPr>
        <w:t xml:space="preserve"> </w:t>
      </w:r>
      <w:r w:rsidRPr="004D313C">
        <w:rPr>
          <w:sz w:val="28"/>
          <w:szCs w:val="28"/>
        </w:rPr>
        <w:t>течение</w:t>
      </w:r>
      <w:r w:rsidRPr="004D313C">
        <w:rPr>
          <w:spacing w:val="-10"/>
          <w:sz w:val="28"/>
          <w:szCs w:val="28"/>
        </w:rPr>
        <w:t xml:space="preserve"> </w:t>
      </w:r>
      <w:r w:rsidRPr="004D313C">
        <w:rPr>
          <w:sz w:val="28"/>
          <w:szCs w:val="28"/>
        </w:rPr>
        <w:t>определенного</w:t>
      </w:r>
      <w:r w:rsidRPr="004D313C">
        <w:rPr>
          <w:spacing w:val="-9"/>
          <w:sz w:val="28"/>
          <w:szCs w:val="28"/>
        </w:rPr>
        <w:t xml:space="preserve"> </w:t>
      </w:r>
      <w:r w:rsidRPr="004D313C">
        <w:rPr>
          <w:sz w:val="28"/>
          <w:szCs w:val="28"/>
        </w:rPr>
        <w:t>периода</w:t>
      </w:r>
      <w:r w:rsidRPr="004D313C">
        <w:rPr>
          <w:spacing w:val="-10"/>
          <w:sz w:val="28"/>
          <w:szCs w:val="28"/>
        </w:rPr>
        <w:t xml:space="preserve"> </w:t>
      </w:r>
      <w:r w:rsidRPr="004D313C">
        <w:rPr>
          <w:sz w:val="28"/>
          <w:szCs w:val="28"/>
        </w:rPr>
        <w:t>времени, от начала до конца,</w:t>
      </w:r>
    </w:p>
    <w:p w:rsidR="003F3824" w:rsidRPr="004D313C" w:rsidRDefault="004D313C" w:rsidP="00755B2D">
      <w:pPr>
        <w:pStyle w:val="a3"/>
        <w:tabs>
          <w:tab w:val="left" w:pos="9781"/>
        </w:tabs>
        <w:spacing w:line="360" w:lineRule="auto"/>
        <w:ind w:left="0" w:right="44"/>
        <w:rPr>
          <w:sz w:val="28"/>
          <w:szCs w:val="28"/>
        </w:rPr>
      </w:pPr>
      <w:r w:rsidRPr="004D313C">
        <w:rPr>
          <w:sz w:val="28"/>
          <w:szCs w:val="28"/>
        </w:rPr>
        <w:t>с</w:t>
      </w:r>
      <w:r w:rsidRPr="004D313C">
        <w:rPr>
          <w:spacing w:val="-5"/>
          <w:sz w:val="28"/>
          <w:szCs w:val="28"/>
        </w:rPr>
        <w:t xml:space="preserve"> </w:t>
      </w:r>
      <w:r w:rsidRPr="004D313C">
        <w:rPr>
          <w:sz w:val="28"/>
          <w:szCs w:val="28"/>
        </w:rPr>
        <w:t>заданными</w:t>
      </w:r>
      <w:r w:rsidRPr="004D313C">
        <w:rPr>
          <w:spacing w:val="-4"/>
          <w:sz w:val="28"/>
          <w:szCs w:val="28"/>
        </w:rPr>
        <w:t xml:space="preserve"> </w:t>
      </w:r>
      <w:r w:rsidRPr="004D313C">
        <w:rPr>
          <w:sz w:val="28"/>
          <w:szCs w:val="28"/>
        </w:rPr>
        <w:t>качественными</w:t>
      </w:r>
      <w:r w:rsidRPr="004D313C">
        <w:rPr>
          <w:spacing w:val="-4"/>
          <w:sz w:val="28"/>
          <w:szCs w:val="28"/>
        </w:rPr>
        <w:t xml:space="preserve"> </w:t>
      </w:r>
      <w:r w:rsidRPr="004D313C">
        <w:rPr>
          <w:spacing w:val="-2"/>
          <w:sz w:val="28"/>
          <w:szCs w:val="28"/>
        </w:rPr>
        <w:t>параметрами.</w:t>
      </w:r>
    </w:p>
    <w:p w:rsidR="003F3824" w:rsidRPr="004D313C" w:rsidRDefault="004D313C" w:rsidP="00EB2E30">
      <w:pPr>
        <w:pStyle w:val="a5"/>
        <w:numPr>
          <w:ilvl w:val="0"/>
          <w:numId w:val="25"/>
        </w:numPr>
        <w:tabs>
          <w:tab w:val="left" w:pos="1300"/>
          <w:tab w:val="left" w:pos="9781"/>
        </w:tabs>
        <w:spacing w:line="360" w:lineRule="auto"/>
        <w:ind w:left="0" w:right="551" w:firstLine="0"/>
        <w:rPr>
          <w:sz w:val="28"/>
          <w:szCs w:val="28"/>
        </w:rPr>
      </w:pPr>
      <w:r w:rsidRPr="004D313C">
        <w:rPr>
          <w:sz w:val="28"/>
          <w:szCs w:val="28"/>
        </w:rPr>
        <w:t>Формирование</w:t>
      </w:r>
      <w:r w:rsidRPr="004D313C">
        <w:rPr>
          <w:spacing w:val="80"/>
          <w:sz w:val="28"/>
          <w:szCs w:val="28"/>
        </w:rPr>
        <w:t xml:space="preserve"> </w:t>
      </w:r>
      <w:r w:rsidRPr="004D313C">
        <w:rPr>
          <w:sz w:val="28"/>
          <w:szCs w:val="28"/>
        </w:rPr>
        <w:t>умения</w:t>
      </w:r>
      <w:r w:rsidRPr="004D313C">
        <w:rPr>
          <w:spacing w:val="80"/>
          <w:sz w:val="28"/>
          <w:szCs w:val="28"/>
        </w:rPr>
        <w:t xml:space="preserve"> </w:t>
      </w:r>
      <w:r w:rsidRPr="004D313C">
        <w:rPr>
          <w:sz w:val="28"/>
          <w:szCs w:val="28"/>
        </w:rPr>
        <w:t>самостоятельно</w:t>
      </w:r>
      <w:r w:rsidRPr="004D313C">
        <w:rPr>
          <w:spacing w:val="80"/>
          <w:sz w:val="28"/>
          <w:szCs w:val="28"/>
        </w:rPr>
        <w:t xml:space="preserve"> </w:t>
      </w:r>
      <w:r w:rsidRPr="004D313C">
        <w:rPr>
          <w:sz w:val="28"/>
          <w:szCs w:val="28"/>
        </w:rPr>
        <w:t>переходить</w:t>
      </w:r>
      <w:r w:rsidRPr="004D313C">
        <w:rPr>
          <w:spacing w:val="80"/>
          <w:sz w:val="28"/>
          <w:szCs w:val="28"/>
        </w:rPr>
        <w:t xml:space="preserve"> </w:t>
      </w:r>
      <w:r w:rsidRPr="004D313C">
        <w:rPr>
          <w:sz w:val="28"/>
          <w:szCs w:val="28"/>
        </w:rPr>
        <w:t>от</w:t>
      </w:r>
      <w:r w:rsidRPr="004D313C">
        <w:rPr>
          <w:spacing w:val="80"/>
          <w:sz w:val="28"/>
          <w:szCs w:val="28"/>
        </w:rPr>
        <w:t xml:space="preserve"> </w:t>
      </w:r>
      <w:r w:rsidRPr="004D313C">
        <w:rPr>
          <w:sz w:val="28"/>
          <w:szCs w:val="28"/>
        </w:rPr>
        <w:t>одного</w:t>
      </w:r>
      <w:r w:rsidRPr="004D313C">
        <w:rPr>
          <w:spacing w:val="80"/>
          <w:sz w:val="28"/>
          <w:szCs w:val="28"/>
        </w:rPr>
        <w:t xml:space="preserve"> </w:t>
      </w:r>
      <w:r w:rsidRPr="004D313C">
        <w:rPr>
          <w:sz w:val="28"/>
          <w:szCs w:val="28"/>
        </w:rPr>
        <w:t>задания</w:t>
      </w:r>
      <w:r w:rsidRPr="004D313C">
        <w:rPr>
          <w:spacing w:val="80"/>
          <w:sz w:val="28"/>
          <w:szCs w:val="28"/>
        </w:rPr>
        <w:t xml:space="preserve"> </w:t>
      </w:r>
      <w:r w:rsidRPr="004D313C">
        <w:rPr>
          <w:sz w:val="28"/>
          <w:szCs w:val="28"/>
        </w:rPr>
        <w:t>(операции, действия) к другому в соответствии с расписанием занятий, алгоритмом действия.</w:t>
      </w:r>
    </w:p>
    <w:p w:rsidR="003F3824" w:rsidRPr="004D313C" w:rsidRDefault="004D313C" w:rsidP="006265F2">
      <w:pPr>
        <w:pStyle w:val="a3"/>
        <w:tabs>
          <w:tab w:val="left" w:pos="9781"/>
        </w:tabs>
        <w:spacing w:line="360" w:lineRule="auto"/>
        <w:ind w:left="0" w:right="550"/>
        <w:rPr>
          <w:sz w:val="28"/>
          <w:szCs w:val="28"/>
        </w:rPr>
      </w:pPr>
      <w:r w:rsidRPr="004D313C">
        <w:rPr>
          <w:sz w:val="28"/>
          <w:szCs w:val="28"/>
        </w:rPr>
        <w:lastRenderedPageBreak/>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w:t>
      </w:r>
      <w:r w:rsidRPr="004D313C">
        <w:rPr>
          <w:spacing w:val="40"/>
          <w:sz w:val="28"/>
          <w:szCs w:val="28"/>
        </w:rPr>
        <w:t xml:space="preserve"> </w:t>
      </w:r>
      <w:r w:rsidRPr="004D313C">
        <w:rPr>
          <w:sz w:val="28"/>
          <w:szCs w:val="28"/>
        </w:rPr>
        <w:t>на специально организованных коррекционных занятиях в рамках учебного плана.</w:t>
      </w:r>
    </w:p>
    <w:p w:rsidR="003F3824" w:rsidRPr="004D313C" w:rsidRDefault="004D313C" w:rsidP="006265F2">
      <w:pPr>
        <w:pStyle w:val="a3"/>
        <w:tabs>
          <w:tab w:val="left" w:pos="9781"/>
        </w:tabs>
        <w:spacing w:line="360" w:lineRule="auto"/>
        <w:ind w:left="0" w:right="547" w:firstLine="707"/>
        <w:rPr>
          <w:sz w:val="28"/>
          <w:szCs w:val="28"/>
        </w:rPr>
      </w:pPr>
      <w:r w:rsidRPr="004D313C">
        <w:rPr>
          <w:sz w:val="28"/>
          <w:szCs w:val="28"/>
        </w:rPr>
        <w:t>Базовые учебные действия, формируемые у</w:t>
      </w:r>
      <w:r w:rsidRPr="004D313C">
        <w:rPr>
          <w:spacing w:val="-2"/>
          <w:sz w:val="28"/>
          <w:szCs w:val="28"/>
        </w:rPr>
        <w:t xml:space="preserve"> </w:t>
      </w:r>
      <w:r w:rsidRPr="004D313C">
        <w:rPr>
          <w:sz w:val="28"/>
          <w:szCs w:val="28"/>
        </w:rPr>
        <w:t>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w:t>
      </w:r>
      <w:r w:rsidRPr="004D313C">
        <w:rPr>
          <w:spacing w:val="40"/>
          <w:sz w:val="28"/>
          <w:szCs w:val="28"/>
        </w:rPr>
        <w:t xml:space="preserve"> </w:t>
      </w:r>
      <w:r w:rsidRPr="004D313C">
        <w:rPr>
          <w:sz w:val="28"/>
          <w:szCs w:val="28"/>
        </w:rPr>
        <w:t>субъекта осознанной активной учебной деятельности на доступном для него уровне.</w:t>
      </w:r>
    </w:p>
    <w:p w:rsidR="003F3824" w:rsidRPr="004D313C" w:rsidRDefault="004D313C" w:rsidP="00EB2E30">
      <w:pPr>
        <w:pStyle w:val="a5"/>
        <w:numPr>
          <w:ilvl w:val="1"/>
          <w:numId w:val="25"/>
        </w:numPr>
        <w:tabs>
          <w:tab w:val="left" w:pos="1909"/>
          <w:tab w:val="left" w:pos="9781"/>
        </w:tabs>
        <w:spacing w:line="360" w:lineRule="auto"/>
        <w:ind w:left="0" w:right="553" w:firstLine="707"/>
        <w:rPr>
          <w:sz w:val="28"/>
          <w:szCs w:val="28"/>
        </w:rPr>
      </w:pPr>
      <w:r w:rsidRPr="004D313C">
        <w:rPr>
          <w:sz w:val="28"/>
          <w:szCs w:val="28"/>
        </w:rPr>
        <w:t>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3F3824" w:rsidRPr="004D313C" w:rsidRDefault="004D313C" w:rsidP="00EB2E30">
      <w:pPr>
        <w:pStyle w:val="a5"/>
        <w:numPr>
          <w:ilvl w:val="1"/>
          <w:numId w:val="25"/>
        </w:numPr>
        <w:tabs>
          <w:tab w:val="left" w:pos="1909"/>
          <w:tab w:val="left" w:pos="9781"/>
        </w:tabs>
        <w:spacing w:line="360" w:lineRule="auto"/>
        <w:ind w:left="0" w:right="554" w:firstLine="707"/>
        <w:rPr>
          <w:sz w:val="28"/>
          <w:szCs w:val="28"/>
        </w:rPr>
      </w:pPr>
      <w:r w:rsidRPr="004D313C">
        <w:rPr>
          <w:sz w:val="28"/>
          <w:szCs w:val="28"/>
        </w:rPr>
        <w:t>Коммуникативные учебные действия обеспечивают способность вступать в коммуникацию с взрослыми и сверстниками в процессе обучения.</w:t>
      </w:r>
    </w:p>
    <w:p w:rsidR="003F3824" w:rsidRPr="004D313C" w:rsidRDefault="004D313C" w:rsidP="00EB2E30">
      <w:pPr>
        <w:pStyle w:val="a5"/>
        <w:numPr>
          <w:ilvl w:val="1"/>
          <w:numId w:val="25"/>
        </w:numPr>
        <w:tabs>
          <w:tab w:val="left" w:pos="1909"/>
          <w:tab w:val="left" w:pos="9781"/>
        </w:tabs>
        <w:spacing w:before="1" w:line="360" w:lineRule="auto"/>
        <w:ind w:left="0" w:right="552" w:firstLine="707"/>
        <w:rPr>
          <w:sz w:val="28"/>
          <w:szCs w:val="28"/>
        </w:rPr>
      </w:pPr>
      <w:r w:rsidRPr="004D313C">
        <w:rPr>
          <w:sz w:val="28"/>
          <w:szCs w:val="28"/>
        </w:rPr>
        <w:t>Регулятивные учебные действия обеспечивают успешную работу на любом</w:t>
      </w:r>
      <w:r w:rsidRPr="004D313C">
        <w:rPr>
          <w:spacing w:val="40"/>
          <w:sz w:val="28"/>
          <w:szCs w:val="28"/>
        </w:rPr>
        <w:t xml:space="preserve"> </w:t>
      </w:r>
      <w:r w:rsidRPr="004D313C">
        <w:rPr>
          <w:sz w:val="28"/>
          <w:szCs w:val="28"/>
        </w:rPr>
        <w:t>уроке и любом этапе обучения. Благодаря им, создаются условия для формирования и реализации начальных логических операций.</w:t>
      </w:r>
    </w:p>
    <w:p w:rsidR="003F3824" w:rsidRPr="004D313C" w:rsidRDefault="004D313C" w:rsidP="00EB2E30">
      <w:pPr>
        <w:pStyle w:val="a5"/>
        <w:numPr>
          <w:ilvl w:val="1"/>
          <w:numId w:val="25"/>
        </w:numPr>
        <w:tabs>
          <w:tab w:val="left" w:pos="1909"/>
          <w:tab w:val="left" w:pos="9781"/>
        </w:tabs>
        <w:spacing w:line="360" w:lineRule="auto"/>
        <w:ind w:left="0" w:right="545" w:firstLine="707"/>
        <w:rPr>
          <w:sz w:val="28"/>
          <w:szCs w:val="28"/>
        </w:rPr>
      </w:pPr>
      <w:r w:rsidRPr="004D313C">
        <w:rPr>
          <w:sz w:val="28"/>
          <w:szCs w:val="28"/>
        </w:rPr>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w:t>
      </w:r>
    </w:p>
    <w:p w:rsidR="003F3824" w:rsidRPr="004D313C" w:rsidRDefault="004D313C" w:rsidP="00755B2D">
      <w:pPr>
        <w:pStyle w:val="a3"/>
        <w:tabs>
          <w:tab w:val="left" w:pos="9781"/>
        </w:tabs>
        <w:spacing w:line="360" w:lineRule="auto"/>
        <w:ind w:left="0" w:right="553" w:firstLine="707"/>
        <w:rPr>
          <w:sz w:val="28"/>
          <w:szCs w:val="28"/>
        </w:rPr>
      </w:pPr>
      <w:r w:rsidRPr="004D313C">
        <w:rPr>
          <w:sz w:val="28"/>
          <w:szCs w:val="28"/>
        </w:rPr>
        <w:t>Умение использовать все группы действий в различных образовательных</w:t>
      </w:r>
      <w:r w:rsidRPr="004D313C">
        <w:rPr>
          <w:spacing w:val="40"/>
          <w:sz w:val="28"/>
          <w:szCs w:val="28"/>
        </w:rPr>
        <w:t xml:space="preserve"> </w:t>
      </w:r>
      <w:r w:rsidRPr="004D313C">
        <w:rPr>
          <w:sz w:val="28"/>
          <w:szCs w:val="28"/>
        </w:rPr>
        <w:t>ситуациях является показателем их сформированности.</w:t>
      </w:r>
      <w:r w:rsidR="00755B2D">
        <w:rPr>
          <w:sz w:val="28"/>
          <w:szCs w:val="28"/>
        </w:rPr>
        <w:t xml:space="preserve"> </w:t>
      </w:r>
      <w:r w:rsidRPr="004D313C">
        <w:rPr>
          <w:sz w:val="28"/>
          <w:szCs w:val="28"/>
        </w:rPr>
        <w:t>Связи базовых учебных действий с содержанием учебных предметов, коррекционных курсов и внеурочной деятельностью</w:t>
      </w:r>
    </w:p>
    <w:p w:rsidR="003F3824" w:rsidRPr="004D313C" w:rsidRDefault="004D313C" w:rsidP="006265F2">
      <w:pPr>
        <w:pStyle w:val="a3"/>
        <w:tabs>
          <w:tab w:val="left" w:pos="9781"/>
        </w:tabs>
        <w:spacing w:line="360" w:lineRule="auto"/>
        <w:ind w:left="0" w:right="548" w:firstLine="707"/>
        <w:rPr>
          <w:sz w:val="28"/>
          <w:szCs w:val="28"/>
        </w:rPr>
      </w:pPr>
      <w:r w:rsidRPr="004D313C">
        <w:rPr>
          <w:sz w:val="28"/>
          <w:szCs w:val="28"/>
          <w:u w:val="single"/>
        </w:rPr>
        <w:t>Связь</w:t>
      </w:r>
      <w:r w:rsidRPr="004D313C">
        <w:rPr>
          <w:spacing w:val="40"/>
          <w:sz w:val="28"/>
          <w:szCs w:val="28"/>
          <w:u w:val="single"/>
        </w:rPr>
        <w:t xml:space="preserve"> </w:t>
      </w:r>
      <w:r w:rsidRPr="004D313C">
        <w:rPr>
          <w:sz w:val="28"/>
          <w:szCs w:val="28"/>
          <w:u w:val="single"/>
        </w:rPr>
        <w:t>базовых учебных действий с содержанием учебных предметов</w:t>
      </w:r>
      <w:r w:rsidRPr="004D313C">
        <w:rPr>
          <w:sz w:val="28"/>
          <w:szCs w:val="28"/>
        </w:rPr>
        <w:t xml:space="preserve"> </w:t>
      </w:r>
    </w:p>
    <w:p w:rsidR="003F3824" w:rsidRPr="004D313C" w:rsidRDefault="003F3824" w:rsidP="006265F2">
      <w:pPr>
        <w:tabs>
          <w:tab w:val="left" w:pos="9781"/>
        </w:tabs>
        <w:spacing w:line="360" w:lineRule="auto"/>
        <w:jc w:val="both"/>
        <w:rPr>
          <w:sz w:val="28"/>
          <w:szCs w:val="28"/>
        </w:rPr>
        <w:sectPr w:rsidR="003F3824" w:rsidRPr="004D313C" w:rsidSect="006265F2">
          <w:pgSz w:w="11910" w:h="16840"/>
          <w:pgMar w:top="1440" w:right="721" w:bottom="1440" w:left="1080" w:header="0" w:footer="940" w:gutter="0"/>
          <w:cols w:space="720"/>
        </w:sectPr>
      </w:pPr>
    </w:p>
    <w:p w:rsidR="003F3824" w:rsidRPr="004D313C" w:rsidRDefault="00755B2D" w:rsidP="00755B2D">
      <w:pPr>
        <w:pStyle w:val="a3"/>
        <w:spacing w:before="66" w:after="9"/>
        <w:ind w:left="0" w:right="554" w:hanging="142"/>
        <w:rPr>
          <w:sz w:val="28"/>
          <w:szCs w:val="28"/>
        </w:rPr>
      </w:pPr>
      <w:r w:rsidRPr="00755B2D">
        <w:rPr>
          <w:sz w:val="28"/>
          <w:szCs w:val="28"/>
        </w:rPr>
        <w:lastRenderedPageBreak/>
        <w:t>отражена в виде таблицы. В связи с различиями в содержании и перечнем конкретных учебных</w:t>
      </w:r>
      <w:r>
        <w:rPr>
          <w:sz w:val="28"/>
          <w:szCs w:val="28"/>
        </w:rPr>
        <w:t xml:space="preserve"> </w:t>
      </w:r>
      <w:r w:rsidR="004D313C" w:rsidRPr="004D313C">
        <w:rPr>
          <w:sz w:val="28"/>
          <w:szCs w:val="28"/>
        </w:rPr>
        <w:t>действий</w:t>
      </w:r>
      <w:r w:rsidR="004D313C" w:rsidRPr="004D313C">
        <w:rPr>
          <w:spacing w:val="-1"/>
          <w:sz w:val="28"/>
          <w:szCs w:val="28"/>
        </w:rPr>
        <w:t xml:space="preserve"> </w:t>
      </w:r>
      <w:r w:rsidR="004D313C" w:rsidRPr="004D313C">
        <w:rPr>
          <w:sz w:val="28"/>
          <w:szCs w:val="28"/>
        </w:rPr>
        <w:t>для</w:t>
      </w:r>
      <w:r w:rsidR="004D313C" w:rsidRPr="004D313C">
        <w:rPr>
          <w:spacing w:val="-2"/>
          <w:sz w:val="28"/>
          <w:szCs w:val="28"/>
        </w:rPr>
        <w:t xml:space="preserve"> </w:t>
      </w:r>
      <w:r w:rsidR="004D313C" w:rsidRPr="004D313C">
        <w:rPr>
          <w:sz w:val="28"/>
          <w:szCs w:val="28"/>
        </w:rPr>
        <w:t>разных ступеней</w:t>
      </w:r>
      <w:r w:rsidR="004D313C" w:rsidRPr="004D313C">
        <w:rPr>
          <w:spacing w:val="-1"/>
          <w:sz w:val="28"/>
          <w:szCs w:val="28"/>
        </w:rPr>
        <w:t xml:space="preserve"> </w:t>
      </w:r>
      <w:r w:rsidR="004D313C" w:rsidRPr="004D313C">
        <w:rPr>
          <w:sz w:val="28"/>
          <w:szCs w:val="28"/>
        </w:rPr>
        <w:t>образования</w:t>
      </w:r>
      <w:r w:rsidR="004D313C" w:rsidRPr="004D313C">
        <w:rPr>
          <w:spacing w:val="-2"/>
          <w:sz w:val="28"/>
          <w:szCs w:val="28"/>
        </w:rPr>
        <w:t xml:space="preserve"> </w:t>
      </w:r>
      <w:r w:rsidR="004D313C" w:rsidRPr="004D313C">
        <w:rPr>
          <w:sz w:val="28"/>
          <w:szCs w:val="28"/>
        </w:rPr>
        <w:t>(классов)</w:t>
      </w:r>
      <w:r w:rsidR="004D313C" w:rsidRPr="004D313C">
        <w:rPr>
          <w:spacing w:val="-3"/>
          <w:sz w:val="28"/>
          <w:szCs w:val="28"/>
        </w:rPr>
        <w:t xml:space="preserve"> </w:t>
      </w:r>
      <w:r w:rsidR="004D313C" w:rsidRPr="004D313C">
        <w:rPr>
          <w:sz w:val="28"/>
          <w:szCs w:val="28"/>
        </w:rPr>
        <w:t>различны,</w:t>
      </w:r>
      <w:r w:rsidR="004D313C" w:rsidRPr="004D313C">
        <w:rPr>
          <w:spacing w:val="-3"/>
          <w:sz w:val="28"/>
          <w:szCs w:val="28"/>
        </w:rPr>
        <w:t xml:space="preserve"> </w:t>
      </w:r>
      <w:r w:rsidR="004D313C" w:rsidRPr="004D313C">
        <w:rPr>
          <w:sz w:val="28"/>
          <w:szCs w:val="28"/>
        </w:rPr>
        <w:t>то</w:t>
      </w:r>
      <w:r w:rsidR="004D313C" w:rsidRPr="004D313C">
        <w:rPr>
          <w:spacing w:val="-2"/>
          <w:sz w:val="28"/>
          <w:szCs w:val="28"/>
        </w:rPr>
        <w:t xml:space="preserve"> </w:t>
      </w:r>
      <w:r w:rsidR="004D313C" w:rsidRPr="004D313C">
        <w:rPr>
          <w:sz w:val="28"/>
          <w:szCs w:val="28"/>
        </w:rPr>
        <w:t>связи</w:t>
      </w:r>
      <w:r w:rsidR="004D313C" w:rsidRPr="004D313C">
        <w:rPr>
          <w:spacing w:val="-1"/>
          <w:sz w:val="28"/>
          <w:szCs w:val="28"/>
        </w:rPr>
        <w:t xml:space="preserve"> </w:t>
      </w:r>
      <w:r w:rsidR="004D313C" w:rsidRPr="004D313C">
        <w:rPr>
          <w:sz w:val="28"/>
          <w:szCs w:val="28"/>
        </w:rPr>
        <w:t>БУД</w:t>
      </w:r>
      <w:r w:rsidR="004D313C" w:rsidRPr="004D313C">
        <w:rPr>
          <w:spacing w:val="-2"/>
          <w:sz w:val="28"/>
          <w:szCs w:val="28"/>
        </w:rPr>
        <w:t xml:space="preserve"> </w:t>
      </w:r>
      <w:r w:rsidR="004D313C" w:rsidRPr="004D313C">
        <w:rPr>
          <w:sz w:val="28"/>
          <w:szCs w:val="28"/>
        </w:rPr>
        <w:t>и</w:t>
      </w:r>
      <w:r w:rsidR="004D313C" w:rsidRPr="004D313C">
        <w:rPr>
          <w:spacing w:val="-1"/>
          <w:sz w:val="28"/>
          <w:szCs w:val="28"/>
        </w:rPr>
        <w:t xml:space="preserve"> </w:t>
      </w:r>
      <w:r w:rsidR="004D313C" w:rsidRPr="004D313C">
        <w:rPr>
          <w:sz w:val="28"/>
          <w:szCs w:val="28"/>
        </w:rPr>
        <w:t>предметов могут отличаться. Все БУД формируются в той или иной степени при изучении каждого предмета, коррекционного курса и внеурочной деятельности.</w:t>
      </w:r>
    </w:p>
    <w:tbl>
      <w:tblPr>
        <w:tblStyle w:val="TableNormal"/>
        <w:tblW w:w="10239"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1560"/>
        <w:gridCol w:w="2268"/>
        <w:gridCol w:w="1702"/>
        <w:gridCol w:w="1730"/>
      </w:tblGrid>
      <w:tr w:rsidR="003F3824" w:rsidRPr="004D313C" w:rsidTr="00755B2D">
        <w:trPr>
          <w:trHeight w:val="277"/>
        </w:trPr>
        <w:tc>
          <w:tcPr>
            <w:tcW w:w="2979" w:type="dxa"/>
            <w:vMerge w:val="restart"/>
          </w:tcPr>
          <w:p w:rsidR="003F3824" w:rsidRPr="004D313C" w:rsidRDefault="004D313C" w:rsidP="006265F2">
            <w:pPr>
              <w:pStyle w:val="TableParagraph"/>
              <w:tabs>
                <w:tab w:val="left" w:pos="9781"/>
              </w:tabs>
              <w:spacing w:line="360" w:lineRule="auto"/>
              <w:jc w:val="both"/>
              <w:rPr>
                <w:sz w:val="28"/>
                <w:szCs w:val="28"/>
              </w:rPr>
            </w:pPr>
            <w:r w:rsidRPr="004D313C">
              <w:rPr>
                <w:spacing w:val="-2"/>
                <w:sz w:val="28"/>
                <w:szCs w:val="28"/>
              </w:rPr>
              <w:t>Предметы</w:t>
            </w:r>
          </w:p>
        </w:tc>
        <w:tc>
          <w:tcPr>
            <w:tcW w:w="7260" w:type="dxa"/>
            <w:gridSpan w:val="4"/>
          </w:tcPr>
          <w:p w:rsidR="003F3824" w:rsidRPr="004D313C" w:rsidRDefault="004D313C" w:rsidP="006265F2">
            <w:pPr>
              <w:pStyle w:val="TableParagraph"/>
              <w:tabs>
                <w:tab w:val="left" w:pos="9781"/>
              </w:tabs>
              <w:spacing w:line="360" w:lineRule="auto"/>
              <w:jc w:val="both"/>
              <w:rPr>
                <w:sz w:val="28"/>
                <w:szCs w:val="28"/>
              </w:rPr>
            </w:pPr>
            <w:r w:rsidRPr="004D313C">
              <w:rPr>
                <w:spacing w:val="-5"/>
                <w:sz w:val="28"/>
                <w:szCs w:val="28"/>
              </w:rPr>
              <w:t>БУД</w:t>
            </w:r>
          </w:p>
        </w:tc>
      </w:tr>
      <w:tr w:rsidR="003F3824" w:rsidRPr="004D313C" w:rsidTr="00755B2D">
        <w:trPr>
          <w:trHeight w:val="275"/>
        </w:trPr>
        <w:tc>
          <w:tcPr>
            <w:tcW w:w="2979" w:type="dxa"/>
            <w:vMerge/>
            <w:tcBorders>
              <w:top w:val="nil"/>
            </w:tcBorders>
          </w:tcPr>
          <w:p w:rsidR="003F3824" w:rsidRPr="004D313C" w:rsidRDefault="003F3824" w:rsidP="006265F2">
            <w:pPr>
              <w:tabs>
                <w:tab w:val="left" w:pos="9781"/>
              </w:tabs>
              <w:spacing w:line="360" w:lineRule="auto"/>
              <w:jc w:val="both"/>
              <w:rPr>
                <w:sz w:val="28"/>
                <w:szCs w:val="28"/>
              </w:rPr>
            </w:pPr>
          </w:p>
        </w:tc>
        <w:tc>
          <w:tcPr>
            <w:tcW w:w="1560" w:type="dxa"/>
          </w:tcPr>
          <w:p w:rsidR="003F3824" w:rsidRPr="004D313C" w:rsidRDefault="004D313C" w:rsidP="006265F2">
            <w:pPr>
              <w:pStyle w:val="TableParagraph"/>
              <w:tabs>
                <w:tab w:val="left" w:pos="9781"/>
              </w:tabs>
              <w:spacing w:line="360" w:lineRule="auto"/>
              <w:jc w:val="both"/>
              <w:rPr>
                <w:sz w:val="28"/>
                <w:szCs w:val="28"/>
              </w:rPr>
            </w:pPr>
            <w:r w:rsidRPr="004D313C">
              <w:rPr>
                <w:spacing w:val="-2"/>
                <w:sz w:val="28"/>
                <w:szCs w:val="28"/>
              </w:rPr>
              <w:t>Личностные</w:t>
            </w:r>
          </w:p>
        </w:tc>
        <w:tc>
          <w:tcPr>
            <w:tcW w:w="2268" w:type="dxa"/>
          </w:tcPr>
          <w:p w:rsidR="003F3824" w:rsidRPr="004D313C" w:rsidRDefault="004D313C" w:rsidP="006265F2">
            <w:pPr>
              <w:pStyle w:val="TableParagraph"/>
              <w:tabs>
                <w:tab w:val="left" w:pos="9781"/>
              </w:tabs>
              <w:spacing w:line="360" w:lineRule="auto"/>
              <w:jc w:val="both"/>
              <w:rPr>
                <w:sz w:val="28"/>
                <w:szCs w:val="28"/>
              </w:rPr>
            </w:pPr>
            <w:r w:rsidRPr="004D313C">
              <w:rPr>
                <w:spacing w:val="-2"/>
                <w:sz w:val="28"/>
                <w:szCs w:val="28"/>
              </w:rPr>
              <w:t>Коммуникативные</w:t>
            </w:r>
          </w:p>
        </w:tc>
        <w:tc>
          <w:tcPr>
            <w:tcW w:w="1702" w:type="dxa"/>
          </w:tcPr>
          <w:p w:rsidR="003F3824" w:rsidRPr="004D313C" w:rsidRDefault="004D313C" w:rsidP="006265F2">
            <w:pPr>
              <w:pStyle w:val="TableParagraph"/>
              <w:tabs>
                <w:tab w:val="left" w:pos="9781"/>
              </w:tabs>
              <w:spacing w:line="360" w:lineRule="auto"/>
              <w:jc w:val="both"/>
              <w:rPr>
                <w:sz w:val="28"/>
                <w:szCs w:val="28"/>
              </w:rPr>
            </w:pPr>
            <w:r w:rsidRPr="004D313C">
              <w:rPr>
                <w:spacing w:val="-2"/>
                <w:sz w:val="28"/>
                <w:szCs w:val="28"/>
              </w:rPr>
              <w:t>Регулятивные</w:t>
            </w:r>
          </w:p>
        </w:tc>
        <w:tc>
          <w:tcPr>
            <w:tcW w:w="1730" w:type="dxa"/>
          </w:tcPr>
          <w:p w:rsidR="003F3824" w:rsidRPr="004D313C" w:rsidRDefault="004D313C" w:rsidP="006265F2">
            <w:pPr>
              <w:pStyle w:val="TableParagraph"/>
              <w:tabs>
                <w:tab w:val="left" w:pos="9781"/>
              </w:tabs>
              <w:spacing w:line="360" w:lineRule="auto"/>
              <w:jc w:val="both"/>
              <w:rPr>
                <w:sz w:val="28"/>
                <w:szCs w:val="28"/>
              </w:rPr>
            </w:pPr>
            <w:r w:rsidRPr="004D313C">
              <w:rPr>
                <w:spacing w:val="-2"/>
                <w:sz w:val="28"/>
                <w:szCs w:val="28"/>
              </w:rPr>
              <w:t>Познавательные</w:t>
            </w:r>
          </w:p>
        </w:tc>
      </w:tr>
      <w:tr w:rsidR="003F3824" w:rsidRPr="004D313C" w:rsidTr="00755B2D">
        <w:trPr>
          <w:trHeight w:val="551"/>
        </w:trPr>
        <w:tc>
          <w:tcPr>
            <w:tcW w:w="2979"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1.</w:t>
            </w:r>
            <w:r w:rsidRPr="004D313C">
              <w:rPr>
                <w:spacing w:val="68"/>
                <w:sz w:val="28"/>
                <w:szCs w:val="28"/>
              </w:rPr>
              <w:t xml:space="preserve"> </w:t>
            </w:r>
            <w:r w:rsidRPr="004D313C">
              <w:rPr>
                <w:sz w:val="28"/>
                <w:szCs w:val="28"/>
              </w:rPr>
              <w:t>Речь</w:t>
            </w:r>
            <w:r w:rsidRPr="004D313C">
              <w:rPr>
                <w:spacing w:val="69"/>
                <w:sz w:val="28"/>
                <w:szCs w:val="28"/>
              </w:rPr>
              <w:t xml:space="preserve"> </w:t>
            </w:r>
            <w:r w:rsidRPr="004D313C">
              <w:rPr>
                <w:sz w:val="28"/>
                <w:szCs w:val="28"/>
              </w:rPr>
              <w:t>и</w:t>
            </w:r>
            <w:r w:rsidRPr="004D313C">
              <w:rPr>
                <w:spacing w:val="70"/>
                <w:sz w:val="28"/>
                <w:szCs w:val="28"/>
              </w:rPr>
              <w:t xml:space="preserve"> </w:t>
            </w:r>
            <w:r w:rsidRPr="004D313C">
              <w:rPr>
                <w:spacing w:val="-2"/>
                <w:sz w:val="28"/>
                <w:szCs w:val="28"/>
              </w:rPr>
              <w:t>альтернативная</w:t>
            </w:r>
          </w:p>
          <w:p w:rsidR="003F3824" w:rsidRPr="004D313C" w:rsidRDefault="004D313C" w:rsidP="006265F2">
            <w:pPr>
              <w:pStyle w:val="TableParagraph"/>
              <w:tabs>
                <w:tab w:val="left" w:pos="9781"/>
              </w:tabs>
              <w:spacing w:line="360" w:lineRule="auto"/>
              <w:jc w:val="both"/>
              <w:rPr>
                <w:sz w:val="28"/>
                <w:szCs w:val="28"/>
              </w:rPr>
            </w:pPr>
            <w:r w:rsidRPr="004D313C">
              <w:rPr>
                <w:spacing w:val="-2"/>
                <w:sz w:val="28"/>
                <w:szCs w:val="28"/>
              </w:rPr>
              <w:t>коммуникация</w:t>
            </w:r>
          </w:p>
        </w:tc>
        <w:tc>
          <w:tcPr>
            <w:tcW w:w="1560" w:type="dxa"/>
          </w:tcPr>
          <w:p w:rsidR="003F3824" w:rsidRPr="004D313C" w:rsidRDefault="004D313C" w:rsidP="006265F2">
            <w:pPr>
              <w:pStyle w:val="TableParagraph"/>
              <w:tabs>
                <w:tab w:val="left" w:pos="9781"/>
              </w:tabs>
              <w:spacing w:line="360" w:lineRule="auto"/>
              <w:jc w:val="both"/>
              <w:rPr>
                <w:sz w:val="28"/>
                <w:szCs w:val="28"/>
              </w:rPr>
            </w:pPr>
            <w:r w:rsidRPr="004D313C">
              <w:rPr>
                <w:spacing w:val="-10"/>
                <w:sz w:val="28"/>
                <w:szCs w:val="28"/>
              </w:rPr>
              <w:t>+</w:t>
            </w:r>
          </w:p>
        </w:tc>
        <w:tc>
          <w:tcPr>
            <w:tcW w:w="2268" w:type="dxa"/>
          </w:tcPr>
          <w:p w:rsidR="003F3824" w:rsidRPr="004D313C" w:rsidRDefault="004D313C" w:rsidP="006265F2">
            <w:pPr>
              <w:pStyle w:val="TableParagraph"/>
              <w:tabs>
                <w:tab w:val="left" w:pos="9781"/>
              </w:tabs>
              <w:spacing w:line="360" w:lineRule="auto"/>
              <w:jc w:val="both"/>
              <w:rPr>
                <w:sz w:val="28"/>
                <w:szCs w:val="28"/>
              </w:rPr>
            </w:pPr>
            <w:r w:rsidRPr="004D313C">
              <w:rPr>
                <w:spacing w:val="-10"/>
                <w:sz w:val="28"/>
                <w:szCs w:val="28"/>
              </w:rPr>
              <w:t>+</w:t>
            </w:r>
          </w:p>
        </w:tc>
        <w:tc>
          <w:tcPr>
            <w:tcW w:w="1702" w:type="dxa"/>
          </w:tcPr>
          <w:p w:rsidR="003F3824" w:rsidRPr="004D313C" w:rsidRDefault="004D313C" w:rsidP="006265F2">
            <w:pPr>
              <w:pStyle w:val="TableParagraph"/>
              <w:tabs>
                <w:tab w:val="left" w:pos="9781"/>
              </w:tabs>
              <w:spacing w:line="360" w:lineRule="auto"/>
              <w:jc w:val="both"/>
              <w:rPr>
                <w:sz w:val="28"/>
                <w:szCs w:val="28"/>
              </w:rPr>
            </w:pPr>
            <w:r w:rsidRPr="004D313C">
              <w:rPr>
                <w:spacing w:val="-10"/>
                <w:sz w:val="28"/>
                <w:szCs w:val="28"/>
              </w:rPr>
              <w:t>+</w:t>
            </w:r>
          </w:p>
        </w:tc>
        <w:tc>
          <w:tcPr>
            <w:tcW w:w="1730" w:type="dxa"/>
          </w:tcPr>
          <w:p w:rsidR="003F3824" w:rsidRPr="004D313C" w:rsidRDefault="004D313C" w:rsidP="006265F2">
            <w:pPr>
              <w:pStyle w:val="TableParagraph"/>
              <w:tabs>
                <w:tab w:val="left" w:pos="9781"/>
              </w:tabs>
              <w:spacing w:line="360" w:lineRule="auto"/>
              <w:jc w:val="both"/>
              <w:rPr>
                <w:sz w:val="28"/>
                <w:szCs w:val="28"/>
              </w:rPr>
            </w:pPr>
            <w:r w:rsidRPr="004D313C">
              <w:rPr>
                <w:spacing w:val="-10"/>
                <w:sz w:val="28"/>
                <w:szCs w:val="28"/>
              </w:rPr>
              <w:t>+</w:t>
            </w:r>
          </w:p>
        </w:tc>
      </w:tr>
      <w:tr w:rsidR="003F3824" w:rsidRPr="004D313C" w:rsidTr="00755B2D">
        <w:trPr>
          <w:trHeight w:val="551"/>
        </w:trPr>
        <w:tc>
          <w:tcPr>
            <w:tcW w:w="2979" w:type="dxa"/>
          </w:tcPr>
          <w:p w:rsidR="003F3824" w:rsidRPr="004D313C" w:rsidRDefault="004D313C" w:rsidP="006265F2">
            <w:pPr>
              <w:pStyle w:val="TableParagraph"/>
              <w:tabs>
                <w:tab w:val="left" w:pos="9781"/>
              </w:tabs>
              <w:spacing w:line="360" w:lineRule="auto"/>
              <w:jc w:val="both"/>
              <w:rPr>
                <w:sz w:val="28"/>
                <w:szCs w:val="28"/>
              </w:rPr>
            </w:pPr>
            <w:r w:rsidRPr="004D313C">
              <w:rPr>
                <w:spacing w:val="-2"/>
                <w:sz w:val="28"/>
                <w:szCs w:val="28"/>
              </w:rPr>
              <w:t>2.Математические</w:t>
            </w:r>
          </w:p>
          <w:p w:rsidR="003F3824" w:rsidRPr="004D313C" w:rsidRDefault="004D313C" w:rsidP="006265F2">
            <w:pPr>
              <w:pStyle w:val="TableParagraph"/>
              <w:tabs>
                <w:tab w:val="left" w:pos="9781"/>
              </w:tabs>
              <w:spacing w:line="360" w:lineRule="auto"/>
              <w:jc w:val="both"/>
              <w:rPr>
                <w:sz w:val="28"/>
                <w:szCs w:val="28"/>
              </w:rPr>
            </w:pPr>
            <w:r w:rsidRPr="004D313C">
              <w:rPr>
                <w:spacing w:val="-2"/>
                <w:sz w:val="28"/>
                <w:szCs w:val="28"/>
              </w:rPr>
              <w:t>представления</w:t>
            </w:r>
          </w:p>
        </w:tc>
        <w:tc>
          <w:tcPr>
            <w:tcW w:w="1560" w:type="dxa"/>
          </w:tcPr>
          <w:p w:rsidR="003F3824" w:rsidRPr="004D313C" w:rsidRDefault="004D313C" w:rsidP="006265F2">
            <w:pPr>
              <w:pStyle w:val="TableParagraph"/>
              <w:tabs>
                <w:tab w:val="left" w:pos="9781"/>
              </w:tabs>
              <w:spacing w:line="360" w:lineRule="auto"/>
              <w:jc w:val="both"/>
              <w:rPr>
                <w:sz w:val="28"/>
                <w:szCs w:val="28"/>
              </w:rPr>
            </w:pPr>
            <w:r w:rsidRPr="004D313C">
              <w:rPr>
                <w:spacing w:val="-10"/>
                <w:sz w:val="28"/>
                <w:szCs w:val="28"/>
              </w:rPr>
              <w:t>+</w:t>
            </w:r>
          </w:p>
        </w:tc>
        <w:tc>
          <w:tcPr>
            <w:tcW w:w="2268" w:type="dxa"/>
          </w:tcPr>
          <w:p w:rsidR="003F3824" w:rsidRPr="004D313C" w:rsidRDefault="004D313C" w:rsidP="006265F2">
            <w:pPr>
              <w:pStyle w:val="TableParagraph"/>
              <w:tabs>
                <w:tab w:val="left" w:pos="9781"/>
              </w:tabs>
              <w:spacing w:line="360" w:lineRule="auto"/>
              <w:jc w:val="both"/>
              <w:rPr>
                <w:sz w:val="28"/>
                <w:szCs w:val="28"/>
              </w:rPr>
            </w:pPr>
            <w:r w:rsidRPr="004D313C">
              <w:rPr>
                <w:spacing w:val="-10"/>
                <w:sz w:val="28"/>
                <w:szCs w:val="28"/>
              </w:rPr>
              <w:t>+</w:t>
            </w:r>
          </w:p>
        </w:tc>
        <w:tc>
          <w:tcPr>
            <w:tcW w:w="1702" w:type="dxa"/>
          </w:tcPr>
          <w:p w:rsidR="003F3824" w:rsidRPr="004D313C" w:rsidRDefault="004D313C" w:rsidP="006265F2">
            <w:pPr>
              <w:pStyle w:val="TableParagraph"/>
              <w:tabs>
                <w:tab w:val="left" w:pos="9781"/>
              </w:tabs>
              <w:spacing w:line="360" w:lineRule="auto"/>
              <w:jc w:val="both"/>
              <w:rPr>
                <w:sz w:val="28"/>
                <w:szCs w:val="28"/>
              </w:rPr>
            </w:pPr>
            <w:r w:rsidRPr="004D313C">
              <w:rPr>
                <w:spacing w:val="-10"/>
                <w:sz w:val="28"/>
                <w:szCs w:val="28"/>
              </w:rPr>
              <w:t>+</w:t>
            </w:r>
          </w:p>
        </w:tc>
        <w:tc>
          <w:tcPr>
            <w:tcW w:w="1730" w:type="dxa"/>
          </w:tcPr>
          <w:p w:rsidR="003F3824" w:rsidRPr="004D313C" w:rsidRDefault="004D313C" w:rsidP="006265F2">
            <w:pPr>
              <w:pStyle w:val="TableParagraph"/>
              <w:tabs>
                <w:tab w:val="left" w:pos="9781"/>
              </w:tabs>
              <w:spacing w:line="360" w:lineRule="auto"/>
              <w:jc w:val="both"/>
              <w:rPr>
                <w:sz w:val="28"/>
                <w:szCs w:val="28"/>
              </w:rPr>
            </w:pPr>
            <w:r w:rsidRPr="004D313C">
              <w:rPr>
                <w:spacing w:val="-10"/>
                <w:sz w:val="28"/>
                <w:szCs w:val="28"/>
              </w:rPr>
              <w:t>+</w:t>
            </w:r>
          </w:p>
        </w:tc>
      </w:tr>
      <w:tr w:rsidR="003F3824" w:rsidRPr="004D313C" w:rsidTr="00755B2D">
        <w:trPr>
          <w:trHeight w:val="551"/>
        </w:trPr>
        <w:tc>
          <w:tcPr>
            <w:tcW w:w="2979" w:type="dxa"/>
          </w:tcPr>
          <w:p w:rsidR="003F3824" w:rsidRPr="004D313C" w:rsidRDefault="004D313C" w:rsidP="006265F2">
            <w:pPr>
              <w:pStyle w:val="TableParagraph"/>
              <w:tabs>
                <w:tab w:val="left" w:pos="1446"/>
                <w:tab w:val="left" w:pos="9781"/>
              </w:tabs>
              <w:spacing w:line="360" w:lineRule="auto"/>
              <w:jc w:val="both"/>
              <w:rPr>
                <w:sz w:val="28"/>
                <w:szCs w:val="28"/>
              </w:rPr>
            </w:pPr>
            <w:r w:rsidRPr="004D313C">
              <w:rPr>
                <w:spacing w:val="-5"/>
                <w:sz w:val="28"/>
                <w:szCs w:val="28"/>
              </w:rPr>
              <w:t>3.</w:t>
            </w:r>
            <w:r w:rsidRPr="004D313C">
              <w:rPr>
                <w:sz w:val="28"/>
                <w:szCs w:val="28"/>
              </w:rPr>
              <w:tab/>
            </w:r>
            <w:r w:rsidRPr="004D313C">
              <w:rPr>
                <w:spacing w:val="-2"/>
                <w:sz w:val="28"/>
                <w:szCs w:val="28"/>
              </w:rPr>
              <w:t>Окружающий</w:t>
            </w:r>
          </w:p>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природный</w:t>
            </w:r>
            <w:r w:rsidRPr="004D313C">
              <w:rPr>
                <w:spacing w:val="-5"/>
                <w:sz w:val="28"/>
                <w:szCs w:val="28"/>
              </w:rPr>
              <w:t xml:space="preserve"> мир</w:t>
            </w:r>
          </w:p>
        </w:tc>
        <w:tc>
          <w:tcPr>
            <w:tcW w:w="1560" w:type="dxa"/>
          </w:tcPr>
          <w:p w:rsidR="003F3824" w:rsidRPr="004D313C" w:rsidRDefault="004D313C" w:rsidP="006265F2">
            <w:pPr>
              <w:pStyle w:val="TableParagraph"/>
              <w:tabs>
                <w:tab w:val="left" w:pos="9781"/>
              </w:tabs>
              <w:spacing w:line="360" w:lineRule="auto"/>
              <w:jc w:val="both"/>
              <w:rPr>
                <w:sz w:val="28"/>
                <w:szCs w:val="28"/>
              </w:rPr>
            </w:pPr>
            <w:r w:rsidRPr="004D313C">
              <w:rPr>
                <w:spacing w:val="-10"/>
                <w:sz w:val="28"/>
                <w:szCs w:val="28"/>
              </w:rPr>
              <w:t>+</w:t>
            </w:r>
          </w:p>
        </w:tc>
        <w:tc>
          <w:tcPr>
            <w:tcW w:w="2268" w:type="dxa"/>
          </w:tcPr>
          <w:p w:rsidR="003F3824" w:rsidRPr="004D313C" w:rsidRDefault="004D313C" w:rsidP="006265F2">
            <w:pPr>
              <w:pStyle w:val="TableParagraph"/>
              <w:tabs>
                <w:tab w:val="left" w:pos="9781"/>
              </w:tabs>
              <w:spacing w:line="360" w:lineRule="auto"/>
              <w:jc w:val="both"/>
              <w:rPr>
                <w:sz w:val="28"/>
                <w:szCs w:val="28"/>
              </w:rPr>
            </w:pPr>
            <w:r w:rsidRPr="004D313C">
              <w:rPr>
                <w:spacing w:val="-10"/>
                <w:sz w:val="28"/>
                <w:szCs w:val="28"/>
              </w:rPr>
              <w:t>+</w:t>
            </w:r>
          </w:p>
        </w:tc>
        <w:tc>
          <w:tcPr>
            <w:tcW w:w="1702" w:type="dxa"/>
          </w:tcPr>
          <w:p w:rsidR="003F3824" w:rsidRPr="004D313C" w:rsidRDefault="004D313C" w:rsidP="006265F2">
            <w:pPr>
              <w:pStyle w:val="TableParagraph"/>
              <w:tabs>
                <w:tab w:val="left" w:pos="9781"/>
              </w:tabs>
              <w:spacing w:line="360" w:lineRule="auto"/>
              <w:jc w:val="both"/>
              <w:rPr>
                <w:sz w:val="28"/>
                <w:szCs w:val="28"/>
              </w:rPr>
            </w:pPr>
            <w:r w:rsidRPr="004D313C">
              <w:rPr>
                <w:spacing w:val="-10"/>
                <w:sz w:val="28"/>
                <w:szCs w:val="28"/>
              </w:rPr>
              <w:t>+</w:t>
            </w:r>
          </w:p>
        </w:tc>
        <w:tc>
          <w:tcPr>
            <w:tcW w:w="1730" w:type="dxa"/>
          </w:tcPr>
          <w:p w:rsidR="003F3824" w:rsidRPr="004D313C" w:rsidRDefault="004D313C" w:rsidP="006265F2">
            <w:pPr>
              <w:pStyle w:val="TableParagraph"/>
              <w:tabs>
                <w:tab w:val="left" w:pos="9781"/>
              </w:tabs>
              <w:spacing w:line="360" w:lineRule="auto"/>
              <w:jc w:val="both"/>
              <w:rPr>
                <w:sz w:val="28"/>
                <w:szCs w:val="28"/>
              </w:rPr>
            </w:pPr>
            <w:r w:rsidRPr="004D313C">
              <w:rPr>
                <w:spacing w:val="-10"/>
                <w:sz w:val="28"/>
                <w:szCs w:val="28"/>
              </w:rPr>
              <w:t>+</w:t>
            </w:r>
          </w:p>
        </w:tc>
      </w:tr>
      <w:tr w:rsidR="003F3824" w:rsidRPr="004D313C" w:rsidTr="00755B2D">
        <w:trPr>
          <w:trHeight w:val="275"/>
        </w:trPr>
        <w:tc>
          <w:tcPr>
            <w:tcW w:w="2979"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4.</w:t>
            </w:r>
            <w:r w:rsidRPr="004D313C">
              <w:rPr>
                <w:spacing w:val="-2"/>
                <w:sz w:val="28"/>
                <w:szCs w:val="28"/>
              </w:rPr>
              <w:t xml:space="preserve"> Человек</w:t>
            </w:r>
          </w:p>
        </w:tc>
        <w:tc>
          <w:tcPr>
            <w:tcW w:w="1560" w:type="dxa"/>
          </w:tcPr>
          <w:p w:rsidR="003F3824" w:rsidRPr="004D313C" w:rsidRDefault="004D313C" w:rsidP="006265F2">
            <w:pPr>
              <w:pStyle w:val="TableParagraph"/>
              <w:tabs>
                <w:tab w:val="left" w:pos="9781"/>
              </w:tabs>
              <w:spacing w:line="360" w:lineRule="auto"/>
              <w:jc w:val="both"/>
              <w:rPr>
                <w:sz w:val="28"/>
                <w:szCs w:val="28"/>
              </w:rPr>
            </w:pPr>
            <w:r w:rsidRPr="004D313C">
              <w:rPr>
                <w:spacing w:val="-10"/>
                <w:sz w:val="28"/>
                <w:szCs w:val="28"/>
              </w:rPr>
              <w:t>+</w:t>
            </w:r>
          </w:p>
        </w:tc>
        <w:tc>
          <w:tcPr>
            <w:tcW w:w="2268" w:type="dxa"/>
          </w:tcPr>
          <w:p w:rsidR="003F3824" w:rsidRPr="004D313C" w:rsidRDefault="004D313C" w:rsidP="006265F2">
            <w:pPr>
              <w:pStyle w:val="TableParagraph"/>
              <w:tabs>
                <w:tab w:val="left" w:pos="9781"/>
              </w:tabs>
              <w:spacing w:line="360" w:lineRule="auto"/>
              <w:jc w:val="both"/>
              <w:rPr>
                <w:sz w:val="28"/>
                <w:szCs w:val="28"/>
              </w:rPr>
            </w:pPr>
            <w:r w:rsidRPr="004D313C">
              <w:rPr>
                <w:spacing w:val="-10"/>
                <w:sz w:val="28"/>
                <w:szCs w:val="28"/>
              </w:rPr>
              <w:t>+</w:t>
            </w:r>
          </w:p>
        </w:tc>
        <w:tc>
          <w:tcPr>
            <w:tcW w:w="1702" w:type="dxa"/>
          </w:tcPr>
          <w:p w:rsidR="003F3824" w:rsidRPr="004D313C" w:rsidRDefault="004D313C" w:rsidP="006265F2">
            <w:pPr>
              <w:pStyle w:val="TableParagraph"/>
              <w:tabs>
                <w:tab w:val="left" w:pos="9781"/>
              </w:tabs>
              <w:spacing w:line="360" w:lineRule="auto"/>
              <w:jc w:val="both"/>
              <w:rPr>
                <w:sz w:val="28"/>
                <w:szCs w:val="28"/>
              </w:rPr>
            </w:pPr>
            <w:r w:rsidRPr="004D313C">
              <w:rPr>
                <w:spacing w:val="-10"/>
                <w:sz w:val="28"/>
                <w:szCs w:val="28"/>
              </w:rPr>
              <w:t>+</w:t>
            </w:r>
          </w:p>
        </w:tc>
        <w:tc>
          <w:tcPr>
            <w:tcW w:w="1730" w:type="dxa"/>
          </w:tcPr>
          <w:p w:rsidR="003F3824" w:rsidRPr="004D313C" w:rsidRDefault="004D313C" w:rsidP="006265F2">
            <w:pPr>
              <w:pStyle w:val="TableParagraph"/>
              <w:tabs>
                <w:tab w:val="left" w:pos="9781"/>
              </w:tabs>
              <w:spacing w:line="360" w:lineRule="auto"/>
              <w:jc w:val="both"/>
              <w:rPr>
                <w:sz w:val="28"/>
                <w:szCs w:val="28"/>
              </w:rPr>
            </w:pPr>
            <w:r w:rsidRPr="004D313C">
              <w:rPr>
                <w:spacing w:val="-10"/>
                <w:sz w:val="28"/>
                <w:szCs w:val="28"/>
              </w:rPr>
              <w:t>+</w:t>
            </w:r>
          </w:p>
        </w:tc>
      </w:tr>
      <w:tr w:rsidR="003F3824" w:rsidRPr="004D313C" w:rsidTr="00755B2D">
        <w:trPr>
          <w:trHeight w:val="277"/>
        </w:trPr>
        <w:tc>
          <w:tcPr>
            <w:tcW w:w="2979"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 xml:space="preserve">5. </w:t>
            </w:r>
            <w:r w:rsidRPr="004D313C">
              <w:rPr>
                <w:spacing w:val="-2"/>
                <w:sz w:val="28"/>
                <w:szCs w:val="28"/>
              </w:rPr>
              <w:t>Домоводство</w:t>
            </w:r>
          </w:p>
        </w:tc>
        <w:tc>
          <w:tcPr>
            <w:tcW w:w="1560" w:type="dxa"/>
          </w:tcPr>
          <w:p w:rsidR="003F3824" w:rsidRPr="004D313C" w:rsidRDefault="004D313C" w:rsidP="006265F2">
            <w:pPr>
              <w:pStyle w:val="TableParagraph"/>
              <w:tabs>
                <w:tab w:val="left" w:pos="9781"/>
              </w:tabs>
              <w:spacing w:line="360" w:lineRule="auto"/>
              <w:jc w:val="both"/>
              <w:rPr>
                <w:sz w:val="28"/>
                <w:szCs w:val="28"/>
              </w:rPr>
            </w:pPr>
            <w:r w:rsidRPr="004D313C">
              <w:rPr>
                <w:spacing w:val="-10"/>
                <w:sz w:val="28"/>
                <w:szCs w:val="28"/>
              </w:rPr>
              <w:t>+</w:t>
            </w:r>
          </w:p>
        </w:tc>
        <w:tc>
          <w:tcPr>
            <w:tcW w:w="2268" w:type="dxa"/>
          </w:tcPr>
          <w:p w:rsidR="003F3824" w:rsidRPr="004D313C" w:rsidRDefault="004D313C" w:rsidP="006265F2">
            <w:pPr>
              <w:pStyle w:val="TableParagraph"/>
              <w:tabs>
                <w:tab w:val="left" w:pos="9781"/>
              </w:tabs>
              <w:spacing w:line="360" w:lineRule="auto"/>
              <w:jc w:val="both"/>
              <w:rPr>
                <w:sz w:val="28"/>
                <w:szCs w:val="28"/>
              </w:rPr>
            </w:pPr>
            <w:r w:rsidRPr="004D313C">
              <w:rPr>
                <w:spacing w:val="-10"/>
                <w:sz w:val="28"/>
                <w:szCs w:val="28"/>
              </w:rPr>
              <w:t>+</w:t>
            </w:r>
          </w:p>
        </w:tc>
        <w:tc>
          <w:tcPr>
            <w:tcW w:w="1702" w:type="dxa"/>
          </w:tcPr>
          <w:p w:rsidR="003F3824" w:rsidRPr="004D313C" w:rsidRDefault="004D313C" w:rsidP="006265F2">
            <w:pPr>
              <w:pStyle w:val="TableParagraph"/>
              <w:tabs>
                <w:tab w:val="left" w:pos="9781"/>
              </w:tabs>
              <w:spacing w:line="360" w:lineRule="auto"/>
              <w:jc w:val="both"/>
              <w:rPr>
                <w:sz w:val="28"/>
                <w:szCs w:val="28"/>
              </w:rPr>
            </w:pPr>
            <w:r w:rsidRPr="004D313C">
              <w:rPr>
                <w:spacing w:val="-10"/>
                <w:sz w:val="28"/>
                <w:szCs w:val="28"/>
              </w:rPr>
              <w:t>+</w:t>
            </w:r>
          </w:p>
        </w:tc>
        <w:tc>
          <w:tcPr>
            <w:tcW w:w="1730" w:type="dxa"/>
          </w:tcPr>
          <w:p w:rsidR="003F3824" w:rsidRPr="004D313C" w:rsidRDefault="004D313C" w:rsidP="006265F2">
            <w:pPr>
              <w:pStyle w:val="TableParagraph"/>
              <w:tabs>
                <w:tab w:val="left" w:pos="9781"/>
              </w:tabs>
              <w:spacing w:line="360" w:lineRule="auto"/>
              <w:jc w:val="both"/>
              <w:rPr>
                <w:sz w:val="28"/>
                <w:szCs w:val="28"/>
              </w:rPr>
            </w:pPr>
            <w:r w:rsidRPr="004D313C">
              <w:rPr>
                <w:spacing w:val="-10"/>
                <w:sz w:val="28"/>
                <w:szCs w:val="28"/>
              </w:rPr>
              <w:t>+</w:t>
            </w:r>
          </w:p>
        </w:tc>
      </w:tr>
      <w:tr w:rsidR="003F3824" w:rsidRPr="004D313C" w:rsidTr="00755B2D">
        <w:trPr>
          <w:trHeight w:val="552"/>
        </w:trPr>
        <w:tc>
          <w:tcPr>
            <w:tcW w:w="2979" w:type="dxa"/>
          </w:tcPr>
          <w:p w:rsidR="003F3824" w:rsidRPr="004D313C" w:rsidRDefault="004D313C" w:rsidP="006265F2">
            <w:pPr>
              <w:pStyle w:val="TableParagraph"/>
              <w:tabs>
                <w:tab w:val="left" w:pos="1446"/>
                <w:tab w:val="left" w:pos="9781"/>
              </w:tabs>
              <w:spacing w:line="360" w:lineRule="auto"/>
              <w:jc w:val="both"/>
              <w:rPr>
                <w:sz w:val="28"/>
                <w:szCs w:val="28"/>
              </w:rPr>
            </w:pPr>
            <w:r w:rsidRPr="004D313C">
              <w:rPr>
                <w:spacing w:val="-5"/>
                <w:sz w:val="28"/>
                <w:szCs w:val="28"/>
              </w:rPr>
              <w:t>6.</w:t>
            </w:r>
            <w:r w:rsidRPr="004D313C">
              <w:rPr>
                <w:spacing w:val="-2"/>
                <w:sz w:val="28"/>
                <w:szCs w:val="28"/>
              </w:rPr>
              <w:t>Окружающий</w:t>
            </w:r>
          </w:p>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социальный</w:t>
            </w:r>
            <w:r w:rsidRPr="004D313C">
              <w:rPr>
                <w:spacing w:val="-5"/>
                <w:sz w:val="28"/>
                <w:szCs w:val="28"/>
              </w:rPr>
              <w:t xml:space="preserve"> мир</w:t>
            </w:r>
          </w:p>
        </w:tc>
        <w:tc>
          <w:tcPr>
            <w:tcW w:w="1560" w:type="dxa"/>
          </w:tcPr>
          <w:p w:rsidR="003F3824" w:rsidRPr="004D313C" w:rsidRDefault="004D313C" w:rsidP="006265F2">
            <w:pPr>
              <w:pStyle w:val="TableParagraph"/>
              <w:tabs>
                <w:tab w:val="left" w:pos="9781"/>
              </w:tabs>
              <w:spacing w:line="360" w:lineRule="auto"/>
              <w:jc w:val="both"/>
              <w:rPr>
                <w:sz w:val="28"/>
                <w:szCs w:val="28"/>
              </w:rPr>
            </w:pPr>
            <w:r w:rsidRPr="004D313C">
              <w:rPr>
                <w:spacing w:val="-10"/>
                <w:sz w:val="28"/>
                <w:szCs w:val="28"/>
              </w:rPr>
              <w:t>+</w:t>
            </w:r>
          </w:p>
        </w:tc>
        <w:tc>
          <w:tcPr>
            <w:tcW w:w="2268" w:type="dxa"/>
          </w:tcPr>
          <w:p w:rsidR="003F3824" w:rsidRPr="004D313C" w:rsidRDefault="004D313C" w:rsidP="006265F2">
            <w:pPr>
              <w:pStyle w:val="TableParagraph"/>
              <w:tabs>
                <w:tab w:val="left" w:pos="9781"/>
              </w:tabs>
              <w:spacing w:line="360" w:lineRule="auto"/>
              <w:jc w:val="both"/>
              <w:rPr>
                <w:sz w:val="28"/>
                <w:szCs w:val="28"/>
              </w:rPr>
            </w:pPr>
            <w:r w:rsidRPr="004D313C">
              <w:rPr>
                <w:spacing w:val="-10"/>
                <w:sz w:val="28"/>
                <w:szCs w:val="28"/>
              </w:rPr>
              <w:t>+</w:t>
            </w:r>
          </w:p>
        </w:tc>
        <w:tc>
          <w:tcPr>
            <w:tcW w:w="1702" w:type="dxa"/>
          </w:tcPr>
          <w:p w:rsidR="003F3824" w:rsidRPr="004D313C" w:rsidRDefault="004D313C" w:rsidP="006265F2">
            <w:pPr>
              <w:pStyle w:val="TableParagraph"/>
              <w:tabs>
                <w:tab w:val="left" w:pos="9781"/>
              </w:tabs>
              <w:spacing w:line="360" w:lineRule="auto"/>
              <w:jc w:val="both"/>
              <w:rPr>
                <w:sz w:val="28"/>
                <w:szCs w:val="28"/>
              </w:rPr>
            </w:pPr>
            <w:r w:rsidRPr="004D313C">
              <w:rPr>
                <w:spacing w:val="-10"/>
                <w:sz w:val="28"/>
                <w:szCs w:val="28"/>
              </w:rPr>
              <w:t>+</w:t>
            </w:r>
          </w:p>
        </w:tc>
        <w:tc>
          <w:tcPr>
            <w:tcW w:w="1730" w:type="dxa"/>
          </w:tcPr>
          <w:p w:rsidR="003F3824" w:rsidRPr="004D313C" w:rsidRDefault="004D313C" w:rsidP="006265F2">
            <w:pPr>
              <w:pStyle w:val="TableParagraph"/>
              <w:tabs>
                <w:tab w:val="left" w:pos="9781"/>
              </w:tabs>
              <w:spacing w:line="360" w:lineRule="auto"/>
              <w:jc w:val="both"/>
              <w:rPr>
                <w:sz w:val="28"/>
                <w:szCs w:val="28"/>
              </w:rPr>
            </w:pPr>
            <w:r w:rsidRPr="004D313C">
              <w:rPr>
                <w:spacing w:val="-10"/>
                <w:sz w:val="28"/>
                <w:szCs w:val="28"/>
              </w:rPr>
              <w:t>+</w:t>
            </w:r>
          </w:p>
        </w:tc>
      </w:tr>
      <w:tr w:rsidR="003F3824" w:rsidRPr="004D313C" w:rsidTr="00755B2D">
        <w:trPr>
          <w:trHeight w:val="275"/>
        </w:trPr>
        <w:tc>
          <w:tcPr>
            <w:tcW w:w="2979"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7.</w:t>
            </w:r>
            <w:r w:rsidRPr="004D313C">
              <w:rPr>
                <w:spacing w:val="-3"/>
                <w:sz w:val="28"/>
                <w:szCs w:val="28"/>
              </w:rPr>
              <w:t xml:space="preserve"> </w:t>
            </w:r>
            <w:r w:rsidRPr="004D313C">
              <w:rPr>
                <w:sz w:val="28"/>
                <w:szCs w:val="28"/>
              </w:rPr>
              <w:t>Музыка</w:t>
            </w:r>
            <w:r w:rsidRPr="004D313C">
              <w:rPr>
                <w:spacing w:val="-1"/>
                <w:sz w:val="28"/>
                <w:szCs w:val="28"/>
              </w:rPr>
              <w:t xml:space="preserve"> </w:t>
            </w:r>
            <w:r w:rsidRPr="004D313C">
              <w:rPr>
                <w:sz w:val="28"/>
                <w:szCs w:val="28"/>
              </w:rPr>
              <w:t>и</w:t>
            </w:r>
            <w:r w:rsidRPr="004D313C">
              <w:rPr>
                <w:spacing w:val="-1"/>
                <w:sz w:val="28"/>
                <w:szCs w:val="28"/>
              </w:rPr>
              <w:t xml:space="preserve"> </w:t>
            </w:r>
            <w:r w:rsidRPr="004D313C">
              <w:rPr>
                <w:spacing w:val="-2"/>
                <w:sz w:val="28"/>
                <w:szCs w:val="28"/>
              </w:rPr>
              <w:t>движение</w:t>
            </w:r>
          </w:p>
        </w:tc>
        <w:tc>
          <w:tcPr>
            <w:tcW w:w="1560" w:type="dxa"/>
          </w:tcPr>
          <w:p w:rsidR="003F3824" w:rsidRPr="004D313C" w:rsidRDefault="004D313C" w:rsidP="006265F2">
            <w:pPr>
              <w:pStyle w:val="TableParagraph"/>
              <w:tabs>
                <w:tab w:val="left" w:pos="9781"/>
              </w:tabs>
              <w:spacing w:line="360" w:lineRule="auto"/>
              <w:jc w:val="both"/>
              <w:rPr>
                <w:sz w:val="28"/>
                <w:szCs w:val="28"/>
              </w:rPr>
            </w:pPr>
            <w:r w:rsidRPr="004D313C">
              <w:rPr>
                <w:spacing w:val="-10"/>
                <w:sz w:val="28"/>
                <w:szCs w:val="28"/>
              </w:rPr>
              <w:t>+</w:t>
            </w:r>
          </w:p>
        </w:tc>
        <w:tc>
          <w:tcPr>
            <w:tcW w:w="2268" w:type="dxa"/>
          </w:tcPr>
          <w:p w:rsidR="003F3824" w:rsidRPr="004D313C" w:rsidRDefault="004D313C" w:rsidP="006265F2">
            <w:pPr>
              <w:pStyle w:val="TableParagraph"/>
              <w:tabs>
                <w:tab w:val="left" w:pos="9781"/>
              </w:tabs>
              <w:spacing w:line="360" w:lineRule="auto"/>
              <w:jc w:val="both"/>
              <w:rPr>
                <w:sz w:val="28"/>
                <w:szCs w:val="28"/>
              </w:rPr>
            </w:pPr>
            <w:r w:rsidRPr="004D313C">
              <w:rPr>
                <w:spacing w:val="-10"/>
                <w:sz w:val="28"/>
                <w:szCs w:val="28"/>
              </w:rPr>
              <w:t>+</w:t>
            </w:r>
          </w:p>
        </w:tc>
        <w:tc>
          <w:tcPr>
            <w:tcW w:w="1702" w:type="dxa"/>
          </w:tcPr>
          <w:p w:rsidR="003F3824" w:rsidRPr="004D313C" w:rsidRDefault="004D313C" w:rsidP="006265F2">
            <w:pPr>
              <w:pStyle w:val="TableParagraph"/>
              <w:tabs>
                <w:tab w:val="left" w:pos="9781"/>
              </w:tabs>
              <w:spacing w:line="360" w:lineRule="auto"/>
              <w:jc w:val="both"/>
              <w:rPr>
                <w:sz w:val="28"/>
                <w:szCs w:val="28"/>
              </w:rPr>
            </w:pPr>
            <w:r w:rsidRPr="004D313C">
              <w:rPr>
                <w:spacing w:val="-10"/>
                <w:sz w:val="28"/>
                <w:szCs w:val="28"/>
              </w:rPr>
              <w:t>+</w:t>
            </w:r>
          </w:p>
        </w:tc>
        <w:tc>
          <w:tcPr>
            <w:tcW w:w="1730"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rsidTr="00755B2D">
        <w:trPr>
          <w:trHeight w:val="551"/>
        </w:trPr>
        <w:tc>
          <w:tcPr>
            <w:tcW w:w="2979" w:type="dxa"/>
          </w:tcPr>
          <w:p w:rsidR="003F3824" w:rsidRPr="004D313C" w:rsidRDefault="004D313C" w:rsidP="006265F2">
            <w:pPr>
              <w:pStyle w:val="TableParagraph"/>
              <w:tabs>
                <w:tab w:val="left" w:pos="1122"/>
                <w:tab w:val="left" w:pos="9781"/>
              </w:tabs>
              <w:spacing w:line="360" w:lineRule="auto"/>
              <w:jc w:val="both"/>
              <w:rPr>
                <w:sz w:val="28"/>
                <w:szCs w:val="28"/>
              </w:rPr>
            </w:pPr>
            <w:r w:rsidRPr="004D313C">
              <w:rPr>
                <w:spacing w:val="-5"/>
                <w:sz w:val="28"/>
                <w:szCs w:val="28"/>
              </w:rPr>
              <w:t>8.</w:t>
            </w:r>
            <w:r w:rsidR="00755B2D">
              <w:rPr>
                <w:sz w:val="28"/>
                <w:szCs w:val="28"/>
              </w:rPr>
              <w:t xml:space="preserve"> </w:t>
            </w:r>
            <w:r w:rsidRPr="004D313C">
              <w:rPr>
                <w:spacing w:val="-2"/>
                <w:sz w:val="28"/>
                <w:szCs w:val="28"/>
              </w:rPr>
              <w:t>Изобразительная</w:t>
            </w:r>
          </w:p>
          <w:p w:rsidR="003F3824" w:rsidRPr="004D313C" w:rsidRDefault="004D313C" w:rsidP="006265F2">
            <w:pPr>
              <w:pStyle w:val="TableParagraph"/>
              <w:tabs>
                <w:tab w:val="left" w:pos="9781"/>
              </w:tabs>
              <w:spacing w:line="360" w:lineRule="auto"/>
              <w:jc w:val="both"/>
              <w:rPr>
                <w:sz w:val="28"/>
                <w:szCs w:val="28"/>
              </w:rPr>
            </w:pPr>
            <w:r w:rsidRPr="004D313C">
              <w:rPr>
                <w:spacing w:val="-2"/>
                <w:sz w:val="28"/>
                <w:szCs w:val="28"/>
              </w:rPr>
              <w:t>деятельность</w:t>
            </w:r>
          </w:p>
        </w:tc>
        <w:tc>
          <w:tcPr>
            <w:tcW w:w="1560" w:type="dxa"/>
          </w:tcPr>
          <w:p w:rsidR="003F3824" w:rsidRPr="004D313C" w:rsidRDefault="004D313C" w:rsidP="006265F2">
            <w:pPr>
              <w:pStyle w:val="TableParagraph"/>
              <w:tabs>
                <w:tab w:val="left" w:pos="9781"/>
              </w:tabs>
              <w:spacing w:line="360" w:lineRule="auto"/>
              <w:jc w:val="both"/>
              <w:rPr>
                <w:sz w:val="28"/>
                <w:szCs w:val="28"/>
              </w:rPr>
            </w:pPr>
            <w:r w:rsidRPr="004D313C">
              <w:rPr>
                <w:spacing w:val="-10"/>
                <w:sz w:val="28"/>
                <w:szCs w:val="28"/>
              </w:rPr>
              <w:t>+</w:t>
            </w:r>
          </w:p>
        </w:tc>
        <w:tc>
          <w:tcPr>
            <w:tcW w:w="2268" w:type="dxa"/>
          </w:tcPr>
          <w:p w:rsidR="003F3824" w:rsidRPr="004D313C" w:rsidRDefault="004D313C" w:rsidP="006265F2">
            <w:pPr>
              <w:pStyle w:val="TableParagraph"/>
              <w:tabs>
                <w:tab w:val="left" w:pos="9781"/>
              </w:tabs>
              <w:spacing w:line="360" w:lineRule="auto"/>
              <w:jc w:val="both"/>
              <w:rPr>
                <w:sz w:val="28"/>
                <w:szCs w:val="28"/>
              </w:rPr>
            </w:pPr>
            <w:r w:rsidRPr="004D313C">
              <w:rPr>
                <w:spacing w:val="-10"/>
                <w:sz w:val="28"/>
                <w:szCs w:val="28"/>
              </w:rPr>
              <w:t>+</w:t>
            </w:r>
          </w:p>
        </w:tc>
        <w:tc>
          <w:tcPr>
            <w:tcW w:w="1702" w:type="dxa"/>
          </w:tcPr>
          <w:p w:rsidR="003F3824" w:rsidRPr="004D313C" w:rsidRDefault="004D313C" w:rsidP="006265F2">
            <w:pPr>
              <w:pStyle w:val="TableParagraph"/>
              <w:tabs>
                <w:tab w:val="left" w:pos="9781"/>
              </w:tabs>
              <w:spacing w:line="360" w:lineRule="auto"/>
              <w:jc w:val="both"/>
              <w:rPr>
                <w:sz w:val="28"/>
                <w:szCs w:val="28"/>
              </w:rPr>
            </w:pPr>
            <w:r w:rsidRPr="004D313C">
              <w:rPr>
                <w:spacing w:val="-10"/>
                <w:sz w:val="28"/>
                <w:szCs w:val="28"/>
              </w:rPr>
              <w:t>+</w:t>
            </w:r>
          </w:p>
        </w:tc>
        <w:tc>
          <w:tcPr>
            <w:tcW w:w="1730" w:type="dxa"/>
          </w:tcPr>
          <w:p w:rsidR="003F3824" w:rsidRPr="004D313C" w:rsidRDefault="004D313C" w:rsidP="006265F2">
            <w:pPr>
              <w:pStyle w:val="TableParagraph"/>
              <w:tabs>
                <w:tab w:val="left" w:pos="9781"/>
              </w:tabs>
              <w:spacing w:line="360" w:lineRule="auto"/>
              <w:jc w:val="both"/>
              <w:rPr>
                <w:sz w:val="28"/>
                <w:szCs w:val="28"/>
              </w:rPr>
            </w:pPr>
            <w:r w:rsidRPr="004D313C">
              <w:rPr>
                <w:spacing w:val="-10"/>
                <w:sz w:val="28"/>
                <w:szCs w:val="28"/>
              </w:rPr>
              <w:t>+</w:t>
            </w:r>
          </w:p>
        </w:tc>
      </w:tr>
      <w:tr w:rsidR="003F3824" w:rsidRPr="004D313C" w:rsidTr="00755B2D">
        <w:trPr>
          <w:trHeight w:val="551"/>
        </w:trPr>
        <w:tc>
          <w:tcPr>
            <w:tcW w:w="2979" w:type="dxa"/>
          </w:tcPr>
          <w:p w:rsidR="003F3824" w:rsidRPr="004D313C" w:rsidRDefault="004D313C" w:rsidP="006265F2">
            <w:pPr>
              <w:pStyle w:val="TableParagraph"/>
              <w:tabs>
                <w:tab w:val="left" w:pos="1648"/>
                <w:tab w:val="left" w:pos="9781"/>
              </w:tabs>
              <w:spacing w:line="360" w:lineRule="auto"/>
              <w:jc w:val="both"/>
              <w:rPr>
                <w:sz w:val="28"/>
                <w:szCs w:val="28"/>
              </w:rPr>
            </w:pPr>
            <w:r w:rsidRPr="004D313C">
              <w:rPr>
                <w:spacing w:val="-5"/>
                <w:sz w:val="28"/>
                <w:szCs w:val="28"/>
              </w:rPr>
              <w:t>9.</w:t>
            </w:r>
            <w:r w:rsidRPr="004D313C">
              <w:rPr>
                <w:spacing w:val="-2"/>
                <w:sz w:val="28"/>
                <w:szCs w:val="28"/>
              </w:rPr>
              <w:t>Адаптивная</w:t>
            </w:r>
          </w:p>
          <w:p w:rsidR="003F3824" w:rsidRPr="004D313C" w:rsidRDefault="004D313C" w:rsidP="006265F2">
            <w:pPr>
              <w:pStyle w:val="TableParagraph"/>
              <w:tabs>
                <w:tab w:val="left" w:pos="9781"/>
              </w:tabs>
              <w:spacing w:line="360" w:lineRule="auto"/>
              <w:jc w:val="both"/>
              <w:rPr>
                <w:sz w:val="28"/>
                <w:szCs w:val="28"/>
              </w:rPr>
            </w:pPr>
            <w:r w:rsidRPr="004D313C">
              <w:rPr>
                <w:spacing w:val="-2"/>
                <w:sz w:val="28"/>
                <w:szCs w:val="28"/>
              </w:rPr>
              <w:t>физкультура</w:t>
            </w:r>
          </w:p>
        </w:tc>
        <w:tc>
          <w:tcPr>
            <w:tcW w:w="1560" w:type="dxa"/>
          </w:tcPr>
          <w:p w:rsidR="003F3824" w:rsidRPr="004D313C" w:rsidRDefault="004D313C" w:rsidP="006265F2">
            <w:pPr>
              <w:pStyle w:val="TableParagraph"/>
              <w:tabs>
                <w:tab w:val="left" w:pos="9781"/>
              </w:tabs>
              <w:spacing w:line="360" w:lineRule="auto"/>
              <w:jc w:val="both"/>
              <w:rPr>
                <w:sz w:val="28"/>
                <w:szCs w:val="28"/>
              </w:rPr>
            </w:pPr>
            <w:r w:rsidRPr="004D313C">
              <w:rPr>
                <w:spacing w:val="-10"/>
                <w:sz w:val="28"/>
                <w:szCs w:val="28"/>
              </w:rPr>
              <w:t>+</w:t>
            </w:r>
          </w:p>
        </w:tc>
        <w:tc>
          <w:tcPr>
            <w:tcW w:w="2268" w:type="dxa"/>
          </w:tcPr>
          <w:p w:rsidR="003F3824" w:rsidRPr="004D313C" w:rsidRDefault="004D313C" w:rsidP="006265F2">
            <w:pPr>
              <w:pStyle w:val="TableParagraph"/>
              <w:tabs>
                <w:tab w:val="left" w:pos="9781"/>
              </w:tabs>
              <w:spacing w:line="360" w:lineRule="auto"/>
              <w:jc w:val="both"/>
              <w:rPr>
                <w:sz w:val="28"/>
                <w:szCs w:val="28"/>
              </w:rPr>
            </w:pPr>
            <w:r w:rsidRPr="004D313C">
              <w:rPr>
                <w:spacing w:val="-10"/>
                <w:sz w:val="28"/>
                <w:szCs w:val="28"/>
              </w:rPr>
              <w:t>+</w:t>
            </w:r>
          </w:p>
        </w:tc>
        <w:tc>
          <w:tcPr>
            <w:tcW w:w="1702" w:type="dxa"/>
          </w:tcPr>
          <w:p w:rsidR="003F3824" w:rsidRPr="004D313C" w:rsidRDefault="004D313C" w:rsidP="006265F2">
            <w:pPr>
              <w:pStyle w:val="TableParagraph"/>
              <w:tabs>
                <w:tab w:val="left" w:pos="9781"/>
              </w:tabs>
              <w:spacing w:line="360" w:lineRule="auto"/>
              <w:jc w:val="both"/>
              <w:rPr>
                <w:sz w:val="28"/>
                <w:szCs w:val="28"/>
              </w:rPr>
            </w:pPr>
            <w:r w:rsidRPr="004D313C">
              <w:rPr>
                <w:spacing w:val="-10"/>
                <w:sz w:val="28"/>
                <w:szCs w:val="28"/>
              </w:rPr>
              <w:t>+</w:t>
            </w:r>
          </w:p>
        </w:tc>
        <w:tc>
          <w:tcPr>
            <w:tcW w:w="1730"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rsidTr="00755B2D">
        <w:trPr>
          <w:trHeight w:val="1103"/>
        </w:trPr>
        <w:tc>
          <w:tcPr>
            <w:tcW w:w="2979" w:type="dxa"/>
          </w:tcPr>
          <w:p w:rsidR="003F3824" w:rsidRPr="004D313C" w:rsidRDefault="004D313C" w:rsidP="006265F2">
            <w:pPr>
              <w:pStyle w:val="TableParagraph"/>
              <w:tabs>
                <w:tab w:val="left" w:pos="9781"/>
              </w:tabs>
              <w:spacing w:line="360" w:lineRule="auto"/>
              <w:jc w:val="both"/>
              <w:rPr>
                <w:sz w:val="28"/>
                <w:szCs w:val="28"/>
              </w:rPr>
            </w:pPr>
            <w:r w:rsidRPr="004D313C">
              <w:rPr>
                <w:spacing w:val="-2"/>
                <w:sz w:val="28"/>
                <w:szCs w:val="28"/>
              </w:rPr>
              <w:t>10.Коррекционно-</w:t>
            </w:r>
          </w:p>
          <w:p w:rsidR="003F3824" w:rsidRPr="004D313C" w:rsidRDefault="004D313C" w:rsidP="006265F2">
            <w:pPr>
              <w:pStyle w:val="TableParagraph"/>
              <w:tabs>
                <w:tab w:val="left" w:pos="9781"/>
              </w:tabs>
              <w:spacing w:line="360" w:lineRule="auto"/>
              <w:ind w:right="96"/>
              <w:jc w:val="both"/>
              <w:rPr>
                <w:sz w:val="28"/>
                <w:szCs w:val="28"/>
              </w:rPr>
            </w:pPr>
            <w:r w:rsidRPr="004D313C">
              <w:rPr>
                <w:sz w:val="28"/>
                <w:szCs w:val="28"/>
              </w:rPr>
              <w:t xml:space="preserve">развивающие занятия (логопедические занятия, </w:t>
            </w:r>
            <w:r w:rsidRPr="004D313C">
              <w:rPr>
                <w:spacing w:val="-2"/>
                <w:sz w:val="28"/>
                <w:szCs w:val="28"/>
              </w:rPr>
              <w:t>психокоррекция)</w:t>
            </w:r>
          </w:p>
        </w:tc>
        <w:tc>
          <w:tcPr>
            <w:tcW w:w="1560" w:type="dxa"/>
          </w:tcPr>
          <w:p w:rsidR="003F3824" w:rsidRPr="004D313C" w:rsidRDefault="004D313C" w:rsidP="006265F2">
            <w:pPr>
              <w:pStyle w:val="TableParagraph"/>
              <w:tabs>
                <w:tab w:val="left" w:pos="9781"/>
              </w:tabs>
              <w:spacing w:line="360" w:lineRule="auto"/>
              <w:jc w:val="both"/>
              <w:rPr>
                <w:sz w:val="28"/>
                <w:szCs w:val="28"/>
              </w:rPr>
            </w:pPr>
            <w:r w:rsidRPr="004D313C">
              <w:rPr>
                <w:spacing w:val="-10"/>
                <w:sz w:val="28"/>
                <w:szCs w:val="28"/>
              </w:rPr>
              <w:t>+</w:t>
            </w:r>
          </w:p>
        </w:tc>
        <w:tc>
          <w:tcPr>
            <w:tcW w:w="2268" w:type="dxa"/>
          </w:tcPr>
          <w:p w:rsidR="003F3824" w:rsidRPr="004D313C" w:rsidRDefault="004D313C" w:rsidP="006265F2">
            <w:pPr>
              <w:pStyle w:val="TableParagraph"/>
              <w:tabs>
                <w:tab w:val="left" w:pos="9781"/>
              </w:tabs>
              <w:spacing w:line="360" w:lineRule="auto"/>
              <w:jc w:val="both"/>
              <w:rPr>
                <w:sz w:val="28"/>
                <w:szCs w:val="28"/>
              </w:rPr>
            </w:pPr>
            <w:r w:rsidRPr="004D313C">
              <w:rPr>
                <w:spacing w:val="-10"/>
                <w:sz w:val="28"/>
                <w:szCs w:val="28"/>
              </w:rPr>
              <w:t>+</w:t>
            </w:r>
          </w:p>
        </w:tc>
        <w:tc>
          <w:tcPr>
            <w:tcW w:w="1702" w:type="dxa"/>
          </w:tcPr>
          <w:p w:rsidR="003F3824" w:rsidRPr="004D313C" w:rsidRDefault="004D313C" w:rsidP="006265F2">
            <w:pPr>
              <w:pStyle w:val="TableParagraph"/>
              <w:tabs>
                <w:tab w:val="left" w:pos="9781"/>
              </w:tabs>
              <w:spacing w:line="360" w:lineRule="auto"/>
              <w:jc w:val="both"/>
              <w:rPr>
                <w:sz w:val="28"/>
                <w:szCs w:val="28"/>
              </w:rPr>
            </w:pPr>
            <w:r w:rsidRPr="004D313C">
              <w:rPr>
                <w:spacing w:val="-10"/>
                <w:sz w:val="28"/>
                <w:szCs w:val="28"/>
              </w:rPr>
              <w:t>+</w:t>
            </w:r>
          </w:p>
        </w:tc>
        <w:tc>
          <w:tcPr>
            <w:tcW w:w="1730" w:type="dxa"/>
          </w:tcPr>
          <w:p w:rsidR="003F3824" w:rsidRPr="004D313C" w:rsidRDefault="004D313C" w:rsidP="006265F2">
            <w:pPr>
              <w:pStyle w:val="TableParagraph"/>
              <w:tabs>
                <w:tab w:val="left" w:pos="9781"/>
              </w:tabs>
              <w:spacing w:line="360" w:lineRule="auto"/>
              <w:jc w:val="both"/>
              <w:rPr>
                <w:sz w:val="28"/>
                <w:szCs w:val="28"/>
              </w:rPr>
            </w:pPr>
            <w:r w:rsidRPr="004D313C">
              <w:rPr>
                <w:spacing w:val="-10"/>
                <w:sz w:val="28"/>
                <w:szCs w:val="28"/>
              </w:rPr>
              <w:t>+</w:t>
            </w:r>
          </w:p>
        </w:tc>
      </w:tr>
      <w:tr w:rsidR="003F3824" w:rsidRPr="004D313C" w:rsidTr="00755B2D">
        <w:trPr>
          <w:trHeight w:val="275"/>
        </w:trPr>
        <w:tc>
          <w:tcPr>
            <w:tcW w:w="2979"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lastRenderedPageBreak/>
              <w:t>Коррекционные</w:t>
            </w:r>
            <w:r w:rsidRPr="004D313C">
              <w:rPr>
                <w:spacing w:val="-6"/>
                <w:sz w:val="28"/>
                <w:szCs w:val="28"/>
              </w:rPr>
              <w:t xml:space="preserve"> </w:t>
            </w:r>
            <w:r w:rsidRPr="004D313C">
              <w:rPr>
                <w:spacing w:val="-4"/>
                <w:sz w:val="28"/>
                <w:szCs w:val="28"/>
              </w:rPr>
              <w:t>курсы</w:t>
            </w:r>
          </w:p>
        </w:tc>
        <w:tc>
          <w:tcPr>
            <w:tcW w:w="1560" w:type="dxa"/>
          </w:tcPr>
          <w:p w:rsidR="003F3824" w:rsidRPr="004D313C" w:rsidRDefault="003F3824" w:rsidP="006265F2">
            <w:pPr>
              <w:pStyle w:val="TableParagraph"/>
              <w:tabs>
                <w:tab w:val="left" w:pos="9781"/>
              </w:tabs>
              <w:spacing w:line="360" w:lineRule="auto"/>
              <w:jc w:val="both"/>
              <w:rPr>
                <w:sz w:val="28"/>
                <w:szCs w:val="28"/>
              </w:rPr>
            </w:pPr>
          </w:p>
        </w:tc>
        <w:tc>
          <w:tcPr>
            <w:tcW w:w="2268" w:type="dxa"/>
          </w:tcPr>
          <w:p w:rsidR="003F3824" w:rsidRPr="004D313C" w:rsidRDefault="003F3824" w:rsidP="006265F2">
            <w:pPr>
              <w:pStyle w:val="TableParagraph"/>
              <w:tabs>
                <w:tab w:val="left" w:pos="9781"/>
              </w:tabs>
              <w:spacing w:line="360" w:lineRule="auto"/>
              <w:jc w:val="both"/>
              <w:rPr>
                <w:sz w:val="28"/>
                <w:szCs w:val="28"/>
              </w:rPr>
            </w:pPr>
          </w:p>
        </w:tc>
        <w:tc>
          <w:tcPr>
            <w:tcW w:w="1702" w:type="dxa"/>
          </w:tcPr>
          <w:p w:rsidR="003F3824" w:rsidRPr="004D313C" w:rsidRDefault="003F3824" w:rsidP="006265F2">
            <w:pPr>
              <w:pStyle w:val="TableParagraph"/>
              <w:tabs>
                <w:tab w:val="left" w:pos="9781"/>
              </w:tabs>
              <w:spacing w:line="360" w:lineRule="auto"/>
              <w:jc w:val="both"/>
              <w:rPr>
                <w:sz w:val="28"/>
                <w:szCs w:val="28"/>
              </w:rPr>
            </w:pPr>
          </w:p>
        </w:tc>
        <w:tc>
          <w:tcPr>
            <w:tcW w:w="1730"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rsidTr="00755B2D">
        <w:trPr>
          <w:trHeight w:val="1658"/>
        </w:trPr>
        <w:tc>
          <w:tcPr>
            <w:tcW w:w="2979" w:type="dxa"/>
          </w:tcPr>
          <w:p w:rsidR="003F3824" w:rsidRPr="004D313C" w:rsidRDefault="004D313C" w:rsidP="00EB2E30">
            <w:pPr>
              <w:pStyle w:val="TableParagraph"/>
              <w:numPr>
                <w:ilvl w:val="0"/>
                <w:numId w:val="24"/>
              </w:numPr>
              <w:tabs>
                <w:tab w:val="left" w:pos="577"/>
                <w:tab w:val="left" w:pos="1964"/>
                <w:tab w:val="left" w:pos="9781"/>
              </w:tabs>
              <w:spacing w:line="360" w:lineRule="auto"/>
              <w:ind w:left="0" w:hanging="470"/>
              <w:jc w:val="both"/>
              <w:rPr>
                <w:sz w:val="28"/>
                <w:szCs w:val="28"/>
              </w:rPr>
            </w:pPr>
            <w:r w:rsidRPr="004D313C">
              <w:rPr>
                <w:spacing w:val="-2"/>
                <w:sz w:val="28"/>
                <w:szCs w:val="28"/>
              </w:rPr>
              <w:t>Сенсорное</w:t>
            </w:r>
            <w:r w:rsidR="00755B2D">
              <w:rPr>
                <w:sz w:val="28"/>
                <w:szCs w:val="28"/>
              </w:rPr>
              <w:t xml:space="preserve"> </w:t>
            </w:r>
            <w:r w:rsidRPr="004D313C">
              <w:rPr>
                <w:spacing w:val="-2"/>
                <w:sz w:val="28"/>
                <w:szCs w:val="28"/>
              </w:rPr>
              <w:t>развитие</w:t>
            </w:r>
          </w:p>
          <w:p w:rsidR="003F3824" w:rsidRPr="004D313C" w:rsidRDefault="00755B2D" w:rsidP="00755B2D">
            <w:pPr>
              <w:pStyle w:val="TableParagraph"/>
              <w:tabs>
                <w:tab w:val="left" w:pos="1655"/>
                <w:tab w:val="left" w:pos="1949"/>
                <w:tab w:val="left" w:pos="9781"/>
              </w:tabs>
              <w:spacing w:line="360" w:lineRule="auto"/>
              <w:ind w:right="95"/>
              <w:jc w:val="both"/>
              <w:rPr>
                <w:sz w:val="28"/>
                <w:szCs w:val="28"/>
              </w:rPr>
            </w:pPr>
            <w:r>
              <w:rPr>
                <w:spacing w:val="-2"/>
                <w:sz w:val="28"/>
                <w:szCs w:val="28"/>
              </w:rPr>
              <w:t xml:space="preserve"> </w:t>
            </w:r>
            <w:r w:rsidR="004D313C" w:rsidRPr="004D313C">
              <w:rPr>
                <w:spacing w:val="-2"/>
                <w:sz w:val="28"/>
                <w:szCs w:val="28"/>
              </w:rPr>
              <w:t>Предметно- практические</w:t>
            </w:r>
            <w:r>
              <w:rPr>
                <w:sz w:val="28"/>
                <w:szCs w:val="28"/>
              </w:rPr>
              <w:tab/>
            </w:r>
            <w:r w:rsidR="004D313C" w:rsidRPr="004D313C">
              <w:rPr>
                <w:spacing w:val="-2"/>
                <w:sz w:val="28"/>
                <w:szCs w:val="28"/>
              </w:rPr>
              <w:t>действия</w:t>
            </w:r>
          </w:p>
          <w:p w:rsidR="003F3824" w:rsidRPr="004D313C" w:rsidRDefault="004D313C" w:rsidP="00EB2E30">
            <w:pPr>
              <w:pStyle w:val="TableParagraph"/>
              <w:numPr>
                <w:ilvl w:val="0"/>
                <w:numId w:val="24"/>
              </w:numPr>
              <w:tabs>
                <w:tab w:val="left" w:pos="423"/>
                <w:tab w:val="left" w:pos="9781"/>
              </w:tabs>
              <w:spacing w:line="360" w:lineRule="auto"/>
              <w:ind w:left="0" w:hanging="316"/>
              <w:jc w:val="both"/>
              <w:rPr>
                <w:sz w:val="28"/>
                <w:szCs w:val="28"/>
              </w:rPr>
            </w:pPr>
            <w:r w:rsidRPr="004D313C">
              <w:rPr>
                <w:sz w:val="28"/>
                <w:szCs w:val="28"/>
              </w:rPr>
              <w:t>Двигательное</w:t>
            </w:r>
            <w:r w:rsidRPr="004D313C">
              <w:rPr>
                <w:spacing w:val="70"/>
                <w:sz w:val="28"/>
                <w:szCs w:val="28"/>
              </w:rPr>
              <w:t xml:space="preserve"> </w:t>
            </w:r>
            <w:r w:rsidRPr="004D313C">
              <w:rPr>
                <w:spacing w:val="-2"/>
                <w:sz w:val="28"/>
                <w:szCs w:val="28"/>
              </w:rPr>
              <w:t>развитие</w:t>
            </w:r>
          </w:p>
          <w:p w:rsidR="003F3824" w:rsidRPr="004D313C" w:rsidRDefault="004D313C" w:rsidP="00755B2D">
            <w:pPr>
              <w:pStyle w:val="TableParagraph"/>
              <w:tabs>
                <w:tab w:val="left" w:pos="1209"/>
                <w:tab w:val="left" w:pos="9781"/>
              </w:tabs>
              <w:spacing w:line="360" w:lineRule="auto"/>
              <w:ind w:right="98"/>
              <w:jc w:val="both"/>
              <w:rPr>
                <w:sz w:val="28"/>
                <w:szCs w:val="28"/>
              </w:rPr>
            </w:pPr>
            <w:r w:rsidRPr="004D313C">
              <w:rPr>
                <w:spacing w:val="-2"/>
                <w:sz w:val="28"/>
                <w:szCs w:val="28"/>
              </w:rPr>
              <w:t>Альтернативная коммуникация</w:t>
            </w:r>
          </w:p>
        </w:tc>
        <w:tc>
          <w:tcPr>
            <w:tcW w:w="1560" w:type="dxa"/>
          </w:tcPr>
          <w:p w:rsidR="003F3824" w:rsidRPr="004D313C" w:rsidRDefault="004D313C" w:rsidP="006265F2">
            <w:pPr>
              <w:pStyle w:val="TableParagraph"/>
              <w:tabs>
                <w:tab w:val="left" w:pos="9781"/>
              </w:tabs>
              <w:spacing w:line="360" w:lineRule="auto"/>
              <w:jc w:val="both"/>
              <w:rPr>
                <w:sz w:val="28"/>
                <w:szCs w:val="28"/>
              </w:rPr>
            </w:pPr>
            <w:r w:rsidRPr="004D313C">
              <w:rPr>
                <w:spacing w:val="-10"/>
                <w:sz w:val="28"/>
                <w:szCs w:val="28"/>
              </w:rPr>
              <w:t>+</w:t>
            </w:r>
          </w:p>
        </w:tc>
        <w:tc>
          <w:tcPr>
            <w:tcW w:w="2268" w:type="dxa"/>
          </w:tcPr>
          <w:p w:rsidR="003F3824" w:rsidRPr="004D313C" w:rsidRDefault="004D313C" w:rsidP="006265F2">
            <w:pPr>
              <w:pStyle w:val="TableParagraph"/>
              <w:tabs>
                <w:tab w:val="left" w:pos="9781"/>
              </w:tabs>
              <w:spacing w:line="360" w:lineRule="auto"/>
              <w:jc w:val="both"/>
              <w:rPr>
                <w:sz w:val="28"/>
                <w:szCs w:val="28"/>
              </w:rPr>
            </w:pPr>
            <w:r w:rsidRPr="004D313C">
              <w:rPr>
                <w:spacing w:val="-10"/>
                <w:sz w:val="28"/>
                <w:szCs w:val="28"/>
              </w:rPr>
              <w:t>+</w:t>
            </w:r>
          </w:p>
        </w:tc>
        <w:tc>
          <w:tcPr>
            <w:tcW w:w="1702" w:type="dxa"/>
          </w:tcPr>
          <w:p w:rsidR="003F3824" w:rsidRPr="004D313C" w:rsidRDefault="004D313C" w:rsidP="006265F2">
            <w:pPr>
              <w:pStyle w:val="TableParagraph"/>
              <w:tabs>
                <w:tab w:val="left" w:pos="9781"/>
              </w:tabs>
              <w:spacing w:line="360" w:lineRule="auto"/>
              <w:jc w:val="both"/>
              <w:rPr>
                <w:sz w:val="28"/>
                <w:szCs w:val="28"/>
              </w:rPr>
            </w:pPr>
            <w:r w:rsidRPr="004D313C">
              <w:rPr>
                <w:spacing w:val="-10"/>
                <w:sz w:val="28"/>
                <w:szCs w:val="28"/>
              </w:rPr>
              <w:t>+</w:t>
            </w:r>
          </w:p>
        </w:tc>
        <w:tc>
          <w:tcPr>
            <w:tcW w:w="1730" w:type="dxa"/>
          </w:tcPr>
          <w:p w:rsidR="003F3824" w:rsidRPr="004D313C" w:rsidRDefault="004D313C" w:rsidP="006265F2">
            <w:pPr>
              <w:pStyle w:val="TableParagraph"/>
              <w:tabs>
                <w:tab w:val="left" w:pos="9781"/>
              </w:tabs>
              <w:spacing w:line="360" w:lineRule="auto"/>
              <w:jc w:val="both"/>
              <w:rPr>
                <w:sz w:val="28"/>
                <w:szCs w:val="28"/>
              </w:rPr>
            </w:pPr>
            <w:r w:rsidRPr="004D313C">
              <w:rPr>
                <w:spacing w:val="-10"/>
                <w:sz w:val="28"/>
                <w:szCs w:val="28"/>
              </w:rPr>
              <w:t>+</w:t>
            </w:r>
          </w:p>
        </w:tc>
      </w:tr>
      <w:tr w:rsidR="003F3824" w:rsidRPr="004D313C" w:rsidTr="00755B2D">
        <w:trPr>
          <w:trHeight w:val="275"/>
        </w:trPr>
        <w:tc>
          <w:tcPr>
            <w:tcW w:w="2979" w:type="dxa"/>
          </w:tcPr>
          <w:p w:rsidR="003F3824" w:rsidRPr="004D313C" w:rsidRDefault="004D313C" w:rsidP="006265F2">
            <w:pPr>
              <w:pStyle w:val="TableParagraph"/>
              <w:tabs>
                <w:tab w:val="left" w:pos="9781"/>
              </w:tabs>
              <w:spacing w:line="360" w:lineRule="auto"/>
              <w:jc w:val="both"/>
              <w:rPr>
                <w:sz w:val="28"/>
                <w:szCs w:val="28"/>
              </w:rPr>
            </w:pPr>
            <w:r w:rsidRPr="004D313C">
              <w:rPr>
                <w:sz w:val="28"/>
                <w:szCs w:val="28"/>
              </w:rPr>
              <w:t>Внеурочная</w:t>
            </w:r>
            <w:r w:rsidRPr="004D313C">
              <w:rPr>
                <w:spacing w:val="-5"/>
                <w:sz w:val="28"/>
                <w:szCs w:val="28"/>
              </w:rPr>
              <w:t xml:space="preserve"> </w:t>
            </w:r>
            <w:r w:rsidRPr="004D313C">
              <w:rPr>
                <w:spacing w:val="-2"/>
                <w:sz w:val="28"/>
                <w:szCs w:val="28"/>
              </w:rPr>
              <w:t>деятельность</w:t>
            </w:r>
          </w:p>
        </w:tc>
        <w:tc>
          <w:tcPr>
            <w:tcW w:w="1560" w:type="dxa"/>
          </w:tcPr>
          <w:p w:rsidR="003F3824" w:rsidRPr="004D313C" w:rsidRDefault="004D313C" w:rsidP="006265F2">
            <w:pPr>
              <w:pStyle w:val="TableParagraph"/>
              <w:tabs>
                <w:tab w:val="left" w:pos="9781"/>
              </w:tabs>
              <w:spacing w:line="360" w:lineRule="auto"/>
              <w:jc w:val="both"/>
              <w:rPr>
                <w:sz w:val="28"/>
                <w:szCs w:val="28"/>
              </w:rPr>
            </w:pPr>
            <w:r w:rsidRPr="004D313C">
              <w:rPr>
                <w:spacing w:val="-10"/>
                <w:sz w:val="28"/>
                <w:szCs w:val="28"/>
              </w:rPr>
              <w:t>+</w:t>
            </w:r>
          </w:p>
        </w:tc>
        <w:tc>
          <w:tcPr>
            <w:tcW w:w="2268" w:type="dxa"/>
          </w:tcPr>
          <w:p w:rsidR="003F3824" w:rsidRPr="004D313C" w:rsidRDefault="004D313C" w:rsidP="006265F2">
            <w:pPr>
              <w:pStyle w:val="TableParagraph"/>
              <w:tabs>
                <w:tab w:val="left" w:pos="9781"/>
              </w:tabs>
              <w:spacing w:line="360" w:lineRule="auto"/>
              <w:jc w:val="both"/>
              <w:rPr>
                <w:sz w:val="28"/>
                <w:szCs w:val="28"/>
              </w:rPr>
            </w:pPr>
            <w:r w:rsidRPr="004D313C">
              <w:rPr>
                <w:spacing w:val="-10"/>
                <w:sz w:val="28"/>
                <w:szCs w:val="28"/>
              </w:rPr>
              <w:t>+</w:t>
            </w:r>
          </w:p>
        </w:tc>
        <w:tc>
          <w:tcPr>
            <w:tcW w:w="1702" w:type="dxa"/>
          </w:tcPr>
          <w:p w:rsidR="003F3824" w:rsidRPr="004D313C" w:rsidRDefault="004D313C" w:rsidP="006265F2">
            <w:pPr>
              <w:pStyle w:val="TableParagraph"/>
              <w:tabs>
                <w:tab w:val="left" w:pos="9781"/>
              </w:tabs>
              <w:spacing w:line="360" w:lineRule="auto"/>
              <w:jc w:val="both"/>
              <w:rPr>
                <w:sz w:val="28"/>
                <w:szCs w:val="28"/>
              </w:rPr>
            </w:pPr>
            <w:r w:rsidRPr="004D313C">
              <w:rPr>
                <w:spacing w:val="-10"/>
                <w:sz w:val="28"/>
                <w:szCs w:val="28"/>
              </w:rPr>
              <w:t>+</w:t>
            </w:r>
          </w:p>
        </w:tc>
        <w:tc>
          <w:tcPr>
            <w:tcW w:w="1730" w:type="dxa"/>
          </w:tcPr>
          <w:p w:rsidR="003F3824" w:rsidRPr="004D313C" w:rsidRDefault="004D313C" w:rsidP="006265F2">
            <w:pPr>
              <w:pStyle w:val="TableParagraph"/>
              <w:tabs>
                <w:tab w:val="left" w:pos="9781"/>
              </w:tabs>
              <w:spacing w:line="360" w:lineRule="auto"/>
              <w:jc w:val="both"/>
              <w:rPr>
                <w:sz w:val="28"/>
                <w:szCs w:val="28"/>
              </w:rPr>
            </w:pPr>
            <w:r w:rsidRPr="004D313C">
              <w:rPr>
                <w:spacing w:val="-10"/>
                <w:sz w:val="28"/>
                <w:szCs w:val="28"/>
              </w:rPr>
              <w:t>+</w:t>
            </w:r>
          </w:p>
        </w:tc>
      </w:tr>
    </w:tbl>
    <w:p w:rsidR="003F3824" w:rsidRPr="004D313C" w:rsidRDefault="004D313C" w:rsidP="006265F2">
      <w:pPr>
        <w:tabs>
          <w:tab w:val="left" w:pos="9781"/>
        </w:tabs>
        <w:spacing w:line="360" w:lineRule="auto"/>
        <w:jc w:val="both"/>
        <w:rPr>
          <w:i/>
          <w:sz w:val="28"/>
          <w:szCs w:val="28"/>
        </w:rPr>
      </w:pPr>
      <w:r w:rsidRPr="004D313C">
        <w:rPr>
          <w:i/>
          <w:sz w:val="28"/>
          <w:szCs w:val="28"/>
        </w:rPr>
        <w:t>+</w:t>
      </w:r>
      <w:r w:rsidRPr="004D313C">
        <w:rPr>
          <w:i/>
          <w:spacing w:val="-4"/>
          <w:sz w:val="28"/>
          <w:szCs w:val="28"/>
        </w:rPr>
        <w:t xml:space="preserve"> </w:t>
      </w:r>
      <w:r w:rsidRPr="004D313C">
        <w:rPr>
          <w:i/>
          <w:sz w:val="28"/>
          <w:szCs w:val="28"/>
        </w:rPr>
        <w:t>связь</w:t>
      </w:r>
      <w:r w:rsidRPr="004D313C">
        <w:rPr>
          <w:i/>
          <w:spacing w:val="-1"/>
          <w:sz w:val="28"/>
          <w:szCs w:val="28"/>
        </w:rPr>
        <w:t xml:space="preserve"> </w:t>
      </w:r>
      <w:r w:rsidRPr="004D313C">
        <w:rPr>
          <w:i/>
          <w:spacing w:val="-2"/>
          <w:sz w:val="28"/>
          <w:szCs w:val="28"/>
        </w:rPr>
        <w:t>установлена</w:t>
      </w:r>
    </w:p>
    <w:p w:rsidR="003F3824" w:rsidRPr="004D313C" w:rsidRDefault="004D313C" w:rsidP="006265F2">
      <w:pPr>
        <w:pStyle w:val="a3"/>
        <w:tabs>
          <w:tab w:val="left" w:pos="9781"/>
        </w:tabs>
        <w:spacing w:line="360" w:lineRule="auto"/>
        <w:ind w:left="0" w:right="552" w:firstLine="707"/>
        <w:rPr>
          <w:sz w:val="28"/>
          <w:szCs w:val="28"/>
        </w:rPr>
      </w:pPr>
      <w:r w:rsidRPr="004D313C">
        <w:rPr>
          <w:sz w:val="28"/>
          <w:szCs w:val="28"/>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следующую систему оценки:</w:t>
      </w:r>
    </w:p>
    <w:p w:rsidR="003F3824" w:rsidRPr="004D313C" w:rsidRDefault="004D313C" w:rsidP="00755B2D">
      <w:pPr>
        <w:pStyle w:val="a5"/>
        <w:tabs>
          <w:tab w:val="left" w:pos="1836"/>
          <w:tab w:val="left" w:pos="9781"/>
        </w:tabs>
        <w:spacing w:before="1" w:line="360" w:lineRule="auto"/>
        <w:ind w:left="0" w:right="552"/>
        <w:rPr>
          <w:sz w:val="28"/>
          <w:szCs w:val="28"/>
        </w:rPr>
      </w:pPr>
      <w:r w:rsidRPr="004D313C">
        <w:rPr>
          <w:sz w:val="28"/>
          <w:szCs w:val="28"/>
        </w:rPr>
        <w:t>0 баллов ― действие отсутствует, не выполняет, обучающийся не понимает его смысла, не включается в процесс выполнения вместе с учителем;</w:t>
      </w:r>
    </w:p>
    <w:p w:rsidR="003F3824" w:rsidRPr="004D313C" w:rsidRDefault="004D313C" w:rsidP="00755B2D">
      <w:pPr>
        <w:pStyle w:val="a5"/>
        <w:tabs>
          <w:tab w:val="left" w:pos="1917"/>
          <w:tab w:val="left" w:pos="9781"/>
        </w:tabs>
        <w:spacing w:line="360" w:lineRule="auto"/>
        <w:ind w:left="0" w:right="554"/>
        <w:rPr>
          <w:sz w:val="28"/>
          <w:szCs w:val="28"/>
        </w:rPr>
      </w:pPr>
      <w:r w:rsidRPr="004D313C">
        <w:rPr>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 (со значительной физической помощью); объект не узнает;</w:t>
      </w:r>
    </w:p>
    <w:p w:rsidR="003F3824" w:rsidRPr="004D313C" w:rsidRDefault="004D313C" w:rsidP="00755B2D">
      <w:pPr>
        <w:pStyle w:val="a5"/>
        <w:tabs>
          <w:tab w:val="left" w:pos="1939"/>
          <w:tab w:val="left" w:pos="9781"/>
        </w:tabs>
        <w:spacing w:line="360" w:lineRule="auto"/>
        <w:ind w:left="0" w:right="554"/>
        <w:rPr>
          <w:sz w:val="28"/>
          <w:szCs w:val="28"/>
        </w:rPr>
      </w:pPr>
      <w:r w:rsidRPr="004D313C">
        <w:rPr>
          <w:sz w:val="28"/>
          <w:szCs w:val="28"/>
        </w:rPr>
        <w:t>2 балла ― преимущественно выполняет действие по указанию учителя (вербальной или невербальной), в отдельных ситуациях способен выполнить его самостоятельно; объект не всегда узнает;</w:t>
      </w:r>
    </w:p>
    <w:p w:rsidR="003F3824" w:rsidRPr="004D313C" w:rsidRDefault="004D313C" w:rsidP="00755B2D">
      <w:pPr>
        <w:pStyle w:val="a5"/>
        <w:tabs>
          <w:tab w:val="left" w:pos="1912"/>
          <w:tab w:val="left" w:pos="9781"/>
        </w:tabs>
        <w:spacing w:line="360" w:lineRule="auto"/>
        <w:ind w:left="0" w:right="548"/>
        <w:rPr>
          <w:sz w:val="28"/>
          <w:szCs w:val="28"/>
        </w:rPr>
      </w:pPr>
      <w:r w:rsidRPr="004D313C">
        <w:rPr>
          <w:sz w:val="28"/>
          <w:szCs w:val="28"/>
        </w:rPr>
        <w:t>3 балла ― способен самостоятельно выполнять действие в определенных ситуациях (по образцу), нередко допускает ошибки, которые исправляет по прямому указанию учителя; узнает объект с помощью дополнительной инструкции педагога;</w:t>
      </w:r>
    </w:p>
    <w:p w:rsidR="003F3824" w:rsidRPr="004D313C" w:rsidRDefault="004D313C" w:rsidP="00755B2D">
      <w:pPr>
        <w:pStyle w:val="a5"/>
        <w:tabs>
          <w:tab w:val="left" w:pos="1850"/>
          <w:tab w:val="left" w:pos="9781"/>
        </w:tabs>
        <w:spacing w:line="360" w:lineRule="auto"/>
        <w:ind w:left="0" w:right="551"/>
        <w:rPr>
          <w:sz w:val="28"/>
          <w:szCs w:val="28"/>
        </w:rPr>
      </w:pPr>
      <w:r w:rsidRPr="004D313C">
        <w:rPr>
          <w:sz w:val="28"/>
          <w:szCs w:val="28"/>
        </w:rPr>
        <w:t xml:space="preserve">4 балла ― способен самостоятельно применять действие, но иногда допускает ошибки, которые исправляет по замечанию учителя; не всегда узнает объект </w:t>
      </w:r>
      <w:r w:rsidRPr="004D313C">
        <w:rPr>
          <w:spacing w:val="-2"/>
          <w:sz w:val="28"/>
          <w:szCs w:val="28"/>
        </w:rPr>
        <w:t>самостоятельно;</w:t>
      </w:r>
    </w:p>
    <w:p w:rsidR="003F3824" w:rsidRPr="004D313C" w:rsidRDefault="003F3824" w:rsidP="006265F2">
      <w:pPr>
        <w:tabs>
          <w:tab w:val="left" w:pos="9781"/>
        </w:tabs>
        <w:spacing w:line="360" w:lineRule="auto"/>
        <w:jc w:val="both"/>
        <w:rPr>
          <w:sz w:val="28"/>
          <w:szCs w:val="28"/>
        </w:rPr>
        <w:sectPr w:rsidR="003F3824" w:rsidRPr="004D313C" w:rsidSect="00755B2D">
          <w:pgSz w:w="11910" w:h="16840"/>
          <w:pgMar w:top="993" w:right="721" w:bottom="993" w:left="1080" w:header="0" w:footer="940" w:gutter="0"/>
          <w:cols w:space="720"/>
        </w:sectPr>
      </w:pPr>
    </w:p>
    <w:p w:rsidR="003F3824" w:rsidRPr="004D313C" w:rsidRDefault="004D313C" w:rsidP="00755B2D">
      <w:pPr>
        <w:pStyle w:val="a5"/>
        <w:tabs>
          <w:tab w:val="left" w:pos="1814"/>
          <w:tab w:val="left" w:pos="9781"/>
        </w:tabs>
        <w:spacing w:before="66" w:line="360" w:lineRule="auto"/>
        <w:ind w:left="707" w:right="555"/>
        <w:rPr>
          <w:sz w:val="28"/>
          <w:szCs w:val="28"/>
        </w:rPr>
      </w:pPr>
      <w:r w:rsidRPr="004D313C">
        <w:rPr>
          <w:sz w:val="28"/>
          <w:szCs w:val="28"/>
        </w:rPr>
        <w:lastRenderedPageBreak/>
        <w:t xml:space="preserve">5 баллов ― самостоятельно применяет действие в любой ситуации; узнает объект </w:t>
      </w:r>
      <w:r w:rsidRPr="004D313C">
        <w:rPr>
          <w:spacing w:val="-2"/>
          <w:sz w:val="28"/>
          <w:szCs w:val="28"/>
        </w:rPr>
        <w:t>самостоятельно.</w:t>
      </w:r>
    </w:p>
    <w:p w:rsidR="003F3824" w:rsidRPr="004D313C" w:rsidRDefault="004D313C" w:rsidP="006265F2">
      <w:pPr>
        <w:pStyle w:val="a3"/>
        <w:tabs>
          <w:tab w:val="left" w:pos="9781"/>
        </w:tabs>
        <w:spacing w:line="360" w:lineRule="auto"/>
        <w:ind w:left="0" w:right="549" w:firstLine="707"/>
        <w:rPr>
          <w:sz w:val="28"/>
          <w:szCs w:val="28"/>
        </w:rPr>
      </w:pPr>
      <w:r w:rsidRPr="004D313C">
        <w:rPr>
          <w:sz w:val="28"/>
          <w:szCs w:val="28"/>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w:t>
      </w:r>
    </w:p>
    <w:p w:rsidR="003F3824" w:rsidRPr="004D313C" w:rsidRDefault="004D313C" w:rsidP="006265F2">
      <w:pPr>
        <w:pStyle w:val="a3"/>
        <w:tabs>
          <w:tab w:val="left" w:pos="9781"/>
        </w:tabs>
        <w:spacing w:before="1" w:line="360" w:lineRule="auto"/>
        <w:ind w:left="0" w:right="553" w:firstLine="707"/>
        <w:rPr>
          <w:i/>
          <w:sz w:val="28"/>
          <w:szCs w:val="28"/>
        </w:rPr>
      </w:pPr>
      <w:r w:rsidRPr="004D313C">
        <w:rPr>
          <w:sz w:val="28"/>
          <w:szCs w:val="28"/>
        </w:rPr>
        <w:t xml:space="preserve">Для реализации поставленных целей и задач разработана карта, в которой фиксируется сформированность БУД обучающихся </w:t>
      </w:r>
      <w:r w:rsidRPr="004D313C">
        <w:rPr>
          <w:i/>
          <w:sz w:val="28"/>
          <w:szCs w:val="28"/>
        </w:rPr>
        <w:t>(см. приложение).</w:t>
      </w:r>
    </w:p>
    <w:p w:rsidR="003F3824" w:rsidRPr="004D313C" w:rsidRDefault="004D313C" w:rsidP="006265F2">
      <w:pPr>
        <w:tabs>
          <w:tab w:val="left" w:pos="9781"/>
        </w:tabs>
        <w:spacing w:line="360" w:lineRule="auto"/>
        <w:ind w:right="544"/>
        <w:jc w:val="both"/>
        <w:rPr>
          <w:i/>
          <w:sz w:val="28"/>
          <w:szCs w:val="28"/>
        </w:rPr>
      </w:pPr>
      <w:r w:rsidRPr="004D313C">
        <w:rPr>
          <w:i/>
          <w:spacing w:val="-2"/>
          <w:sz w:val="28"/>
          <w:szCs w:val="28"/>
        </w:rPr>
        <w:t>Приложение</w:t>
      </w:r>
    </w:p>
    <w:p w:rsidR="003F3824" w:rsidRPr="004D313C" w:rsidRDefault="004D313C" w:rsidP="006265F2">
      <w:pPr>
        <w:pStyle w:val="a3"/>
        <w:tabs>
          <w:tab w:val="left" w:pos="9781"/>
        </w:tabs>
        <w:spacing w:before="276" w:line="360" w:lineRule="auto"/>
        <w:ind w:left="0" w:right="598"/>
        <w:rPr>
          <w:sz w:val="28"/>
          <w:szCs w:val="28"/>
        </w:rPr>
      </w:pPr>
      <w:r w:rsidRPr="004D313C">
        <w:rPr>
          <w:sz w:val="28"/>
          <w:szCs w:val="28"/>
          <w:u w:val="single"/>
        </w:rPr>
        <w:t>Карта</w:t>
      </w:r>
      <w:r w:rsidRPr="004D313C">
        <w:rPr>
          <w:spacing w:val="-5"/>
          <w:sz w:val="28"/>
          <w:szCs w:val="28"/>
          <w:u w:val="single"/>
        </w:rPr>
        <w:t xml:space="preserve"> </w:t>
      </w:r>
      <w:r w:rsidRPr="004D313C">
        <w:rPr>
          <w:sz w:val="28"/>
          <w:szCs w:val="28"/>
          <w:u w:val="single"/>
        </w:rPr>
        <w:t>сформированности</w:t>
      </w:r>
      <w:r w:rsidRPr="004D313C">
        <w:rPr>
          <w:spacing w:val="-5"/>
          <w:sz w:val="28"/>
          <w:szCs w:val="28"/>
          <w:u w:val="single"/>
        </w:rPr>
        <w:t xml:space="preserve"> </w:t>
      </w:r>
      <w:r w:rsidRPr="004D313C">
        <w:rPr>
          <w:sz w:val="28"/>
          <w:szCs w:val="28"/>
          <w:u w:val="single"/>
        </w:rPr>
        <w:t>БУД</w:t>
      </w:r>
      <w:r w:rsidRPr="004D313C">
        <w:rPr>
          <w:spacing w:val="-6"/>
          <w:sz w:val="28"/>
          <w:szCs w:val="28"/>
          <w:u w:val="single"/>
        </w:rPr>
        <w:t xml:space="preserve"> </w:t>
      </w:r>
      <w:r w:rsidRPr="004D313C">
        <w:rPr>
          <w:sz w:val="28"/>
          <w:szCs w:val="28"/>
          <w:u w:val="single"/>
        </w:rPr>
        <w:t>обучающихся</w:t>
      </w:r>
      <w:r w:rsidRPr="004D313C">
        <w:rPr>
          <w:spacing w:val="-2"/>
          <w:sz w:val="28"/>
          <w:szCs w:val="28"/>
          <w:u w:val="single"/>
        </w:rPr>
        <w:t xml:space="preserve"> </w:t>
      </w:r>
      <w:r w:rsidRPr="004D313C">
        <w:rPr>
          <w:sz w:val="28"/>
          <w:szCs w:val="28"/>
          <w:u w:val="single"/>
        </w:rPr>
        <w:t>с</w:t>
      </w:r>
      <w:r w:rsidRPr="004D313C">
        <w:rPr>
          <w:spacing w:val="-4"/>
          <w:sz w:val="28"/>
          <w:szCs w:val="28"/>
          <w:u w:val="single"/>
        </w:rPr>
        <w:t xml:space="preserve"> </w:t>
      </w:r>
      <w:r w:rsidRPr="004D313C">
        <w:rPr>
          <w:sz w:val="28"/>
          <w:szCs w:val="28"/>
          <w:u w:val="single"/>
        </w:rPr>
        <w:t>умеренной,</w:t>
      </w:r>
      <w:r w:rsidRPr="004D313C">
        <w:rPr>
          <w:spacing w:val="-5"/>
          <w:sz w:val="28"/>
          <w:szCs w:val="28"/>
          <w:u w:val="single"/>
        </w:rPr>
        <w:t xml:space="preserve"> </w:t>
      </w:r>
      <w:r w:rsidRPr="004D313C">
        <w:rPr>
          <w:sz w:val="28"/>
          <w:szCs w:val="28"/>
          <w:u w:val="single"/>
        </w:rPr>
        <w:t>тяжёлой</w:t>
      </w:r>
      <w:r w:rsidRPr="004D313C">
        <w:rPr>
          <w:spacing w:val="-5"/>
          <w:sz w:val="28"/>
          <w:szCs w:val="28"/>
          <w:u w:val="single"/>
        </w:rPr>
        <w:t xml:space="preserve"> </w:t>
      </w:r>
      <w:r w:rsidRPr="004D313C">
        <w:rPr>
          <w:sz w:val="28"/>
          <w:szCs w:val="28"/>
          <w:u w:val="single"/>
        </w:rPr>
        <w:t>и</w:t>
      </w:r>
      <w:r w:rsidRPr="004D313C">
        <w:rPr>
          <w:spacing w:val="-7"/>
          <w:sz w:val="28"/>
          <w:szCs w:val="28"/>
          <w:u w:val="single"/>
        </w:rPr>
        <w:t xml:space="preserve"> </w:t>
      </w:r>
      <w:r w:rsidRPr="004D313C">
        <w:rPr>
          <w:sz w:val="28"/>
          <w:szCs w:val="28"/>
          <w:u w:val="single"/>
        </w:rPr>
        <w:t>глубокой</w:t>
      </w:r>
      <w:r w:rsidRPr="004D313C">
        <w:rPr>
          <w:sz w:val="28"/>
          <w:szCs w:val="28"/>
        </w:rPr>
        <w:t xml:space="preserve"> </w:t>
      </w:r>
      <w:r w:rsidRPr="004D313C">
        <w:rPr>
          <w:sz w:val="28"/>
          <w:szCs w:val="28"/>
          <w:u w:val="single"/>
        </w:rPr>
        <w:t>умственной отсталостью (интеллектуальными нарушениями), тяжёлыми и</w:t>
      </w:r>
    </w:p>
    <w:p w:rsidR="003F3824" w:rsidRPr="004D313C" w:rsidRDefault="004D313C" w:rsidP="006265F2">
      <w:pPr>
        <w:pStyle w:val="a3"/>
        <w:tabs>
          <w:tab w:val="left" w:pos="9781"/>
        </w:tabs>
        <w:spacing w:after="8" w:line="360" w:lineRule="auto"/>
        <w:ind w:left="0" w:right="598"/>
        <w:rPr>
          <w:sz w:val="28"/>
          <w:szCs w:val="28"/>
        </w:rPr>
      </w:pPr>
      <w:r w:rsidRPr="004D313C">
        <w:rPr>
          <w:sz w:val="28"/>
          <w:szCs w:val="28"/>
          <w:u w:val="single"/>
        </w:rPr>
        <w:t>множественными</w:t>
      </w:r>
      <w:r w:rsidRPr="004D313C">
        <w:rPr>
          <w:spacing w:val="-5"/>
          <w:sz w:val="28"/>
          <w:szCs w:val="28"/>
          <w:u w:val="single"/>
        </w:rPr>
        <w:t xml:space="preserve"> </w:t>
      </w:r>
      <w:r w:rsidRPr="004D313C">
        <w:rPr>
          <w:sz w:val="28"/>
          <w:szCs w:val="28"/>
          <w:u w:val="single"/>
        </w:rPr>
        <w:t>нарушениями</w:t>
      </w:r>
      <w:r w:rsidRPr="004D313C">
        <w:rPr>
          <w:spacing w:val="-3"/>
          <w:sz w:val="28"/>
          <w:szCs w:val="28"/>
          <w:u w:val="single"/>
        </w:rPr>
        <w:t xml:space="preserve"> </w:t>
      </w:r>
      <w:r w:rsidRPr="004D313C">
        <w:rPr>
          <w:sz w:val="28"/>
          <w:szCs w:val="28"/>
          <w:u w:val="single"/>
        </w:rPr>
        <w:t>развития</w:t>
      </w:r>
      <w:r w:rsidRPr="004D313C">
        <w:rPr>
          <w:spacing w:val="-3"/>
          <w:sz w:val="28"/>
          <w:szCs w:val="28"/>
          <w:u w:val="single"/>
        </w:rPr>
        <w:t xml:space="preserve"> </w:t>
      </w:r>
      <w:r w:rsidRPr="004D313C">
        <w:rPr>
          <w:sz w:val="28"/>
          <w:szCs w:val="28"/>
          <w:u w:val="single"/>
        </w:rPr>
        <w:t>(вариант</w:t>
      </w:r>
      <w:r w:rsidRPr="004D313C">
        <w:rPr>
          <w:spacing w:val="-3"/>
          <w:sz w:val="28"/>
          <w:szCs w:val="28"/>
          <w:u w:val="single"/>
        </w:rPr>
        <w:t xml:space="preserve"> </w:t>
      </w:r>
      <w:r w:rsidRPr="004D313C">
        <w:rPr>
          <w:sz w:val="28"/>
          <w:szCs w:val="28"/>
          <w:u w:val="single"/>
        </w:rPr>
        <w:t>2),</w:t>
      </w:r>
      <w:r w:rsidRPr="004D313C">
        <w:rPr>
          <w:spacing w:val="-1"/>
          <w:sz w:val="28"/>
          <w:szCs w:val="28"/>
          <w:u w:val="single"/>
        </w:rPr>
        <w:t xml:space="preserve"> </w:t>
      </w:r>
      <w:r w:rsidRPr="004D313C">
        <w:rPr>
          <w:sz w:val="28"/>
          <w:szCs w:val="28"/>
          <w:u w:val="single"/>
        </w:rPr>
        <w:t>в</w:t>
      </w:r>
      <w:r w:rsidRPr="004D313C">
        <w:rPr>
          <w:spacing w:val="-4"/>
          <w:sz w:val="28"/>
          <w:szCs w:val="28"/>
          <w:u w:val="single"/>
        </w:rPr>
        <w:t xml:space="preserve"> </w:t>
      </w:r>
      <w:r w:rsidRPr="004D313C">
        <w:rPr>
          <w:sz w:val="28"/>
          <w:szCs w:val="28"/>
          <w:u w:val="single"/>
        </w:rPr>
        <w:t>том</w:t>
      </w:r>
      <w:r w:rsidRPr="004D313C">
        <w:rPr>
          <w:spacing w:val="-3"/>
          <w:sz w:val="28"/>
          <w:szCs w:val="28"/>
          <w:u w:val="single"/>
        </w:rPr>
        <w:t xml:space="preserve"> </w:t>
      </w:r>
      <w:r w:rsidRPr="004D313C">
        <w:rPr>
          <w:sz w:val="28"/>
          <w:szCs w:val="28"/>
          <w:u w:val="single"/>
        </w:rPr>
        <w:t>числе</w:t>
      </w:r>
      <w:r w:rsidRPr="004D313C">
        <w:rPr>
          <w:spacing w:val="-4"/>
          <w:sz w:val="28"/>
          <w:szCs w:val="28"/>
          <w:u w:val="single"/>
        </w:rPr>
        <w:t xml:space="preserve"> </w:t>
      </w:r>
      <w:r w:rsidRPr="004D313C">
        <w:rPr>
          <w:sz w:val="28"/>
          <w:szCs w:val="28"/>
          <w:u w:val="single"/>
        </w:rPr>
        <w:t>обучающихся</w:t>
      </w:r>
      <w:r w:rsidRPr="004D313C">
        <w:rPr>
          <w:spacing w:val="-3"/>
          <w:sz w:val="28"/>
          <w:szCs w:val="28"/>
          <w:u w:val="single"/>
        </w:rPr>
        <w:t xml:space="preserve"> </w:t>
      </w:r>
      <w:r w:rsidRPr="004D313C">
        <w:rPr>
          <w:sz w:val="28"/>
          <w:szCs w:val="28"/>
          <w:u w:val="single"/>
        </w:rPr>
        <w:t>на</w:t>
      </w:r>
      <w:r w:rsidRPr="004D313C">
        <w:rPr>
          <w:spacing w:val="-3"/>
          <w:sz w:val="28"/>
          <w:szCs w:val="28"/>
          <w:u w:val="single"/>
        </w:rPr>
        <w:t xml:space="preserve"> </w:t>
      </w:r>
      <w:r w:rsidRPr="004D313C">
        <w:rPr>
          <w:spacing w:val="-4"/>
          <w:sz w:val="28"/>
          <w:szCs w:val="28"/>
          <w:u w:val="single"/>
        </w:rPr>
        <w:t>дому</w:t>
      </w:r>
    </w:p>
    <w:tbl>
      <w:tblPr>
        <w:tblStyle w:val="TableNormal"/>
        <w:tblW w:w="0" w:type="auto"/>
        <w:tblInd w:w="7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9"/>
        <w:gridCol w:w="4501"/>
        <w:gridCol w:w="1243"/>
        <w:gridCol w:w="1246"/>
        <w:gridCol w:w="1243"/>
        <w:gridCol w:w="1167"/>
      </w:tblGrid>
      <w:tr w:rsidR="003F3824" w:rsidRPr="004D313C">
        <w:trPr>
          <w:trHeight w:val="1039"/>
        </w:trPr>
        <w:tc>
          <w:tcPr>
            <w:tcW w:w="439" w:type="dxa"/>
          </w:tcPr>
          <w:p w:rsidR="003F3824" w:rsidRPr="004D313C" w:rsidRDefault="004D313C" w:rsidP="006265F2">
            <w:pPr>
              <w:pStyle w:val="TableParagraph"/>
              <w:tabs>
                <w:tab w:val="left" w:pos="9781"/>
              </w:tabs>
              <w:spacing w:before="98" w:line="360" w:lineRule="auto"/>
              <w:jc w:val="both"/>
              <w:rPr>
                <w:sz w:val="28"/>
                <w:szCs w:val="28"/>
              </w:rPr>
            </w:pPr>
            <w:r w:rsidRPr="004D313C">
              <w:rPr>
                <w:spacing w:val="-10"/>
                <w:sz w:val="28"/>
                <w:szCs w:val="28"/>
              </w:rPr>
              <w:t>№</w:t>
            </w:r>
          </w:p>
        </w:tc>
        <w:tc>
          <w:tcPr>
            <w:tcW w:w="4501" w:type="dxa"/>
          </w:tcPr>
          <w:p w:rsidR="003F3824" w:rsidRPr="004D313C" w:rsidRDefault="004D313C" w:rsidP="006265F2">
            <w:pPr>
              <w:pStyle w:val="TableParagraph"/>
              <w:tabs>
                <w:tab w:val="left" w:pos="9781"/>
              </w:tabs>
              <w:spacing w:before="98" w:line="360" w:lineRule="auto"/>
              <w:jc w:val="both"/>
              <w:rPr>
                <w:sz w:val="28"/>
                <w:szCs w:val="28"/>
              </w:rPr>
            </w:pPr>
            <w:r w:rsidRPr="004D313C">
              <w:rPr>
                <w:spacing w:val="-2"/>
                <w:sz w:val="28"/>
                <w:szCs w:val="28"/>
              </w:rPr>
              <w:t>Наименование</w:t>
            </w:r>
          </w:p>
        </w:tc>
        <w:tc>
          <w:tcPr>
            <w:tcW w:w="1243" w:type="dxa"/>
          </w:tcPr>
          <w:p w:rsidR="003F3824" w:rsidRPr="004D313C" w:rsidRDefault="004D313C" w:rsidP="006265F2">
            <w:pPr>
              <w:pStyle w:val="TableParagraph"/>
              <w:tabs>
                <w:tab w:val="left" w:pos="9781"/>
              </w:tabs>
              <w:spacing w:before="98" w:line="360" w:lineRule="auto"/>
              <w:ind w:right="777"/>
              <w:jc w:val="both"/>
              <w:rPr>
                <w:sz w:val="28"/>
                <w:szCs w:val="28"/>
              </w:rPr>
            </w:pPr>
            <w:r w:rsidRPr="004D313C">
              <w:rPr>
                <w:spacing w:val="-4"/>
                <w:sz w:val="28"/>
                <w:szCs w:val="28"/>
              </w:rPr>
              <w:t xml:space="preserve">1-й </w:t>
            </w:r>
            <w:r w:rsidRPr="004D313C">
              <w:rPr>
                <w:spacing w:val="-5"/>
                <w:sz w:val="28"/>
                <w:szCs w:val="28"/>
              </w:rPr>
              <w:t>год</w:t>
            </w:r>
          </w:p>
          <w:p w:rsidR="003F3824" w:rsidRPr="004D313C" w:rsidRDefault="004D313C" w:rsidP="006265F2">
            <w:pPr>
              <w:pStyle w:val="TableParagraph"/>
              <w:tabs>
                <w:tab w:val="left" w:pos="9781"/>
              </w:tabs>
              <w:spacing w:line="360" w:lineRule="auto"/>
              <w:jc w:val="both"/>
              <w:rPr>
                <w:sz w:val="28"/>
                <w:szCs w:val="28"/>
              </w:rPr>
            </w:pPr>
            <w:r w:rsidRPr="004D313C">
              <w:rPr>
                <w:spacing w:val="-2"/>
                <w:sz w:val="28"/>
                <w:szCs w:val="28"/>
              </w:rPr>
              <w:t>обучения</w:t>
            </w:r>
          </w:p>
        </w:tc>
        <w:tc>
          <w:tcPr>
            <w:tcW w:w="1246" w:type="dxa"/>
          </w:tcPr>
          <w:p w:rsidR="003F3824" w:rsidRPr="004D313C" w:rsidRDefault="004D313C" w:rsidP="006265F2">
            <w:pPr>
              <w:pStyle w:val="TableParagraph"/>
              <w:tabs>
                <w:tab w:val="left" w:pos="9781"/>
              </w:tabs>
              <w:spacing w:before="98" w:line="360" w:lineRule="auto"/>
              <w:ind w:right="780"/>
              <w:jc w:val="both"/>
              <w:rPr>
                <w:sz w:val="28"/>
                <w:szCs w:val="28"/>
              </w:rPr>
            </w:pPr>
            <w:r w:rsidRPr="004D313C">
              <w:rPr>
                <w:spacing w:val="-4"/>
                <w:sz w:val="28"/>
                <w:szCs w:val="28"/>
              </w:rPr>
              <w:t xml:space="preserve">2-й </w:t>
            </w:r>
            <w:r w:rsidRPr="004D313C">
              <w:rPr>
                <w:spacing w:val="-5"/>
                <w:sz w:val="28"/>
                <w:szCs w:val="28"/>
              </w:rPr>
              <w:t>год</w:t>
            </w:r>
          </w:p>
          <w:p w:rsidR="003F3824" w:rsidRPr="004D313C" w:rsidRDefault="004D313C" w:rsidP="006265F2">
            <w:pPr>
              <w:pStyle w:val="TableParagraph"/>
              <w:tabs>
                <w:tab w:val="left" w:pos="9781"/>
              </w:tabs>
              <w:spacing w:line="360" w:lineRule="auto"/>
              <w:jc w:val="both"/>
              <w:rPr>
                <w:sz w:val="28"/>
                <w:szCs w:val="28"/>
              </w:rPr>
            </w:pPr>
            <w:r w:rsidRPr="004D313C">
              <w:rPr>
                <w:spacing w:val="-2"/>
                <w:sz w:val="28"/>
                <w:szCs w:val="28"/>
              </w:rPr>
              <w:t>обучения</w:t>
            </w:r>
          </w:p>
        </w:tc>
        <w:tc>
          <w:tcPr>
            <w:tcW w:w="1243" w:type="dxa"/>
          </w:tcPr>
          <w:p w:rsidR="003F3824" w:rsidRPr="004D313C" w:rsidRDefault="004D313C" w:rsidP="006265F2">
            <w:pPr>
              <w:pStyle w:val="TableParagraph"/>
              <w:tabs>
                <w:tab w:val="left" w:pos="9781"/>
              </w:tabs>
              <w:spacing w:before="98" w:line="360" w:lineRule="auto"/>
              <w:ind w:right="779"/>
              <w:jc w:val="both"/>
              <w:rPr>
                <w:sz w:val="28"/>
                <w:szCs w:val="28"/>
              </w:rPr>
            </w:pPr>
            <w:r w:rsidRPr="004D313C">
              <w:rPr>
                <w:spacing w:val="-4"/>
                <w:sz w:val="28"/>
                <w:szCs w:val="28"/>
              </w:rPr>
              <w:t xml:space="preserve">3-й </w:t>
            </w:r>
            <w:r w:rsidRPr="004D313C">
              <w:rPr>
                <w:spacing w:val="-5"/>
                <w:sz w:val="28"/>
                <w:szCs w:val="28"/>
              </w:rPr>
              <w:t>год</w:t>
            </w:r>
          </w:p>
          <w:p w:rsidR="003F3824" w:rsidRPr="004D313C" w:rsidRDefault="004D313C" w:rsidP="006265F2">
            <w:pPr>
              <w:pStyle w:val="TableParagraph"/>
              <w:tabs>
                <w:tab w:val="left" w:pos="9781"/>
              </w:tabs>
              <w:spacing w:line="360" w:lineRule="auto"/>
              <w:jc w:val="both"/>
              <w:rPr>
                <w:sz w:val="28"/>
                <w:szCs w:val="28"/>
              </w:rPr>
            </w:pPr>
            <w:r w:rsidRPr="004D313C">
              <w:rPr>
                <w:spacing w:val="-2"/>
                <w:sz w:val="28"/>
                <w:szCs w:val="28"/>
              </w:rPr>
              <w:t>обучения</w:t>
            </w:r>
          </w:p>
        </w:tc>
        <w:tc>
          <w:tcPr>
            <w:tcW w:w="1167" w:type="dxa"/>
          </w:tcPr>
          <w:p w:rsidR="003F3824" w:rsidRPr="004D313C" w:rsidRDefault="004D313C" w:rsidP="006265F2">
            <w:pPr>
              <w:pStyle w:val="TableParagraph"/>
              <w:tabs>
                <w:tab w:val="left" w:pos="9781"/>
              </w:tabs>
              <w:spacing w:before="98" w:line="360" w:lineRule="auto"/>
              <w:ind w:right="700"/>
              <w:jc w:val="both"/>
              <w:rPr>
                <w:sz w:val="28"/>
                <w:szCs w:val="28"/>
              </w:rPr>
            </w:pPr>
            <w:r w:rsidRPr="004D313C">
              <w:rPr>
                <w:spacing w:val="-4"/>
                <w:sz w:val="28"/>
                <w:szCs w:val="28"/>
              </w:rPr>
              <w:t xml:space="preserve">4-й </w:t>
            </w:r>
            <w:r w:rsidRPr="004D313C">
              <w:rPr>
                <w:spacing w:val="-5"/>
                <w:sz w:val="28"/>
                <w:szCs w:val="28"/>
              </w:rPr>
              <w:t>год</w:t>
            </w:r>
          </w:p>
          <w:p w:rsidR="003F3824" w:rsidRPr="004D313C" w:rsidRDefault="004D313C" w:rsidP="006265F2">
            <w:pPr>
              <w:pStyle w:val="TableParagraph"/>
              <w:tabs>
                <w:tab w:val="left" w:pos="9781"/>
              </w:tabs>
              <w:spacing w:line="360" w:lineRule="auto"/>
              <w:jc w:val="both"/>
              <w:rPr>
                <w:sz w:val="28"/>
                <w:szCs w:val="28"/>
              </w:rPr>
            </w:pPr>
            <w:r w:rsidRPr="004D313C">
              <w:rPr>
                <w:spacing w:val="-2"/>
                <w:sz w:val="28"/>
                <w:szCs w:val="28"/>
              </w:rPr>
              <w:t>обучения</w:t>
            </w:r>
          </w:p>
        </w:tc>
      </w:tr>
      <w:tr w:rsidR="003F3824" w:rsidRPr="004D313C">
        <w:trPr>
          <w:trHeight w:val="486"/>
        </w:trPr>
        <w:tc>
          <w:tcPr>
            <w:tcW w:w="439" w:type="dxa"/>
          </w:tcPr>
          <w:p w:rsidR="003F3824" w:rsidRPr="004D313C" w:rsidRDefault="004D313C" w:rsidP="006265F2">
            <w:pPr>
              <w:pStyle w:val="TableParagraph"/>
              <w:tabs>
                <w:tab w:val="left" w:pos="9781"/>
              </w:tabs>
              <w:spacing w:before="97" w:line="360" w:lineRule="auto"/>
              <w:ind w:right="106"/>
              <w:jc w:val="both"/>
              <w:rPr>
                <w:sz w:val="28"/>
                <w:szCs w:val="28"/>
              </w:rPr>
            </w:pPr>
            <w:r w:rsidRPr="004D313C">
              <w:rPr>
                <w:spacing w:val="-10"/>
                <w:sz w:val="28"/>
                <w:szCs w:val="28"/>
              </w:rPr>
              <w:t>1</w:t>
            </w:r>
          </w:p>
        </w:tc>
        <w:tc>
          <w:tcPr>
            <w:tcW w:w="9400" w:type="dxa"/>
            <w:gridSpan w:val="5"/>
          </w:tcPr>
          <w:p w:rsidR="003F3824" w:rsidRPr="004D313C" w:rsidRDefault="004D313C" w:rsidP="006265F2">
            <w:pPr>
              <w:pStyle w:val="TableParagraph"/>
              <w:tabs>
                <w:tab w:val="left" w:pos="9781"/>
              </w:tabs>
              <w:spacing w:before="97" w:line="360" w:lineRule="auto"/>
              <w:jc w:val="both"/>
              <w:rPr>
                <w:sz w:val="28"/>
                <w:szCs w:val="28"/>
              </w:rPr>
            </w:pPr>
            <w:r w:rsidRPr="004D313C">
              <w:rPr>
                <w:sz w:val="28"/>
                <w:szCs w:val="28"/>
              </w:rPr>
              <w:t>Личностные</w:t>
            </w:r>
            <w:r w:rsidRPr="004D313C">
              <w:rPr>
                <w:spacing w:val="-5"/>
                <w:sz w:val="28"/>
                <w:szCs w:val="28"/>
              </w:rPr>
              <w:t xml:space="preserve"> </w:t>
            </w:r>
            <w:r w:rsidRPr="004D313C">
              <w:rPr>
                <w:sz w:val="28"/>
                <w:szCs w:val="28"/>
              </w:rPr>
              <w:t>учебные</w:t>
            </w:r>
            <w:r w:rsidRPr="004D313C">
              <w:rPr>
                <w:spacing w:val="-4"/>
                <w:sz w:val="28"/>
                <w:szCs w:val="28"/>
              </w:rPr>
              <w:t xml:space="preserve"> </w:t>
            </w:r>
            <w:r w:rsidRPr="004D313C">
              <w:rPr>
                <w:spacing w:val="-2"/>
                <w:sz w:val="28"/>
                <w:szCs w:val="28"/>
              </w:rPr>
              <w:t>действия:</w:t>
            </w:r>
          </w:p>
        </w:tc>
      </w:tr>
      <w:tr w:rsidR="003F3824" w:rsidRPr="004D313C" w:rsidTr="00755B2D">
        <w:trPr>
          <w:trHeight w:val="1545"/>
        </w:trPr>
        <w:tc>
          <w:tcPr>
            <w:tcW w:w="439" w:type="dxa"/>
          </w:tcPr>
          <w:p w:rsidR="003F3824" w:rsidRPr="004D313C" w:rsidRDefault="003F3824" w:rsidP="006265F2">
            <w:pPr>
              <w:pStyle w:val="TableParagraph"/>
              <w:tabs>
                <w:tab w:val="left" w:pos="9781"/>
              </w:tabs>
              <w:spacing w:line="360" w:lineRule="auto"/>
              <w:jc w:val="both"/>
              <w:rPr>
                <w:sz w:val="28"/>
                <w:szCs w:val="28"/>
              </w:rPr>
            </w:pPr>
          </w:p>
        </w:tc>
        <w:tc>
          <w:tcPr>
            <w:tcW w:w="4501" w:type="dxa"/>
          </w:tcPr>
          <w:p w:rsidR="003F3824" w:rsidRPr="004D313C" w:rsidRDefault="004D313C" w:rsidP="00EB2E30">
            <w:pPr>
              <w:pStyle w:val="TableParagraph"/>
              <w:numPr>
                <w:ilvl w:val="0"/>
                <w:numId w:val="23"/>
              </w:numPr>
              <w:tabs>
                <w:tab w:val="left" w:pos="490"/>
                <w:tab w:val="left" w:pos="2626"/>
                <w:tab w:val="left" w:pos="3550"/>
                <w:tab w:val="left" w:pos="9781"/>
              </w:tabs>
              <w:spacing w:before="97" w:line="360" w:lineRule="auto"/>
              <w:ind w:left="0" w:right="88" w:firstLine="0"/>
              <w:jc w:val="both"/>
              <w:rPr>
                <w:sz w:val="28"/>
                <w:szCs w:val="28"/>
              </w:rPr>
            </w:pPr>
            <w:r w:rsidRPr="004D313C">
              <w:rPr>
                <w:sz w:val="28"/>
                <w:szCs w:val="28"/>
              </w:rPr>
              <w:t xml:space="preserve">спокойное нахождение в среде сверстников, к эмоциональному, </w:t>
            </w:r>
            <w:r w:rsidRPr="004D313C">
              <w:rPr>
                <w:spacing w:val="-2"/>
                <w:sz w:val="28"/>
                <w:szCs w:val="28"/>
              </w:rPr>
              <w:t>взаимодействию</w:t>
            </w:r>
            <w:r w:rsidRPr="004D313C">
              <w:rPr>
                <w:sz w:val="28"/>
                <w:szCs w:val="28"/>
              </w:rPr>
              <w:tab/>
            </w:r>
            <w:r w:rsidRPr="004D313C">
              <w:rPr>
                <w:spacing w:val="-10"/>
                <w:sz w:val="28"/>
                <w:szCs w:val="28"/>
              </w:rPr>
              <w:t>с</w:t>
            </w:r>
            <w:r w:rsidRPr="004D313C">
              <w:rPr>
                <w:sz w:val="28"/>
                <w:szCs w:val="28"/>
              </w:rPr>
              <w:tab/>
            </w:r>
            <w:r w:rsidRPr="004D313C">
              <w:rPr>
                <w:spacing w:val="-2"/>
                <w:sz w:val="28"/>
                <w:szCs w:val="28"/>
              </w:rPr>
              <w:t>группой обучающихся;</w:t>
            </w:r>
          </w:p>
          <w:p w:rsidR="003F3824" w:rsidRPr="004D313C" w:rsidRDefault="004D313C" w:rsidP="00EB2E30">
            <w:pPr>
              <w:pStyle w:val="TableParagraph"/>
              <w:numPr>
                <w:ilvl w:val="0"/>
                <w:numId w:val="23"/>
              </w:numPr>
              <w:tabs>
                <w:tab w:val="left" w:pos="428"/>
                <w:tab w:val="left" w:pos="2977"/>
                <w:tab w:val="left" w:pos="9781"/>
              </w:tabs>
              <w:spacing w:line="360" w:lineRule="auto"/>
              <w:ind w:left="0" w:right="88" w:firstLine="0"/>
              <w:jc w:val="both"/>
              <w:rPr>
                <w:sz w:val="28"/>
                <w:szCs w:val="28"/>
              </w:rPr>
            </w:pPr>
            <w:r w:rsidRPr="004D313C">
              <w:rPr>
                <w:sz w:val="28"/>
                <w:szCs w:val="28"/>
              </w:rPr>
              <w:t xml:space="preserve">перемещение в новой среде без </w:t>
            </w:r>
            <w:r w:rsidRPr="004D313C">
              <w:rPr>
                <w:spacing w:val="-2"/>
                <w:sz w:val="28"/>
                <w:szCs w:val="28"/>
              </w:rPr>
              <w:t>проявлений</w:t>
            </w:r>
            <w:r w:rsidRPr="004D313C">
              <w:rPr>
                <w:sz w:val="28"/>
                <w:szCs w:val="28"/>
              </w:rPr>
              <w:tab/>
            </w:r>
            <w:r w:rsidRPr="004D313C">
              <w:rPr>
                <w:spacing w:val="-2"/>
                <w:sz w:val="28"/>
                <w:szCs w:val="28"/>
              </w:rPr>
              <w:t>дискомфорта;</w:t>
            </w:r>
          </w:p>
          <w:p w:rsidR="003F3824" w:rsidRPr="004D313C" w:rsidRDefault="004D313C" w:rsidP="00EB2E30">
            <w:pPr>
              <w:pStyle w:val="TableParagraph"/>
              <w:numPr>
                <w:ilvl w:val="0"/>
                <w:numId w:val="23"/>
              </w:numPr>
              <w:tabs>
                <w:tab w:val="left" w:pos="382"/>
                <w:tab w:val="left" w:pos="9781"/>
              </w:tabs>
              <w:spacing w:line="360" w:lineRule="auto"/>
              <w:ind w:left="0" w:right="86" w:firstLine="0"/>
              <w:jc w:val="both"/>
              <w:rPr>
                <w:sz w:val="28"/>
                <w:szCs w:val="28"/>
              </w:rPr>
            </w:pPr>
            <w:r w:rsidRPr="004D313C">
              <w:rPr>
                <w:sz w:val="28"/>
                <w:szCs w:val="28"/>
              </w:rPr>
              <w:t>самостоятельность или с помощью взрослого</w:t>
            </w:r>
            <w:r w:rsidRPr="004D313C">
              <w:rPr>
                <w:spacing w:val="28"/>
                <w:sz w:val="28"/>
                <w:szCs w:val="28"/>
              </w:rPr>
              <w:t xml:space="preserve"> </w:t>
            </w:r>
            <w:r w:rsidRPr="004D313C">
              <w:rPr>
                <w:sz w:val="28"/>
                <w:szCs w:val="28"/>
              </w:rPr>
              <w:t>выполнение</w:t>
            </w:r>
            <w:r w:rsidRPr="004D313C">
              <w:rPr>
                <w:spacing w:val="30"/>
                <w:sz w:val="28"/>
                <w:szCs w:val="28"/>
              </w:rPr>
              <w:t xml:space="preserve"> </w:t>
            </w:r>
            <w:r w:rsidRPr="004D313C">
              <w:rPr>
                <w:sz w:val="28"/>
                <w:szCs w:val="28"/>
              </w:rPr>
              <w:lastRenderedPageBreak/>
              <w:t>учебных</w:t>
            </w:r>
            <w:r w:rsidRPr="004D313C">
              <w:rPr>
                <w:spacing w:val="30"/>
                <w:sz w:val="28"/>
                <w:szCs w:val="28"/>
              </w:rPr>
              <w:t xml:space="preserve"> </w:t>
            </w:r>
            <w:r w:rsidRPr="004D313C">
              <w:rPr>
                <w:spacing w:val="-2"/>
                <w:sz w:val="28"/>
                <w:szCs w:val="28"/>
              </w:rPr>
              <w:t>заданий;</w:t>
            </w:r>
          </w:p>
          <w:p w:rsidR="003F3824" w:rsidRPr="004D313C" w:rsidRDefault="004D313C" w:rsidP="00EB2E30">
            <w:pPr>
              <w:pStyle w:val="TableParagraph"/>
              <w:numPr>
                <w:ilvl w:val="0"/>
                <w:numId w:val="23"/>
              </w:numPr>
              <w:tabs>
                <w:tab w:val="left" w:pos="646"/>
                <w:tab w:val="left" w:pos="9781"/>
              </w:tabs>
              <w:spacing w:before="1" w:line="360" w:lineRule="auto"/>
              <w:ind w:left="0" w:right="88" w:firstLine="0"/>
              <w:jc w:val="both"/>
              <w:rPr>
                <w:sz w:val="28"/>
                <w:szCs w:val="28"/>
              </w:rPr>
            </w:pPr>
            <w:r w:rsidRPr="004D313C">
              <w:rPr>
                <w:sz w:val="28"/>
                <w:szCs w:val="28"/>
              </w:rPr>
              <w:t>положительное отношение к окружающей действительности.</w:t>
            </w:r>
          </w:p>
        </w:tc>
        <w:tc>
          <w:tcPr>
            <w:tcW w:w="1243" w:type="dxa"/>
          </w:tcPr>
          <w:p w:rsidR="003F3824" w:rsidRPr="004D313C" w:rsidRDefault="003F3824" w:rsidP="006265F2">
            <w:pPr>
              <w:pStyle w:val="TableParagraph"/>
              <w:tabs>
                <w:tab w:val="left" w:pos="9781"/>
              </w:tabs>
              <w:spacing w:line="360" w:lineRule="auto"/>
              <w:jc w:val="both"/>
              <w:rPr>
                <w:sz w:val="28"/>
                <w:szCs w:val="28"/>
              </w:rPr>
            </w:pPr>
          </w:p>
        </w:tc>
        <w:tc>
          <w:tcPr>
            <w:tcW w:w="1246" w:type="dxa"/>
          </w:tcPr>
          <w:p w:rsidR="003F3824" w:rsidRPr="004D313C" w:rsidRDefault="003F3824" w:rsidP="006265F2">
            <w:pPr>
              <w:pStyle w:val="TableParagraph"/>
              <w:tabs>
                <w:tab w:val="left" w:pos="9781"/>
              </w:tabs>
              <w:spacing w:line="360" w:lineRule="auto"/>
              <w:jc w:val="both"/>
              <w:rPr>
                <w:sz w:val="28"/>
                <w:szCs w:val="28"/>
              </w:rPr>
            </w:pPr>
          </w:p>
        </w:tc>
        <w:tc>
          <w:tcPr>
            <w:tcW w:w="1243" w:type="dxa"/>
          </w:tcPr>
          <w:p w:rsidR="003F3824" w:rsidRPr="004D313C" w:rsidRDefault="003F3824" w:rsidP="006265F2">
            <w:pPr>
              <w:pStyle w:val="TableParagraph"/>
              <w:tabs>
                <w:tab w:val="left" w:pos="9781"/>
              </w:tabs>
              <w:spacing w:line="360" w:lineRule="auto"/>
              <w:jc w:val="both"/>
              <w:rPr>
                <w:sz w:val="28"/>
                <w:szCs w:val="28"/>
              </w:rPr>
            </w:pPr>
          </w:p>
        </w:tc>
        <w:tc>
          <w:tcPr>
            <w:tcW w:w="1167"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486"/>
        </w:trPr>
        <w:tc>
          <w:tcPr>
            <w:tcW w:w="439" w:type="dxa"/>
          </w:tcPr>
          <w:p w:rsidR="003F3824" w:rsidRPr="004D313C" w:rsidRDefault="004D313C" w:rsidP="006265F2">
            <w:pPr>
              <w:pStyle w:val="TableParagraph"/>
              <w:tabs>
                <w:tab w:val="left" w:pos="9781"/>
              </w:tabs>
              <w:spacing w:before="97" w:line="360" w:lineRule="auto"/>
              <w:ind w:right="106"/>
              <w:jc w:val="both"/>
              <w:rPr>
                <w:sz w:val="28"/>
                <w:szCs w:val="28"/>
              </w:rPr>
            </w:pPr>
            <w:r w:rsidRPr="004D313C">
              <w:rPr>
                <w:spacing w:val="-10"/>
                <w:sz w:val="28"/>
                <w:szCs w:val="28"/>
              </w:rPr>
              <w:lastRenderedPageBreak/>
              <w:t>2</w:t>
            </w:r>
          </w:p>
        </w:tc>
        <w:tc>
          <w:tcPr>
            <w:tcW w:w="9400" w:type="dxa"/>
            <w:gridSpan w:val="5"/>
          </w:tcPr>
          <w:p w:rsidR="003F3824" w:rsidRPr="004D313C" w:rsidRDefault="004D313C" w:rsidP="006265F2">
            <w:pPr>
              <w:pStyle w:val="TableParagraph"/>
              <w:tabs>
                <w:tab w:val="left" w:pos="9781"/>
              </w:tabs>
              <w:spacing w:before="97" w:line="360" w:lineRule="auto"/>
              <w:jc w:val="both"/>
              <w:rPr>
                <w:sz w:val="28"/>
                <w:szCs w:val="28"/>
              </w:rPr>
            </w:pPr>
            <w:r w:rsidRPr="004D313C">
              <w:rPr>
                <w:sz w:val="28"/>
                <w:szCs w:val="28"/>
              </w:rPr>
              <w:t>Коммуникативные</w:t>
            </w:r>
            <w:r w:rsidRPr="004D313C">
              <w:rPr>
                <w:spacing w:val="-4"/>
                <w:sz w:val="28"/>
                <w:szCs w:val="28"/>
              </w:rPr>
              <w:t xml:space="preserve"> </w:t>
            </w:r>
            <w:r w:rsidRPr="004D313C">
              <w:rPr>
                <w:sz w:val="28"/>
                <w:szCs w:val="28"/>
              </w:rPr>
              <w:t>учебные</w:t>
            </w:r>
            <w:r w:rsidRPr="004D313C">
              <w:rPr>
                <w:spacing w:val="-7"/>
                <w:sz w:val="28"/>
                <w:szCs w:val="28"/>
              </w:rPr>
              <w:t xml:space="preserve"> </w:t>
            </w:r>
            <w:r w:rsidRPr="004D313C">
              <w:rPr>
                <w:spacing w:val="-2"/>
                <w:sz w:val="28"/>
                <w:szCs w:val="28"/>
              </w:rPr>
              <w:t>действия:</w:t>
            </w:r>
          </w:p>
        </w:tc>
      </w:tr>
      <w:tr w:rsidR="003F3824" w:rsidRPr="004D313C">
        <w:trPr>
          <w:trHeight w:val="2143"/>
        </w:trPr>
        <w:tc>
          <w:tcPr>
            <w:tcW w:w="439" w:type="dxa"/>
          </w:tcPr>
          <w:p w:rsidR="003F3824" w:rsidRPr="004D313C" w:rsidRDefault="003F3824" w:rsidP="006265F2">
            <w:pPr>
              <w:pStyle w:val="TableParagraph"/>
              <w:tabs>
                <w:tab w:val="left" w:pos="9781"/>
              </w:tabs>
              <w:spacing w:line="360" w:lineRule="auto"/>
              <w:jc w:val="both"/>
              <w:rPr>
                <w:sz w:val="28"/>
                <w:szCs w:val="28"/>
              </w:rPr>
            </w:pPr>
          </w:p>
        </w:tc>
        <w:tc>
          <w:tcPr>
            <w:tcW w:w="4501" w:type="dxa"/>
          </w:tcPr>
          <w:p w:rsidR="003F3824" w:rsidRPr="004D313C" w:rsidRDefault="004D313C" w:rsidP="00EB2E30">
            <w:pPr>
              <w:pStyle w:val="TableParagraph"/>
              <w:numPr>
                <w:ilvl w:val="0"/>
                <w:numId w:val="22"/>
              </w:numPr>
              <w:tabs>
                <w:tab w:val="left" w:pos="284"/>
                <w:tab w:val="left" w:pos="9781"/>
              </w:tabs>
              <w:spacing w:before="97" w:line="360" w:lineRule="auto"/>
              <w:ind w:left="0" w:right="88" w:firstLine="0"/>
              <w:jc w:val="both"/>
              <w:rPr>
                <w:sz w:val="28"/>
                <w:szCs w:val="28"/>
              </w:rPr>
            </w:pPr>
            <w:r w:rsidRPr="004D313C">
              <w:rPr>
                <w:sz w:val="28"/>
                <w:szCs w:val="28"/>
              </w:rPr>
              <w:t>готовность к нахождению и обучению среди сверстников, к коммуникативному взаимодействию</w:t>
            </w:r>
            <w:r w:rsidRPr="004D313C">
              <w:rPr>
                <w:spacing w:val="33"/>
                <w:sz w:val="28"/>
                <w:szCs w:val="28"/>
              </w:rPr>
              <w:t xml:space="preserve"> </w:t>
            </w:r>
            <w:r w:rsidRPr="004D313C">
              <w:rPr>
                <w:sz w:val="28"/>
                <w:szCs w:val="28"/>
              </w:rPr>
              <w:t>в</w:t>
            </w:r>
            <w:r w:rsidRPr="004D313C">
              <w:rPr>
                <w:spacing w:val="32"/>
                <w:sz w:val="28"/>
                <w:szCs w:val="28"/>
              </w:rPr>
              <w:t xml:space="preserve"> </w:t>
            </w:r>
            <w:r w:rsidRPr="004D313C">
              <w:rPr>
                <w:sz w:val="28"/>
                <w:szCs w:val="28"/>
              </w:rPr>
              <w:t>группе</w:t>
            </w:r>
            <w:r w:rsidRPr="004D313C">
              <w:rPr>
                <w:spacing w:val="32"/>
                <w:sz w:val="28"/>
                <w:szCs w:val="28"/>
              </w:rPr>
              <w:t xml:space="preserve"> </w:t>
            </w:r>
            <w:r w:rsidRPr="004D313C">
              <w:rPr>
                <w:spacing w:val="-2"/>
                <w:sz w:val="28"/>
                <w:szCs w:val="28"/>
              </w:rPr>
              <w:t>обучающихся;</w:t>
            </w:r>
          </w:p>
          <w:p w:rsidR="003F3824" w:rsidRPr="004D313C" w:rsidRDefault="004D313C" w:rsidP="00EB2E30">
            <w:pPr>
              <w:pStyle w:val="TableParagraph"/>
              <w:numPr>
                <w:ilvl w:val="0"/>
                <w:numId w:val="22"/>
              </w:numPr>
              <w:tabs>
                <w:tab w:val="left" w:pos="591"/>
                <w:tab w:val="left" w:pos="3529"/>
                <w:tab w:val="left" w:pos="9781"/>
              </w:tabs>
              <w:spacing w:line="360" w:lineRule="auto"/>
              <w:ind w:left="0" w:right="89" w:firstLine="0"/>
              <w:jc w:val="both"/>
              <w:rPr>
                <w:sz w:val="28"/>
                <w:szCs w:val="28"/>
              </w:rPr>
            </w:pPr>
            <w:r w:rsidRPr="004D313C">
              <w:rPr>
                <w:sz w:val="28"/>
                <w:szCs w:val="28"/>
              </w:rPr>
              <w:t xml:space="preserve">сигнализирование учителю об </w:t>
            </w:r>
            <w:r w:rsidRPr="004D313C">
              <w:rPr>
                <w:spacing w:val="-2"/>
                <w:sz w:val="28"/>
                <w:szCs w:val="28"/>
              </w:rPr>
              <w:t>окончании</w:t>
            </w:r>
            <w:r w:rsidRPr="004D313C">
              <w:rPr>
                <w:sz w:val="28"/>
                <w:szCs w:val="28"/>
              </w:rPr>
              <w:tab/>
            </w:r>
            <w:r w:rsidRPr="004D313C">
              <w:rPr>
                <w:spacing w:val="-2"/>
                <w:sz w:val="28"/>
                <w:szCs w:val="28"/>
              </w:rPr>
              <w:t>задания;</w:t>
            </w:r>
          </w:p>
          <w:p w:rsidR="003F3824" w:rsidRPr="004D313C" w:rsidRDefault="004D313C" w:rsidP="00EB2E30">
            <w:pPr>
              <w:pStyle w:val="TableParagraph"/>
              <w:numPr>
                <w:ilvl w:val="0"/>
                <w:numId w:val="22"/>
              </w:numPr>
              <w:tabs>
                <w:tab w:val="left" w:pos="260"/>
                <w:tab w:val="left" w:pos="9781"/>
              </w:tabs>
              <w:spacing w:line="360" w:lineRule="auto"/>
              <w:ind w:left="0" w:right="91" w:firstLine="0"/>
              <w:jc w:val="both"/>
              <w:rPr>
                <w:sz w:val="28"/>
                <w:szCs w:val="28"/>
              </w:rPr>
            </w:pPr>
            <w:r w:rsidRPr="004D313C">
              <w:rPr>
                <w:sz w:val="28"/>
                <w:szCs w:val="28"/>
              </w:rPr>
              <w:t>направленность взгляда (на говорящего взрослого, на задание).</w:t>
            </w:r>
          </w:p>
        </w:tc>
        <w:tc>
          <w:tcPr>
            <w:tcW w:w="1243" w:type="dxa"/>
          </w:tcPr>
          <w:p w:rsidR="003F3824" w:rsidRPr="004D313C" w:rsidRDefault="003F3824" w:rsidP="006265F2">
            <w:pPr>
              <w:pStyle w:val="TableParagraph"/>
              <w:tabs>
                <w:tab w:val="left" w:pos="9781"/>
              </w:tabs>
              <w:spacing w:line="360" w:lineRule="auto"/>
              <w:jc w:val="both"/>
              <w:rPr>
                <w:sz w:val="28"/>
                <w:szCs w:val="28"/>
              </w:rPr>
            </w:pPr>
          </w:p>
        </w:tc>
        <w:tc>
          <w:tcPr>
            <w:tcW w:w="1246" w:type="dxa"/>
          </w:tcPr>
          <w:p w:rsidR="003F3824" w:rsidRPr="004D313C" w:rsidRDefault="003F3824" w:rsidP="006265F2">
            <w:pPr>
              <w:pStyle w:val="TableParagraph"/>
              <w:tabs>
                <w:tab w:val="left" w:pos="9781"/>
              </w:tabs>
              <w:spacing w:line="360" w:lineRule="auto"/>
              <w:jc w:val="both"/>
              <w:rPr>
                <w:sz w:val="28"/>
                <w:szCs w:val="28"/>
              </w:rPr>
            </w:pPr>
          </w:p>
        </w:tc>
        <w:tc>
          <w:tcPr>
            <w:tcW w:w="1243" w:type="dxa"/>
          </w:tcPr>
          <w:p w:rsidR="003F3824" w:rsidRPr="004D313C" w:rsidRDefault="003F3824" w:rsidP="006265F2">
            <w:pPr>
              <w:pStyle w:val="TableParagraph"/>
              <w:tabs>
                <w:tab w:val="left" w:pos="9781"/>
              </w:tabs>
              <w:spacing w:line="360" w:lineRule="auto"/>
              <w:jc w:val="both"/>
              <w:rPr>
                <w:sz w:val="28"/>
                <w:szCs w:val="28"/>
              </w:rPr>
            </w:pPr>
          </w:p>
        </w:tc>
        <w:tc>
          <w:tcPr>
            <w:tcW w:w="1167"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486"/>
        </w:trPr>
        <w:tc>
          <w:tcPr>
            <w:tcW w:w="439" w:type="dxa"/>
          </w:tcPr>
          <w:p w:rsidR="003F3824" w:rsidRPr="004D313C" w:rsidRDefault="004D313C" w:rsidP="006265F2">
            <w:pPr>
              <w:pStyle w:val="TableParagraph"/>
              <w:tabs>
                <w:tab w:val="left" w:pos="9781"/>
              </w:tabs>
              <w:spacing w:before="97" w:line="360" w:lineRule="auto"/>
              <w:ind w:right="106"/>
              <w:jc w:val="both"/>
              <w:rPr>
                <w:sz w:val="28"/>
                <w:szCs w:val="28"/>
              </w:rPr>
            </w:pPr>
            <w:r w:rsidRPr="004D313C">
              <w:rPr>
                <w:spacing w:val="-10"/>
                <w:sz w:val="28"/>
                <w:szCs w:val="28"/>
              </w:rPr>
              <w:t>3</w:t>
            </w:r>
          </w:p>
        </w:tc>
        <w:tc>
          <w:tcPr>
            <w:tcW w:w="9400" w:type="dxa"/>
            <w:gridSpan w:val="5"/>
          </w:tcPr>
          <w:p w:rsidR="003F3824" w:rsidRPr="004D313C" w:rsidRDefault="004D313C" w:rsidP="006265F2">
            <w:pPr>
              <w:pStyle w:val="TableParagraph"/>
              <w:tabs>
                <w:tab w:val="left" w:pos="9781"/>
              </w:tabs>
              <w:spacing w:before="97" w:line="360" w:lineRule="auto"/>
              <w:jc w:val="both"/>
              <w:rPr>
                <w:sz w:val="28"/>
                <w:szCs w:val="28"/>
              </w:rPr>
            </w:pPr>
            <w:r w:rsidRPr="004D313C">
              <w:rPr>
                <w:sz w:val="28"/>
                <w:szCs w:val="28"/>
              </w:rPr>
              <w:t>Регулятивные</w:t>
            </w:r>
            <w:r w:rsidRPr="004D313C">
              <w:rPr>
                <w:spacing w:val="-5"/>
                <w:sz w:val="28"/>
                <w:szCs w:val="28"/>
              </w:rPr>
              <w:t xml:space="preserve"> </w:t>
            </w:r>
            <w:r w:rsidRPr="004D313C">
              <w:rPr>
                <w:sz w:val="28"/>
                <w:szCs w:val="28"/>
              </w:rPr>
              <w:t>учебные</w:t>
            </w:r>
            <w:r w:rsidRPr="004D313C">
              <w:rPr>
                <w:spacing w:val="-2"/>
                <w:sz w:val="28"/>
                <w:szCs w:val="28"/>
              </w:rPr>
              <w:t xml:space="preserve"> действия:</w:t>
            </w:r>
          </w:p>
        </w:tc>
      </w:tr>
      <w:tr w:rsidR="003F3824" w:rsidRPr="004D313C">
        <w:trPr>
          <w:trHeight w:val="2694"/>
        </w:trPr>
        <w:tc>
          <w:tcPr>
            <w:tcW w:w="439" w:type="dxa"/>
          </w:tcPr>
          <w:p w:rsidR="003F3824" w:rsidRPr="004D313C" w:rsidRDefault="003F3824" w:rsidP="006265F2">
            <w:pPr>
              <w:pStyle w:val="TableParagraph"/>
              <w:tabs>
                <w:tab w:val="left" w:pos="9781"/>
              </w:tabs>
              <w:spacing w:line="360" w:lineRule="auto"/>
              <w:jc w:val="both"/>
              <w:rPr>
                <w:sz w:val="28"/>
                <w:szCs w:val="28"/>
              </w:rPr>
            </w:pPr>
          </w:p>
        </w:tc>
        <w:tc>
          <w:tcPr>
            <w:tcW w:w="4501" w:type="dxa"/>
          </w:tcPr>
          <w:p w:rsidR="003F3824" w:rsidRPr="004D313C" w:rsidRDefault="004D313C" w:rsidP="00EB2E30">
            <w:pPr>
              <w:pStyle w:val="TableParagraph"/>
              <w:numPr>
                <w:ilvl w:val="0"/>
                <w:numId w:val="21"/>
              </w:numPr>
              <w:tabs>
                <w:tab w:val="left" w:pos="1153"/>
                <w:tab w:val="left" w:pos="1238"/>
                <w:tab w:val="left" w:pos="2663"/>
                <w:tab w:val="left" w:pos="3531"/>
                <w:tab w:val="left" w:pos="3728"/>
                <w:tab w:val="left" w:pos="9781"/>
              </w:tabs>
              <w:spacing w:before="97" w:line="360" w:lineRule="auto"/>
              <w:ind w:left="0" w:right="87" w:firstLine="0"/>
              <w:jc w:val="both"/>
              <w:rPr>
                <w:sz w:val="28"/>
                <w:szCs w:val="28"/>
              </w:rPr>
            </w:pPr>
            <w:r w:rsidRPr="004D313C">
              <w:rPr>
                <w:sz w:val="28"/>
                <w:szCs w:val="28"/>
              </w:rPr>
              <w:tab/>
            </w:r>
            <w:r w:rsidRPr="004D313C">
              <w:rPr>
                <w:spacing w:val="-2"/>
                <w:sz w:val="28"/>
                <w:szCs w:val="28"/>
              </w:rPr>
              <w:t>выполнение</w:t>
            </w:r>
            <w:r w:rsidRPr="004D313C">
              <w:rPr>
                <w:sz w:val="28"/>
                <w:szCs w:val="28"/>
              </w:rPr>
              <w:tab/>
            </w:r>
            <w:r w:rsidRPr="004D313C">
              <w:rPr>
                <w:sz w:val="28"/>
                <w:szCs w:val="28"/>
              </w:rPr>
              <w:tab/>
            </w:r>
            <w:r w:rsidRPr="004D313C">
              <w:rPr>
                <w:spacing w:val="-2"/>
                <w:sz w:val="28"/>
                <w:szCs w:val="28"/>
              </w:rPr>
              <w:t xml:space="preserve">задания: </w:t>
            </w:r>
            <w:r w:rsidRPr="004D313C">
              <w:rPr>
                <w:sz w:val="28"/>
                <w:szCs w:val="28"/>
              </w:rPr>
              <w:t>в</w:t>
            </w:r>
            <w:r w:rsidRPr="004D313C">
              <w:rPr>
                <w:spacing w:val="80"/>
                <w:sz w:val="28"/>
                <w:szCs w:val="28"/>
              </w:rPr>
              <w:t xml:space="preserve">  </w:t>
            </w:r>
            <w:r w:rsidRPr="004D313C">
              <w:rPr>
                <w:sz w:val="28"/>
                <w:szCs w:val="28"/>
              </w:rPr>
              <w:t>течение</w:t>
            </w:r>
            <w:r w:rsidRPr="004D313C">
              <w:rPr>
                <w:spacing w:val="80"/>
                <w:sz w:val="28"/>
                <w:szCs w:val="28"/>
              </w:rPr>
              <w:t xml:space="preserve">  </w:t>
            </w:r>
            <w:r w:rsidRPr="004D313C">
              <w:rPr>
                <w:sz w:val="28"/>
                <w:szCs w:val="28"/>
              </w:rPr>
              <w:t>определенного</w:t>
            </w:r>
            <w:r w:rsidRPr="004D313C">
              <w:rPr>
                <w:spacing w:val="80"/>
                <w:sz w:val="28"/>
                <w:szCs w:val="28"/>
              </w:rPr>
              <w:t xml:space="preserve">  </w:t>
            </w:r>
            <w:r w:rsidRPr="004D313C">
              <w:rPr>
                <w:sz w:val="28"/>
                <w:szCs w:val="28"/>
              </w:rPr>
              <w:t xml:space="preserve">периода, </w:t>
            </w:r>
            <w:r w:rsidRPr="004D313C">
              <w:rPr>
                <w:spacing w:val="-5"/>
                <w:sz w:val="28"/>
                <w:szCs w:val="28"/>
              </w:rPr>
              <w:t>от</w:t>
            </w:r>
            <w:r w:rsidRPr="004D313C">
              <w:rPr>
                <w:sz w:val="28"/>
                <w:szCs w:val="28"/>
              </w:rPr>
              <w:tab/>
            </w:r>
            <w:r w:rsidRPr="004D313C">
              <w:rPr>
                <w:spacing w:val="-2"/>
                <w:sz w:val="28"/>
                <w:szCs w:val="28"/>
              </w:rPr>
              <w:t>начала</w:t>
            </w:r>
            <w:r w:rsidRPr="004D313C">
              <w:rPr>
                <w:sz w:val="28"/>
                <w:szCs w:val="28"/>
              </w:rPr>
              <w:tab/>
            </w:r>
            <w:r w:rsidRPr="004D313C">
              <w:rPr>
                <w:spacing w:val="-5"/>
                <w:sz w:val="28"/>
                <w:szCs w:val="28"/>
              </w:rPr>
              <w:t>до</w:t>
            </w:r>
            <w:r w:rsidRPr="004D313C">
              <w:rPr>
                <w:sz w:val="28"/>
                <w:szCs w:val="28"/>
              </w:rPr>
              <w:tab/>
            </w:r>
            <w:r w:rsidRPr="004D313C">
              <w:rPr>
                <w:sz w:val="28"/>
                <w:szCs w:val="28"/>
              </w:rPr>
              <w:tab/>
            </w:r>
            <w:r w:rsidRPr="004D313C">
              <w:rPr>
                <w:spacing w:val="-2"/>
                <w:sz w:val="28"/>
                <w:szCs w:val="28"/>
              </w:rPr>
              <w:t>конца;</w:t>
            </w:r>
          </w:p>
          <w:p w:rsidR="003F3824" w:rsidRPr="004D313C" w:rsidRDefault="004D313C" w:rsidP="00EB2E30">
            <w:pPr>
              <w:pStyle w:val="TableParagraph"/>
              <w:numPr>
                <w:ilvl w:val="0"/>
                <w:numId w:val="21"/>
              </w:numPr>
              <w:tabs>
                <w:tab w:val="left" w:pos="596"/>
                <w:tab w:val="left" w:pos="9781"/>
              </w:tabs>
              <w:spacing w:line="360" w:lineRule="auto"/>
              <w:ind w:left="0" w:right="87" w:firstLine="0"/>
              <w:jc w:val="both"/>
              <w:rPr>
                <w:sz w:val="28"/>
                <w:szCs w:val="28"/>
              </w:rPr>
            </w:pPr>
            <w:r w:rsidRPr="004D313C">
              <w:rPr>
                <w:sz w:val="28"/>
                <w:szCs w:val="28"/>
              </w:rPr>
              <w:t>переход от одного задания (операции,</w:t>
            </w:r>
            <w:r w:rsidRPr="004D313C">
              <w:rPr>
                <w:spacing w:val="-2"/>
                <w:sz w:val="28"/>
                <w:szCs w:val="28"/>
              </w:rPr>
              <w:t xml:space="preserve"> </w:t>
            </w:r>
            <w:r w:rsidRPr="004D313C">
              <w:rPr>
                <w:sz w:val="28"/>
                <w:szCs w:val="28"/>
              </w:rPr>
              <w:t>действия) к другому в соответствии с расписанием занятий, алгоритмом</w:t>
            </w:r>
            <w:r w:rsidRPr="004D313C">
              <w:rPr>
                <w:spacing w:val="72"/>
                <w:sz w:val="28"/>
                <w:szCs w:val="28"/>
              </w:rPr>
              <w:t xml:space="preserve">    </w:t>
            </w:r>
            <w:r w:rsidRPr="004D313C">
              <w:rPr>
                <w:sz w:val="28"/>
                <w:szCs w:val="28"/>
              </w:rPr>
              <w:t>действия</w:t>
            </w:r>
            <w:r w:rsidRPr="004D313C">
              <w:rPr>
                <w:spacing w:val="73"/>
                <w:sz w:val="28"/>
                <w:szCs w:val="28"/>
              </w:rPr>
              <w:t xml:space="preserve">    </w:t>
            </w:r>
            <w:r w:rsidRPr="004D313C">
              <w:rPr>
                <w:sz w:val="28"/>
                <w:szCs w:val="28"/>
              </w:rPr>
              <w:t>и</w:t>
            </w:r>
            <w:r w:rsidRPr="004D313C">
              <w:rPr>
                <w:spacing w:val="73"/>
                <w:sz w:val="28"/>
                <w:szCs w:val="28"/>
              </w:rPr>
              <w:t xml:space="preserve">    </w:t>
            </w:r>
            <w:r w:rsidRPr="004D313C">
              <w:rPr>
                <w:spacing w:val="-2"/>
                <w:sz w:val="28"/>
                <w:szCs w:val="28"/>
              </w:rPr>
              <w:t>т.д.;</w:t>
            </w:r>
          </w:p>
          <w:p w:rsidR="003F3824" w:rsidRPr="004D313C" w:rsidRDefault="004D313C" w:rsidP="00EB2E30">
            <w:pPr>
              <w:pStyle w:val="TableParagraph"/>
              <w:numPr>
                <w:ilvl w:val="0"/>
                <w:numId w:val="21"/>
              </w:numPr>
              <w:tabs>
                <w:tab w:val="left" w:pos="747"/>
                <w:tab w:val="left" w:pos="3514"/>
                <w:tab w:val="left" w:pos="9781"/>
              </w:tabs>
              <w:spacing w:line="360" w:lineRule="auto"/>
              <w:ind w:left="0" w:right="86" w:firstLine="0"/>
              <w:jc w:val="both"/>
              <w:rPr>
                <w:sz w:val="28"/>
                <w:szCs w:val="28"/>
              </w:rPr>
            </w:pPr>
            <w:r w:rsidRPr="004D313C">
              <w:rPr>
                <w:sz w:val="28"/>
                <w:szCs w:val="28"/>
              </w:rPr>
              <w:t xml:space="preserve">последовательное выполнение </w:t>
            </w:r>
            <w:r w:rsidRPr="004D313C">
              <w:rPr>
                <w:spacing w:val="-2"/>
                <w:sz w:val="28"/>
                <w:szCs w:val="28"/>
              </w:rPr>
              <w:t>нескольких</w:t>
            </w:r>
            <w:r w:rsidRPr="004D313C">
              <w:rPr>
                <w:sz w:val="28"/>
                <w:szCs w:val="28"/>
              </w:rPr>
              <w:tab/>
            </w:r>
            <w:r w:rsidRPr="004D313C">
              <w:rPr>
                <w:spacing w:val="-2"/>
                <w:sz w:val="28"/>
                <w:szCs w:val="28"/>
              </w:rPr>
              <w:t>заданий;</w:t>
            </w:r>
          </w:p>
        </w:tc>
        <w:tc>
          <w:tcPr>
            <w:tcW w:w="1243" w:type="dxa"/>
          </w:tcPr>
          <w:p w:rsidR="003F3824" w:rsidRPr="004D313C" w:rsidRDefault="003F3824" w:rsidP="006265F2">
            <w:pPr>
              <w:pStyle w:val="TableParagraph"/>
              <w:tabs>
                <w:tab w:val="left" w:pos="9781"/>
              </w:tabs>
              <w:spacing w:line="360" w:lineRule="auto"/>
              <w:jc w:val="both"/>
              <w:rPr>
                <w:sz w:val="28"/>
                <w:szCs w:val="28"/>
              </w:rPr>
            </w:pPr>
          </w:p>
        </w:tc>
        <w:tc>
          <w:tcPr>
            <w:tcW w:w="1246" w:type="dxa"/>
          </w:tcPr>
          <w:p w:rsidR="003F3824" w:rsidRPr="004D313C" w:rsidRDefault="003F3824" w:rsidP="006265F2">
            <w:pPr>
              <w:pStyle w:val="TableParagraph"/>
              <w:tabs>
                <w:tab w:val="left" w:pos="9781"/>
              </w:tabs>
              <w:spacing w:line="360" w:lineRule="auto"/>
              <w:jc w:val="both"/>
              <w:rPr>
                <w:sz w:val="28"/>
                <w:szCs w:val="28"/>
              </w:rPr>
            </w:pPr>
          </w:p>
        </w:tc>
        <w:tc>
          <w:tcPr>
            <w:tcW w:w="1243" w:type="dxa"/>
          </w:tcPr>
          <w:p w:rsidR="003F3824" w:rsidRPr="004D313C" w:rsidRDefault="003F3824" w:rsidP="006265F2">
            <w:pPr>
              <w:pStyle w:val="TableParagraph"/>
              <w:tabs>
                <w:tab w:val="left" w:pos="9781"/>
              </w:tabs>
              <w:spacing w:line="360" w:lineRule="auto"/>
              <w:jc w:val="both"/>
              <w:rPr>
                <w:sz w:val="28"/>
                <w:szCs w:val="28"/>
              </w:rPr>
            </w:pPr>
          </w:p>
        </w:tc>
        <w:tc>
          <w:tcPr>
            <w:tcW w:w="1167" w:type="dxa"/>
          </w:tcPr>
          <w:p w:rsidR="003F3824" w:rsidRPr="004D313C" w:rsidRDefault="003F3824" w:rsidP="006265F2">
            <w:pPr>
              <w:pStyle w:val="TableParagraph"/>
              <w:tabs>
                <w:tab w:val="left" w:pos="9781"/>
              </w:tabs>
              <w:spacing w:line="360" w:lineRule="auto"/>
              <w:jc w:val="both"/>
              <w:rPr>
                <w:sz w:val="28"/>
                <w:szCs w:val="28"/>
              </w:rPr>
            </w:pPr>
          </w:p>
        </w:tc>
      </w:tr>
    </w:tbl>
    <w:p w:rsidR="003F3824" w:rsidRPr="004D313C" w:rsidRDefault="003F3824" w:rsidP="006265F2">
      <w:pPr>
        <w:tabs>
          <w:tab w:val="left" w:pos="9781"/>
        </w:tabs>
        <w:spacing w:line="360" w:lineRule="auto"/>
        <w:jc w:val="both"/>
        <w:rPr>
          <w:sz w:val="28"/>
          <w:szCs w:val="28"/>
        </w:rPr>
        <w:sectPr w:rsidR="003F3824" w:rsidRPr="004D313C" w:rsidSect="006265F2">
          <w:pgSz w:w="11910" w:h="16840"/>
          <w:pgMar w:top="1440" w:right="721" w:bottom="1440" w:left="1080" w:header="0" w:footer="940" w:gutter="0"/>
          <w:cols w:space="720"/>
        </w:sectPr>
      </w:pPr>
    </w:p>
    <w:tbl>
      <w:tblPr>
        <w:tblStyle w:val="TableNormal"/>
        <w:tblW w:w="0" w:type="auto"/>
        <w:tblInd w:w="7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9"/>
        <w:gridCol w:w="4501"/>
        <w:gridCol w:w="1243"/>
        <w:gridCol w:w="1246"/>
        <w:gridCol w:w="1243"/>
        <w:gridCol w:w="1167"/>
      </w:tblGrid>
      <w:tr w:rsidR="003F3824" w:rsidRPr="004D313C">
        <w:trPr>
          <w:trHeight w:val="1866"/>
        </w:trPr>
        <w:tc>
          <w:tcPr>
            <w:tcW w:w="439" w:type="dxa"/>
          </w:tcPr>
          <w:p w:rsidR="003F3824" w:rsidRPr="004D313C" w:rsidRDefault="003F3824" w:rsidP="006265F2">
            <w:pPr>
              <w:pStyle w:val="TableParagraph"/>
              <w:tabs>
                <w:tab w:val="left" w:pos="9781"/>
              </w:tabs>
              <w:spacing w:line="360" w:lineRule="auto"/>
              <w:jc w:val="both"/>
              <w:rPr>
                <w:sz w:val="28"/>
                <w:szCs w:val="28"/>
              </w:rPr>
            </w:pPr>
          </w:p>
        </w:tc>
        <w:tc>
          <w:tcPr>
            <w:tcW w:w="4501" w:type="dxa"/>
          </w:tcPr>
          <w:p w:rsidR="003F3824" w:rsidRPr="004D313C" w:rsidRDefault="004D313C" w:rsidP="00EB2E30">
            <w:pPr>
              <w:pStyle w:val="TableParagraph"/>
              <w:numPr>
                <w:ilvl w:val="0"/>
                <w:numId w:val="20"/>
              </w:numPr>
              <w:tabs>
                <w:tab w:val="left" w:pos="575"/>
                <w:tab w:val="left" w:pos="1698"/>
                <w:tab w:val="left" w:pos="3184"/>
                <w:tab w:val="left" w:pos="9781"/>
              </w:tabs>
              <w:spacing w:before="97" w:line="360" w:lineRule="auto"/>
              <w:ind w:left="0" w:right="90" w:firstLine="0"/>
              <w:jc w:val="both"/>
              <w:rPr>
                <w:sz w:val="28"/>
                <w:szCs w:val="28"/>
              </w:rPr>
            </w:pPr>
            <w:r w:rsidRPr="004D313C">
              <w:rPr>
                <w:spacing w:val="-2"/>
                <w:sz w:val="28"/>
                <w:szCs w:val="28"/>
              </w:rPr>
              <w:t>умение</w:t>
            </w:r>
            <w:r w:rsidRPr="004D313C">
              <w:rPr>
                <w:sz w:val="28"/>
                <w:szCs w:val="28"/>
              </w:rPr>
              <w:tab/>
            </w:r>
            <w:r w:rsidRPr="004D313C">
              <w:rPr>
                <w:spacing w:val="-2"/>
                <w:sz w:val="28"/>
                <w:szCs w:val="28"/>
              </w:rPr>
              <w:t>выполнять</w:t>
            </w:r>
            <w:r w:rsidRPr="004D313C">
              <w:rPr>
                <w:sz w:val="28"/>
                <w:szCs w:val="28"/>
              </w:rPr>
              <w:tab/>
            </w:r>
            <w:r w:rsidRPr="004D313C">
              <w:rPr>
                <w:spacing w:val="-2"/>
                <w:sz w:val="28"/>
                <w:szCs w:val="28"/>
              </w:rPr>
              <w:t>инструкции педагога;</w:t>
            </w:r>
          </w:p>
          <w:p w:rsidR="003F3824" w:rsidRPr="004D313C" w:rsidRDefault="004D313C" w:rsidP="00EB2E30">
            <w:pPr>
              <w:pStyle w:val="TableParagraph"/>
              <w:numPr>
                <w:ilvl w:val="0"/>
                <w:numId w:val="20"/>
              </w:numPr>
              <w:tabs>
                <w:tab w:val="left" w:pos="269"/>
                <w:tab w:val="left" w:pos="9781"/>
              </w:tabs>
              <w:spacing w:line="360" w:lineRule="auto"/>
              <w:ind w:left="0" w:right="93" w:firstLine="0"/>
              <w:jc w:val="both"/>
              <w:rPr>
                <w:sz w:val="28"/>
                <w:szCs w:val="28"/>
              </w:rPr>
            </w:pPr>
            <w:r w:rsidRPr="004D313C">
              <w:rPr>
                <w:sz w:val="28"/>
                <w:szCs w:val="28"/>
              </w:rPr>
              <w:t xml:space="preserve">использование по назначению учебных </w:t>
            </w:r>
            <w:r w:rsidRPr="004D313C">
              <w:rPr>
                <w:spacing w:val="-2"/>
                <w:sz w:val="28"/>
                <w:szCs w:val="28"/>
              </w:rPr>
              <w:t>материалов;</w:t>
            </w:r>
          </w:p>
          <w:p w:rsidR="003F3824" w:rsidRPr="004D313C" w:rsidRDefault="004D313C" w:rsidP="00EB2E30">
            <w:pPr>
              <w:pStyle w:val="TableParagraph"/>
              <w:numPr>
                <w:ilvl w:val="0"/>
                <w:numId w:val="20"/>
              </w:numPr>
              <w:tabs>
                <w:tab w:val="left" w:pos="264"/>
                <w:tab w:val="left" w:pos="9781"/>
              </w:tabs>
              <w:spacing w:line="360" w:lineRule="auto"/>
              <w:ind w:left="0" w:right="83" w:firstLine="0"/>
              <w:jc w:val="both"/>
              <w:rPr>
                <w:sz w:val="28"/>
                <w:szCs w:val="28"/>
              </w:rPr>
            </w:pPr>
            <w:r w:rsidRPr="004D313C">
              <w:rPr>
                <w:sz w:val="28"/>
                <w:szCs w:val="28"/>
              </w:rPr>
              <w:t>умение выполнять действия по образцу и по подражанию.</w:t>
            </w:r>
          </w:p>
        </w:tc>
        <w:tc>
          <w:tcPr>
            <w:tcW w:w="1243" w:type="dxa"/>
          </w:tcPr>
          <w:p w:rsidR="003F3824" w:rsidRPr="004D313C" w:rsidRDefault="003F3824" w:rsidP="006265F2">
            <w:pPr>
              <w:pStyle w:val="TableParagraph"/>
              <w:tabs>
                <w:tab w:val="left" w:pos="9781"/>
              </w:tabs>
              <w:spacing w:line="360" w:lineRule="auto"/>
              <w:jc w:val="both"/>
              <w:rPr>
                <w:sz w:val="28"/>
                <w:szCs w:val="28"/>
              </w:rPr>
            </w:pPr>
          </w:p>
        </w:tc>
        <w:tc>
          <w:tcPr>
            <w:tcW w:w="1246" w:type="dxa"/>
          </w:tcPr>
          <w:p w:rsidR="003F3824" w:rsidRPr="004D313C" w:rsidRDefault="003F3824" w:rsidP="006265F2">
            <w:pPr>
              <w:pStyle w:val="TableParagraph"/>
              <w:tabs>
                <w:tab w:val="left" w:pos="9781"/>
              </w:tabs>
              <w:spacing w:line="360" w:lineRule="auto"/>
              <w:jc w:val="both"/>
              <w:rPr>
                <w:sz w:val="28"/>
                <w:szCs w:val="28"/>
              </w:rPr>
            </w:pPr>
          </w:p>
        </w:tc>
        <w:tc>
          <w:tcPr>
            <w:tcW w:w="1243" w:type="dxa"/>
          </w:tcPr>
          <w:p w:rsidR="003F3824" w:rsidRPr="004D313C" w:rsidRDefault="003F3824" w:rsidP="006265F2">
            <w:pPr>
              <w:pStyle w:val="TableParagraph"/>
              <w:tabs>
                <w:tab w:val="left" w:pos="9781"/>
              </w:tabs>
              <w:spacing w:line="360" w:lineRule="auto"/>
              <w:jc w:val="both"/>
              <w:rPr>
                <w:sz w:val="28"/>
                <w:szCs w:val="28"/>
              </w:rPr>
            </w:pPr>
          </w:p>
        </w:tc>
        <w:tc>
          <w:tcPr>
            <w:tcW w:w="1167" w:type="dxa"/>
          </w:tcPr>
          <w:p w:rsidR="003F3824" w:rsidRPr="004D313C" w:rsidRDefault="003F3824" w:rsidP="006265F2">
            <w:pPr>
              <w:pStyle w:val="TableParagraph"/>
              <w:tabs>
                <w:tab w:val="left" w:pos="9781"/>
              </w:tabs>
              <w:spacing w:line="360" w:lineRule="auto"/>
              <w:jc w:val="both"/>
              <w:rPr>
                <w:sz w:val="28"/>
                <w:szCs w:val="28"/>
              </w:rPr>
            </w:pPr>
          </w:p>
        </w:tc>
      </w:tr>
      <w:tr w:rsidR="003F3824" w:rsidRPr="004D313C">
        <w:trPr>
          <w:trHeight w:val="486"/>
        </w:trPr>
        <w:tc>
          <w:tcPr>
            <w:tcW w:w="439" w:type="dxa"/>
          </w:tcPr>
          <w:p w:rsidR="003F3824" w:rsidRPr="004D313C" w:rsidRDefault="004D313C" w:rsidP="006265F2">
            <w:pPr>
              <w:pStyle w:val="TableParagraph"/>
              <w:tabs>
                <w:tab w:val="left" w:pos="9781"/>
              </w:tabs>
              <w:spacing w:before="97" w:line="360" w:lineRule="auto"/>
              <w:jc w:val="both"/>
              <w:rPr>
                <w:sz w:val="28"/>
                <w:szCs w:val="28"/>
              </w:rPr>
            </w:pPr>
            <w:r w:rsidRPr="004D313C">
              <w:rPr>
                <w:spacing w:val="-10"/>
                <w:sz w:val="28"/>
                <w:szCs w:val="28"/>
              </w:rPr>
              <w:t>4</w:t>
            </w:r>
          </w:p>
        </w:tc>
        <w:tc>
          <w:tcPr>
            <w:tcW w:w="9400" w:type="dxa"/>
            <w:gridSpan w:val="5"/>
          </w:tcPr>
          <w:p w:rsidR="003F3824" w:rsidRPr="004D313C" w:rsidRDefault="004D313C" w:rsidP="006265F2">
            <w:pPr>
              <w:pStyle w:val="TableParagraph"/>
              <w:tabs>
                <w:tab w:val="left" w:pos="9781"/>
              </w:tabs>
              <w:spacing w:before="97" w:line="360" w:lineRule="auto"/>
              <w:jc w:val="both"/>
              <w:rPr>
                <w:sz w:val="28"/>
                <w:szCs w:val="28"/>
              </w:rPr>
            </w:pPr>
            <w:r w:rsidRPr="004D313C">
              <w:rPr>
                <w:sz w:val="28"/>
                <w:szCs w:val="28"/>
              </w:rPr>
              <w:t>Познавательные</w:t>
            </w:r>
            <w:r w:rsidRPr="004D313C">
              <w:rPr>
                <w:spacing w:val="-6"/>
                <w:sz w:val="28"/>
                <w:szCs w:val="28"/>
              </w:rPr>
              <w:t xml:space="preserve"> </w:t>
            </w:r>
            <w:r w:rsidRPr="004D313C">
              <w:rPr>
                <w:sz w:val="28"/>
                <w:szCs w:val="28"/>
              </w:rPr>
              <w:t>учебные</w:t>
            </w:r>
            <w:r w:rsidRPr="004D313C">
              <w:rPr>
                <w:spacing w:val="-6"/>
                <w:sz w:val="28"/>
                <w:szCs w:val="28"/>
              </w:rPr>
              <w:t xml:space="preserve"> </w:t>
            </w:r>
            <w:r w:rsidRPr="004D313C">
              <w:rPr>
                <w:spacing w:val="-2"/>
                <w:sz w:val="28"/>
                <w:szCs w:val="28"/>
              </w:rPr>
              <w:t>действия:</w:t>
            </w:r>
          </w:p>
        </w:tc>
      </w:tr>
      <w:tr w:rsidR="003F3824" w:rsidRPr="004D313C">
        <w:trPr>
          <w:trHeight w:val="2695"/>
        </w:trPr>
        <w:tc>
          <w:tcPr>
            <w:tcW w:w="439" w:type="dxa"/>
          </w:tcPr>
          <w:p w:rsidR="003F3824" w:rsidRPr="004D313C" w:rsidRDefault="003F3824" w:rsidP="006265F2">
            <w:pPr>
              <w:pStyle w:val="TableParagraph"/>
              <w:tabs>
                <w:tab w:val="left" w:pos="9781"/>
              </w:tabs>
              <w:spacing w:line="360" w:lineRule="auto"/>
              <w:jc w:val="both"/>
              <w:rPr>
                <w:sz w:val="28"/>
                <w:szCs w:val="28"/>
              </w:rPr>
            </w:pPr>
          </w:p>
        </w:tc>
        <w:tc>
          <w:tcPr>
            <w:tcW w:w="4501" w:type="dxa"/>
          </w:tcPr>
          <w:p w:rsidR="003F3824" w:rsidRPr="004D313C" w:rsidRDefault="004D313C" w:rsidP="00EB2E30">
            <w:pPr>
              <w:pStyle w:val="TableParagraph"/>
              <w:numPr>
                <w:ilvl w:val="0"/>
                <w:numId w:val="19"/>
              </w:numPr>
              <w:tabs>
                <w:tab w:val="left" w:pos="257"/>
                <w:tab w:val="left" w:pos="9781"/>
              </w:tabs>
              <w:spacing w:before="97" w:line="360" w:lineRule="auto"/>
              <w:ind w:left="0" w:right="92" w:firstLine="0"/>
              <w:jc w:val="both"/>
              <w:rPr>
                <w:sz w:val="28"/>
                <w:szCs w:val="28"/>
              </w:rPr>
            </w:pPr>
            <w:r w:rsidRPr="004D313C">
              <w:rPr>
                <w:sz w:val="28"/>
                <w:szCs w:val="28"/>
              </w:rPr>
              <w:t xml:space="preserve">наблюдать под руководством взрослого за предметами и явлениями окружающей </w:t>
            </w:r>
            <w:r w:rsidRPr="004D313C">
              <w:rPr>
                <w:spacing w:val="-2"/>
                <w:sz w:val="28"/>
                <w:szCs w:val="28"/>
              </w:rPr>
              <w:t>действительности;</w:t>
            </w:r>
          </w:p>
          <w:p w:rsidR="003F3824" w:rsidRPr="004D313C" w:rsidRDefault="004D313C" w:rsidP="00EB2E30">
            <w:pPr>
              <w:pStyle w:val="TableParagraph"/>
              <w:numPr>
                <w:ilvl w:val="0"/>
                <w:numId w:val="19"/>
              </w:numPr>
              <w:tabs>
                <w:tab w:val="left" w:pos="252"/>
                <w:tab w:val="left" w:pos="9781"/>
              </w:tabs>
              <w:spacing w:line="360" w:lineRule="auto"/>
              <w:ind w:left="0" w:right="87" w:firstLine="0"/>
              <w:jc w:val="both"/>
              <w:rPr>
                <w:sz w:val="28"/>
                <w:szCs w:val="28"/>
              </w:rPr>
            </w:pPr>
            <w:r w:rsidRPr="004D313C">
              <w:rPr>
                <w:sz w:val="28"/>
                <w:szCs w:val="28"/>
              </w:rPr>
              <w:t xml:space="preserve">работать с несложной по содержанию и структуре информацией (понимать изображение, текст, эмоциональное </w:t>
            </w:r>
            <w:r w:rsidRPr="004D313C">
              <w:rPr>
                <w:spacing w:val="-2"/>
                <w:sz w:val="28"/>
                <w:szCs w:val="28"/>
              </w:rPr>
              <w:t>высказывание;</w:t>
            </w:r>
          </w:p>
          <w:p w:rsidR="003F3824" w:rsidRPr="004D313C" w:rsidRDefault="004D313C" w:rsidP="00EB2E30">
            <w:pPr>
              <w:pStyle w:val="TableParagraph"/>
              <w:numPr>
                <w:ilvl w:val="0"/>
                <w:numId w:val="19"/>
              </w:numPr>
              <w:tabs>
                <w:tab w:val="left" w:pos="444"/>
                <w:tab w:val="left" w:pos="9781"/>
              </w:tabs>
              <w:spacing w:before="1" w:line="360" w:lineRule="auto"/>
              <w:ind w:left="0" w:right="92" w:firstLine="0"/>
              <w:jc w:val="both"/>
              <w:rPr>
                <w:sz w:val="28"/>
                <w:szCs w:val="28"/>
              </w:rPr>
            </w:pPr>
            <w:r w:rsidRPr="004D313C">
              <w:rPr>
                <w:sz w:val="28"/>
                <w:szCs w:val="28"/>
              </w:rPr>
              <w:t xml:space="preserve">пользоваться знаками, символами, </w:t>
            </w:r>
            <w:r w:rsidRPr="004D313C">
              <w:rPr>
                <w:spacing w:val="-2"/>
                <w:sz w:val="28"/>
                <w:szCs w:val="28"/>
              </w:rPr>
              <w:t>пиктограммами.</w:t>
            </w:r>
          </w:p>
        </w:tc>
        <w:tc>
          <w:tcPr>
            <w:tcW w:w="1243" w:type="dxa"/>
          </w:tcPr>
          <w:p w:rsidR="003F3824" w:rsidRPr="004D313C" w:rsidRDefault="003F3824" w:rsidP="006265F2">
            <w:pPr>
              <w:pStyle w:val="TableParagraph"/>
              <w:tabs>
                <w:tab w:val="left" w:pos="9781"/>
              </w:tabs>
              <w:spacing w:line="360" w:lineRule="auto"/>
              <w:jc w:val="both"/>
              <w:rPr>
                <w:sz w:val="28"/>
                <w:szCs w:val="28"/>
              </w:rPr>
            </w:pPr>
          </w:p>
        </w:tc>
        <w:tc>
          <w:tcPr>
            <w:tcW w:w="1246" w:type="dxa"/>
          </w:tcPr>
          <w:p w:rsidR="003F3824" w:rsidRPr="004D313C" w:rsidRDefault="003F3824" w:rsidP="006265F2">
            <w:pPr>
              <w:pStyle w:val="TableParagraph"/>
              <w:tabs>
                <w:tab w:val="left" w:pos="9781"/>
              </w:tabs>
              <w:spacing w:line="360" w:lineRule="auto"/>
              <w:jc w:val="both"/>
              <w:rPr>
                <w:sz w:val="28"/>
                <w:szCs w:val="28"/>
              </w:rPr>
            </w:pPr>
          </w:p>
        </w:tc>
        <w:tc>
          <w:tcPr>
            <w:tcW w:w="1243" w:type="dxa"/>
          </w:tcPr>
          <w:p w:rsidR="003F3824" w:rsidRPr="004D313C" w:rsidRDefault="003F3824" w:rsidP="006265F2">
            <w:pPr>
              <w:pStyle w:val="TableParagraph"/>
              <w:tabs>
                <w:tab w:val="left" w:pos="9781"/>
              </w:tabs>
              <w:spacing w:line="360" w:lineRule="auto"/>
              <w:jc w:val="both"/>
              <w:rPr>
                <w:sz w:val="28"/>
                <w:szCs w:val="28"/>
              </w:rPr>
            </w:pPr>
          </w:p>
        </w:tc>
        <w:tc>
          <w:tcPr>
            <w:tcW w:w="1167" w:type="dxa"/>
          </w:tcPr>
          <w:p w:rsidR="003F3824" w:rsidRPr="004D313C" w:rsidRDefault="003F3824" w:rsidP="006265F2">
            <w:pPr>
              <w:pStyle w:val="TableParagraph"/>
              <w:tabs>
                <w:tab w:val="left" w:pos="9781"/>
              </w:tabs>
              <w:spacing w:line="360" w:lineRule="auto"/>
              <w:jc w:val="both"/>
              <w:rPr>
                <w:sz w:val="28"/>
                <w:szCs w:val="28"/>
              </w:rPr>
            </w:pPr>
          </w:p>
        </w:tc>
      </w:tr>
    </w:tbl>
    <w:p w:rsidR="003F3824" w:rsidRPr="004D313C" w:rsidRDefault="004D313C" w:rsidP="00EB2E30">
      <w:pPr>
        <w:pStyle w:val="a5"/>
        <w:numPr>
          <w:ilvl w:val="2"/>
          <w:numId w:val="25"/>
        </w:numPr>
        <w:tabs>
          <w:tab w:val="left" w:pos="1829"/>
          <w:tab w:val="left" w:pos="9781"/>
        </w:tabs>
        <w:spacing w:before="9" w:line="360" w:lineRule="auto"/>
        <w:ind w:left="0" w:right="557" w:firstLine="707"/>
        <w:rPr>
          <w:i/>
          <w:sz w:val="28"/>
          <w:szCs w:val="28"/>
        </w:rPr>
      </w:pPr>
      <w:r w:rsidRPr="004D313C">
        <w:rPr>
          <w:i/>
          <w:sz w:val="28"/>
          <w:szCs w:val="28"/>
        </w:rPr>
        <w:t>0</w:t>
      </w:r>
      <w:r w:rsidRPr="004D313C">
        <w:rPr>
          <w:i/>
          <w:spacing w:val="40"/>
          <w:sz w:val="28"/>
          <w:szCs w:val="28"/>
        </w:rPr>
        <w:t xml:space="preserve"> </w:t>
      </w:r>
      <w:r w:rsidRPr="004D313C">
        <w:rPr>
          <w:i/>
          <w:sz w:val="28"/>
          <w:szCs w:val="28"/>
        </w:rPr>
        <w:t>баллов</w:t>
      </w:r>
      <w:r w:rsidRPr="004D313C">
        <w:rPr>
          <w:i/>
          <w:spacing w:val="39"/>
          <w:sz w:val="28"/>
          <w:szCs w:val="28"/>
        </w:rPr>
        <w:t xml:space="preserve"> </w:t>
      </w:r>
      <w:r w:rsidRPr="004D313C">
        <w:rPr>
          <w:i/>
          <w:sz w:val="28"/>
          <w:szCs w:val="28"/>
        </w:rPr>
        <w:t>―</w:t>
      </w:r>
      <w:r w:rsidRPr="004D313C">
        <w:rPr>
          <w:i/>
          <w:spacing w:val="39"/>
          <w:sz w:val="28"/>
          <w:szCs w:val="28"/>
        </w:rPr>
        <w:t xml:space="preserve"> </w:t>
      </w:r>
      <w:r w:rsidRPr="004D313C">
        <w:rPr>
          <w:i/>
          <w:sz w:val="28"/>
          <w:szCs w:val="28"/>
        </w:rPr>
        <w:t>действие</w:t>
      </w:r>
      <w:r w:rsidRPr="004D313C">
        <w:rPr>
          <w:i/>
          <w:spacing w:val="39"/>
          <w:sz w:val="28"/>
          <w:szCs w:val="28"/>
        </w:rPr>
        <w:t xml:space="preserve"> </w:t>
      </w:r>
      <w:r w:rsidRPr="004D313C">
        <w:rPr>
          <w:i/>
          <w:sz w:val="28"/>
          <w:szCs w:val="28"/>
        </w:rPr>
        <w:t>отсутствует,</w:t>
      </w:r>
      <w:r w:rsidRPr="004D313C">
        <w:rPr>
          <w:i/>
          <w:spacing w:val="40"/>
          <w:sz w:val="28"/>
          <w:szCs w:val="28"/>
        </w:rPr>
        <w:t xml:space="preserve"> </w:t>
      </w:r>
      <w:r w:rsidRPr="004D313C">
        <w:rPr>
          <w:i/>
          <w:sz w:val="28"/>
          <w:szCs w:val="28"/>
        </w:rPr>
        <w:t>обучающийся</w:t>
      </w:r>
      <w:r w:rsidRPr="004D313C">
        <w:rPr>
          <w:i/>
          <w:spacing w:val="38"/>
          <w:sz w:val="28"/>
          <w:szCs w:val="28"/>
        </w:rPr>
        <w:t xml:space="preserve"> </w:t>
      </w:r>
      <w:r w:rsidRPr="004D313C">
        <w:rPr>
          <w:i/>
          <w:sz w:val="28"/>
          <w:szCs w:val="28"/>
        </w:rPr>
        <w:t>не</w:t>
      </w:r>
      <w:r w:rsidRPr="004D313C">
        <w:rPr>
          <w:i/>
          <w:spacing w:val="39"/>
          <w:sz w:val="28"/>
          <w:szCs w:val="28"/>
        </w:rPr>
        <w:t xml:space="preserve"> </w:t>
      </w:r>
      <w:r w:rsidRPr="004D313C">
        <w:rPr>
          <w:i/>
          <w:sz w:val="28"/>
          <w:szCs w:val="28"/>
        </w:rPr>
        <w:t>понимает</w:t>
      </w:r>
      <w:r w:rsidRPr="004D313C">
        <w:rPr>
          <w:i/>
          <w:spacing w:val="39"/>
          <w:sz w:val="28"/>
          <w:szCs w:val="28"/>
        </w:rPr>
        <w:t xml:space="preserve"> </w:t>
      </w:r>
      <w:r w:rsidRPr="004D313C">
        <w:rPr>
          <w:i/>
          <w:sz w:val="28"/>
          <w:szCs w:val="28"/>
        </w:rPr>
        <w:t>его</w:t>
      </w:r>
      <w:r w:rsidRPr="004D313C">
        <w:rPr>
          <w:i/>
          <w:spacing w:val="39"/>
          <w:sz w:val="28"/>
          <w:szCs w:val="28"/>
        </w:rPr>
        <w:t xml:space="preserve"> </w:t>
      </w:r>
      <w:r w:rsidRPr="004D313C">
        <w:rPr>
          <w:i/>
          <w:sz w:val="28"/>
          <w:szCs w:val="28"/>
        </w:rPr>
        <w:t>смысла,</w:t>
      </w:r>
      <w:r w:rsidRPr="004D313C">
        <w:rPr>
          <w:i/>
          <w:spacing w:val="39"/>
          <w:sz w:val="28"/>
          <w:szCs w:val="28"/>
        </w:rPr>
        <w:t xml:space="preserve"> </w:t>
      </w:r>
      <w:r w:rsidRPr="004D313C">
        <w:rPr>
          <w:i/>
          <w:sz w:val="28"/>
          <w:szCs w:val="28"/>
        </w:rPr>
        <w:t>не</w:t>
      </w:r>
      <w:r w:rsidRPr="004D313C">
        <w:rPr>
          <w:i/>
          <w:spacing w:val="39"/>
          <w:sz w:val="28"/>
          <w:szCs w:val="28"/>
        </w:rPr>
        <w:t xml:space="preserve"> </w:t>
      </w:r>
      <w:r w:rsidRPr="004D313C">
        <w:rPr>
          <w:i/>
          <w:sz w:val="28"/>
          <w:szCs w:val="28"/>
        </w:rPr>
        <w:t>включается</w:t>
      </w:r>
      <w:r w:rsidRPr="004D313C">
        <w:rPr>
          <w:i/>
          <w:spacing w:val="40"/>
          <w:sz w:val="28"/>
          <w:szCs w:val="28"/>
        </w:rPr>
        <w:t xml:space="preserve"> </w:t>
      </w:r>
      <w:r w:rsidRPr="004D313C">
        <w:rPr>
          <w:i/>
          <w:sz w:val="28"/>
          <w:szCs w:val="28"/>
        </w:rPr>
        <w:t>в процесс выполнения вместе с учителем;</w:t>
      </w:r>
    </w:p>
    <w:p w:rsidR="003F3824" w:rsidRPr="004D313C" w:rsidRDefault="004D313C" w:rsidP="00EB2E30">
      <w:pPr>
        <w:pStyle w:val="a5"/>
        <w:numPr>
          <w:ilvl w:val="2"/>
          <w:numId w:val="25"/>
        </w:numPr>
        <w:tabs>
          <w:tab w:val="left" w:pos="1815"/>
          <w:tab w:val="left" w:pos="9781"/>
        </w:tabs>
        <w:spacing w:line="360" w:lineRule="auto"/>
        <w:ind w:left="0" w:right="555" w:firstLine="707"/>
        <w:rPr>
          <w:i/>
          <w:sz w:val="28"/>
          <w:szCs w:val="28"/>
        </w:rPr>
      </w:pPr>
      <w:r w:rsidRPr="004D313C">
        <w:rPr>
          <w:i/>
          <w:sz w:val="28"/>
          <w:szCs w:val="28"/>
        </w:rPr>
        <w:t>1</w:t>
      </w:r>
      <w:r w:rsidRPr="004D313C">
        <w:rPr>
          <w:i/>
          <w:spacing w:val="26"/>
          <w:sz w:val="28"/>
          <w:szCs w:val="28"/>
        </w:rPr>
        <w:t xml:space="preserve"> </w:t>
      </w:r>
      <w:r w:rsidRPr="004D313C">
        <w:rPr>
          <w:i/>
          <w:sz w:val="28"/>
          <w:szCs w:val="28"/>
        </w:rPr>
        <w:t>балл</w:t>
      </w:r>
      <w:r w:rsidRPr="004D313C">
        <w:rPr>
          <w:i/>
          <w:spacing w:val="24"/>
          <w:sz w:val="28"/>
          <w:szCs w:val="28"/>
        </w:rPr>
        <w:t xml:space="preserve"> </w:t>
      </w:r>
      <w:r w:rsidRPr="004D313C">
        <w:rPr>
          <w:i/>
          <w:sz w:val="28"/>
          <w:szCs w:val="28"/>
        </w:rPr>
        <w:t>―</w:t>
      </w:r>
      <w:r w:rsidRPr="004D313C">
        <w:rPr>
          <w:i/>
          <w:spacing w:val="25"/>
          <w:sz w:val="28"/>
          <w:szCs w:val="28"/>
        </w:rPr>
        <w:t xml:space="preserve"> </w:t>
      </w:r>
      <w:r w:rsidRPr="004D313C">
        <w:rPr>
          <w:i/>
          <w:sz w:val="28"/>
          <w:szCs w:val="28"/>
        </w:rPr>
        <w:t>смысл</w:t>
      </w:r>
      <w:r w:rsidRPr="004D313C">
        <w:rPr>
          <w:i/>
          <w:spacing w:val="28"/>
          <w:sz w:val="28"/>
          <w:szCs w:val="28"/>
        </w:rPr>
        <w:t xml:space="preserve"> </w:t>
      </w:r>
      <w:r w:rsidRPr="004D313C">
        <w:rPr>
          <w:i/>
          <w:sz w:val="28"/>
          <w:szCs w:val="28"/>
        </w:rPr>
        <w:t>действия</w:t>
      </w:r>
      <w:r w:rsidRPr="004D313C">
        <w:rPr>
          <w:i/>
          <w:spacing w:val="25"/>
          <w:sz w:val="28"/>
          <w:szCs w:val="28"/>
        </w:rPr>
        <w:t xml:space="preserve"> </w:t>
      </w:r>
      <w:r w:rsidRPr="004D313C">
        <w:rPr>
          <w:i/>
          <w:sz w:val="28"/>
          <w:szCs w:val="28"/>
        </w:rPr>
        <w:t>понимает,</w:t>
      </w:r>
      <w:r w:rsidRPr="004D313C">
        <w:rPr>
          <w:i/>
          <w:spacing w:val="26"/>
          <w:sz w:val="28"/>
          <w:szCs w:val="28"/>
        </w:rPr>
        <w:t xml:space="preserve"> </w:t>
      </w:r>
      <w:r w:rsidRPr="004D313C">
        <w:rPr>
          <w:i/>
          <w:sz w:val="28"/>
          <w:szCs w:val="28"/>
        </w:rPr>
        <w:t>связывает</w:t>
      </w:r>
      <w:r w:rsidRPr="004D313C">
        <w:rPr>
          <w:i/>
          <w:spacing w:val="25"/>
          <w:sz w:val="28"/>
          <w:szCs w:val="28"/>
        </w:rPr>
        <w:t xml:space="preserve"> </w:t>
      </w:r>
      <w:r w:rsidRPr="004D313C">
        <w:rPr>
          <w:i/>
          <w:sz w:val="28"/>
          <w:szCs w:val="28"/>
        </w:rPr>
        <w:t>с</w:t>
      </w:r>
      <w:r w:rsidRPr="004D313C">
        <w:rPr>
          <w:i/>
          <w:spacing w:val="25"/>
          <w:sz w:val="28"/>
          <w:szCs w:val="28"/>
        </w:rPr>
        <w:t xml:space="preserve"> </w:t>
      </w:r>
      <w:r w:rsidRPr="004D313C">
        <w:rPr>
          <w:i/>
          <w:sz w:val="28"/>
          <w:szCs w:val="28"/>
        </w:rPr>
        <w:t>конкретной</w:t>
      </w:r>
      <w:r w:rsidRPr="004D313C">
        <w:rPr>
          <w:i/>
          <w:spacing w:val="26"/>
          <w:sz w:val="28"/>
          <w:szCs w:val="28"/>
        </w:rPr>
        <w:t xml:space="preserve"> </w:t>
      </w:r>
      <w:r w:rsidRPr="004D313C">
        <w:rPr>
          <w:i/>
          <w:sz w:val="28"/>
          <w:szCs w:val="28"/>
        </w:rPr>
        <w:t>ситуацией,</w:t>
      </w:r>
      <w:r w:rsidRPr="004D313C">
        <w:rPr>
          <w:i/>
          <w:spacing w:val="25"/>
          <w:sz w:val="28"/>
          <w:szCs w:val="28"/>
        </w:rPr>
        <w:t xml:space="preserve"> </w:t>
      </w:r>
      <w:r w:rsidRPr="004D313C">
        <w:rPr>
          <w:i/>
          <w:sz w:val="28"/>
          <w:szCs w:val="28"/>
        </w:rPr>
        <w:t>выполняет</w:t>
      </w:r>
      <w:r w:rsidRPr="004D313C">
        <w:rPr>
          <w:i/>
          <w:spacing w:val="25"/>
          <w:sz w:val="28"/>
          <w:szCs w:val="28"/>
        </w:rPr>
        <w:t xml:space="preserve"> </w:t>
      </w:r>
      <w:r w:rsidRPr="004D313C">
        <w:rPr>
          <w:i/>
          <w:sz w:val="28"/>
          <w:szCs w:val="28"/>
        </w:rPr>
        <w:t>действие только по прямому указанию учителя, при необходимости требуется оказание помощи;</w:t>
      </w:r>
    </w:p>
    <w:p w:rsidR="003F3824" w:rsidRPr="004D313C" w:rsidRDefault="004D313C" w:rsidP="00EB2E30">
      <w:pPr>
        <w:pStyle w:val="a5"/>
        <w:numPr>
          <w:ilvl w:val="2"/>
          <w:numId w:val="25"/>
        </w:numPr>
        <w:tabs>
          <w:tab w:val="left" w:pos="1805"/>
          <w:tab w:val="left" w:pos="9781"/>
        </w:tabs>
        <w:spacing w:line="360" w:lineRule="auto"/>
        <w:ind w:left="0" w:right="556" w:firstLine="707"/>
        <w:rPr>
          <w:i/>
          <w:sz w:val="28"/>
          <w:szCs w:val="28"/>
        </w:rPr>
      </w:pPr>
      <w:r w:rsidRPr="004D313C">
        <w:rPr>
          <w:i/>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3F3824" w:rsidRPr="004D313C" w:rsidRDefault="004D313C" w:rsidP="00EB2E30">
      <w:pPr>
        <w:pStyle w:val="a5"/>
        <w:numPr>
          <w:ilvl w:val="2"/>
          <w:numId w:val="25"/>
        </w:numPr>
        <w:tabs>
          <w:tab w:val="left" w:pos="1822"/>
          <w:tab w:val="left" w:pos="9781"/>
        </w:tabs>
        <w:spacing w:line="360" w:lineRule="auto"/>
        <w:ind w:left="0" w:right="554" w:firstLine="707"/>
        <w:rPr>
          <w:i/>
          <w:sz w:val="28"/>
          <w:szCs w:val="28"/>
        </w:rPr>
      </w:pPr>
      <w:r w:rsidRPr="004D313C">
        <w:rPr>
          <w:i/>
          <w:sz w:val="28"/>
          <w:szCs w:val="28"/>
        </w:rPr>
        <w:t>3</w:t>
      </w:r>
      <w:r w:rsidRPr="004D313C">
        <w:rPr>
          <w:i/>
          <w:spacing w:val="33"/>
          <w:sz w:val="28"/>
          <w:szCs w:val="28"/>
        </w:rPr>
        <w:t xml:space="preserve"> </w:t>
      </w:r>
      <w:r w:rsidRPr="004D313C">
        <w:rPr>
          <w:i/>
          <w:sz w:val="28"/>
          <w:szCs w:val="28"/>
        </w:rPr>
        <w:t>балла</w:t>
      </w:r>
      <w:r w:rsidRPr="004D313C">
        <w:rPr>
          <w:i/>
          <w:spacing w:val="33"/>
          <w:sz w:val="28"/>
          <w:szCs w:val="28"/>
        </w:rPr>
        <w:t xml:space="preserve"> </w:t>
      </w:r>
      <w:r w:rsidRPr="004D313C">
        <w:rPr>
          <w:i/>
          <w:sz w:val="28"/>
          <w:szCs w:val="28"/>
        </w:rPr>
        <w:t>―</w:t>
      </w:r>
      <w:r w:rsidRPr="004D313C">
        <w:rPr>
          <w:i/>
          <w:spacing w:val="32"/>
          <w:sz w:val="28"/>
          <w:szCs w:val="28"/>
        </w:rPr>
        <w:t xml:space="preserve"> </w:t>
      </w:r>
      <w:r w:rsidRPr="004D313C">
        <w:rPr>
          <w:i/>
          <w:sz w:val="28"/>
          <w:szCs w:val="28"/>
        </w:rPr>
        <w:t>способен</w:t>
      </w:r>
      <w:r w:rsidRPr="004D313C">
        <w:rPr>
          <w:i/>
          <w:spacing w:val="32"/>
          <w:sz w:val="28"/>
          <w:szCs w:val="28"/>
        </w:rPr>
        <w:t xml:space="preserve"> </w:t>
      </w:r>
      <w:r w:rsidRPr="004D313C">
        <w:rPr>
          <w:i/>
          <w:sz w:val="28"/>
          <w:szCs w:val="28"/>
        </w:rPr>
        <w:t>самостоятельно</w:t>
      </w:r>
      <w:r w:rsidRPr="004D313C">
        <w:rPr>
          <w:i/>
          <w:spacing w:val="32"/>
          <w:sz w:val="28"/>
          <w:szCs w:val="28"/>
        </w:rPr>
        <w:t xml:space="preserve"> </w:t>
      </w:r>
      <w:r w:rsidRPr="004D313C">
        <w:rPr>
          <w:i/>
          <w:sz w:val="28"/>
          <w:szCs w:val="28"/>
        </w:rPr>
        <w:t>выполнять</w:t>
      </w:r>
      <w:r w:rsidRPr="004D313C">
        <w:rPr>
          <w:i/>
          <w:spacing w:val="32"/>
          <w:sz w:val="28"/>
          <w:szCs w:val="28"/>
        </w:rPr>
        <w:t xml:space="preserve"> </w:t>
      </w:r>
      <w:r w:rsidRPr="004D313C">
        <w:rPr>
          <w:i/>
          <w:sz w:val="28"/>
          <w:szCs w:val="28"/>
        </w:rPr>
        <w:t>действие</w:t>
      </w:r>
      <w:r w:rsidRPr="004D313C">
        <w:rPr>
          <w:i/>
          <w:spacing w:val="32"/>
          <w:sz w:val="28"/>
          <w:szCs w:val="28"/>
        </w:rPr>
        <w:t xml:space="preserve"> </w:t>
      </w:r>
      <w:r w:rsidRPr="004D313C">
        <w:rPr>
          <w:i/>
          <w:sz w:val="28"/>
          <w:szCs w:val="28"/>
        </w:rPr>
        <w:t>в</w:t>
      </w:r>
      <w:r w:rsidRPr="004D313C">
        <w:rPr>
          <w:i/>
          <w:spacing w:val="32"/>
          <w:sz w:val="28"/>
          <w:szCs w:val="28"/>
        </w:rPr>
        <w:t xml:space="preserve"> </w:t>
      </w:r>
      <w:r w:rsidRPr="004D313C">
        <w:rPr>
          <w:i/>
          <w:sz w:val="28"/>
          <w:szCs w:val="28"/>
        </w:rPr>
        <w:t>определенных</w:t>
      </w:r>
      <w:r w:rsidRPr="004D313C">
        <w:rPr>
          <w:i/>
          <w:spacing w:val="34"/>
          <w:sz w:val="28"/>
          <w:szCs w:val="28"/>
        </w:rPr>
        <w:t xml:space="preserve"> </w:t>
      </w:r>
      <w:r w:rsidRPr="004D313C">
        <w:rPr>
          <w:i/>
          <w:sz w:val="28"/>
          <w:szCs w:val="28"/>
        </w:rPr>
        <w:t>ситуациях,</w:t>
      </w:r>
      <w:r w:rsidRPr="004D313C">
        <w:rPr>
          <w:i/>
          <w:spacing w:val="33"/>
          <w:sz w:val="28"/>
          <w:szCs w:val="28"/>
        </w:rPr>
        <w:t xml:space="preserve"> </w:t>
      </w:r>
      <w:r w:rsidRPr="004D313C">
        <w:rPr>
          <w:i/>
          <w:sz w:val="28"/>
          <w:szCs w:val="28"/>
        </w:rPr>
        <w:t xml:space="preserve">нередко допускает ошибки, которые исправляет по </w:t>
      </w:r>
      <w:r w:rsidRPr="004D313C">
        <w:rPr>
          <w:i/>
          <w:sz w:val="28"/>
          <w:szCs w:val="28"/>
        </w:rPr>
        <w:lastRenderedPageBreak/>
        <w:t>прямому указанию учителя;</w:t>
      </w:r>
    </w:p>
    <w:p w:rsidR="003F3824" w:rsidRPr="004D313C" w:rsidRDefault="004D313C" w:rsidP="00EB2E30">
      <w:pPr>
        <w:pStyle w:val="a5"/>
        <w:numPr>
          <w:ilvl w:val="2"/>
          <w:numId w:val="25"/>
        </w:numPr>
        <w:tabs>
          <w:tab w:val="left" w:pos="1791"/>
          <w:tab w:val="left" w:pos="9781"/>
        </w:tabs>
        <w:spacing w:line="360" w:lineRule="auto"/>
        <w:ind w:left="0" w:right="544" w:firstLine="707"/>
        <w:rPr>
          <w:i/>
          <w:sz w:val="28"/>
          <w:szCs w:val="28"/>
        </w:rPr>
      </w:pPr>
      <w:r w:rsidRPr="004D313C">
        <w:rPr>
          <w:i/>
          <w:sz w:val="28"/>
          <w:szCs w:val="28"/>
        </w:rPr>
        <w:t>4 балла ― способен самостоятельно применять действие, но иногда допускает ошибки,</w:t>
      </w:r>
      <w:r w:rsidRPr="004D313C">
        <w:rPr>
          <w:i/>
          <w:spacing w:val="-1"/>
          <w:sz w:val="28"/>
          <w:szCs w:val="28"/>
        </w:rPr>
        <w:t xml:space="preserve"> </w:t>
      </w:r>
      <w:r w:rsidRPr="004D313C">
        <w:rPr>
          <w:i/>
          <w:sz w:val="28"/>
          <w:szCs w:val="28"/>
        </w:rPr>
        <w:t>которые исправляет по замечанию учителя;</w:t>
      </w:r>
    </w:p>
    <w:p w:rsidR="003F3824" w:rsidRPr="004D313C" w:rsidRDefault="004D313C" w:rsidP="00EB2E30">
      <w:pPr>
        <w:pStyle w:val="a5"/>
        <w:numPr>
          <w:ilvl w:val="2"/>
          <w:numId w:val="25"/>
        </w:numPr>
        <w:tabs>
          <w:tab w:val="left" w:pos="1787"/>
          <w:tab w:val="left" w:pos="9781"/>
        </w:tabs>
        <w:spacing w:line="360" w:lineRule="auto"/>
        <w:ind w:left="0" w:hanging="117"/>
        <w:rPr>
          <w:i/>
          <w:sz w:val="28"/>
          <w:szCs w:val="28"/>
        </w:rPr>
      </w:pPr>
      <w:r w:rsidRPr="004D313C">
        <w:rPr>
          <w:i/>
          <w:sz w:val="28"/>
          <w:szCs w:val="28"/>
        </w:rPr>
        <w:t>5</w:t>
      </w:r>
      <w:r w:rsidRPr="004D313C">
        <w:rPr>
          <w:i/>
          <w:spacing w:val="-5"/>
          <w:sz w:val="28"/>
          <w:szCs w:val="28"/>
        </w:rPr>
        <w:t xml:space="preserve"> </w:t>
      </w:r>
      <w:r w:rsidRPr="004D313C">
        <w:rPr>
          <w:i/>
          <w:sz w:val="28"/>
          <w:szCs w:val="28"/>
        </w:rPr>
        <w:t>баллов</w:t>
      </w:r>
      <w:r w:rsidRPr="004D313C">
        <w:rPr>
          <w:i/>
          <w:spacing w:val="-7"/>
          <w:sz w:val="28"/>
          <w:szCs w:val="28"/>
        </w:rPr>
        <w:t xml:space="preserve"> </w:t>
      </w:r>
      <w:r w:rsidRPr="004D313C">
        <w:rPr>
          <w:i/>
          <w:sz w:val="28"/>
          <w:szCs w:val="28"/>
        </w:rPr>
        <w:t>―</w:t>
      </w:r>
      <w:r w:rsidRPr="004D313C">
        <w:rPr>
          <w:i/>
          <w:spacing w:val="-6"/>
          <w:sz w:val="28"/>
          <w:szCs w:val="28"/>
        </w:rPr>
        <w:t xml:space="preserve"> </w:t>
      </w:r>
      <w:r w:rsidRPr="004D313C">
        <w:rPr>
          <w:i/>
          <w:sz w:val="28"/>
          <w:szCs w:val="28"/>
        </w:rPr>
        <w:t>самостоятельно</w:t>
      </w:r>
      <w:r w:rsidRPr="004D313C">
        <w:rPr>
          <w:i/>
          <w:spacing w:val="-5"/>
          <w:sz w:val="28"/>
          <w:szCs w:val="28"/>
        </w:rPr>
        <w:t xml:space="preserve"> </w:t>
      </w:r>
      <w:r w:rsidRPr="004D313C">
        <w:rPr>
          <w:i/>
          <w:sz w:val="28"/>
          <w:szCs w:val="28"/>
        </w:rPr>
        <w:t>применяет</w:t>
      </w:r>
      <w:r w:rsidRPr="004D313C">
        <w:rPr>
          <w:i/>
          <w:spacing w:val="-6"/>
          <w:sz w:val="28"/>
          <w:szCs w:val="28"/>
        </w:rPr>
        <w:t xml:space="preserve"> </w:t>
      </w:r>
      <w:r w:rsidRPr="004D313C">
        <w:rPr>
          <w:i/>
          <w:sz w:val="28"/>
          <w:szCs w:val="28"/>
        </w:rPr>
        <w:t>действие</w:t>
      </w:r>
      <w:r w:rsidRPr="004D313C">
        <w:rPr>
          <w:i/>
          <w:spacing w:val="-6"/>
          <w:sz w:val="28"/>
          <w:szCs w:val="28"/>
        </w:rPr>
        <w:t xml:space="preserve"> </w:t>
      </w:r>
      <w:r w:rsidRPr="004D313C">
        <w:rPr>
          <w:i/>
          <w:sz w:val="28"/>
          <w:szCs w:val="28"/>
        </w:rPr>
        <w:t>в</w:t>
      </w:r>
      <w:r w:rsidRPr="004D313C">
        <w:rPr>
          <w:i/>
          <w:spacing w:val="-6"/>
          <w:sz w:val="28"/>
          <w:szCs w:val="28"/>
        </w:rPr>
        <w:t xml:space="preserve"> </w:t>
      </w:r>
      <w:r w:rsidRPr="004D313C">
        <w:rPr>
          <w:i/>
          <w:sz w:val="28"/>
          <w:szCs w:val="28"/>
        </w:rPr>
        <w:t>любой</w:t>
      </w:r>
      <w:r w:rsidRPr="004D313C">
        <w:rPr>
          <w:i/>
          <w:spacing w:val="-5"/>
          <w:sz w:val="28"/>
          <w:szCs w:val="28"/>
        </w:rPr>
        <w:t xml:space="preserve"> </w:t>
      </w:r>
      <w:r w:rsidRPr="004D313C">
        <w:rPr>
          <w:i/>
          <w:spacing w:val="-2"/>
          <w:sz w:val="28"/>
          <w:szCs w:val="28"/>
        </w:rPr>
        <w:t>ситуации.</w:t>
      </w:r>
    </w:p>
    <w:p w:rsidR="003F3824" w:rsidRPr="004D313C" w:rsidRDefault="003F3824" w:rsidP="006265F2">
      <w:pPr>
        <w:pStyle w:val="a3"/>
        <w:tabs>
          <w:tab w:val="left" w:pos="9781"/>
        </w:tabs>
        <w:spacing w:before="98" w:line="360" w:lineRule="auto"/>
        <w:ind w:left="0"/>
        <w:rPr>
          <w:i/>
          <w:sz w:val="28"/>
          <w:szCs w:val="28"/>
        </w:rPr>
      </w:pPr>
    </w:p>
    <w:p w:rsidR="003F3824" w:rsidRPr="004D313C" w:rsidRDefault="004D313C" w:rsidP="00EB2E30">
      <w:pPr>
        <w:pStyle w:val="1"/>
        <w:numPr>
          <w:ilvl w:val="0"/>
          <w:numId w:val="18"/>
        </w:numPr>
        <w:tabs>
          <w:tab w:val="left" w:pos="1322"/>
          <w:tab w:val="left" w:pos="9781"/>
        </w:tabs>
        <w:spacing w:line="360" w:lineRule="auto"/>
        <w:ind w:left="0"/>
        <w:jc w:val="both"/>
        <w:rPr>
          <w:sz w:val="28"/>
          <w:szCs w:val="28"/>
        </w:rPr>
      </w:pPr>
      <w:r w:rsidRPr="004D313C">
        <w:rPr>
          <w:sz w:val="28"/>
          <w:szCs w:val="28"/>
        </w:rPr>
        <w:t>Рабочая</w:t>
      </w:r>
      <w:r w:rsidRPr="004D313C">
        <w:rPr>
          <w:spacing w:val="-2"/>
          <w:sz w:val="28"/>
          <w:szCs w:val="28"/>
        </w:rPr>
        <w:t xml:space="preserve"> </w:t>
      </w:r>
      <w:r w:rsidRPr="004D313C">
        <w:rPr>
          <w:sz w:val="28"/>
          <w:szCs w:val="28"/>
        </w:rPr>
        <w:t>программа</w:t>
      </w:r>
      <w:r w:rsidRPr="004D313C">
        <w:rPr>
          <w:spacing w:val="-2"/>
          <w:sz w:val="28"/>
          <w:szCs w:val="28"/>
        </w:rPr>
        <w:t xml:space="preserve"> воспитания.</w:t>
      </w:r>
    </w:p>
    <w:p w:rsidR="003F3824" w:rsidRPr="004D313C" w:rsidRDefault="004D313C" w:rsidP="00EB2E30">
      <w:pPr>
        <w:pStyle w:val="a5"/>
        <w:numPr>
          <w:ilvl w:val="1"/>
          <w:numId w:val="18"/>
        </w:numPr>
        <w:tabs>
          <w:tab w:val="left" w:pos="436"/>
          <w:tab w:val="left" w:pos="9781"/>
        </w:tabs>
        <w:spacing w:before="192" w:line="360" w:lineRule="auto"/>
        <w:ind w:left="0" w:hanging="178"/>
        <w:jc w:val="both"/>
        <w:rPr>
          <w:sz w:val="28"/>
          <w:szCs w:val="28"/>
        </w:rPr>
      </w:pPr>
      <w:r w:rsidRPr="004D313C">
        <w:rPr>
          <w:sz w:val="28"/>
          <w:szCs w:val="28"/>
        </w:rPr>
        <w:t>ПОЯСНИТЕЛЬНАЯ</w:t>
      </w:r>
      <w:r w:rsidRPr="004D313C">
        <w:rPr>
          <w:spacing w:val="-12"/>
          <w:sz w:val="28"/>
          <w:szCs w:val="28"/>
        </w:rPr>
        <w:t xml:space="preserve"> </w:t>
      </w:r>
      <w:r w:rsidRPr="004D313C">
        <w:rPr>
          <w:spacing w:val="-2"/>
          <w:sz w:val="28"/>
          <w:szCs w:val="28"/>
        </w:rPr>
        <w:t>ЗАПИСКА</w:t>
      </w:r>
    </w:p>
    <w:p w:rsidR="003F3824" w:rsidRPr="004D313C" w:rsidRDefault="004D313C" w:rsidP="006265F2">
      <w:pPr>
        <w:pStyle w:val="a3"/>
        <w:tabs>
          <w:tab w:val="left" w:pos="9781"/>
        </w:tabs>
        <w:spacing w:before="197" w:line="360" w:lineRule="auto"/>
        <w:ind w:left="0" w:right="687" w:firstLine="849"/>
        <w:rPr>
          <w:sz w:val="28"/>
          <w:szCs w:val="28"/>
        </w:rPr>
      </w:pPr>
      <w:r w:rsidRPr="004D313C">
        <w:rPr>
          <w:sz w:val="28"/>
          <w:szCs w:val="28"/>
        </w:rPr>
        <w:t xml:space="preserve">Программа воспитания </w:t>
      </w:r>
      <w:r w:rsidR="0020148A">
        <w:rPr>
          <w:sz w:val="28"/>
          <w:szCs w:val="28"/>
        </w:rPr>
        <w:t xml:space="preserve">МБОУ </w:t>
      </w:r>
      <w:r w:rsidRPr="004D313C">
        <w:rPr>
          <w:sz w:val="28"/>
          <w:szCs w:val="28"/>
        </w:rPr>
        <w:t>«</w:t>
      </w:r>
      <w:r w:rsidR="0020148A">
        <w:rPr>
          <w:sz w:val="28"/>
          <w:szCs w:val="28"/>
        </w:rPr>
        <w:t>Приуральская СОШ</w:t>
      </w:r>
      <w:r w:rsidRPr="004D313C">
        <w:rPr>
          <w:sz w:val="28"/>
          <w:szCs w:val="28"/>
        </w:rPr>
        <w:t>» (далее – Программа)</w:t>
      </w:r>
      <w:r w:rsidRPr="004D313C">
        <w:rPr>
          <w:spacing w:val="40"/>
          <w:sz w:val="28"/>
          <w:szCs w:val="28"/>
        </w:rPr>
        <w:t xml:space="preserve"> </w:t>
      </w:r>
      <w:r w:rsidRPr="004D313C">
        <w:rPr>
          <w:sz w:val="28"/>
          <w:szCs w:val="28"/>
        </w:rPr>
        <w:t>составлена для обучающихся с умеренной, тяжелой, глубокой умственной отсталостью (интеллектуальными нарушениями) вариант 2.</w:t>
      </w:r>
    </w:p>
    <w:p w:rsidR="003F3824" w:rsidRPr="004D313C" w:rsidRDefault="004D313C" w:rsidP="006265F2">
      <w:pPr>
        <w:pStyle w:val="a3"/>
        <w:tabs>
          <w:tab w:val="left" w:pos="9781"/>
        </w:tabs>
        <w:spacing w:line="360" w:lineRule="auto"/>
        <w:ind w:left="0" w:right="686" w:firstLine="299"/>
        <w:rPr>
          <w:sz w:val="28"/>
          <w:szCs w:val="28"/>
        </w:rPr>
      </w:pPr>
      <w:r w:rsidRPr="004D313C">
        <w:rPr>
          <w:sz w:val="28"/>
          <w:szCs w:val="28"/>
        </w:rPr>
        <w:t>Программа воспитания ориентирована на личностное развитие обучающихся с выраженными нарушениями интеллекта, ТМНР, осуществляющееся в соответствии с требованиями современного общества, на создание условий, обеспечивающих успешную социализацию и социальную адаптацию. Особое внимание уделяется формированию индивидуально-личностных качеств, ценностных установок и жизненных компетенций обучающихся.</w:t>
      </w:r>
    </w:p>
    <w:p w:rsidR="003F3824" w:rsidRPr="004D313C" w:rsidRDefault="004D313C" w:rsidP="006265F2">
      <w:pPr>
        <w:pStyle w:val="a3"/>
        <w:tabs>
          <w:tab w:val="left" w:pos="9781"/>
        </w:tabs>
        <w:spacing w:line="360" w:lineRule="auto"/>
        <w:ind w:left="0" w:right="684" w:firstLine="144"/>
        <w:rPr>
          <w:sz w:val="28"/>
          <w:szCs w:val="28"/>
        </w:rPr>
      </w:pPr>
      <w:r w:rsidRPr="004D313C">
        <w:rPr>
          <w:sz w:val="28"/>
          <w:szCs w:val="28"/>
        </w:rPr>
        <w:t>Развитие личности обучающегося с ТМНР во многом зависит от характера организации доступной ему деятельности, учета особых образовательных</w:t>
      </w:r>
      <w:r w:rsidRPr="004D313C">
        <w:rPr>
          <w:spacing w:val="80"/>
          <w:sz w:val="28"/>
          <w:szCs w:val="28"/>
        </w:rPr>
        <w:t xml:space="preserve"> </w:t>
      </w:r>
      <w:r w:rsidRPr="004D313C">
        <w:rPr>
          <w:sz w:val="28"/>
          <w:szCs w:val="28"/>
        </w:rPr>
        <w:t>потребностей. Содержание и технологии воспитания определяют пути и способы достижения каждым обучающимся социально желаемого уровня общекультурного и личностного развития, являющегося целью и основным результатом образования. Разнообразие организационных форм воспитания, учет возрастных и индивидуальных особенностей, склонностей обучающегося с ТМНР обеспечивают развитие способностей и творческого потенциала, познавательных мотивов, овладение доступными</w:t>
      </w:r>
      <w:r w:rsidRPr="004D313C">
        <w:rPr>
          <w:spacing w:val="-16"/>
          <w:sz w:val="28"/>
          <w:szCs w:val="28"/>
        </w:rPr>
        <w:t xml:space="preserve"> </w:t>
      </w:r>
      <w:r w:rsidRPr="004D313C">
        <w:rPr>
          <w:sz w:val="28"/>
          <w:szCs w:val="28"/>
        </w:rPr>
        <w:t>видами</w:t>
      </w:r>
      <w:r w:rsidRPr="004D313C">
        <w:rPr>
          <w:spacing w:val="39"/>
          <w:sz w:val="28"/>
          <w:szCs w:val="28"/>
        </w:rPr>
        <w:t xml:space="preserve"> </w:t>
      </w:r>
      <w:r w:rsidRPr="004D313C">
        <w:rPr>
          <w:sz w:val="28"/>
          <w:szCs w:val="28"/>
        </w:rPr>
        <w:t>деятельности,</w:t>
      </w:r>
      <w:r w:rsidRPr="004D313C">
        <w:rPr>
          <w:spacing w:val="39"/>
          <w:sz w:val="28"/>
          <w:szCs w:val="28"/>
        </w:rPr>
        <w:t xml:space="preserve"> </w:t>
      </w:r>
      <w:r w:rsidRPr="004D313C">
        <w:rPr>
          <w:sz w:val="28"/>
          <w:szCs w:val="28"/>
        </w:rPr>
        <w:t>обогащение</w:t>
      </w:r>
      <w:r w:rsidRPr="004D313C">
        <w:rPr>
          <w:spacing w:val="38"/>
          <w:sz w:val="28"/>
          <w:szCs w:val="28"/>
        </w:rPr>
        <w:t xml:space="preserve"> </w:t>
      </w:r>
      <w:r w:rsidRPr="004D313C">
        <w:rPr>
          <w:sz w:val="28"/>
          <w:szCs w:val="28"/>
        </w:rPr>
        <w:t>опыта</w:t>
      </w:r>
      <w:r w:rsidRPr="004D313C">
        <w:rPr>
          <w:spacing w:val="38"/>
          <w:sz w:val="28"/>
          <w:szCs w:val="28"/>
        </w:rPr>
        <w:t xml:space="preserve"> </w:t>
      </w:r>
      <w:r w:rsidRPr="004D313C">
        <w:rPr>
          <w:sz w:val="28"/>
          <w:szCs w:val="28"/>
        </w:rPr>
        <w:t>социального</w:t>
      </w:r>
      <w:r w:rsidRPr="004D313C">
        <w:rPr>
          <w:spacing w:val="39"/>
          <w:sz w:val="28"/>
          <w:szCs w:val="28"/>
        </w:rPr>
        <w:t xml:space="preserve"> </w:t>
      </w:r>
      <w:r w:rsidRPr="004D313C">
        <w:rPr>
          <w:sz w:val="28"/>
          <w:szCs w:val="28"/>
        </w:rPr>
        <w:t>взаимодействия</w:t>
      </w:r>
      <w:r w:rsidRPr="004D313C">
        <w:rPr>
          <w:spacing w:val="39"/>
          <w:sz w:val="28"/>
          <w:szCs w:val="28"/>
        </w:rPr>
        <w:t xml:space="preserve"> </w:t>
      </w:r>
      <w:r w:rsidRPr="004D313C">
        <w:rPr>
          <w:sz w:val="28"/>
          <w:szCs w:val="28"/>
        </w:rPr>
        <w:t>со</w:t>
      </w:r>
    </w:p>
    <w:p w:rsidR="003F3824" w:rsidRPr="004D313C" w:rsidRDefault="003F3824" w:rsidP="006265F2">
      <w:pPr>
        <w:tabs>
          <w:tab w:val="left" w:pos="9781"/>
        </w:tabs>
        <w:spacing w:line="360" w:lineRule="auto"/>
        <w:jc w:val="both"/>
        <w:rPr>
          <w:sz w:val="28"/>
          <w:szCs w:val="28"/>
        </w:rPr>
        <w:sectPr w:rsidR="003F3824" w:rsidRPr="004D313C" w:rsidSect="006265F2">
          <w:type w:val="continuous"/>
          <w:pgSz w:w="11910" w:h="16840"/>
          <w:pgMar w:top="1440" w:right="721" w:bottom="1440" w:left="1080" w:header="0" w:footer="940" w:gutter="0"/>
          <w:cols w:space="720"/>
        </w:sectPr>
      </w:pPr>
    </w:p>
    <w:p w:rsidR="003F3824" w:rsidRPr="004D313C" w:rsidRDefault="004D313C" w:rsidP="0020148A">
      <w:pPr>
        <w:pStyle w:val="a3"/>
        <w:tabs>
          <w:tab w:val="left" w:pos="9781"/>
        </w:tabs>
        <w:spacing w:before="66" w:line="360" w:lineRule="auto"/>
        <w:ind w:left="0"/>
        <w:rPr>
          <w:sz w:val="28"/>
          <w:szCs w:val="28"/>
        </w:rPr>
      </w:pPr>
      <w:r w:rsidRPr="004D313C">
        <w:rPr>
          <w:sz w:val="28"/>
          <w:szCs w:val="28"/>
        </w:rPr>
        <w:lastRenderedPageBreak/>
        <w:t>сверстниками</w:t>
      </w:r>
      <w:r w:rsidRPr="004D313C">
        <w:rPr>
          <w:spacing w:val="-4"/>
          <w:sz w:val="28"/>
          <w:szCs w:val="28"/>
        </w:rPr>
        <w:t xml:space="preserve"> </w:t>
      </w:r>
      <w:r w:rsidRPr="004D313C">
        <w:rPr>
          <w:sz w:val="28"/>
          <w:szCs w:val="28"/>
        </w:rPr>
        <w:t>и</w:t>
      </w:r>
      <w:r w:rsidRPr="004D313C">
        <w:rPr>
          <w:spacing w:val="-3"/>
          <w:sz w:val="28"/>
          <w:szCs w:val="28"/>
        </w:rPr>
        <w:t xml:space="preserve"> </w:t>
      </w:r>
      <w:r w:rsidRPr="004D313C">
        <w:rPr>
          <w:sz w:val="28"/>
          <w:szCs w:val="28"/>
        </w:rPr>
        <w:t>взрослыми</w:t>
      </w:r>
      <w:r w:rsidRPr="004D313C">
        <w:rPr>
          <w:spacing w:val="-2"/>
          <w:sz w:val="28"/>
          <w:szCs w:val="28"/>
        </w:rPr>
        <w:t xml:space="preserve"> </w:t>
      </w:r>
      <w:r w:rsidRPr="004D313C">
        <w:rPr>
          <w:sz w:val="28"/>
          <w:szCs w:val="28"/>
        </w:rPr>
        <w:t>в</w:t>
      </w:r>
      <w:r w:rsidRPr="004D313C">
        <w:rPr>
          <w:spacing w:val="-5"/>
          <w:sz w:val="28"/>
          <w:szCs w:val="28"/>
        </w:rPr>
        <w:t xml:space="preserve"> </w:t>
      </w:r>
      <w:r w:rsidRPr="004D313C">
        <w:rPr>
          <w:sz w:val="28"/>
          <w:szCs w:val="28"/>
        </w:rPr>
        <w:t>разных</w:t>
      </w:r>
      <w:r w:rsidRPr="004D313C">
        <w:rPr>
          <w:spacing w:val="-1"/>
          <w:sz w:val="28"/>
          <w:szCs w:val="28"/>
        </w:rPr>
        <w:t xml:space="preserve"> </w:t>
      </w:r>
      <w:r w:rsidRPr="004D313C">
        <w:rPr>
          <w:sz w:val="28"/>
          <w:szCs w:val="28"/>
        </w:rPr>
        <w:t xml:space="preserve">видах </w:t>
      </w:r>
      <w:r w:rsidRPr="004D313C">
        <w:rPr>
          <w:spacing w:val="-2"/>
          <w:sz w:val="28"/>
          <w:szCs w:val="28"/>
        </w:rPr>
        <w:t>деятельности.</w:t>
      </w:r>
    </w:p>
    <w:p w:rsidR="003F3824" w:rsidRPr="004D313C" w:rsidRDefault="004D313C" w:rsidP="00EB2E30">
      <w:pPr>
        <w:pStyle w:val="a5"/>
        <w:numPr>
          <w:ilvl w:val="1"/>
          <w:numId w:val="18"/>
        </w:numPr>
        <w:tabs>
          <w:tab w:val="left" w:pos="2490"/>
          <w:tab w:val="left" w:pos="2649"/>
          <w:tab w:val="left" w:pos="7324"/>
          <w:tab w:val="left" w:pos="9781"/>
        </w:tabs>
        <w:spacing w:line="360" w:lineRule="auto"/>
        <w:ind w:left="0" w:right="2654" w:hanging="495"/>
        <w:jc w:val="both"/>
        <w:rPr>
          <w:b/>
          <w:sz w:val="28"/>
          <w:szCs w:val="28"/>
        </w:rPr>
      </w:pPr>
      <w:r w:rsidRPr="004D313C">
        <w:rPr>
          <w:sz w:val="28"/>
          <w:szCs w:val="28"/>
        </w:rPr>
        <w:t>ОСОБЕННОСТИ</w:t>
      </w:r>
      <w:r w:rsidRPr="004D313C">
        <w:rPr>
          <w:spacing w:val="80"/>
          <w:sz w:val="28"/>
          <w:szCs w:val="28"/>
        </w:rPr>
        <w:t xml:space="preserve"> </w:t>
      </w:r>
      <w:r w:rsidRPr="004D313C">
        <w:rPr>
          <w:sz w:val="28"/>
          <w:szCs w:val="28"/>
        </w:rPr>
        <w:t>ОРГАНИЗУЕМОГО</w:t>
      </w:r>
      <w:r w:rsidRPr="004D313C">
        <w:rPr>
          <w:spacing w:val="80"/>
          <w:sz w:val="28"/>
          <w:szCs w:val="28"/>
        </w:rPr>
        <w:t xml:space="preserve"> </w:t>
      </w:r>
      <w:r w:rsidR="0020148A">
        <w:rPr>
          <w:sz w:val="28"/>
          <w:szCs w:val="28"/>
        </w:rPr>
        <w:t xml:space="preserve">В </w:t>
      </w:r>
      <w:r w:rsidRPr="004D313C">
        <w:rPr>
          <w:spacing w:val="-2"/>
          <w:sz w:val="28"/>
          <w:szCs w:val="28"/>
        </w:rPr>
        <w:t xml:space="preserve">ШКОЛЕ </w:t>
      </w:r>
      <w:r w:rsidRPr="004D313C">
        <w:rPr>
          <w:sz w:val="28"/>
          <w:szCs w:val="28"/>
        </w:rPr>
        <w:t>ВОСПИТАТЕЛЬНОГО ПРОЦЕССА</w:t>
      </w:r>
    </w:p>
    <w:p w:rsidR="003F3824" w:rsidRPr="004D313C" w:rsidRDefault="0020148A" w:rsidP="006265F2">
      <w:pPr>
        <w:pStyle w:val="a3"/>
        <w:tabs>
          <w:tab w:val="left" w:pos="9781"/>
        </w:tabs>
        <w:spacing w:before="1" w:line="360" w:lineRule="auto"/>
        <w:ind w:left="0" w:right="687"/>
        <w:rPr>
          <w:sz w:val="28"/>
          <w:szCs w:val="28"/>
        </w:rPr>
      </w:pPr>
      <w:r>
        <w:rPr>
          <w:sz w:val="28"/>
          <w:szCs w:val="28"/>
        </w:rPr>
        <w:t>МБОУ «Приуральская СОШ»</w:t>
      </w:r>
      <w:r w:rsidR="004D313C" w:rsidRPr="004D313C">
        <w:rPr>
          <w:sz w:val="28"/>
          <w:szCs w:val="28"/>
        </w:rPr>
        <w:t xml:space="preserve"> реализует обучение и воспитание детей с умственной отсталостью (интеллектуальными нарушениями) с целью коррекции нарушений развития и социальной адаптации</w:t>
      </w:r>
      <w:r w:rsidR="004D313C" w:rsidRPr="004D313C">
        <w:rPr>
          <w:spacing w:val="40"/>
          <w:sz w:val="28"/>
          <w:szCs w:val="28"/>
        </w:rPr>
        <w:t xml:space="preserve"> </w:t>
      </w:r>
      <w:r w:rsidR="004D313C" w:rsidRPr="004D313C">
        <w:rPr>
          <w:sz w:val="28"/>
          <w:szCs w:val="28"/>
        </w:rPr>
        <w:t>средствами образования и трудовой подготовки, а также социально – психологической реабилитации для последующей интеграции в общество.</w:t>
      </w:r>
    </w:p>
    <w:p w:rsidR="003F3824" w:rsidRPr="004D313C" w:rsidRDefault="004D313C" w:rsidP="006265F2">
      <w:pPr>
        <w:pStyle w:val="a3"/>
        <w:tabs>
          <w:tab w:val="left" w:pos="9781"/>
        </w:tabs>
        <w:spacing w:line="360" w:lineRule="auto"/>
        <w:ind w:left="0" w:right="686"/>
        <w:rPr>
          <w:sz w:val="28"/>
          <w:szCs w:val="28"/>
        </w:rPr>
      </w:pPr>
      <w:r w:rsidRPr="004D313C">
        <w:rPr>
          <w:sz w:val="28"/>
          <w:szCs w:val="28"/>
        </w:rPr>
        <w:t>Основная цель деятельности школы: создание условий для получения образования обучающимися с умственной отсталостью (интеллектуальными нарушениями) в процессе усвоения ими социального и культурного опыта.</w:t>
      </w:r>
    </w:p>
    <w:p w:rsidR="003F3824" w:rsidRPr="004D313C" w:rsidRDefault="004D313C" w:rsidP="006265F2">
      <w:pPr>
        <w:pStyle w:val="a3"/>
        <w:tabs>
          <w:tab w:val="left" w:pos="9781"/>
        </w:tabs>
        <w:spacing w:line="360" w:lineRule="auto"/>
        <w:ind w:left="0" w:right="687" w:hanging="77"/>
        <w:rPr>
          <w:sz w:val="28"/>
          <w:szCs w:val="28"/>
        </w:rPr>
      </w:pPr>
      <w:r w:rsidRPr="004D313C">
        <w:rPr>
          <w:sz w:val="28"/>
          <w:szCs w:val="28"/>
        </w:rPr>
        <w:t>Свою миссию коллектив школы видит в становлении образовательной системы, выполняющей не только функцию передачи знаний, опыта и культуры от прошлых и нынешних поколений к будущим, но и функцию включения выпускников в самостоятельную жизнь на основе адаптации в социуме.</w:t>
      </w:r>
    </w:p>
    <w:p w:rsidR="003F3824" w:rsidRPr="004D313C" w:rsidRDefault="004D313C" w:rsidP="0020148A">
      <w:pPr>
        <w:pStyle w:val="a3"/>
        <w:tabs>
          <w:tab w:val="left" w:pos="9781"/>
        </w:tabs>
        <w:spacing w:line="360" w:lineRule="auto"/>
        <w:ind w:left="0" w:right="545"/>
        <w:rPr>
          <w:sz w:val="28"/>
          <w:szCs w:val="28"/>
        </w:rPr>
      </w:pPr>
      <w:r w:rsidRPr="004D313C">
        <w:rPr>
          <w:sz w:val="28"/>
          <w:szCs w:val="28"/>
        </w:rPr>
        <w:t xml:space="preserve">Школа имеет благоприятную социокультурную </w:t>
      </w:r>
      <w:r w:rsidR="0020148A">
        <w:rPr>
          <w:spacing w:val="-2"/>
          <w:sz w:val="28"/>
          <w:szCs w:val="28"/>
        </w:rPr>
        <w:t xml:space="preserve">среду, так как дети с </w:t>
      </w:r>
      <w:r w:rsidR="0020148A">
        <w:rPr>
          <w:sz w:val="28"/>
          <w:szCs w:val="28"/>
        </w:rPr>
        <w:t xml:space="preserve">ОВЗ </w:t>
      </w:r>
      <w:r w:rsidRPr="004D313C">
        <w:rPr>
          <w:sz w:val="28"/>
          <w:szCs w:val="28"/>
        </w:rPr>
        <w:t>нуждаются в создании специальных условий обучения и воспитания.</w:t>
      </w:r>
    </w:p>
    <w:p w:rsidR="003F3824" w:rsidRPr="004D313C" w:rsidRDefault="004D313C" w:rsidP="006265F2">
      <w:pPr>
        <w:pStyle w:val="a3"/>
        <w:tabs>
          <w:tab w:val="left" w:pos="9781"/>
        </w:tabs>
        <w:spacing w:line="360" w:lineRule="auto"/>
        <w:ind w:left="0" w:right="543"/>
        <w:rPr>
          <w:sz w:val="28"/>
          <w:szCs w:val="28"/>
        </w:rPr>
      </w:pPr>
      <w:r w:rsidRPr="004D313C">
        <w:rPr>
          <w:sz w:val="28"/>
          <w:szCs w:val="28"/>
        </w:rPr>
        <w:t>Обучение ведётся по адаптированным основным общеобразовательным программам образования обучающихся с умственной отсталостью (интеллектуальными нарушениями). Во внеурочное время реализуются дополнительные общеразвивающие программы.</w:t>
      </w:r>
    </w:p>
    <w:p w:rsidR="003F3824" w:rsidRPr="004D313C" w:rsidRDefault="004D313C" w:rsidP="006265F2">
      <w:pPr>
        <w:pStyle w:val="a3"/>
        <w:tabs>
          <w:tab w:val="left" w:pos="9781"/>
        </w:tabs>
        <w:spacing w:before="1" w:line="360" w:lineRule="auto"/>
        <w:ind w:left="0" w:right="684" w:hanging="140"/>
        <w:rPr>
          <w:sz w:val="28"/>
          <w:szCs w:val="28"/>
        </w:rPr>
      </w:pPr>
      <w:r w:rsidRPr="004D313C">
        <w:rPr>
          <w:sz w:val="28"/>
          <w:szCs w:val="28"/>
        </w:rPr>
        <w:t>Воспитательная работа, проводимая в школе, многогранна и плодотворна, направлена на всестороннее развитие детей с нарушением интеллекта и их</w:t>
      </w:r>
      <w:r w:rsidR="0020148A">
        <w:rPr>
          <w:sz w:val="28"/>
          <w:szCs w:val="28"/>
        </w:rPr>
        <w:t xml:space="preserve"> </w:t>
      </w:r>
      <w:r w:rsidRPr="004D313C">
        <w:rPr>
          <w:sz w:val="28"/>
          <w:szCs w:val="28"/>
        </w:rPr>
        <w:t>адаптацию в социуме.</w:t>
      </w:r>
    </w:p>
    <w:p w:rsidR="003F3824" w:rsidRPr="004D313C" w:rsidRDefault="004D313C" w:rsidP="006265F2">
      <w:pPr>
        <w:pStyle w:val="a3"/>
        <w:tabs>
          <w:tab w:val="left" w:pos="9781"/>
        </w:tabs>
        <w:spacing w:line="360" w:lineRule="auto"/>
        <w:ind w:left="0" w:right="544"/>
        <w:rPr>
          <w:sz w:val="28"/>
          <w:szCs w:val="28"/>
        </w:rPr>
      </w:pPr>
      <w:r w:rsidRPr="004D313C">
        <w:rPr>
          <w:sz w:val="28"/>
          <w:szCs w:val="28"/>
        </w:rPr>
        <w:t>Адаптационный комплекс развития обучающихся представлен в виде нравственного, трудового, патриотического, эстетического, экологического, физического воспитания, профориентации, социально – бытового ориентирования, взаимодействия семьи и школы.</w:t>
      </w:r>
    </w:p>
    <w:p w:rsidR="003F3824" w:rsidRPr="004D313C" w:rsidRDefault="004D313C" w:rsidP="006265F2">
      <w:pPr>
        <w:pStyle w:val="a3"/>
        <w:tabs>
          <w:tab w:val="left" w:pos="9781"/>
        </w:tabs>
        <w:spacing w:line="360" w:lineRule="auto"/>
        <w:ind w:left="0" w:right="544" w:firstLine="300"/>
        <w:rPr>
          <w:sz w:val="28"/>
          <w:szCs w:val="28"/>
        </w:rPr>
      </w:pPr>
      <w:r w:rsidRPr="004D313C">
        <w:rPr>
          <w:sz w:val="28"/>
          <w:szCs w:val="28"/>
        </w:rPr>
        <w:lastRenderedPageBreak/>
        <w:t>В течение учебного года проводятся разнообразные предметные декады, проводятся различные воспитательные месячники: ораны жизни и здоровья, нравственно –</w:t>
      </w:r>
      <w:r w:rsidRPr="004D313C">
        <w:rPr>
          <w:spacing w:val="40"/>
          <w:sz w:val="28"/>
          <w:szCs w:val="28"/>
        </w:rPr>
        <w:t xml:space="preserve"> </w:t>
      </w:r>
      <w:r w:rsidRPr="004D313C">
        <w:rPr>
          <w:sz w:val="28"/>
          <w:szCs w:val="28"/>
        </w:rPr>
        <w:t>этического, патриотического и экологического воспитания. В стенах школы традиционно отмечаются знаменательные российские праздники.</w:t>
      </w:r>
    </w:p>
    <w:p w:rsidR="003F3824" w:rsidRPr="004D313C" w:rsidRDefault="004D313C" w:rsidP="006265F2">
      <w:pPr>
        <w:pStyle w:val="a3"/>
        <w:tabs>
          <w:tab w:val="left" w:pos="9781"/>
        </w:tabs>
        <w:spacing w:line="360" w:lineRule="auto"/>
        <w:ind w:left="0" w:right="544"/>
        <w:rPr>
          <w:sz w:val="28"/>
          <w:szCs w:val="28"/>
        </w:rPr>
      </w:pPr>
      <w:r w:rsidRPr="004D313C">
        <w:rPr>
          <w:sz w:val="28"/>
          <w:szCs w:val="28"/>
        </w:rPr>
        <w:t>Создаются условия для развития творческих способностей в ходе участия в самодеятельности (городские, областные смотры), посещения творческих объединений по интересам, взаимодействия школы с субъектами социального окружения на основе региональной культуры: дворцами культуры, СЮН, представителями религиозного и этнического казачьего общества.</w:t>
      </w:r>
    </w:p>
    <w:p w:rsidR="003F3824" w:rsidRPr="004D313C" w:rsidRDefault="004D313C" w:rsidP="006265F2">
      <w:pPr>
        <w:pStyle w:val="a3"/>
        <w:tabs>
          <w:tab w:val="left" w:pos="9781"/>
        </w:tabs>
        <w:spacing w:line="360" w:lineRule="auto"/>
        <w:ind w:left="0" w:right="544"/>
        <w:rPr>
          <w:sz w:val="28"/>
          <w:szCs w:val="28"/>
        </w:rPr>
      </w:pPr>
      <w:r w:rsidRPr="004D313C">
        <w:rPr>
          <w:sz w:val="28"/>
          <w:szCs w:val="28"/>
        </w:rPr>
        <w:t>Обучающиеся принимают участие и отмечены наградами в окружных, региональных, федеральных и международных конкурсах.</w:t>
      </w:r>
    </w:p>
    <w:p w:rsidR="003F3824" w:rsidRPr="004D313C" w:rsidRDefault="004D313C" w:rsidP="006265F2">
      <w:pPr>
        <w:pStyle w:val="a3"/>
        <w:tabs>
          <w:tab w:val="left" w:pos="9781"/>
        </w:tabs>
        <w:spacing w:before="1" w:line="360" w:lineRule="auto"/>
        <w:ind w:left="0" w:right="543"/>
        <w:rPr>
          <w:sz w:val="28"/>
          <w:szCs w:val="28"/>
        </w:rPr>
      </w:pPr>
      <w:r w:rsidRPr="004D313C">
        <w:rPr>
          <w:sz w:val="28"/>
          <w:szCs w:val="28"/>
        </w:rPr>
        <w:t>Положительные результаты достигаются только благодаря усилиям всех участников образовательного процесса: организационной</w:t>
      </w:r>
      <w:r w:rsidRPr="004D313C">
        <w:rPr>
          <w:spacing w:val="40"/>
          <w:sz w:val="28"/>
          <w:szCs w:val="28"/>
        </w:rPr>
        <w:t xml:space="preserve"> </w:t>
      </w:r>
      <w:r w:rsidRPr="004D313C">
        <w:rPr>
          <w:sz w:val="28"/>
          <w:szCs w:val="28"/>
        </w:rPr>
        <w:t>работы администрации школы, творческой активности</w:t>
      </w:r>
      <w:r w:rsidRPr="004D313C">
        <w:rPr>
          <w:spacing w:val="-1"/>
          <w:sz w:val="28"/>
          <w:szCs w:val="28"/>
        </w:rPr>
        <w:t xml:space="preserve"> </w:t>
      </w:r>
      <w:r w:rsidRPr="004D313C">
        <w:rPr>
          <w:sz w:val="28"/>
          <w:szCs w:val="28"/>
        </w:rPr>
        <w:t>педагогов</w:t>
      </w:r>
      <w:r w:rsidRPr="004D313C">
        <w:rPr>
          <w:spacing w:val="40"/>
          <w:sz w:val="28"/>
          <w:szCs w:val="28"/>
        </w:rPr>
        <w:t xml:space="preserve"> </w:t>
      </w:r>
      <w:r w:rsidRPr="004D313C">
        <w:rPr>
          <w:sz w:val="28"/>
          <w:szCs w:val="28"/>
        </w:rPr>
        <w:t>и учеников, помощи со</w:t>
      </w:r>
      <w:r w:rsidRPr="004D313C">
        <w:rPr>
          <w:spacing w:val="-2"/>
          <w:sz w:val="28"/>
          <w:szCs w:val="28"/>
        </w:rPr>
        <w:t xml:space="preserve"> </w:t>
      </w:r>
      <w:r w:rsidRPr="004D313C">
        <w:rPr>
          <w:sz w:val="28"/>
          <w:szCs w:val="28"/>
        </w:rPr>
        <w:t>стороны родителей. Взаимодействие</w:t>
      </w:r>
      <w:r w:rsidRPr="004D313C">
        <w:rPr>
          <w:spacing w:val="-1"/>
          <w:sz w:val="28"/>
          <w:szCs w:val="28"/>
        </w:rPr>
        <w:t xml:space="preserve"> </w:t>
      </w:r>
      <w:r w:rsidRPr="004D313C">
        <w:rPr>
          <w:sz w:val="28"/>
          <w:szCs w:val="28"/>
        </w:rPr>
        <w:t>школы и семьи решает главный вопрос личностного развития детей с умственной отсталостью (интеллектуальными нарушениями).</w:t>
      </w:r>
    </w:p>
    <w:p w:rsidR="003F3824" w:rsidRPr="004D313C" w:rsidRDefault="004D313C" w:rsidP="006265F2">
      <w:pPr>
        <w:pStyle w:val="a3"/>
        <w:tabs>
          <w:tab w:val="left" w:pos="9781"/>
        </w:tabs>
        <w:spacing w:line="360" w:lineRule="auto"/>
        <w:ind w:left="0" w:right="543"/>
        <w:rPr>
          <w:sz w:val="28"/>
          <w:szCs w:val="28"/>
        </w:rPr>
      </w:pPr>
      <w:r w:rsidRPr="004D313C">
        <w:rPr>
          <w:sz w:val="28"/>
          <w:szCs w:val="28"/>
        </w:rPr>
        <w:t>Система</w:t>
      </w:r>
      <w:r w:rsidRPr="004D313C">
        <w:rPr>
          <w:spacing w:val="-1"/>
          <w:sz w:val="28"/>
          <w:szCs w:val="28"/>
        </w:rPr>
        <w:t xml:space="preserve"> </w:t>
      </w:r>
      <w:r w:rsidRPr="004D313C">
        <w:rPr>
          <w:sz w:val="28"/>
          <w:szCs w:val="28"/>
        </w:rPr>
        <w:t>воспитательной работы выстроена в соответствии с</w:t>
      </w:r>
      <w:r w:rsidRPr="004D313C">
        <w:rPr>
          <w:spacing w:val="-1"/>
          <w:sz w:val="28"/>
          <w:szCs w:val="28"/>
        </w:rPr>
        <w:t xml:space="preserve"> </w:t>
      </w:r>
      <w:r w:rsidRPr="004D313C">
        <w:rPr>
          <w:sz w:val="28"/>
          <w:szCs w:val="28"/>
        </w:rPr>
        <w:t>принципами деятельностного и дифференцированного подхода: все обучающиеся включены в общую систему воспитания с учетом их</w:t>
      </w:r>
      <w:r w:rsidRPr="004D313C">
        <w:rPr>
          <w:spacing w:val="40"/>
          <w:sz w:val="28"/>
          <w:szCs w:val="28"/>
        </w:rPr>
        <w:t xml:space="preserve"> </w:t>
      </w:r>
      <w:r w:rsidRPr="004D313C">
        <w:rPr>
          <w:sz w:val="28"/>
          <w:szCs w:val="28"/>
        </w:rPr>
        <w:t>особых</w:t>
      </w:r>
      <w:r w:rsidRPr="004D313C">
        <w:rPr>
          <w:spacing w:val="40"/>
          <w:sz w:val="28"/>
          <w:szCs w:val="28"/>
        </w:rPr>
        <w:t xml:space="preserve"> </w:t>
      </w:r>
      <w:r w:rsidRPr="004D313C">
        <w:rPr>
          <w:sz w:val="28"/>
          <w:szCs w:val="28"/>
        </w:rPr>
        <w:t>образовательныхпотребностей и способностей.</w:t>
      </w:r>
    </w:p>
    <w:p w:rsidR="003F3824" w:rsidRPr="004D313C" w:rsidRDefault="004D313C" w:rsidP="006265F2">
      <w:pPr>
        <w:pStyle w:val="a3"/>
        <w:tabs>
          <w:tab w:val="left" w:pos="9781"/>
        </w:tabs>
        <w:spacing w:line="360" w:lineRule="auto"/>
        <w:ind w:left="0" w:right="543"/>
        <w:rPr>
          <w:sz w:val="28"/>
          <w:szCs w:val="28"/>
        </w:rPr>
      </w:pPr>
      <w:r w:rsidRPr="004D313C">
        <w:rPr>
          <w:sz w:val="28"/>
          <w:szCs w:val="28"/>
        </w:rPr>
        <w:t>Реализация программы должна проходить в единстве урочной, внеурочнойи внешкольной деятельности, в совместной педагогической работе общеобразовательной организации, семьи и других институтов общества.</w:t>
      </w:r>
    </w:p>
    <w:p w:rsidR="003F3824" w:rsidRPr="004D313C" w:rsidRDefault="004D313C" w:rsidP="006265F2">
      <w:pPr>
        <w:pStyle w:val="a3"/>
        <w:tabs>
          <w:tab w:val="left" w:pos="9781"/>
        </w:tabs>
        <w:spacing w:line="360" w:lineRule="auto"/>
        <w:ind w:left="0" w:right="546"/>
        <w:rPr>
          <w:sz w:val="28"/>
          <w:szCs w:val="28"/>
        </w:rPr>
      </w:pPr>
      <w:r w:rsidRPr="004D313C">
        <w:rPr>
          <w:sz w:val="28"/>
          <w:szCs w:val="28"/>
        </w:rPr>
        <w:t>Процесс воспитания в образовательной организации основывается на следующих принципах взаимодействия педагогов и обучающихся:</w:t>
      </w:r>
    </w:p>
    <w:p w:rsidR="003F3824" w:rsidRPr="004D313C" w:rsidRDefault="004D313C" w:rsidP="00EB2E30">
      <w:pPr>
        <w:pStyle w:val="a5"/>
        <w:numPr>
          <w:ilvl w:val="0"/>
          <w:numId w:val="17"/>
        </w:numPr>
        <w:tabs>
          <w:tab w:val="left" w:pos="1294"/>
          <w:tab w:val="left" w:pos="9781"/>
        </w:tabs>
        <w:spacing w:line="360" w:lineRule="auto"/>
        <w:ind w:left="0" w:right="544" w:firstLine="0"/>
        <w:rPr>
          <w:sz w:val="28"/>
          <w:szCs w:val="28"/>
        </w:rPr>
      </w:pPr>
      <w:r w:rsidRPr="004D313C">
        <w:rPr>
          <w:sz w:val="28"/>
          <w:szCs w:val="28"/>
        </w:rPr>
        <w:t xml:space="preserve">культура взаимного уважения, неукоснительное соблюдение прав всех участников воспитательной работы, прав семьи, воспитывающей </w:t>
      </w:r>
      <w:r w:rsidRPr="004D313C">
        <w:rPr>
          <w:sz w:val="28"/>
          <w:szCs w:val="28"/>
        </w:rPr>
        <w:lastRenderedPageBreak/>
        <w:t>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3F3824" w:rsidRPr="004D313C" w:rsidRDefault="004D313C" w:rsidP="00EB2E30">
      <w:pPr>
        <w:pStyle w:val="a5"/>
        <w:numPr>
          <w:ilvl w:val="0"/>
          <w:numId w:val="17"/>
        </w:numPr>
        <w:tabs>
          <w:tab w:val="left" w:pos="1287"/>
          <w:tab w:val="left" w:pos="9781"/>
        </w:tabs>
        <w:spacing w:line="360" w:lineRule="auto"/>
        <w:ind w:left="0" w:right="553" w:firstLine="0"/>
        <w:rPr>
          <w:sz w:val="28"/>
          <w:szCs w:val="28"/>
        </w:rPr>
      </w:pPr>
      <w:r w:rsidRPr="004D313C">
        <w:rPr>
          <w:sz w:val="28"/>
          <w:szCs w:val="28"/>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3F3824" w:rsidRPr="004D313C" w:rsidRDefault="004D313C" w:rsidP="00EB2E30">
      <w:pPr>
        <w:pStyle w:val="a5"/>
        <w:numPr>
          <w:ilvl w:val="0"/>
          <w:numId w:val="17"/>
        </w:numPr>
        <w:tabs>
          <w:tab w:val="left" w:pos="1330"/>
          <w:tab w:val="left" w:pos="9781"/>
        </w:tabs>
        <w:spacing w:before="1" w:line="360" w:lineRule="auto"/>
        <w:ind w:left="0" w:right="550" w:firstLine="0"/>
        <w:rPr>
          <w:sz w:val="28"/>
          <w:szCs w:val="28"/>
        </w:rPr>
      </w:pPr>
      <w:r w:rsidRPr="004D313C">
        <w:rPr>
          <w:sz w:val="28"/>
          <w:szCs w:val="28"/>
        </w:rPr>
        <w:t>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3F3824" w:rsidRPr="004D313C" w:rsidRDefault="004D313C" w:rsidP="00EB2E30">
      <w:pPr>
        <w:pStyle w:val="a5"/>
        <w:numPr>
          <w:ilvl w:val="0"/>
          <w:numId w:val="17"/>
        </w:numPr>
        <w:tabs>
          <w:tab w:val="left" w:pos="1258"/>
          <w:tab w:val="left" w:pos="9781"/>
        </w:tabs>
        <w:spacing w:line="360" w:lineRule="auto"/>
        <w:ind w:left="0" w:right="552" w:firstLine="0"/>
        <w:rPr>
          <w:sz w:val="28"/>
          <w:szCs w:val="28"/>
        </w:rPr>
      </w:pPr>
      <w:r w:rsidRPr="004D313C">
        <w:rPr>
          <w:sz w:val="28"/>
          <w:szCs w:val="28"/>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w:t>
      </w:r>
      <w:r w:rsidRPr="004D313C">
        <w:rPr>
          <w:spacing w:val="40"/>
          <w:sz w:val="28"/>
          <w:szCs w:val="28"/>
        </w:rPr>
        <w:t xml:space="preserve"> </w:t>
      </w:r>
      <w:r w:rsidRPr="004D313C">
        <w:rPr>
          <w:sz w:val="28"/>
          <w:szCs w:val="28"/>
        </w:rPr>
        <w:t>позитивными эмоциями и доверительными отношениями друг к другу;</w:t>
      </w:r>
    </w:p>
    <w:p w:rsidR="003F3824" w:rsidRPr="0020148A" w:rsidRDefault="004D313C" w:rsidP="00EB2E30">
      <w:pPr>
        <w:pStyle w:val="a5"/>
        <w:numPr>
          <w:ilvl w:val="0"/>
          <w:numId w:val="17"/>
        </w:numPr>
        <w:tabs>
          <w:tab w:val="left" w:pos="1325"/>
          <w:tab w:val="left" w:pos="9781"/>
        </w:tabs>
        <w:spacing w:line="360" w:lineRule="auto"/>
        <w:ind w:left="0" w:right="551" w:firstLine="0"/>
        <w:rPr>
          <w:sz w:val="28"/>
          <w:szCs w:val="28"/>
        </w:rPr>
      </w:pPr>
      <w:r w:rsidRPr="004D313C">
        <w:rPr>
          <w:sz w:val="28"/>
          <w:szCs w:val="28"/>
        </w:rPr>
        <w:t xml:space="preserve">организация основных совместных дел, образовательных событий, мероприятий, включающих обучающихся и педагогических работников как предмета совместной </w:t>
      </w:r>
      <w:r w:rsidRPr="004D313C">
        <w:rPr>
          <w:spacing w:val="-2"/>
          <w:sz w:val="28"/>
          <w:szCs w:val="28"/>
        </w:rPr>
        <w:t>заботы;</w:t>
      </w:r>
    </w:p>
    <w:p w:rsidR="0020148A" w:rsidRPr="0020148A" w:rsidRDefault="0020148A" w:rsidP="0020148A">
      <w:pPr>
        <w:tabs>
          <w:tab w:val="left" w:pos="9781"/>
        </w:tabs>
        <w:spacing w:line="360" w:lineRule="auto"/>
        <w:jc w:val="both"/>
        <w:rPr>
          <w:sz w:val="28"/>
          <w:szCs w:val="28"/>
        </w:rPr>
      </w:pPr>
      <w:r>
        <w:rPr>
          <w:sz w:val="28"/>
          <w:szCs w:val="28"/>
        </w:rPr>
        <w:t>1)</w:t>
      </w:r>
      <w:r w:rsidRPr="0020148A">
        <w:rPr>
          <w:sz w:val="28"/>
          <w:szCs w:val="28"/>
        </w:rPr>
        <w:t>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20148A" w:rsidRPr="0020148A" w:rsidRDefault="0020148A" w:rsidP="0020148A">
      <w:pPr>
        <w:tabs>
          <w:tab w:val="left" w:pos="9781"/>
        </w:tabs>
        <w:spacing w:line="360" w:lineRule="auto"/>
        <w:jc w:val="both"/>
        <w:rPr>
          <w:sz w:val="28"/>
          <w:szCs w:val="28"/>
        </w:rPr>
      </w:pPr>
      <w:r>
        <w:rPr>
          <w:sz w:val="28"/>
          <w:szCs w:val="28"/>
        </w:rPr>
        <w:t xml:space="preserve">2) </w:t>
      </w:r>
      <w:r w:rsidRPr="0020148A">
        <w:rPr>
          <w:sz w:val="28"/>
          <w:szCs w:val="28"/>
        </w:rPr>
        <w:t>системность, целесообразность и нешаблонность воспитательной работы как условия ее реализации;</w:t>
      </w:r>
    </w:p>
    <w:p w:rsidR="0020148A" w:rsidRPr="004D313C" w:rsidRDefault="0020148A" w:rsidP="0020148A">
      <w:pPr>
        <w:tabs>
          <w:tab w:val="left" w:pos="9781"/>
        </w:tabs>
        <w:spacing w:line="360" w:lineRule="auto"/>
        <w:jc w:val="both"/>
        <w:rPr>
          <w:sz w:val="28"/>
          <w:szCs w:val="28"/>
        </w:rPr>
        <w:sectPr w:rsidR="0020148A" w:rsidRPr="004D313C" w:rsidSect="006265F2">
          <w:pgSz w:w="11910" w:h="16840"/>
          <w:pgMar w:top="1440" w:right="721" w:bottom="1440" w:left="1080" w:header="0" w:footer="940" w:gutter="0"/>
          <w:cols w:space="720"/>
        </w:sectPr>
      </w:pPr>
      <w:r>
        <w:rPr>
          <w:sz w:val="28"/>
          <w:szCs w:val="28"/>
        </w:rPr>
        <w:t>3)</w:t>
      </w:r>
      <w:r w:rsidRPr="0020148A">
        <w:rPr>
          <w:sz w:val="28"/>
          <w:szCs w:val="28"/>
        </w:rPr>
        <w:t>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rsidR="003F3824" w:rsidRPr="004D313C" w:rsidRDefault="004D313C" w:rsidP="006265F2">
      <w:pPr>
        <w:tabs>
          <w:tab w:val="left" w:pos="9781"/>
        </w:tabs>
        <w:spacing w:before="256" w:line="360" w:lineRule="auto"/>
        <w:jc w:val="both"/>
        <w:rPr>
          <w:i/>
          <w:sz w:val="28"/>
          <w:szCs w:val="28"/>
        </w:rPr>
      </w:pPr>
      <w:r w:rsidRPr="004D313C">
        <w:rPr>
          <w:i/>
          <w:sz w:val="28"/>
          <w:szCs w:val="28"/>
        </w:rPr>
        <w:lastRenderedPageBreak/>
        <w:t>Способы</w:t>
      </w:r>
      <w:r w:rsidRPr="004D313C">
        <w:rPr>
          <w:i/>
          <w:spacing w:val="-3"/>
          <w:sz w:val="28"/>
          <w:szCs w:val="28"/>
        </w:rPr>
        <w:t xml:space="preserve"> </w:t>
      </w:r>
      <w:r w:rsidRPr="004D313C">
        <w:rPr>
          <w:i/>
          <w:sz w:val="28"/>
          <w:szCs w:val="28"/>
        </w:rPr>
        <w:t>реализации</w:t>
      </w:r>
      <w:r w:rsidRPr="004D313C">
        <w:rPr>
          <w:i/>
          <w:spacing w:val="-2"/>
          <w:sz w:val="28"/>
          <w:szCs w:val="28"/>
        </w:rPr>
        <w:t xml:space="preserve"> </w:t>
      </w:r>
      <w:r w:rsidRPr="004D313C">
        <w:rPr>
          <w:i/>
          <w:sz w:val="28"/>
          <w:szCs w:val="28"/>
        </w:rPr>
        <w:t>воспитательной</w:t>
      </w:r>
      <w:r w:rsidRPr="004D313C">
        <w:rPr>
          <w:i/>
          <w:spacing w:val="-3"/>
          <w:sz w:val="28"/>
          <w:szCs w:val="28"/>
        </w:rPr>
        <w:t xml:space="preserve"> </w:t>
      </w:r>
      <w:r w:rsidRPr="004D313C">
        <w:rPr>
          <w:i/>
          <w:sz w:val="28"/>
          <w:szCs w:val="28"/>
        </w:rPr>
        <w:t>работы</w:t>
      </w:r>
      <w:r w:rsidRPr="004D313C">
        <w:rPr>
          <w:i/>
          <w:spacing w:val="-3"/>
          <w:sz w:val="28"/>
          <w:szCs w:val="28"/>
        </w:rPr>
        <w:t xml:space="preserve"> </w:t>
      </w:r>
      <w:r w:rsidRPr="004D313C">
        <w:rPr>
          <w:i/>
          <w:sz w:val="28"/>
          <w:szCs w:val="28"/>
        </w:rPr>
        <w:t>с</w:t>
      </w:r>
      <w:r w:rsidRPr="004D313C">
        <w:rPr>
          <w:i/>
          <w:spacing w:val="-3"/>
          <w:sz w:val="28"/>
          <w:szCs w:val="28"/>
        </w:rPr>
        <w:t xml:space="preserve"> </w:t>
      </w:r>
      <w:r w:rsidRPr="004D313C">
        <w:rPr>
          <w:i/>
          <w:sz w:val="28"/>
          <w:szCs w:val="28"/>
        </w:rPr>
        <w:t>обучающимися</w:t>
      </w:r>
      <w:r w:rsidRPr="004D313C">
        <w:rPr>
          <w:i/>
          <w:spacing w:val="-4"/>
          <w:sz w:val="28"/>
          <w:szCs w:val="28"/>
        </w:rPr>
        <w:t xml:space="preserve"> </w:t>
      </w:r>
      <w:r w:rsidRPr="004D313C">
        <w:rPr>
          <w:i/>
          <w:sz w:val="28"/>
          <w:szCs w:val="28"/>
        </w:rPr>
        <w:t>на</w:t>
      </w:r>
      <w:r w:rsidRPr="004D313C">
        <w:rPr>
          <w:i/>
          <w:spacing w:val="-2"/>
          <w:sz w:val="28"/>
          <w:szCs w:val="28"/>
        </w:rPr>
        <w:t xml:space="preserve"> дому.</w:t>
      </w:r>
    </w:p>
    <w:p w:rsidR="003F3824" w:rsidRPr="004D313C" w:rsidRDefault="004D313C" w:rsidP="006265F2">
      <w:pPr>
        <w:pStyle w:val="a3"/>
        <w:tabs>
          <w:tab w:val="left" w:pos="9781"/>
        </w:tabs>
        <w:spacing w:line="360" w:lineRule="auto"/>
        <w:ind w:left="0" w:right="555"/>
        <w:rPr>
          <w:sz w:val="28"/>
          <w:szCs w:val="28"/>
        </w:rPr>
      </w:pPr>
      <w:r w:rsidRPr="004D313C">
        <w:rPr>
          <w:sz w:val="28"/>
          <w:szCs w:val="28"/>
        </w:rPr>
        <w:t>Школа предоставляет специальные условия для получения образования детьми с ОВЗ и</w:t>
      </w:r>
      <w:r w:rsidRPr="004D313C">
        <w:rPr>
          <w:spacing w:val="80"/>
          <w:sz w:val="28"/>
          <w:szCs w:val="28"/>
        </w:rPr>
        <w:t xml:space="preserve"> </w:t>
      </w:r>
      <w:r w:rsidRPr="004D313C">
        <w:rPr>
          <w:sz w:val="28"/>
          <w:szCs w:val="28"/>
        </w:rPr>
        <w:t>детьми-инвалидами, в том числе детьми, обучающимися на дому.</w:t>
      </w:r>
    </w:p>
    <w:p w:rsidR="003F3824" w:rsidRPr="004D313C" w:rsidRDefault="004D313C" w:rsidP="006265F2">
      <w:pPr>
        <w:pStyle w:val="a3"/>
        <w:tabs>
          <w:tab w:val="left" w:pos="2703"/>
          <w:tab w:val="left" w:pos="4246"/>
          <w:tab w:val="left" w:pos="5400"/>
          <w:tab w:val="left" w:pos="6696"/>
          <w:tab w:val="left" w:pos="7236"/>
          <w:tab w:val="left" w:pos="9144"/>
          <w:tab w:val="left" w:pos="9781"/>
        </w:tabs>
        <w:spacing w:line="360" w:lineRule="auto"/>
        <w:ind w:left="0" w:right="547"/>
        <w:rPr>
          <w:sz w:val="28"/>
          <w:szCs w:val="28"/>
        </w:rPr>
      </w:pPr>
      <w:r w:rsidRPr="004D313C">
        <w:rPr>
          <w:spacing w:val="-2"/>
          <w:sz w:val="28"/>
          <w:szCs w:val="28"/>
        </w:rPr>
        <w:t>Используются</w:t>
      </w:r>
      <w:r w:rsidRPr="004D313C">
        <w:rPr>
          <w:sz w:val="28"/>
          <w:szCs w:val="28"/>
        </w:rPr>
        <w:tab/>
      </w:r>
      <w:r w:rsidRPr="004D313C">
        <w:rPr>
          <w:spacing w:val="-2"/>
          <w:sz w:val="28"/>
          <w:szCs w:val="28"/>
        </w:rPr>
        <w:t>технические</w:t>
      </w:r>
      <w:r w:rsidRPr="004D313C">
        <w:rPr>
          <w:sz w:val="28"/>
          <w:szCs w:val="28"/>
        </w:rPr>
        <w:tab/>
      </w:r>
      <w:r w:rsidRPr="004D313C">
        <w:rPr>
          <w:spacing w:val="-2"/>
          <w:sz w:val="28"/>
          <w:szCs w:val="28"/>
        </w:rPr>
        <w:t>средства</w:t>
      </w:r>
      <w:r w:rsidRPr="004D313C">
        <w:rPr>
          <w:sz w:val="28"/>
          <w:szCs w:val="28"/>
        </w:rPr>
        <w:tab/>
      </w:r>
      <w:r w:rsidRPr="004D313C">
        <w:rPr>
          <w:spacing w:val="-2"/>
          <w:sz w:val="28"/>
          <w:szCs w:val="28"/>
        </w:rPr>
        <w:t>обучения.</w:t>
      </w:r>
      <w:r w:rsidRPr="004D313C">
        <w:rPr>
          <w:sz w:val="28"/>
          <w:szCs w:val="28"/>
        </w:rPr>
        <w:tab/>
      </w:r>
      <w:r w:rsidRPr="004D313C">
        <w:rPr>
          <w:spacing w:val="-6"/>
          <w:sz w:val="28"/>
          <w:szCs w:val="28"/>
        </w:rPr>
        <w:t>Из</w:t>
      </w:r>
      <w:r w:rsidRPr="004D313C">
        <w:rPr>
          <w:sz w:val="28"/>
          <w:szCs w:val="28"/>
        </w:rPr>
        <w:tab/>
      </w:r>
      <w:r w:rsidRPr="004D313C">
        <w:rPr>
          <w:spacing w:val="-2"/>
          <w:sz w:val="28"/>
          <w:szCs w:val="28"/>
        </w:rPr>
        <w:t>ассистирующих</w:t>
      </w:r>
      <w:r w:rsidR="0020148A">
        <w:rPr>
          <w:sz w:val="28"/>
          <w:szCs w:val="28"/>
        </w:rPr>
        <w:t xml:space="preserve"> </w:t>
      </w:r>
      <w:r w:rsidRPr="004D313C">
        <w:rPr>
          <w:spacing w:val="-2"/>
          <w:sz w:val="28"/>
          <w:szCs w:val="28"/>
        </w:rPr>
        <w:t>технологий применяются:</w:t>
      </w:r>
    </w:p>
    <w:p w:rsidR="003F3824" w:rsidRPr="004D313C" w:rsidRDefault="004D313C" w:rsidP="00EB2E30">
      <w:pPr>
        <w:pStyle w:val="a5"/>
        <w:numPr>
          <w:ilvl w:val="0"/>
          <w:numId w:val="16"/>
        </w:numPr>
        <w:tabs>
          <w:tab w:val="left" w:pos="1467"/>
          <w:tab w:val="left" w:pos="9781"/>
        </w:tabs>
        <w:spacing w:before="195" w:line="360" w:lineRule="auto"/>
        <w:ind w:left="0" w:hanging="505"/>
        <w:rPr>
          <w:sz w:val="28"/>
          <w:szCs w:val="28"/>
        </w:rPr>
      </w:pPr>
      <w:r w:rsidRPr="004D313C">
        <w:rPr>
          <w:sz w:val="28"/>
          <w:szCs w:val="28"/>
        </w:rPr>
        <w:t>индивидуальные</w:t>
      </w:r>
      <w:r w:rsidRPr="004D313C">
        <w:rPr>
          <w:spacing w:val="50"/>
          <w:w w:val="150"/>
          <w:sz w:val="28"/>
          <w:szCs w:val="28"/>
        </w:rPr>
        <w:t xml:space="preserve">   </w:t>
      </w:r>
      <w:r w:rsidRPr="004D313C">
        <w:rPr>
          <w:sz w:val="28"/>
          <w:szCs w:val="28"/>
        </w:rPr>
        <w:t>технические</w:t>
      </w:r>
      <w:r w:rsidRPr="004D313C">
        <w:rPr>
          <w:spacing w:val="50"/>
          <w:w w:val="150"/>
          <w:sz w:val="28"/>
          <w:szCs w:val="28"/>
        </w:rPr>
        <w:t xml:space="preserve">   </w:t>
      </w:r>
      <w:r w:rsidRPr="004D313C">
        <w:rPr>
          <w:sz w:val="28"/>
          <w:szCs w:val="28"/>
        </w:rPr>
        <w:t>средства</w:t>
      </w:r>
      <w:r w:rsidRPr="004D313C">
        <w:rPr>
          <w:spacing w:val="50"/>
          <w:w w:val="150"/>
          <w:sz w:val="28"/>
          <w:szCs w:val="28"/>
        </w:rPr>
        <w:t xml:space="preserve">   </w:t>
      </w:r>
      <w:r w:rsidRPr="004D313C">
        <w:rPr>
          <w:sz w:val="28"/>
          <w:szCs w:val="28"/>
        </w:rPr>
        <w:t>передвижения</w:t>
      </w:r>
      <w:r w:rsidRPr="004D313C">
        <w:rPr>
          <w:spacing w:val="51"/>
          <w:w w:val="150"/>
          <w:sz w:val="28"/>
          <w:szCs w:val="28"/>
        </w:rPr>
        <w:t xml:space="preserve">   </w:t>
      </w:r>
      <w:r w:rsidRPr="004D313C">
        <w:rPr>
          <w:sz w:val="28"/>
          <w:szCs w:val="28"/>
        </w:rPr>
        <w:t>(кресло-</w:t>
      </w:r>
      <w:r w:rsidRPr="004D313C">
        <w:rPr>
          <w:spacing w:val="-2"/>
          <w:sz w:val="28"/>
          <w:szCs w:val="28"/>
        </w:rPr>
        <w:t>коляска);</w:t>
      </w:r>
    </w:p>
    <w:p w:rsidR="003F3824" w:rsidRPr="004D313C" w:rsidRDefault="004D313C" w:rsidP="00EB2E30">
      <w:pPr>
        <w:pStyle w:val="a5"/>
        <w:numPr>
          <w:ilvl w:val="0"/>
          <w:numId w:val="16"/>
        </w:numPr>
        <w:tabs>
          <w:tab w:val="left" w:pos="1100"/>
          <w:tab w:val="left" w:pos="9781"/>
        </w:tabs>
        <w:spacing w:line="360" w:lineRule="auto"/>
        <w:ind w:left="0" w:hanging="138"/>
        <w:rPr>
          <w:sz w:val="28"/>
          <w:szCs w:val="28"/>
        </w:rPr>
      </w:pPr>
      <w:r w:rsidRPr="004D313C">
        <w:rPr>
          <w:sz w:val="28"/>
          <w:szCs w:val="28"/>
        </w:rPr>
        <w:t>приборы</w:t>
      </w:r>
      <w:r w:rsidRPr="004D313C">
        <w:rPr>
          <w:spacing w:val="-8"/>
          <w:sz w:val="28"/>
          <w:szCs w:val="28"/>
        </w:rPr>
        <w:t xml:space="preserve"> </w:t>
      </w:r>
      <w:r w:rsidRPr="004D313C">
        <w:rPr>
          <w:sz w:val="28"/>
          <w:szCs w:val="28"/>
        </w:rPr>
        <w:t>для</w:t>
      </w:r>
      <w:r w:rsidRPr="004D313C">
        <w:rPr>
          <w:spacing w:val="-5"/>
          <w:sz w:val="28"/>
          <w:szCs w:val="28"/>
        </w:rPr>
        <w:t xml:space="preserve"> </w:t>
      </w:r>
      <w:r w:rsidRPr="004D313C">
        <w:rPr>
          <w:sz w:val="28"/>
          <w:szCs w:val="28"/>
        </w:rPr>
        <w:t>альтернативной</w:t>
      </w:r>
      <w:r w:rsidRPr="004D313C">
        <w:rPr>
          <w:spacing w:val="-5"/>
          <w:sz w:val="28"/>
          <w:szCs w:val="28"/>
        </w:rPr>
        <w:t xml:space="preserve"> </w:t>
      </w:r>
      <w:r w:rsidRPr="004D313C">
        <w:rPr>
          <w:sz w:val="28"/>
          <w:szCs w:val="28"/>
        </w:rPr>
        <w:t>и</w:t>
      </w:r>
      <w:r w:rsidRPr="004D313C">
        <w:rPr>
          <w:spacing w:val="-5"/>
          <w:sz w:val="28"/>
          <w:szCs w:val="28"/>
        </w:rPr>
        <w:t xml:space="preserve"> </w:t>
      </w:r>
      <w:r w:rsidRPr="004D313C">
        <w:rPr>
          <w:sz w:val="28"/>
          <w:szCs w:val="28"/>
        </w:rPr>
        <w:t>дополнительной</w:t>
      </w:r>
      <w:r w:rsidRPr="004D313C">
        <w:rPr>
          <w:spacing w:val="-5"/>
          <w:sz w:val="28"/>
          <w:szCs w:val="28"/>
        </w:rPr>
        <w:t xml:space="preserve"> </w:t>
      </w:r>
      <w:r w:rsidRPr="004D313C">
        <w:rPr>
          <w:spacing w:val="-2"/>
          <w:sz w:val="28"/>
          <w:szCs w:val="28"/>
        </w:rPr>
        <w:t>коммуникации.</w:t>
      </w:r>
    </w:p>
    <w:p w:rsidR="003F3824" w:rsidRPr="004D313C" w:rsidRDefault="004D313C" w:rsidP="0020148A">
      <w:pPr>
        <w:pStyle w:val="a3"/>
        <w:tabs>
          <w:tab w:val="left" w:pos="3038"/>
          <w:tab w:val="left" w:pos="6119"/>
          <w:tab w:val="left" w:pos="8837"/>
          <w:tab w:val="left" w:pos="9781"/>
        </w:tabs>
        <w:spacing w:line="360" w:lineRule="auto"/>
        <w:ind w:left="0" w:right="546" w:firstLine="707"/>
        <w:rPr>
          <w:sz w:val="28"/>
          <w:szCs w:val="28"/>
        </w:rPr>
      </w:pPr>
      <w:r w:rsidRPr="004D313C">
        <w:rPr>
          <w:sz w:val="28"/>
          <w:szCs w:val="28"/>
        </w:rPr>
        <w:t xml:space="preserve">Применяется специальный учебный и дидактический материал, отвечающий </w:t>
      </w:r>
      <w:r w:rsidRPr="004D313C">
        <w:rPr>
          <w:spacing w:val="-2"/>
          <w:sz w:val="28"/>
          <w:szCs w:val="28"/>
        </w:rPr>
        <w:t>особым</w:t>
      </w:r>
      <w:r w:rsidRPr="004D313C">
        <w:rPr>
          <w:sz w:val="28"/>
          <w:szCs w:val="28"/>
        </w:rPr>
        <w:tab/>
      </w:r>
      <w:r w:rsidRPr="004D313C">
        <w:rPr>
          <w:spacing w:val="-2"/>
          <w:sz w:val="28"/>
          <w:szCs w:val="28"/>
        </w:rPr>
        <w:t>образовательным</w:t>
      </w:r>
      <w:r w:rsidRPr="004D313C">
        <w:rPr>
          <w:sz w:val="28"/>
          <w:szCs w:val="28"/>
        </w:rPr>
        <w:tab/>
      </w:r>
      <w:r w:rsidRPr="004D313C">
        <w:rPr>
          <w:spacing w:val="-2"/>
          <w:sz w:val="28"/>
          <w:szCs w:val="28"/>
        </w:rPr>
        <w:t>потребностям</w:t>
      </w:r>
      <w:r w:rsidR="0020148A">
        <w:rPr>
          <w:sz w:val="28"/>
          <w:szCs w:val="28"/>
        </w:rPr>
        <w:t xml:space="preserve"> </w:t>
      </w:r>
      <w:r w:rsidRPr="004D313C">
        <w:rPr>
          <w:spacing w:val="-2"/>
          <w:sz w:val="28"/>
          <w:szCs w:val="28"/>
        </w:rPr>
        <w:t xml:space="preserve">обучающихся. </w:t>
      </w:r>
    </w:p>
    <w:p w:rsidR="003F3824" w:rsidRPr="004D313C" w:rsidRDefault="004D313C" w:rsidP="006265F2">
      <w:pPr>
        <w:pStyle w:val="a3"/>
        <w:tabs>
          <w:tab w:val="left" w:pos="9781"/>
        </w:tabs>
        <w:spacing w:line="360" w:lineRule="auto"/>
        <w:ind w:left="0" w:right="527"/>
        <w:rPr>
          <w:sz w:val="28"/>
          <w:szCs w:val="28"/>
        </w:rPr>
      </w:pPr>
      <w:r w:rsidRPr="004D313C">
        <w:rPr>
          <w:sz w:val="28"/>
          <w:szCs w:val="28"/>
        </w:rPr>
        <w:t>Внеурочная деятельность для детей, обучающихся на дому, организована в классном коллективе, которая представлена:</w:t>
      </w:r>
    </w:p>
    <w:p w:rsidR="003F3824" w:rsidRPr="004D313C" w:rsidRDefault="004D313C" w:rsidP="00EB2E30">
      <w:pPr>
        <w:pStyle w:val="a5"/>
        <w:numPr>
          <w:ilvl w:val="0"/>
          <w:numId w:val="16"/>
        </w:numPr>
        <w:tabs>
          <w:tab w:val="left" w:pos="1160"/>
          <w:tab w:val="left" w:pos="9781"/>
        </w:tabs>
        <w:spacing w:line="360" w:lineRule="auto"/>
        <w:ind w:left="0" w:hanging="138"/>
        <w:rPr>
          <w:sz w:val="28"/>
          <w:szCs w:val="28"/>
        </w:rPr>
      </w:pPr>
      <w:r w:rsidRPr="004D313C">
        <w:rPr>
          <w:sz w:val="28"/>
          <w:szCs w:val="28"/>
        </w:rPr>
        <w:t>обязательным</w:t>
      </w:r>
      <w:r w:rsidRPr="004D313C">
        <w:rPr>
          <w:spacing w:val="-10"/>
          <w:sz w:val="28"/>
          <w:szCs w:val="28"/>
        </w:rPr>
        <w:t xml:space="preserve"> </w:t>
      </w:r>
      <w:r w:rsidRPr="004D313C">
        <w:rPr>
          <w:sz w:val="28"/>
          <w:szCs w:val="28"/>
        </w:rPr>
        <w:t>коррекционно-развивающим</w:t>
      </w:r>
      <w:r w:rsidRPr="004D313C">
        <w:rPr>
          <w:spacing w:val="-7"/>
          <w:sz w:val="28"/>
          <w:szCs w:val="28"/>
        </w:rPr>
        <w:t xml:space="preserve"> </w:t>
      </w:r>
      <w:r w:rsidRPr="004D313C">
        <w:rPr>
          <w:sz w:val="28"/>
          <w:szCs w:val="28"/>
        </w:rPr>
        <w:t>направлением</w:t>
      </w:r>
      <w:r w:rsidRPr="004D313C">
        <w:rPr>
          <w:spacing w:val="-7"/>
          <w:sz w:val="28"/>
          <w:szCs w:val="28"/>
        </w:rPr>
        <w:t xml:space="preserve"> </w:t>
      </w:r>
      <w:r w:rsidRPr="004D313C">
        <w:rPr>
          <w:sz w:val="28"/>
          <w:szCs w:val="28"/>
        </w:rPr>
        <w:t>(коррекционные</w:t>
      </w:r>
      <w:r w:rsidRPr="004D313C">
        <w:rPr>
          <w:spacing w:val="-7"/>
          <w:sz w:val="28"/>
          <w:szCs w:val="28"/>
        </w:rPr>
        <w:t xml:space="preserve"> </w:t>
      </w:r>
      <w:r w:rsidRPr="004D313C">
        <w:rPr>
          <w:spacing w:val="-2"/>
          <w:sz w:val="28"/>
          <w:szCs w:val="28"/>
        </w:rPr>
        <w:t>занятия);</w:t>
      </w:r>
    </w:p>
    <w:p w:rsidR="003F3824" w:rsidRPr="004D313C" w:rsidRDefault="004D313C" w:rsidP="00EB2E30">
      <w:pPr>
        <w:pStyle w:val="a5"/>
        <w:numPr>
          <w:ilvl w:val="0"/>
          <w:numId w:val="16"/>
        </w:numPr>
        <w:tabs>
          <w:tab w:val="left" w:pos="1453"/>
          <w:tab w:val="left" w:pos="9781"/>
        </w:tabs>
        <w:spacing w:line="360" w:lineRule="auto"/>
        <w:ind w:left="0" w:right="522" w:firstLine="60"/>
        <w:rPr>
          <w:sz w:val="28"/>
          <w:szCs w:val="28"/>
        </w:rPr>
      </w:pPr>
      <w:r w:rsidRPr="004D313C">
        <w:rPr>
          <w:sz w:val="28"/>
          <w:szCs w:val="28"/>
        </w:rPr>
        <w:t xml:space="preserve">развивающим направлением (воспитательные программы, дополнительное </w:t>
      </w:r>
      <w:r w:rsidRPr="004D313C">
        <w:rPr>
          <w:spacing w:val="-2"/>
          <w:sz w:val="28"/>
          <w:szCs w:val="28"/>
        </w:rPr>
        <w:t>образование).</w:t>
      </w:r>
    </w:p>
    <w:p w:rsidR="003F3824" w:rsidRPr="004D313C" w:rsidRDefault="004D313C" w:rsidP="006265F2">
      <w:pPr>
        <w:pStyle w:val="a3"/>
        <w:tabs>
          <w:tab w:val="left" w:pos="9781"/>
        </w:tabs>
        <w:spacing w:line="360" w:lineRule="auto"/>
        <w:ind w:left="0" w:right="547"/>
        <w:rPr>
          <w:sz w:val="28"/>
          <w:szCs w:val="28"/>
        </w:rPr>
      </w:pPr>
      <w:r w:rsidRPr="004D313C">
        <w:rPr>
          <w:sz w:val="28"/>
          <w:szCs w:val="28"/>
        </w:rPr>
        <w:t xml:space="preserve">Обучающиеся на дому входят в списочный состав класса и участвуют в различных общешкольных и классных мероприятиях. При этом обеспечивается добровольность участия обучающихся во внеурочной деятельности с учетом их интересов. В любых мероприятиях ребёнок может выступать в роли участника или зрителя в зависимости от его индивидуальных возможностей и способностей, а также от содержания данного </w:t>
      </w:r>
      <w:r w:rsidRPr="004D313C">
        <w:rPr>
          <w:spacing w:val="-2"/>
          <w:sz w:val="28"/>
          <w:szCs w:val="28"/>
        </w:rPr>
        <w:t>мероприятия.</w:t>
      </w:r>
    </w:p>
    <w:p w:rsidR="003F3824" w:rsidRPr="004D313C" w:rsidRDefault="004D313C" w:rsidP="006265F2">
      <w:pPr>
        <w:pStyle w:val="a3"/>
        <w:tabs>
          <w:tab w:val="left" w:pos="9781"/>
        </w:tabs>
        <w:spacing w:before="197" w:line="360" w:lineRule="auto"/>
        <w:ind w:left="0" w:right="548"/>
        <w:rPr>
          <w:sz w:val="28"/>
          <w:szCs w:val="28"/>
        </w:rPr>
      </w:pPr>
      <w:r w:rsidRPr="004D313C">
        <w:rPr>
          <w:sz w:val="28"/>
          <w:szCs w:val="28"/>
        </w:rPr>
        <w:t>Одним из приоритетных на</w:t>
      </w:r>
      <w:r w:rsidR="0020148A">
        <w:rPr>
          <w:sz w:val="28"/>
          <w:szCs w:val="28"/>
        </w:rPr>
        <w:t>правлений в деятельности МБОУ</w:t>
      </w:r>
      <w:r w:rsidRPr="004D313C">
        <w:rPr>
          <w:sz w:val="28"/>
          <w:szCs w:val="28"/>
        </w:rPr>
        <w:t xml:space="preserve"> «</w:t>
      </w:r>
      <w:r w:rsidR="0020148A">
        <w:rPr>
          <w:sz w:val="28"/>
          <w:szCs w:val="28"/>
        </w:rPr>
        <w:t>Приуральская СОШ</w:t>
      </w:r>
      <w:r w:rsidRPr="004D313C">
        <w:rPr>
          <w:sz w:val="28"/>
          <w:szCs w:val="28"/>
        </w:rPr>
        <w:t>» является информатизация образовательного процесса, которая рассматривается как процесс, направленный на повышение эффективности и качества образования посредством применения ИКТ.</w:t>
      </w:r>
    </w:p>
    <w:p w:rsidR="003F3824" w:rsidRPr="004D313C" w:rsidRDefault="004D313C" w:rsidP="0020148A">
      <w:pPr>
        <w:pStyle w:val="a3"/>
        <w:tabs>
          <w:tab w:val="left" w:pos="9781"/>
        </w:tabs>
        <w:spacing w:line="360" w:lineRule="auto"/>
        <w:ind w:left="0" w:right="546"/>
        <w:rPr>
          <w:sz w:val="28"/>
          <w:szCs w:val="28"/>
        </w:rPr>
      </w:pPr>
      <w:r w:rsidRPr="004D313C">
        <w:rPr>
          <w:sz w:val="28"/>
          <w:szCs w:val="28"/>
        </w:rPr>
        <w:t>С целью информатизации образователь</w:t>
      </w:r>
      <w:r w:rsidR="0020148A">
        <w:rPr>
          <w:sz w:val="28"/>
          <w:szCs w:val="28"/>
        </w:rPr>
        <w:t xml:space="preserve">ного процесса, школа оснащена </w:t>
      </w:r>
      <w:r w:rsidRPr="004D313C">
        <w:rPr>
          <w:sz w:val="28"/>
          <w:szCs w:val="28"/>
        </w:rPr>
        <w:t>компьютерным</w:t>
      </w:r>
      <w:r w:rsidRPr="004D313C">
        <w:rPr>
          <w:spacing w:val="71"/>
          <w:sz w:val="28"/>
          <w:szCs w:val="28"/>
        </w:rPr>
        <w:t xml:space="preserve">  </w:t>
      </w:r>
      <w:r w:rsidR="0020148A">
        <w:rPr>
          <w:sz w:val="28"/>
          <w:szCs w:val="28"/>
        </w:rPr>
        <w:t>оборудованием.</w:t>
      </w:r>
    </w:p>
    <w:p w:rsidR="003F3824" w:rsidRPr="004D313C" w:rsidRDefault="004D313C" w:rsidP="006265F2">
      <w:pPr>
        <w:tabs>
          <w:tab w:val="left" w:pos="9781"/>
        </w:tabs>
        <w:spacing w:before="197" w:line="360" w:lineRule="auto"/>
        <w:jc w:val="both"/>
        <w:rPr>
          <w:i/>
          <w:sz w:val="28"/>
          <w:szCs w:val="28"/>
        </w:rPr>
      </w:pPr>
      <w:r w:rsidRPr="004D313C">
        <w:rPr>
          <w:i/>
          <w:sz w:val="28"/>
          <w:szCs w:val="28"/>
        </w:rPr>
        <w:lastRenderedPageBreak/>
        <w:t>Использование</w:t>
      </w:r>
      <w:r w:rsidRPr="004D313C">
        <w:rPr>
          <w:i/>
          <w:spacing w:val="-8"/>
          <w:sz w:val="28"/>
          <w:szCs w:val="28"/>
        </w:rPr>
        <w:t xml:space="preserve"> </w:t>
      </w:r>
      <w:r w:rsidRPr="004D313C">
        <w:rPr>
          <w:i/>
          <w:sz w:val="28"/>
          <w:szCs w:val="28"/>
        </w:rPr>
        <w:t>собственных</w:t>
      </w:r>
      <w:r w:rsidRPr="004D313C">
        <w:rPr>
          <w:i/>
          <w:spacing w:val="49"/>
          <w:sz w:val="28"/>
          <w:szCs w:val="28"/>
        </w:rPr>
        <w:t xml:space="preserve"> </w:t>
      </w:r>
      <w:r w:rsidRPr="004D313C">
        <w:rPr>
          <w:i/>
          <w:sz w:val="28"/>
          <w:szCs w:val="28"/>
        </w:rPr>
        <w:t>электронных</w:t>
      </w:r>
      <w:r w:rsidRPr="004D313C">
        <w:rPr>
          <w:i/>
          <w:spacing w:val="-6"/>
          <w:sz w:val="28"/>
          <w:szCs w:val="28"/>
        </w:rPr>
        <w:t xml:space="preserve"> </w:t>
      </w:r>
      <w:r w:rsidRPr="004D313C">
        <w:rPr>
          <w:i/>
          <w:sz w:val="28"/>
          <w:szCs w:val="28"/>
        </w:rPr>
        <w:t>образовательных</w:t>
      </w:r>
      <w:r w:rsidRPr="004D313C">
        <w:rPr>
          <w:i/>
          <w:spacing w:val="-5"/>
          <w:sz w:val="28"/>
          <w:szCs w:val="28"/>
        </w:rPr>
        <w:t xml:space="preserve"> </w:t>
      </w:r>
      <w:r w:rsidRPr="004D313C">
        <w:rPr>
          <w:i/>
          <w:spacing w:val="-2"/>
          <w:sz w:val="28"/>
          <w:szCs w:val="28"/>
        </w:rPr>
        <w:t>ресурсов:</w:t>
      </w:r>
    </w:p>
    <w:p w:rsidR="003F3824" w:rsidRPr="004D313C" w:rsidRDefault="004D313C" w:rsidP="00193223">
      <w:pPr>
        <w:pStyle w:val="a3"/>
        <w:tabs>
          <w:tab w:val="left" w:pos="9781"/>
        </w:tabs>
        <w:spacing w:line="360" w:lineRule="auto"/>
        <w:ind w:left="0" w:right="544"/>
        <w:rPr>
          <w:sz w:val="28"/>
          <w:szCs w:val="28"/>
        </w:rPr>
      </w:pPr>
      <w:r w:rsidRPr="004D313C">
        <w:rPr>
          <w:sz w:val="28"/>
          <w:szCs w:val="28"/>
        </w:rPr>
        <w:t xml:space="preserve">При переходе на временный дистанционный режим обучения, образовательная деятельность строится на дистанционном взаимодействии по асинхронному типу с применением различных средств и инструментов, при котором происходит 100% охват </w:t>
      </w:r>
      <w:r w:rsidRPr="004D313C">
        <w:rPr>
          <w:spacing w:val="-2"/>
          <w:sz w:val="28"/>
          <w:szCs w:val="28"/>
        </w:rPr>
        <w:t>обучающихся.</w:t>
      </w:r>
    </w:p>
    <w:p w:rsidR="003F3824" w:rsidRPr="004D313C" w:rsidRDefault="004D313C" w:rsidP="006265F2">
      <w:pPr>
        <w:tabs>
          <w:tab w:val="left" w:pos="9781"/>
        </w:tabs>
        <w:spacing w:before="1" w:line="360" w:lineRule="auto"/>
        <w:jc w:val="both"/>
        <w:rPr>
          <w:i/>
          <w:sz w:val="28"/>
          <w:szCs w:val="28"/>
        </w:rPr>
      </w:pPr>
      <w:r w:rsidRPr="004D313C">
        <w:rPr>
          <w:i/>
          <w:sz w:val="28"/>
          <w:szCs w:val="28"/>
        </w:rPr>
        <w:t>Работа</w:t>
      </w:r>
      <w:r w:rsidRPr="004D313C">
        <w:rPr>
          <w:i/>
          <w:spacing w:val="-1"/>
          <w:sz w:val="28"/>
          <w:szCs w:val="28"/>
        </w:rPr>
        <w:t xml:space="preserve"> </w:t>
      </w:r>
      <w:r w:rsidRPr="004D313C">
        <w:rPr>
          <w:i/>
          <w:sz w:val="28"/>
          <w:szCs w:val="28"/>
        </w:rPr>
        <w:t>с</w:t>
      </w:r>
      <w:r w:rsidRPr="004D313C">
        <w:rPr>
          <w:i/>
          <w:spacing w:val="-2"/>
          <w:sz w:val="28"/>
          <w:szCs w:val="28"/>
        </w:rPr>
        <w:t xml:space="preserve"> семьей</w:t>
      </w:r>
    </w:p>
    <w:p w:rsidR="00193223" w:rsidRDefault="004D313C" w:rsidP="006265F2">
      <w:pPr>
        <w:pStyle w:val="a3"/>
        <w:tabs>
          <w:tab w:val="left" w:pos="1345"/>
          <w:tab w:val="left" w:pos="2214"/>
          <w:tab w:val="left" w:pos="2300"/>
          <w:tab w:val="left" w:pos="2751"/>
          <w:tab w:val="left" w:pos="2891"/>
          <w:tab w:val="left" w:pos="3325"/>
          <w:tab w:val="left" w:pos="4185"/>
          <w:tab w:val="left" w:pos="4237"/>
          <w:tab w:val="left" w:pos="4925"/>
          <w:tab w:val="left" w:pos="4988"/>
          <w:tab w:val="left" w:pos="5692"/>
          <w:tab w:val="left" w:pos="6565"/>
          <w:tab w:val="left" w:pos="6859"/>
          <w:tab w:val="left" w:pos="7018"/>
          <w:tab w:val="left" w:pos="7603"/>
          <w:tab w:val="left" w:pos="7998"/>
          <w:tab w:val="left" w:pos="8540"/>
          <w:tab w:val="left" w:pos="8913"/>
          <w:tab w:val="left" w:pos="8981"/>
          <w:tab w:val="left" w:pos="9140"/>
          <w:tab w:val="left" w:pos="9781"/>
        </w:tabs>
        <w:spacing w:line="360" w:lineRule="auto"/>
        <w:ind w:left="0" w:right="542"/>
        <w:rPr>
          <w:spacing w:val="-10"/>
          <w:sz w:val="28"/>
          <w:szCs w:val="28"/>
        </w:rPr>
      </w:pPr>
      <w:r w:rsidRPr="004D313C">
        <w:rPr>
          <w:spacing w:val="-10"/>
          <w:sz w:val="28"/>
          <w:szCs w:val="28"/>
        </w:rPr>
        <w:t>В</w:t>
      </w:r>
      <w:r w:rsidR="00193223">
        <w:rPr>
          <w:sz w:val="28"/>
          <w:szCs w:val="28"/>
        </w:rPr>
        <w:t xml:space="preserve"> МБОУ </w:t>
      </w:r>
      <w:r w:rsidR="00193223">
        <w:rPr>
          <w:spacing w:val="-2"/>
          <w:sz w:val="28"/>
          <w:szCs w:val="28"/>
        </w:rPr>
        <w:t>«Приуральская СОШ</w:t>
      </w:r>
      <w:r w:rsidRPr="004D313C">
        <w:rPr>
          <w:spacing w:val="-4"/>
          <w:sz w:val="28"/>
          <w:szCs w:val="28"/>
        </w:rPr>
        <w:t>»</w:t>
      </w:r>
      <w:r w:rsidRPr="004D313C">
        <w:rPr>
          <w:sz w:val="28"/>
          <w:szCs w:val="28"/>
        </w:rPr>
        <w:tab/>
      </w:r>
      <w:r w:rsidRPr="004D313C">
        <w:rPr>
          <w:spacing w:val="-2"/>
          <w:sz w:val="28"/>
          <w:szCs w:val="28"/>
        </w:rPr>
        <w:t>сложилась</w:t>
      </w:r>
      <w:r w:rsidRPr="004D313C">
        <w:rPr>
          <w:sz w:val="28"/>
          <w:szCs w:val="28"/>
        </w:rPr>
        <w:tab/>
      </w:r>
      <w:r w:rsidRPr="004D313C">
        <w:rPr>
          <w:spacing w:val="-2"/>
          <w:sz w:val="28"/>
          <w:szCs w:val="28"/>
        </w:rPr>
        <w:t xml:space="preserve">определенная </w:t>
      </w:r>
      <w:r w:rsidRPr="004D313C">
        <w:rPr>
          <w:sz w:val="28"/>
          <w:szCs w:val="28"/>
        </w:rPr>
        <w:t>система работы</w:t>
      </w:r>
      <w:r w:rsidRPr="004D313C">
        <w:rPr>
          <w:sz w:val="28"/>
          <w:szCs w:val="28"/>
        </w:rPr>
        <w:tab/>
      </w:r>
      <w:r w:rsidRPr="004D313C">
        <w:rPr>
          <w:sz w:val="28"/>
          <w:szCs w:val="28"/>
        </w:rPr>
        <w:tab/>
      </w:r>
      <w:r w:rsidRPr="004D313C">
        <w:rPr>
          <w:spacing w:val="-10"/>
          <w:sz w:val="28"/>
          <w:szCs w:val="28"/>
        </w:rPr>
        <w:t>с</w:t>
      </w:r>
    </w:p>
    <w:p w:rsidR="003F3824" w:rsidRPr="004D313C" w:rsidRDefault="004D313C" w:rsidP="006265F2">
      <w:pPr>
        <w:pStyle w:val="a3"/>
        <w:tabs>
          <w:tab w:val="left" w:pos="1345"/>
          <w:tab w:val="left" w:pos="2214"/>
          <w:tab w:val="left" w:pos="2300"/>
          <w:tab w:val="left" w:pos="2751"/>
          <w:tab w:val="left" w:pos="2891"/>
          <w:tab w:val="left" w:pos="3325"/>
          <w:tab w:val="left" w:pos="4185"/>
          <w:tab w:val="left" w:pos="4237"/>
          <w:tab w:val="left" w:pos="4925"/>
          <w:tab w:val="left" w:pos="4988"/>
          <w:tab w:val="left" w:pos="5692"/>
          <w:tab w:val="left" w:pos="6565"/>
          <w:tab w:val="left" w:pos="6859"/>
          <w:tab w:val="left" w:pos="7018"/>
          <w:tab w:val="left" w:pos="7603"/>
          <w:tab w:val="left" w:pos="7998"/>
          <w:tab w:val="left" w:pos="8540"/>
          <w:tab w:val="left" w:pos="8913"/>
          <w:tab w:val="left" w:pos="8981"/>
          <w:tab w:val="left" w:pos="9140"/>
          <w:tab w:val="left" w:pos="9781"/>
        </w:tabs>
        <w:spacing w:line="360" w:lineRule="auto"/>
        <w:ind w:left="0" w:right="542"/>
        <w:rPr>
          <w:sz w:val="28"/>
          <w:szCs w:val="28"/>
        </w:rPr>
      </w:pPr>
      <w:r w:rsidRPr="004D313C">
        <w:rPr>
          <w:spacing w:val="-2"/>
          <w:sz w:val="28"/>
          <w:szCs w:val="28"/>
        </w:rPr>
        <w:t>родителями.</w:t>
      </w:r>
      <w:r w:rsidR="00193223">
        <w:rPr>
          <w:sz w:val="28"/>
          <w:szCs w:val="28"/>
        </w:rPr>
        <w:t xml:space="preserve"> </w:t>
      </w:r>
      <w:r w:rsidRPr="004D313C">
        <w:rPr>
          <w:sz w:val="28"/>
          <w:szCs w:val="28"/>
        </w:rPr>
        <w:t>Без родительского участия</w:t>
      </w:r>
      <w:r w:rsidRPr="004D313C">
        <w:rPr>
          <w:sz w:val="28"/>
          <w:szCs w:val="28"/>
        </w:rPr>
        <w:tab/>
      </w:r>
      <w:r w:rsidRPr="004D313C">
        <w:rPr>
          <w:spacing w:val="-2"/>
          <w:sz w:val="28"/>
          <w:szCs w:val="28"/>
        </w:rPr>
        <w:t>процесс</w:t>
      </w:r>
      <w:r w:rsidRPr="004D313C">
        <w:rPr>
          <w:sz w:val="28"/>
          <w:szCs w:val="28"/>
        </w:rPr>
        <w:tab/>
      </w:r>
      <w:r w:rsidRPr="004D313C">
        <w:rPr>
          <w:sz w:val="28"/>
          <w:szCs w:val="28"/>
        </w:rPr>
        <w:tab/>
      </w:r>
      <w:r w:rsidRPr="004D313C">
        <w:rPr>
          <w:sz w:val="28"/>
          <w:szCs w:val="28"/>
        </w:rPr>
        <w:tab/>
      </w:r>
      <w:r w:rsidRPr="004D313C">
        <w:rPr>
          <w:spacing w:val="-2"/>
          <w:sz w:val="28"/>
          <w:szCs w:val="28"/>
        </w:rPr>
        <w:t>воспитания</w:t>
      </w:r>
      <w:r w:rsidR="00193223">
        <w:rPr>
          <w:spacing w:val="-2"/>
          <w:sz w:val="28"/>
          <w:szCs w:val="28"/>
        </w:rPr>
        <w:t xml:space="preserve">  </w:t>
      </w:r>
      <w:r w:rsidRPr="004D313C">
        <w:rPr>
          <w:sz w:val="28"/>
          <w:szCs w:val="28"/>
        </w:rPr>
        <w:t>невозможен,</w:t>
      </w:r>
      <w:r w:rsidRPr="004D313C">
        <w:rPr>
          <w:spacing w:val="37"/>
          <w:sz w:val="28"/>
          <w:szCs w:val="28"/>
        </w:rPr>
        <w:t xml:space="preserve"> </w:t>
      </w:r>
      <w:r w:rsidRPr="004D313C">
        <w:rPr>
          <w:sz w:val="28"/>
          <w:szCs w:val="28"/>
        </w:rPr>
        <w:t>или,</w:t>
      </w:r>
      <w:r w:rsidRPr="004D313C">
        <w:rPr>
          <w:spacing w:val="35"/>
          <w:sz w:val="28"/>
          <w:szCs w:val="28"/>
        </w:rPr>
        <w:t xml:space="preserve"> </w:t>
      </w:r>
      <w:r w:rsidRPr="004D313C">
        <w:rPr>
          <w:sz w:val="28"/>
          <w:szCs w:val="28"/>
        </w:rPr>
        <w:t>по</w:t>
      </w:r>
      <w:r w:rsidRPr="004D313C">
        <w:rPr>
          <w:spacing w:val="37"/>
          <w:sz w:val="28"/>
          <w:szCs w:val="28"/>
        </w:rPr>
        <w:t xml:space="preserve"> </w:t>
      </w:r>
      <w:r w:rsidRPr="004D313C">
        <w:rPr>
          <w:sz w:val="28"/>
          <w:szCs w:val="28"/>
        </w:rPr>
        <w:t>крайней</w:t>
      </w:r>
      <w:r w:rsidRPr="004D313C">
        <w:rPr>
          <w:spacing w:val="38"/>
          <w:sz w:val="28"/>
          <w:szCs w:val="28"/>
        </w:rPr>
        <w:t xml:space="preserve"> </w:t>
      </w:r>
      <w:r w:rsidRPr="004D313C">
        <w:rPr>
          <w:sz w:val="28"/>
          <w:szCs w:val="28"/>
        </w:rPr>
        <w:t>мере,</w:t>
      </w:r>
      <w:r w:rsidRPr="004D313C">
        <w:rPr>
          <w:spacing w:val="37"/>
          <w:sz w:val="28"/>
          <w:szCs w:val="28"/>
        </w:rPr>
        <w:t xml:space="preserve"> </w:t>
      </w:r>
      <w:r w:rsidRPr="004D313C">
        <w:rPr>
          <w:sz w:val="28"/>
          <w:szCs w:val="28"/>
        </w:rPr>
        <w:t>неполноценен.</w:t>
      </w:r>
      <w:r w:rsidRPr="004D313C">
        <w:rPr>
          <w:spacing w:val="37"/>
          <w:sz w:val="28"/>
          <w:szCs w:val="28"/>
        </w:rPr>
        <w:t xml:space="preserve"> </w:t>
      </w:r>
      <w:r w:rsidRPr="004D313C">
        <w:rPr>
          <w:sz w:val="28"/>
          <w:szCs w:val="28"/>
        </w:rPr>
        <w:t>Поэтому</w:t>
      </w:r>
      <w:r w:rsidRPr="004D313C">
        <w:rPr>
          <w:spacing w:val="30"/>
          <w:sz w:val="28"/>
          <w:szCs w:val="28"/>
        </w:rPr>
        <w:t xml:space="preserve"> </w:t>
      </w:r>
      <w:r w:rsidRPr="004D313C">
        <w:rPr>
          <w:sz w:val="28"/>
          <w:szCs w:val="28"/>
        </w:rPr>
        <w:t>особое</w:t>
      </w:r>
      <w:r w:rsidRPr="004D313C">
        <w:rPr>
          <w:spacing w:val="36"/>
          <w:sz w:val="28"/>
          <w:szCs w:val="28"/>
        </w:rPr>
        <w:t xml:space="preserve"> </w:t>
      </w:r>
      <w:r w:rsidRPr="004D313C">
        <w:rPr>
          <w:sz w:val="28"/>
          <w:szCs w:val="28"/>
        </w:rPr>
        <w:t>внимание</w:t>
      </w:r>
      <w:r w:rsidRPr="004D313C">
        <w:rPr>
          <w:spacing w:val="39"/>
          <w:sz w:val="28"/>
          <w:szCs w:val="28"/>
        </w:rPr>
        <w:t xml:space="preserve"> </w:t>
      </w:r>
      <w:r w:rsidRPr="004D313C">
        <w:rPr>
          <w:sz w:val="28"/>
          <w:szCs w:val="28"/>
        </w:rPr>
        <w:t xml:space="preserve">уделяется </w:t>
      </w:r>
      <w:r w:rsidRPr="004D313C">
        <w:rPr>
          <w:spacing w:val="-2"/>
          <w:sz w:val="28"/>
          <w:szCs w:val="28"/>
        </w:rPr>
        <w:t>внедрению</w:t>
      </w:r>
      <w:r w:rsidRPr="004D313C">
        <w:rPr>
          <w:sz w:val="28"/>
          <w:szCs w:val="28"/>
        </w:rPr>
        <w:tab/>
      </w:r>
      <w:r w:rsidRPr="004D313C">
        <w:rPr>
          <w:sz w:val="28"/>
          <w:szCs w:val="28"/>
        </w:rPr>
        <w:tab/>
      </w:r>
      <w:r w:rsidRPr="004D313C">
        <w:rPr>
          <w:spacing w:val="-2"/>
          <w:sz w:val="28"/>
          <w:szCs w:val="28"/>
        </w:rPr>
        <w:t>нетрадиционных</w:t>
      </w:r>
      <w:r w:rsidRPr="004D313C">
        <w:rPr>
          <w:sz w:val="28"/>
          <w:szCs w:val="28"/>
        </w:rPr>
        <w:tab/>
      </w:r>
      <w:r w:rsidRPr="004D313C">
        <w:rPr>
          <w:sz w:val="28"/>
          <w:szCs w:val="28"/>
        </w:rPr>
        <w:tab/>
      </w:r>
      <w:r w:rsidRPr="004D313C">
        <w:rPr>
          <w:spacing w:val="-4"/>
          <w:sz w:val="28"/>
          <w:szCs w:val="28"/>
        </w:rPr>
        <w:t>форм</w:t>
      </w:r>
      <w:r w:rsidR="00193223">
        <w:rPr>
          <w:sz w:val="28"/>
          <w:szCs w:val="28"/>
        </w:rPr>
        <w:tab/>
        <w:t xml:space="preserve"> </w:t>
      </w:r>
      <w:r w:rsidRPr="004D313C">
        <w:rPr>
          <w:spacing w:val="-2"/>
          <w:sz w:val="28"/>
          <w:szCs w:val="28"/>
        </w:rPr>
        <w:t>сотрудничества,</w:t>
      </w:r>
      <w:r w:rsidR="00193223">
        <w:rPr>
          <w:spacing w:val="-2"/>
          <w:sz w:val="28"/>
          <w:szCs w:val="28"/>
        </w:rPr>
        <w:t xml:space="preserve"> </w:t>
      </w:r>
      <w:r w:rsidRPr="004D313C">
        <w:rPr>
          <w:spacing w:val="-2"/>
          <w:sz w:val="28"/>
          <w:szCs w:val="28"/>
        </w:rPr>
        <w:t>направленных</w:t>
      </w:r>
      <w:r w:rsidRPr="004D313C">
        <w:rPr>
          <w:sz w:val="28"/>
          <w:szCs w:val="28"/>
        </w:rPr>
        <w:tab/>
      </w:r>
      <w:r w:rsidRPr="004D313C">
        <w:rPr>
          <w:spacing w:val="-6"/>
          <w:sz w:val="28"/>
          <w:szCs w:val="28"/>
        </w:rPr>
        <w:t>на</w:t>
      </w:r>
      <w:r w:rsidRPr="004D313C">
        <w:rPr>
          <w:sz w:val="28"/>
          <w:szCs w:val="28"/>
        </w:rPr>
        <w:tab/>
      </w:r>
      <w:r w:rsidRPr="004D313C">
        <w:rPr>
          <w:sz w:val="28"/>
          <w:szCs w:val="28"/>
        </w:rPr>
        <w:tab/>
      </w:r>
      <w:r w:rsidRPr="004D313C">
        <w:rPr>
          <w:spacing w:val="-2"/>
          <w:sz w:val="28"/>
          <w:szCs w:val="28"/>
        </w:rPr>
        <w:t xml:space="preserve">организацию </w:t>
      </w:r>
      <w:r w:rsidRPr="004D313C">
        <w:rPr>
          <w:sz w:val="28"/>
          <w:szCs w:val="28"/>
        </w:rPr>
        <w:t>индивидуальной работы с семьей, дифференцированного подхода к семьям разного типа. ГКОУ</w:t>
      </w:r>
      <w:r w:rsidRPr="004D313C">
        <w:rPr>
          <w:spacing w:val="80"/>
          <w:sz w:val="28"/>
          <w:szCs w:val="28"/>
        </w:rPr>
        <w:t xml:space="preserve"> </w:t>
      </w:r>
      <w:r w:rsidRPr="004D313C">
        <w:rPr>
          <w:sz w:val="28"/>
          <w:szCs w:val="28"/>
        </w:rPr>
        <w:t>РО</w:t>
      </w:r>
      <w:r w:rsidRPr="004D313C">
        <w:rPr>
          <w:spacing w:val="80"/>
          <w:sz w:val="28"/>
          <w:szCs w:val="28"/>
        </w:rPr>
        <w:t xml:space="preserve"> </w:t>
      </w:r>
      <w:r w:rsidRPr="004D313C">
        <w:rPr>
          <w:sz w:val="28"/>
          <w:szCs w:val="28"/>
        </w:rPr>
        <w:t>«Каменская</w:t>
      </w:r>
      <w:r w:rsidRPr="004D313C">
        <w:rPr>
          <w:spacing w:val="80"/>
          <w:sz w:val="28"/>
          <w:szCs w:val="28"/>
        </w:rPr>
        <w:t xml:space="preserve"> </w:t>
      </w:r>
      <w:r w:rsidRPr="004D313C">
        <w:rPr>
          <w:sz w:val="28"/>
          <w:szCs w:val="28"/>
        </w:rPr>
        <w:t>специальная</w:t>
      </w:r>
      <w:r w:rsidRPr="004D313C">
        <w:rPr>
          <w:spacing w:val="80"/>
          <w:sz w:val="28"/>
          <w:szCs w:val="28"/>
        </w:rPr>
        <w:t xml:space="preserve"> </w:t>
      </w:r>
      <w:r w:rsidRPr="004D313C">
        <w:rPr>
          <w:sz w:val="28"/>
          <w:szCs w:val="28"/>
        </w:rPr>
        <w:t>школа</w:t>
      </w:r>
      <w:r w:rsidRPr="004D313C">
        <w:rPr>
          <w:spacing w:val="80"/>
          <w:sz w:val="28"/>
          <w:szCs w:val="28"/>
        </w:rPr>
        <w:t xml:space="preserve"> </w:t>
      </w:r>
      <w:r w:rsidRPr="004D313C">
        <w:rPr>
          <w:sz w:val="28"/>
          <w:szCs w:val="28"/>
        </w:rPr>
        <w:t>№</w:t>
      </w:r>
      <w:r w:rsidRPr="004D313C">
        <w:rPr>
          <w:spacing w:val="80"/>
          <w:sz w:val="28"/>
          <w:szCs w:val="28"/>
        </w:rPr>
        <w:t xml:space="preserve"> </w:t>
      </w:r>
      <w:r w:rsidRPr="004D313C">
        <w:rPr>
          <w:sz w:val="28"/>
          <w:szCs w:val="28"/>
        </w:rPr>
        <w:t>15»</w:t>
      </w:r>
      <w:r w:rsidRPr="004D313C">
        <w:rPr>
          <w:spacing w:val="80"/>
          <w:sz w:val="28"/>
          <w:szCs w:val="28"/>
        </w:rPr>
        <w:t xml:space="preserve"> </w:t>
      </w:r>
      <w:r w:rsidRPr="004D313C">
        <w:rPr>
          <w:sz w:val="28"/>
          <w:szCs w:val="28"/>
        </w:rPr>
        <w:t>реализует</w:t>
      </w:r>
      <w:r w:rsidRPr="004D313C">
        <w:rPr>
          <w:spacing w:val="80"/>
          <w:sz w:val="28"/>
          <w:szCs w:val="28"/>
        </w:rPr>
        <w:t xml:space="preserve"> </w:t>
      </w:r>
      <w:r w:rsidRPr="004D313C">
        <w:rPr>
          <w:sz w:val="28"/>
          <w:szCs w:val="28"/>
        </w:rPr>
        <w:t>программы</w:t>
      </w:r>
      <w:r w:rsidRPr="004D313C">
        <w:rPr>
          <w:spacing w:val="80"/>
          <w:sz w:val="28"/>
          <w:szCs w:val="28"/>
        </w:rPr>
        <w:t xml:space="preserve"> </w:t>
      </w:r>
      <w:r w:rsidRPr="004D313C">
        <w:rPr>
          <w:sz w:val="28"/>
          <w:szCs w:val="28"/>
        </w:rPr>
        <w:t>работы</w:t>
      </w:r>
      <w:r w:rsidRPr="004D313C">
        <w:rPr>
          <w:spacing w:val="80"/>
          <w:sz w:val="28"/>
          <w:szCs w:val="28"/>
        </w:rPr>
        <w:t xml:space="preserve"> </w:t>
      </w:r>
      <w:r w:rsidRPr="004D313C">
        <w:rPr>
          <w:sz w:val="28"/>
          <w:szCs w:val="28"/>
        </w:rPr>
        <w:t>с</w:t>
      </w:r>
      <w:r w:rsidRPr="004D313C">
        <w:rPr>
          <w:spacing w:val="40"/>
          <w:sz w:val="28"/>
          <w:szCs w:val="28"/>
        </w:rPr>
        <w:t xml:space="preserve"> </w:t>
      </w:r>
      <w:r w:rsidRPr="004D313C">
        <w:rPr>
          <w:sz w:val="28"/>
          <w:szCs w:val="28"/>
        </w:rPr>
        <w:t>родителями,</w:t>
      </w:r>
      <w:r w:rsidRPr="004D313C">
        <w:rPr>
          <w:spacing w:val="40"/>
          <w:sz w:val="28"/>
          <w:szCs w:val="28"/>
        </w:rPr>
        <w:t xml:space="preserve"> </w:t>
      </w:r>
      <w:r w:rsidRPr="004D313C">
        <w:rPr>
          <w:sz w:val="28"/>
          <w:szCs w:val="28"/>
        </w:rPr>
        <w:t>в</w:t>
      </w:r>
      <w:r w:rsidRPr="004D313C">
        <w:rPr>
          <w:spacing w:val="39"/>
          <w:sz w:val="28"/>
          <w:szCs w:val="28"/>
        </w:rPr>
        <w:t xml:space="preserve"> </w:t>
      </w:r>
      <w:r w:rsidRPr="004D313C">
        <w:rPr>
          <w:sz w:val="28"/>
          <w:szCs w:val="28"/>
        </w:rPr>
        <w:t>том</w:t>
      </w:r>
      <w:r w:rsidRPr="004D313C">
        <w:rPr>
          <w:spacing w:val="39"/>
          <w:sz w:val="28"/>
          <w:szCs w:val="28"/>
        </w:rPr>
        <w:t xml:space="preserve"> </w:t>
      </w:r>
      <w:r w:rsidRPr="004D313C">
        <w:rPr>
          <w:sz w:val="28"/>
          <w:szCs w:val="28"/>
        </w:rPr>
        <w:t>числе</w:t>
      </w:r>
      <w:r w:rsidRPr="004D313C">
        <w:rPr>
          <w:spacing w:val="39"/>
          <w:sz w:val="28"/>
          <w:szCs w:val="28"/>
        </w:rPr>
        <w:t xml:space="preserve"> </w:t>
      </w:r>
      <w:r w:rsidRPr="004D313C">
        <w:rPr>
          <w:sz w:val="28"/>
          <w:szCs w:val="28"/>
        </w:rPr>
        <w:t>с</w:t>
      </w:r>
      <w:r w:rsidRPr="004D313C">
        <w:rPr>
          <w:spacing w:val="39"/>
          <w:sz w:val="28"/>
          <w:szCs w:val="28"/>
        </w:rPr>
        <w:t xml:space="preserve"> </w:t>
      </w:r>
      <w:r w:rsidRPr="004D313C">
        <w:rPr>
          <w:sz w:val="28"/>
          <w:szCs w:val="28"/>
        </w:rPr>
        <w:t>использованием</w:t>
      </w:r>
      <w:r w:rsidRPr="004D313C">
        <w:rPr>
          <w:spacing w:val="39"/>
          <w:sz w:val="28"/>
          <w:szCs w:val="28"/>
        </w:rPr>
        <w:t xml:space="preserve"> </w:t>
      </w:r>
      <w:r w:rsidRPr="004D313C">
        <w:rPr>
          <w:sz w:val="28"/>
          <w:szCs w:val="28"/>
        </w:rPr>
        <w:t>информационных</w:t>
      </w:r>
      <w:r w:rsidRPr="004D313C">
        <w:rPr>
          <w:spacing w:val="40"/>
          <w:sz w:val="28"/>
          <w:szCs w:val="28"/>
        </w:rPr>
        <w:t xml:space="preserve"> </w:t>
      </w:r>
      <w:r w:rsidRPr="004D313C">
        <w:rPr>
          <w:sz w:val="28"/>
          <w:szCs w:val="28"/>
        </w:rPr>
        <w:t>технологий</w:t>
      </w:r>
      <w:r w:rsidRPr="004D313C">
        <w:rPr>
          <w:spacing w:val="40"/>
          <w:sz w:val="28"/>
          <w:szCs w:val="28"/>
        </w:rPr>
        <w:t xml:space="preserve"> </w:t>
      </w:r>
      <w:r w:rsidRPr="004D313C">
        <w:rPr>
          <w:sz w:val="28"/>
          <w:szCs w:val="28"/>
        </w:rPr>
        <w:t>(он-лайн,</w:t>
      </w:r>
      <w:r w:rsidRPr="004D313C">
        <w:rPr>
          <w:spacing w:val="39"/>
          <w:sz w:val="28"/>
          <w:szCs w:val="28"/>
        </w:rPr>
        <w:t xml:space="preserve"> </w:t>
      </w:r>
      <w:r w:rsidRPr="004D313C">
        <w:rPr>
          <w:sz w:val="28"/>
          <w:szCs w:val="28"/>
        </w:rPr>
        <w:t xml:space="preserve">оф- </w:t>
      </w:r>
      <w:r w:rsidRPr="004D313C">
        <w:rPr>
          <w:spacing w:val="-2"/>
          <w:sz w:val="28"/>
          <w:szCs w:val="28"/>
        </w:rPr>
        <w:t>лайн).</w:t>
      </w:r>
    </w:p>
    <w:p w:rsidR="003F3824" w:rsidRPr="004D313C" w:rsidRDefault="004D313C" w:rsidP="006265F2">
      <w:pPr>
        <w:pStyle w:val="a3"/>
        <w:tabs>
          <w:tab w:val="left" w:pos="9781"/>
        </w:tabs>
        <w:spacing w:line="360" w:lineRule="auto"/>
        <w:ind w:left="0"/>
        <w:rPr>
          <w:sz w:val="28"/>
          <w:szCs w:val="28"/>
        </w:rPr>
      </w:pPr>
      <w:r w:rsidRPr="004D313C">
        <w:rPr>
          <w:sz w:val="28"/>
          <w:szCs w:val="28"/>
          <w:u w:val="single"/>
        </w:rPr>
        <w:t>Программа</w:t>
      </w:r>
      <w:r w:rsidRPr="004D313C">
        <w:rPr>
          <w:spacing w:val="-8"/>
          <w:sz w:val="28"/>
          <w:szCs w:val="28"/>
          <w:u w:val="single"/>
        </w:rPr>
        <w:t xml:space="preserve"> </w:t>
      </w:r>
      <w:r w:rsidRPr="004D313C">
        <w:rPr>
          <w:sz w:val="28"/>
          <w:szCs w:val="28"/>
          <w:u w:val="single"/>
        </w:rPr>
        <w:t>педагогического</w:t>
      </w:r>
      <w:r w:rsidRPr="004D313C">
        <w:rPr>
          <w:spacing w:val="-4"/>
          <w:sz w:val="28"/>
          <w:szCs w:val="28"/>
          <w:u w:val="single"/>
        </w:rPr>
        <w:t xml:space="preserve"> </w:t>
      </w:r>
      <w:r w:rsidRPr="004D313C">
        <w:rPr>
          <w:sz w:val="28"/>
          <w:szCs w:val="28"/>
          <w:u w:val="single"/>
        </w:rPr>
        <w:t>всеобуча</w:t>
      </w:r>
      <w:r w:rsidRPr="004D313C">
        <w:rPr>
          <w:spacing w:val="-6"/>
          <w:sz w:val="28"/>
          <w:szCs w:val="28"/>
          <w:u w:val="single"/>
        </w:rPr>
        <w:t xml:space="preserve"> </w:t>
      </w:r>
      <w:r w:rsidRPr="004D313C">
        <w:rPr>
          <w:sz w:val="28"/>
          <w:szCs w:val="28"/>
          <w:u w:val="single"/>
        </w:rPr>
        <w:t>для</w:t>
      </w:r>
      <w:r w:rsidRPr="004D313C">
        <w:rPr>
          <w:spacing w:val="-4"/>
          <w:sz w:val="28"/>
          <w:szCs w:val="28"/>
          <w:u w:val="single"/>
        </w:rPr>
        <w:t xml:space="preserve"> </w:t>
      </w:r>
      <w:r w:rsidRPr="004D313C">
        <w:rPr>
          <w:sz w:val="28"/>
          <w:szCs w:val="28"/>
          <w:u w:val="single"/>
        </w:rPr>
        <w:t>родителей</w:t>
      </w:r>
      <w:r w:rsidRPr="004D313C">
        <w:rPr>
          <w:spacing w:val="3"/>
          <w:sz w:val="28"/>
          <w:szCs w:val="28"/>
          <w:u w:val="single"/>
        </w:rPr>
        <w:t xml:space="preserve"> </w:t>
      </w:r>
      <w:r w:rsidRPr="004D313C">
        <w:rPr>
          <w:sz w:val="28"/>
          <w:szCs w:val="28"/>
          <w:u w:val="single"/>
        </w:rPr>
        <w:t>«Родительский</w:t>
      </w:r>
      <w:r w:rsidRPr="004D313C">
        <w:rPr>
          <w:spacing w:val="-6"/>
          <w:sz w:val="28"/>
          <w:szCs w:val="28"/>
          <w:u w:val="single"/>
        </w:rPr>
        <w:t xml:space="preserve"> </w:t>
      </w:r>
      <w:r w:rsidRPr="004D313C">
        <w:rPr>
          <w:spacing w:val="-2"/>
          <w:sz w:val="28"/>
          <w:szCs w:val="28"/>
          <w:u w:val="single"/>
        </w:rPr>
        <w:t>лекторий».</w:t>
      </w:r>
    </w:p>
    <w:p w:rsidR="003F3824" w:rsidRPr="004D313C" w:rsidRDefault="004D313C" w:rsidP="006265F2">
      <w:pPr>
        <w:pStyle w:val="a3"/>
        <w:tabs>
          <w:tab w:val="left" w:pos="9781"/>
        </w:tabs>
        <w:spacing w:line="360" w:lineRule="auto"/>
        <w:ind w:left="0" w:right="542" w:firstLine="60"/>
        <w:rPr>
          <w:sz w:val="28"/>
          <w:szCs w:val="28"/>
        </w:rPr>
      </w:pPr>
      <w:r w:rsidRPr="004D313C">
        <w:rPr>
          <w:sz w:val="28"/>
          <w:szCs w:val="28"/>
        </w:rPr>
        <w:t>Цель программы: обеспечение взаимодействия образовательного учреждения с семьей, воспитывающей ребенка с ОВЗ, привлечение родителей</w:t>
      </w:r>
      <w:r w:rsidRPr="004D313C">
        <w:rPr>
          <w:spacing w:val="40"/>
          <w:sz w:val="28"/>
          <w:szCs w:val="28"/>
        </w:rPr>
        <w:t xml:space="preserve"> </w:t>
      </w:r>
      <w:r w:rsidRPr="004D313C">
        <w:rPr>
          <w:sz w:val="28"/>
          <w:szCs w:val="28"/>
        </w:rPr>
        <w:t>к коррекционно- абилитационному и воспитательному процессу.</w:t>
      </w:r>
    </w:p>
    <w:p w:rsidR="003F3824" w:rsidRPr="004D313C" w:rsidRDefault="004D313C" w:rsidP="006265F2">
      <w:pPr>
        <w:pStyle w:val="a3"/>
        <w:tabs>
          <w:tab w:val="left" w:pos="9781"/>
        </w:tabs>
        <w:spacing w:line="360" w:lineRule="auto"/>
        <w:ind w:left="0"/>
        <w:rPr>
          <w:sz w:val="28"/>
          <w:szCs w:val="28"/>
        </w:rPr>
      </w:pPr>
      <w:r w:rsidRPr="004D313C">
        <w:rPr>
          <w:spacing w:val="-2"/>
          <w:sz w:val="28"/>
          <w:szCs w:val="28"/>
        </w:rPr>
        <w:t>Задачи:</w:t>
      </w:r>
    </w:p>
    <w:p w:rsidR="003F3824" w:rsidRPr="004D313C" w:rsidRDefault="004D313C" w:rsidP="00EB2E30">
      <w:pPr>
        <w:pStyle w:val="a5"/>
        <w:numPr>
          <w:ilvl w:val="0"/>
          <w:numId w:val="16"/>
        </w:numPr>
        <w:tabs>
          <w:tab w:val="left" w:pos="1100"/>
          <w:tab w:val="left" w:pos="9781"/>
        </w:tabs>
        <w:spacing w:line="360" w:lineRule="auto"/>
        <w:ind w:left="0" w:hanging="138"/>
        <w:rPr>
          <w:sz w:val="28"/>
          <w:szCs w:val="28"/>
        </w:rPr>
      </w:pPr>
      <w:r w:rsidRPr="004D313C">
        <w:rPr>
          <w:sz w:val="28"/>
          <w:szCs w:val="28"/>
        </w:rPr>
        <w:t>обучение</w:t>
      </w:r>
      <w:r w:rsidRPr="004D313C">
        <w:rPr>
          <w:spacing w:val="-8"/>
          <w:sz w:val="28"/>
          <w:szCs w:val="28"/>
        </w:rPr>
        <w:t xml:space="preserve"> </w:t>
      </w:r>
      <w:r w:rsidRPr="004D313C">
        <w:rPr>
          <w:sz w:val="28"/>
          <w:szCs w:val="28"/>
        </w:rPr>
        <w:t>родителей</w:t>
      </w:r>
      <w:r w:rsidRPr="004D313C">
        <w:rPr>
          <w:spacing w:val="-4"/>
          <w:sz w:val="28"/>
          <w:szCs w:val="28"/>
        </w:rPr>
        <w:t xml:space="preserve"> </w:t>
      </w:r>
      <w:r w:rsidRPr="004D313C">
        <w:rPr>
          <w:sz w:val="28"/>
          <w:szCs w:val="28"/>
        </w:rPr>
        <w:t>коррчекционно-развивающему</w:t>
      </w:r>
      <w:r w:rsidRPr="004D313C">
        <w:rPr>
          <w:spacing w:val="-7"/>
          <w:sz w:val="28"/>
          <w:szCs w:val="28"/>
        </w:rPr>
        <w:t xml:space="preserve"> </w:t>
      </w:r>
      <w:r w:rsidRPr="004D313C">
        <w:rPr>
          <w:sz w:val="28"/>
          <w:szCs w:val="28"/>
        </w:rPr>
        <w:t>взаимодействию</w:t>
      </w:r>
      <w:r w:rsidRPr="004D313C">
        <w:rPr>
          <w:spacing w:val="-4"/>
          <w:sz w:val="28"/>
          <w:szCs w:val="28"/>
        </w:rPr>
        <w:t xml:space="preserve"> </w:t>
      </w:r>
      <w:r w:rsidRPr="004D313C">
        <w:rPr>
          <w:sz w:val="28"/>
          <w:szCs w:val="28"/>
        </w:rPr>
        <w:t>с</w:t>
      </w:r>
      <w:r w:rsidRPr="004D313C">
        <w:rPr>
          <w:spacing w:val="-5"/>
          <w:sz w:val="28"/>
          <w:szCs w:val="28"/>
        </w:rPr>
        <w:t xml:space="preserve"> </w:t>
      </w:r>
      <w:r w:rsidRPr="004D313C">
        <w:rPr>
          <w:spacing w:val="-2"/>
          <w:sz w:val="28"/>
          <w:szCs w:val="28"/>
        </w:rPr>
        <w:t>ребенком;</w:t>
      </w:r>
    </w:p>
    <w:p w:rsidR="003F3824" w:rsidRPr="004D313C" w:rsidRDefault="004D313C" w:rsidP="00EB2E30">
      <w:pPr>
        <w:pStyle w:val="a5"/>
        <w:numPr>
          <w:ilvl w:val="0"/>
          <w:numId w:val="16"/>
        </w:numPr>
        <w:tabs>
          <w:tab w:val="left" w:pos="1100"/>
          <w:tab w:val="left" w:pos="9781"/>
        </w:tabs>
        <w:spacing w:line="360" w:lineRule="auto"/>
        <w:ind w:left="0" w:hanging="138"/>
        <w:rPr>
          <w:sz w:val="28"/>
          <w:szCs w:val="28"/>
        </w:rPr>
      </w:pPr>
      <w:r w:rsidRPr="004D313C">
        <w:rPr>
          <w:sz w:val="28"/>
          <w:szCs w:val="28"/>
        </w:rPr>
        <w:t>формирование</w:t>
      </w:r>
      <w:r w:rsidRPr="004D313C">
        <w:rPr>
          <w:spacing w:val="-8"/>
          <w:sz w:val="28"/>
          <w:szCs w:val="28"/>
        </w:rPr>
        <w:t xml:space="preserve"> </w:t>
      </w:r>
      <w:r w:rsidRPr="004D313C">
        <w:rPr>
          <w:sz w:val="28"/>
          <w:szCs w:val="28"/>
        </w:rPr>
        <w:t>эффективной</w:t>
      </w:r>
      <w:r w:rsidRPr="004D313C">
        <w:rPr>
          <w:spacing w:val="-6"/>
          <w:sz w:val="28"/>
          <w:szCs w:val="28"/>
        </w:rPr>
        <w:t xml:space="preserve"> </w:t>
      </w:r>
      <w:r w:rsidRPr="004D313C">
        <w:rPr>
          <w:sz w:val="28"/>
          <w:szCs w:val="28"/>
        </w:rPr>
        <w:t>родительской</w:t>
      </w:r>
      <w:r w:rsidRPr="004D313C">
        <w:rPr>
          <w:spacing w:val="-6"/>
          <w:sz w:val="28"/>
          <w:szCs w:val="28"/>
        </w:rPr>
        <w:t xml:space="preserve"> </w:t>
      </w:r>
      <w:r w:rsidRPr="004D313C">
        <w:rPr>
          <w:spacing w:val="-2"/>
          <w:sz w:val="28"/>
          <w:szCs w:val="28"/>
        </w:rPr>
        <w:t>позиции,</w:t>
      </w:r>
    </w:p>
    <w:p w:rsidR="003F3824" w:rsidRPr="004D313C" w:rsidRDefault="004D313C" w:rsidP="00EB2E30">
      <w:pPr>
        <w:pStyle w:val="a5"/>
        <w:numPr>
          <w:ilvl w:val="0"/>
          <w:numId w:val="16"/>
        </w:numPr>
        <w:tabs>
          <w:tab w:val="left" w:pos="1254"/>
          <w:tab w:val="left" w:pos="2376"/>
          <w:tab w:val="left" w:pos="4141"/>
          <w:tab w:val="left" w:pos="6122"/>
          <w:tab w:val="left" w:pos="6465"/>
          <w:tab w:val="left" w:pos="8470"/>
          <w:tab w:val="left" w:pos="9518"/>
          <w:tab w:val="left" w:pos="9781"/>
        </w:tabs>
        <w:spacing w:line="360" w:lineRule="auto"/>
        <w:ind w:left="0" w:right="551" w:firstLine="0"/>
        <w:rPr>
          <w:sz w:val="28"/>
          <w:szCs w:val="28"/>
        </w:rPr>
      </w:pPr>
      <w:r w:rsidRPr="004D313C">
        <w:rPr>
          <w:spacing w:val="-2"/>
          <w:sz w:val="28"/>
          <w:szCs w:val="28"/>
        </w:rPr>
        <w:t>оказание</w:t>
      </w:r>
      <w:r w:rsidRPr="004D313C">
        <w:rPr>
          <w:sz w:val="28"/>
          <w:szCs w:val="28"/>
        </w:rPr>
        <w:tab/>
      </w:r>
      <w:r w:rsidRPr="004D313C">
        <w:rPr>
          <w:spacing w:val="-2"/>
          <w:sz w:val="28"/>
          <w:szCs w:val="28"/>
        </w:rPr>
        <w:t>своевременной</w:t>
      </w:r>
      <w:r w:rsidRPr="004D313C">
        <w:rPr>
          <w:sz w:val="28"/>
          <w:szCs w:val="28"/>
        </w:rPr>
        <w:tab/>
      </w:r>
      <w:r w:rsidRPr="004D313C">
        <w:rPr>
          <w:spacing w:val="-2"/>
          <w:sz w:val="28"/>
          <w:szCs w:val="28"/>
        </w:rPr>
        <w:t>психологической</w:t>
      </w:r>
      <w:r w:rsidRPr="004D313C">
        <w:rPr>
          <w:sz w:val="28"/>
          <w:szCs w:val="28"/>
        </w:rPr>
        <w:tab/>
      </w:r>
      <w:r w:rsidRPr="004D313C">
        <w:rPr>
          <w:spacing w:val="-10"/>
          <w:sz w:val="28"/>
          <w:szCs w:val="28"/>
        </w:rPr>
        <w:t>и</w:t>
      </w:r>
      <w:r w:rsidRPr="004D313C">
        <w:rPr>
          <w:sz w:val="28"/>
          <w:szCs w:val="28"/>
        </w:rPr>
        <w:tab/>
      </w:r>
      <w:r w:rsidRPr="004D313C">
        <w:rPr>
          <w:spacing w:val="-2"/>
          <w:sz w:val="28"/>
          <w:szCs w:val="28"/>
        </w:rPr>
        <w:t>информационной</w:t>
      </w:r>
      <w:r w:rsidRPr="004D313C">
        <w:rPr>
          <w:sz w:val="28"/>
          <w:szCs w:val="28"/>
        </w:rPr>
        <w:tab/>
      </w:r>
      <w:r w:rsidRPr="004D313C">
        <w:rPr>
          <w:spacing w:val="-2"/>
          <w:sz w:val="28"/>
          <w:szCs w:val="28"/>
        </w:rPr>
        <w:t>помощи</w:t>
      </w:r>
      <w:r w:rsidRPr="004D313C">
        <w:rPr>
          <w:sz w:val="28"/>
          <w:szCs w:val="28"/>
        </w:rPr>
        <w:tab/>
      </w:r>
      <w:r w:rsidRPr="004D313C">
        <w:rPr>
          <w:spacing w:val="-2"/>
          <w:sz w:val="28"/>
          <w:szCs w:val="28"/>
        </w:rPr>
        <w:t xml:space="preserve">семьям, </w:t>
      </w:r>
      <w:r w:rsidRPr="004D313C">
        <w:rPr>
          <w:sz w:val="28"/>
          <w:szCs w:val="28"/>
        </w:rPr>
        <w:t>воспитывающим ребенка с ОВЗ;</w:t>
      </w:r>
    </w:p>
    <w:p w:rsidR="003F3824" w:rsidRPr="004D313C" w:rsidRDefault="004D313C" w:rsidP="00EB2E30">
      <w:pPr>
        <w:pStyle w:val="a5"/>
        <w:numPr>
          <w:ilvl w:val="0"/>
          <w:numId w:val="16"/>
        </w:numPr>
        <w:tabs>
          <w:tab w:val="left" w:pos="1172"/>
          <w:tab w:val="left" w:pos="9781"/>
        </w:tabs>
        <w:spacing w:before="1" w:line="360" w:lineRule="auto"/>
        <w:ind w:left="0" w:right="552" w:firstLine="0"/>
        <w:rPr>
          <w:sz w:val="28"/>
          <w:szCs w:val="28"/>
        </w:rPr>
      </w:pPr>
      <w:r w:rsidRPr="004D313C">
        <w:rPr>
          <w:sz w:val="28"/>
          <w:szCs w:val="28"/>
        </w:rPr>
        <w:t>формирование</w:t>
      </w:r>
      <w:r w:rsidRPr="004D313C">
        <w:rPr>
          <w:spacing w:val="40"/>
          <w:sz w:val="28"/>
          <w:szCs w:val="28"/>
        </w:rPr>
        <w:t xml:space="preserve"> </w:t>
      </w:r>
      <w:r w:rsidRPr="004D313C">
        <w:rPr>
          <w:sz w:val="28"/>
          <w:szCs w:val="28"/>
        </w:rPr>
        <w:t>интереса</w:t>
      </w:r>
      <w:r w:rsidRPr="004D313C">
        <w:rPr>
          <w:spacing w:val="40"/>
          <w:sz w:val="28"/>
          <w:szCs w:val="28"/>
        </w:rPr>
        <w:t xml:space="preserve"> </w:t>
      </w:r>
      <w:r w:rsidRPr="004D313C">
        <w:rPr>
          <w:sz w:val="28"/>
          <w:szCs w:val="28"/>
        </w:rPr>
        <w:t>родителей</w:t>
      </w:r>
      <w:r w:rsidRPr="004D313C">
        <w:rPr>
          <w:spacing w:val="40"/>
          <w:sz w:val="28"/>
          <w:szCs w:val="28"/>
        </w:rPr>
        <w:t xml:space="preserve"> </w:t>
      </w:r>
      <w:r w:rsidRPr="004D313C">
        <w:rPr>
          <w:sz w:val="28"/>
          <w:szCs w:val="28"/>
        </w:rPr>
        <w:t>к</w:t>
      </w:r>
      <w:r w:rsidRPr="004D313C">
        <w:rPr>
          <w:spacing w:val="40"/>
          <w:sz w:val="28"/>
          <w:szCs w:val="28"/>
        </w:rPr>
        <w:t xml:space="preserve"> </w:t>
      </w:r>
      <w:r w:rsidRPr="004D313C">
        <w:rPr>
          <w:sz w:val="28"/>
          <w:szCs w:val="28"/>
        </w:rPr>
        <w:t>личностному</w:t>
      </w:r>
      <w:r w:rsidRPr="004D313C">
        <w:rPr>
          <w:spacing w:val="40"/>
          <w:sz w:val="28"/>
          <w:szCs w:val="28"/>
        </w:rPr>
        <w:t xml:space="preserve"> </w:t>
      </w:r>
      <w:r w:rsidRPr="004D313C">
        <w:rPr>
          <w:sz w:val="28"/>
          <w:szCs w:val="28"/>
        </w:rPr>
        <w:t>развитию</w:t>
      </w:r>
      <w:r w:rsidRPr="004D313C">
        <w:rPr>
          <w:spacing w:val="40"/>
          <w:sz w:val="28"/>
          <w:szCs w:val="28"/>
        </w:rPr>
        <w:t xml:space="preserve"> </w:t>
      </w:r>
      <w:r w:rsidRPr="004D313C">
        <w:rPr>
          <w:sz w:val="28"/>
          <w:szCs w:val="28"/>
        </w:rPr>
        <w:t>ребенка</w:t>
      </w:r>
      <w:r w:rsidRPr="004D313C">
        <w:rPr>
          <w:spacing w:val="40"/>
          <w:sz w:val="28"/>
          <w:szCs w:val="28"/>
        </w:rPr>
        <w:t xml:space="preserve"> </w:t>
      </w:r>
      <w:r w:rsidRPr="004D313C">
        <w:rPr>
          <w:sz w:val="28"/>
          <w:szCs w:val="28"/>
        </w:rPr>
        <w:t>на</w:t>
      </w:r>
      <w:r w:rsidRPr="004D313C">
        <w:rPr>
          <w:spacing w:val="40"/>
          <w:sz w:val="28"/>
          <w:szCs w:val="28"/>
        </w:rPr>
        <w:t xml:space="preserve"> </w:t>
      </w:r>
      <w:r w:rsidRPr="004D313C">
        <w:rPr>
          <w:sz w:val="28"/>
          <w:szCs w:val="28"/>
        </w:rPr>
        <w:t>основе</w:t>
      </w:r>
      <w:r w:rsidRPr="004D313C">
        <w:rPr>
          <w:spacing w:val="40"/>
          <w:sz w:val="28"/>
          <w:szCs w:val="28"/>
        </w:rPr>
        <w:t xml:space="preserve"> </w:t>
      </w:r>
      <w:r w:rsidRPr="004D313C">
        <w:rPr>
          <w:sz w:val="28"/>
          <w:szCs w:val="28"/>
        </w:rPr>
        <w:t>его</w:t>
      </w:r>
      <w:r w:rsidRPr="004D313C">
        <w:rPr>
          <w:spacing w:val="40"/>
          <w:sz w:val="28"/>
          <w:szCs w:val="28"/>
        </w:rPr>
        <w:t xml:space="preserve"> </w:t>
      </w:r>
      <w:r w:rsidRPr="004D313C">
        <w:rPr>
          <w:sz w:val="28"/>
          <w:szCs w:val="28"/>
        </w:rPr>
        <w:t>компенсаторных возможностей,</w:t>
      </w:r>
    </w:p>
    <w:p w:rsidR="003F3824" w:rsidRPr="004D313C" w:rsidRDefault="004D313C" w:rsidP="00EB2E30">
      <w:pPr>
        <w:pStyle w:val="a5"/>
        <w:numPr>
          <w:ilvl w:val="0"/>
          <w:numId w:val="16"/>
        </w:numPr>
        <w:tabs>
          <w:tab w:val="left" w:pos="1184"/>
          <w:tab w:val="left" w:pos="9781"/>
        </w:tabs>
        <w:spacing w:line="360" w:lineRule="auto"/>
        <w:ind w:left="0" w:right="553" w:firstLine="0"/>
        <w:rPr>
          <w:sz w:val="28"/>
          <w:szCs w:val="28"/>
        </w:rPr>
      </w:pPr>
      <w:r w:rsidRPr="004D313C">
        <w:rPr>
          <w:sz w:val="28"/>
          <w:szCs w:val="28"/>
        </w:rPr>
        <w:t>формирование</w:t>
      </w:r>
      <w:r w:rsidRPr="004D313C">
        <w:rPr>
          <w:spacing w:val="40"/>
          <w:sz w:val="28"/>
          <w:szCs w:val="28"/>
        </w:rPr>
        <w:t xml:space="preserve"> </w:t>
      </w:r>
      <w:r w:rsidRPr="004D313C">
        <w:rPr>
          <w:sz w:val="28"/>
          <w:szCs w:val="28"/>
        </w:rPr>
        <w:t>позитивного</w:t>
      </w:r>
      <w:r w:rsidRPr="004D313C">
        <w:rPr>
          <w:spacing w:val="40"/>
          <w:sz w:val="28"/>
          <w:szCs w:val="28"/>
        </w:rPr>
        <w:t xml:space="preserve"> </w:t>
      </w:r>
      <w:r w:rsidRPr="004D313C">
        <w:rPr>
          <w:sz w:val="28"/>
          <w:szCs w:val="28"/>
        </w:rPr>
        <w:t>образа</w:t>
      </w:r>
      <w:r w:rsidRPr="004D313C">
        <w:rPr>
          <w:spacing w:val="40"/>
          <w:sz w:val="28"/>
          <w:szCs w:val="28"/>
        </w:rPr>
        <w:t xml:space="preserve"> </w:t>
      </w:r>
      <w:r w:rsidRPr="004D313C">
        <w:rPr>
          <w:sz w:val="28"/>
          <w:szCs w:val="28"/>
        </w:rPr>
        <w:t>ребенка,</w:t>
      </w:r>
      <w:r w:rsidRPr="004D313C">
        <w:rPr>
          <w:spacing w:val="40"/>
          <w:sz w:val="28"/>
          <w:szCs w:val="28"/>
        </w:rPr>
        <w:t xml:space="preserve"> </w:t>
      </w:r>
      <w:r w:rsidRPr="004D313C">
        <w:rPr>
          <w:sz w:val="28"/>
          <w:szCs w:val="28"/>
        </w:rPr>
        <w:t>его</w:t>
      </w:r>
      <w:r w:rsidRPr="004D313C">
        <w:rPr>
          <w:spacing w:val="40"/>
          <w:sz w:val="28"/>
          <w:szCs w:val="28"/>
        </w:rPr>
        <w:t xml:space="preserve"> </w:t>
      </w:r>
      <w:r w:rsidRPr="004D313C">
        <w:rPr>
          <w:sz w:val="28"/>
          <w:szCs w:val="28"/>
        </w:rPr>
        <w:t>будущего</w:t>
      </w:r>
      <w:r w:rsidRPr="004D313C">
        <w:rPr>
          <w:spacing w:val="40"/>
          <w:sz w:val="28"/>
          <w:szCs w:val="28"/>
        </w:rPr>
        <w:t xml:space="preserve"> </w:t>
      </w:r>
      <w:r w:rsidRPr="004D313C">
        <w:rPr>
          <w:sz w:val="28"/>
          <w:szCs w:val="28"/>
        </w:rPr>
        <w:t>через</w:t>
      </w:r>
      <w:r w:rsidRPr="004D313C">
        <w:rPr>
          <w:spacing w:val="40"/>
          <w:sz w:val="28"/>
          <w:szCs w:val="28"/>
        </w:rPr>
        <w:t xml:space="preserve"> </w:t>
      </w:r>
      <w:r w:rsidRPr="004D313C">
        <w:rPr>
          <w:sz w:val="28"/>
          <w:szCs w:val="28"/>
        </w:rPr>
        <w:t>изменение</w:t>
      </w:r>
      <w:r w:rsidRPr="004D313C">
        <w:rPr>
          <w:spacing w:val="80"/>
          <w:sz w:val="28"/>
          <w:szCs w:val="28"/>
        </w:rPr>
        <w:t xml:space="preserve"> </w:t>
      </w:r>
      <w:r w:rsidRPr="004D313C">
        <w:rPr>
          <w:sz w:val="28"/>
          <w:szCs w:val="28"/>
        </w:rPr>
        <w:t>уровня</w:t>
      </w:r>
      <w:r w:rsidRPr="004D313C">
        <w:rPr>
          <w:spacing w:val="80"/>
          <w:sz w:val="28"/>
          <w:szCs w:val="28"/>
        </w:rPr>
        <w:t xml:space="preserve"> </w:t>
      </w:r>
      <w:r w:rsidRPr="004D313C">
        <w:rPr>
          <w:sz w:val="28"/>
          <w:szCs w:val="28"/>
        </w:rPr>
        <w:t>родительских притязаний.</w:t>
      </w:r>
    </w:p>
    <w:p w:rsidR="003F3824" w:rsidRPr="004D313C" w:rsidRDefault="004D313C" w:rsidP="00193223">
      <w:pPr>
        <w:pStyle w:val="a3"/>
        <w:tabs>
          <w:tab w:val="left" w:pos="9781"/>
        </w:tabs>
        <w:spacing w:line="360" w:lineRule="auto"/>
        <w:ind w:left="0" w:right="544"/>
        <w:rPr>
          <w:sz w:val="28"/>
          <w:szCs w:val="28"/>
        </w:rPr>
      </w:pPr>
      <w:r w:rsidRPr="004D313C">
        <w:rPr>
          <w:sz w:val="28"/>
          <w:szCs w:val="28"/>
        </w:rPr>
        <w:t>Участники:</w:t>
      </w:r>
      <w:r w:rsidRPr="004D313C">
        <w:rPr>
          <w:spacing w:val="40"/>
          <w:sz w:val="28"/>
          <w:szCs w:val="28"/>
        </w:rPr>
        <w:t xml:space="preserve"> </w:t>
      </w:r>
      <w:r w:rsidRPr="004D313C">
        <w:rPr>
          <w:sz w:val="28"/>
          <w:szCs w:val="28"/>
        </w:rPr>
        <w:t xml:space="preserve">администрация, педагогические работники (классные руководители, педагог- психолог, учитель-логопед, социальный педагог), родители (законные представители), представители общественных и </w:t>
      </w:r>
      <w:r w:rsidRPr="004D313C">
        <w:rPr>
          <w:sz w:val="28"/>
          <w:szCs w:val="28"/>
        </w:rPr>
        <w:lastRenderedPageBreak/>
        <w:t>правоохранительных органов.</w:t>
      </w:r>
    </w:p>
    <w:p w:rsidR="003F3824" w:rsidRPr="004D313C" w:rsidRDefault="004D313C" w:rsidP="006265F2">
      <w:pPr>
        <w:tabs>
          <w:tab w:val="left" w:pos="9781"/>
        </w:tabs>
        <w:spacing w:line="360" w:lineRule="auto"/>
        <w:ind w:right="1638"/>
        <w:jc w:val="both"/>
        <w:rPr>
          <w:i/>
          <w:sz w:val="28"/>
          <w:szCs w:val="28"/>
        </w:rPr>
      </w:pPr>
      <w:r w:rsidRPr="004D313C">
        <w:rPr>
          <w:i/>
          <w:sz w:val="28"/>
          <w:szCs w:val="28"/>
        </w:rPr>
        <w:t>Формы</w:t>
      </w:r>
      <w:r w:rsidRPr="004D313C">
        <w:rPr>
          <w:i/>
          <w:spacing w:val="-7"/>
          <w:sz w:val="28"/>
          <w:szCs w:val="28"/>
        </w:rPr>
        <w:t xml:space="preserve"> </w:t>
      </w:r>
      <w:r w:rsidRPr="004D313C">
        <w:rPr>
          <w:i/>
          <w:sz w:val="28"/>
          <w:szCs w:val="28"/>
        </w:rPr>
        <w:t>сотрудничества</w:t>
      </w:r>
      <w:r w:rsidRPr="004D313C">
        <w:rPr>
          <w:i/>
          <w:spacing w:val="-7"/>
          <w:sz w:val="28"/>
          <w:szCs w:val="28"/>
        </w:rPr>
        <w:t xml:space="preserve"> </w:t>
      </w:r>
      <w:r w:rsidRPr="004D313C">
        <w:rPr>
          <w:i/>
          <w:sz w:val="28"/>
          <w:szCs w:val="28"/>
        </w:rPr>
        <w:t>с</w:t>
      </w:r>
      <w:r w:rsidRPr="004D313C">
        <w:rPr>
          <w:i/>
          <w:spacing w:val="-8"/>
          <w:sz w:val="28"/>
          <w:szCs w:val="28"/>
        </w:rPr>
        <w:t xml:space="preserve"> </w:t>
      </w:r>
      <w:r w:rsidRPr="004D313C">
        <w:rPr>
          <w:i/>
          <w:sz w:val="28"/>
          <w:szCs w:val="28"/>
        </w:rPr>
        <w:t>родителями</w:t>
      </w:r>
      <w:r w:rsidRPr="004D313C">
        <w:rPr>
          <w:i/>
          <w:spacing w:val="-5"/>
          <w:sz w:val="28"/>
          <w:szCs w:val="28"/>
        </w:rPr>
        <w:t xml:space="preserve"> </w:t>
      </w:r>
      <w:r w:rsidRPr="004D313C">
        <w:rPr>
          <w:i/>
          <w:sz w:val="28"/>
          <w:szCs w:val="28"/>
        </w:rPr>
        <w:t>(законными</w:t>
      </w:r>
      <w:r w:rsidRPr="004D313C">
        <w:rPr>
          <w:i/>
          <w:spacing w:val="-7"/>
          <w:sz w:val="28"/>
          <w:szCs w:val="28"/>
        </w:rPr>
        <w:t xml:space="preserve"> </w:t>
      </w:r>
      <w:r w:rsidRPr="004D313C">
        <w:rPr>
          <w:i/>
          <w:sz w:val="28"/>
          <w:szCs w:val="28"/>
        </w:rPr>
        <w:t>представителями) реализуемые в течение учебного года</w:t>
      </w:r>
    </w:p>
    <w:p w:rsidR="003F3824" w:rsidRPr="004D313C" w:rsidRDefault="004D313C" w:rsidP="00EB2E30">
      <w:pPr>
        <w:pStyle w:val="a5"/>
        <w:numPr>
          <w:ilvl w:val="0"/>
          <w:numId w:val="15"/>
        </w:numPr>
        <w:tabs>
          <w:tab w:val="left" w:pos="1262"/>
          <w:tab w:val="left" w:pos="9781"/>
        </w:tabs>
        <w:spacing w:line="360" w:lineRule="auto"/>
        <w:ind w:left="0"/>
        <w:rPr>
          <w:sz w:val="28"/>
          <w:szCs w:val="28"/>
        </w:rPr>
      </w:pPr>
      <w:r w:rsidRPr="004D313C">
        <w:rPr>
          <w:sz w:val="28"/>
          <w:szCs w:val="28"/>
        </w:rPr>
        <w:t>Общешкольные</w:t>
      </w:r>
      <w:r w:rsidRPr="004D313C">
        <w:rPr>
          <w:spacing w:val="-5"/>
          <w:sz w:val="28"/>
          <w:szCs w:val="28"/>
        </w:rPr>
        <w:t xml:space="preserve"> </w:t>
      </w:r>
      <w:r w:rsidRPr="004D313C">
        <w:rPr>
          <w:sz w:val="28"/>
          <w:szCs w:val="28"/>
        </w:rPr>
        <w:t>родительские</w:t>
      </w:r>
      <w:r w:rsidRPr="004D313C">
        <w:rPr>
          <w:spacing w:val="-3"/>
          <w:sz w:val="28"/>
          <w:szCs w:val="28"/>
        </w:rPr>
        <w:t xml:space="preserve"> </w:t>
      </w:r>
      <w:r w:rsidRPr="004D313C">
        <w:rPr>
          <w:sz w:val="28"/>
          <w:szCs w:val="28"/>
        </w:rPr>
        <w:t>собрания</w:t>
      </w:r>
      <w:r w:rsidRPr="004D313C">
        <w:rPr>
          <w:spacing w:val="-3"/>
          <w:sz w:val="28"/>
          <w:szCs w:val="28"/>
        </w:rPr>
        <w:t xml:space="preserve"> </w:t>
      </w:r>
      <w:r w:rsidR="00193223">
        <w:rPr>
          <w:sz w:val="28"/>
          <w:szCs w:val="28"/>
        </w:rPr>
        <w:t>(3</w:t>
      </w:r>
      <w:r w:rsidRPr="004D313C">
        <w:rPr>
          <w:spacing w:val="-5"/>
          <w:sz w:val="28"/>
          <w:szCs w:val="28"/>
        </w:rPr>
        <w:t xml:space="preserve"> </w:t>
      </w:r>
      <w:r w:rsidRPr="004D313C">
        <w:rPr>
          <w:sz w:val="28"/>
          <w:szCs w:val="28"/>
        </w:rPr>
        <w:t>раза</w:t>
      </w:r>
      <w:r w:rsidRPr="004D313C">
        <w:rPr>
          <w:spacing w:val="-3"/>
          <w:sz w:val="28"/>
          <w:szCs w:val="28"/>
        </w:rPr>
        <w:t xml:space="preserve"> </w:t>
      </w:r>
      <w:r w:rsidRPr="004D313C">
        <w:rPr>
          <w:sz w:val="28"/>
          <w:szCs w:val="28"/>
        </w:rPr>
        <w:t>в</w:t>
      </w:r>
      <w:r w:rsidRPr="004D313C">
        <w:rPr>
          <w:spacing w:val="-3"/>
          <w:sz w:val="28"/>
          <w:szCs w:val="28"/>
        </w:rPr>
        <w:t xml:space="preserve"> </w:t>
      </w:r>
      <w:r w:rsidRPr="004D313C">
        <w:rPr>
          <w:sz w:val="28"/>
          <w:szCs w:val="28"/>
        </w:rPr>
        <w:t>год:</w:t>
      </w:r>
      <w:r w:rsidRPr="004D313C">
        <w:rPr>
          <w:spacing w:val="-2"/>
          <w:sz w:val="28"/>
          <w:szCs w:val="28"/>
        </w:rPr>
        <w:t xml:space="preserve"> </w:t>
      </w:r>
      <w:r w:rsidR="00193223">
        <w:rPr>
          <w:sz w:val="28"/>
          <w:szCs w:val="28"/>
        </w:rPr>
        <w:t>сентябрь</w:t>
      </w:r>
      <w:r w:rsidRPr="004D313C">
        <w:rPr>
          <w:sz w:val="28"/>
          <w:szCs w:val="28"/>
        </w:rPr>
        <w:t>,</w:t>
      </w:r>
      <w:r w:rsidRPr="004D313C">
        <w:rPr>
          <w:spacing w:val="-2"/>
          <w:sz w:val="28"/>
          <w:szCs w:val="28"/>
        </w:rPr>
        <w:t xml:space="preserve"> </w:t>
      </w:r>
      <w:r w:rsidRPr="004D313C">
        <w:rPr>
          <w:sz w:val="28"/>
          <w:szCs w:val="28"/>
        </w:rPr>
        <w:t>декабрь,</w:t>
      </w:r>
      <w:r w:rsidRPr="004D313C">
        <w:rPr>
          <w:spacing w:val="-2"/>
          <w:sz w:val="28"/>
          <w:szCs w:val="28"/>
        </w:rPr>
        <w:t xml:space="preserve"> апрель).</w:t>
      </w:r>
    </w:p>
    <w:p w:rsidR="003F3824" w:rsidRPr="004D313C" w:rsidRDefault="004D313C" w:rsidP="00EB2E30">
      <w:pPr>
        <w:pStyle w:val="a5"/>
        <w:numPr>
          <w:ilvl w:val="0"/>
          <w:numId w:val="15"/>
        </w:numPr>
        <w:tabs>
          <w:tab w:val="left" w:pos="1261"/>
          <w:tab w:val="left" w:pos="9781"/>
        </w:tabs>
        <w:spacing w:line="360" w:lineRule="auto"/>
        <w:ind w:left="0" w:right="554" w:firstLine="0"/>
        <w:rPr>
          <w:sz w:val="28"/>
          <w:szCs w:val="28"/>
        </w:rPr>
      </w:pPr>
      <w:r w:rsidRPr="004D313C">
        <w:rPr>
          <w:sz w:val="28"/>
          <w:szCs w:val="28"/>
        </w:rPr>
        <w:t>Консультации</w:t>
      </w:r>
      <w:r w:rsidRPr="004D313C">
        <w:rPr>
          <w:spacing w:val="40"/>
          <w:sz w:val="28"/>
          <w:szCs w:val="28"/>
        </w:rPr>
        <w:t xml:space="preserve"> </w:t>
      </w:r>
      <w:r w:rsidRPr="004D313C">
        <w:rPr>
          <w:sz w:val="28"/>
          <w:szCs w:val="28"/>
        </w:rPr>
        <w:t>специалистов</w:t>
      </w:r>
      <w:r w:rsidRPr="004D313C">
        <w:rPr>
          <w:spacing w:val="40"/>
          <w:sz w:val="28"/>
          <w:szCs w:val="28"/>
        </w:rPr>
        <w:t xml:space="preserve"> </w:t>
      </w:r>
      <w:r w:rsidRPr="004D313C">
        <w:rPr>
          <w:sz w:val="28"/>
          <w:szCs w:val="28"/>
        </w:rPr>
        <w:t>в</w:t>
      </w:r>
      <w:r w:rsidRPr="004D313C">
        <w:rPr>
          <w:spacing w:val="40"/>
          <w:sz w:val="28"/>
          <w:szCs w:val="28"/>
        </w:rPr>
        <w:t xml:space="preserve"> </w:t>
      </w:r>
      <w:r w:rsidRPr="004D313C">
        <w:rPr>
          <w:sz w:val="28"/>
          <w:szCs w:val="28"/>
        </w:rPr>
        <w:t>вопросах</w:t>
      </w:r>
      <w:r w:rsidRPr="004D313C">
        <w:rPr>
          <w:spacing w:val="40"/>
          <w:sz w:val="28"/>
          <w:szCs w:val="28"/>
        </w:rPr>
        <w:t xml:space="preserve"> </w:t>
      </w:r>
      <w:r w:rsidRPr="004D313C">
        <w:rPr>
          <w:sz w:val="28"/>
          <w:szCs w:val="28"/>
        </w:rPr>
        <w:t>воспитания,</w:t>
      </w:r>
      <w:r w:rsidRPr="004D313C">
        <w:rPr>
          <w:spacing w:val="40"/>
          <w:sz w:val="28"/>
          <w:szCs w:val="28"/>
        </w:rPr>
        <w:t xml:space="preserve"> </w:t>
      </w:r>
      <w:r w:rsidRPr="004D313C">
        <w:rPr>
          <w:sz w:val="28"/>
          <w:szCs w:val="28"/>
        </w:rPr>
        <w:t>обучения</w:t>
      </w:r>
      <w:r w:rsidRPr="004D313C">
        <w:rPr>
          <w:spacing w:val="40"/>
          <w:sz w:val="28"/>
          <w:szCs w:val="28"/>
        </w:rPr>
        <w:t xml:space="preserve"> </w:t>
      </w:r>
      <w:r w:rsidRPr="004D313C">
        <w:rPr>
          <w:sz w:val="28"/>
          <w:szCs w:val="28"/>
        </w:rPr>
        <w:t>и</w:t>
      </w:r>
      <w:r w:rsidRPr="004D313C">
        <w:rPr>
          <w:spacing w:val="40"/>
          <w:sz w:val="28"/>
          <w:szCs w:val="28"/>
        </w:rPr>
        <w:t xml:space="preserve"> </w:t>
      </w:r>
      <w:r w:rsidRPr="004D313C">
        <w:rPr>
          <w:sz w:val="28"/>
          <w:szCs w:val="28"/>
        </w:rPr>
        <w:t>развития</w:t>
      </w:r>
      <w:r w:rsidRPr="004D313C">
        <w:rPr>
          <w:spacing w:val="40"/>
          <w:sz w:val="28"/>
          <w:szCs w:val="28"/>
        </w:rPr>
        <w:t xml:space="preserve"> </w:t>
      </w:r>
      <w:r w:rsidRPr="004D313C">
        <w:rPr>
          <w:sz w:val="28"/>
          <w:szCs w:val="28"/>
        </w:rPr>
        <w:t>с</w:t>
      </w:r>
      <w:r w:rsidRPr="004D313C">
        <w:rPr>
          <w:spacing w:val="40"/>
          <w:sz w:val="28"/>
          <w:szCs w:val="28"/>
        </w:rPr>
        <w:t xml:space="preserve"> </w:t>
      </w:r>
      <w:r w:rsidRPr="004D313C">
        <w:rPr>
          <w:sz w:val="28"/>
          <w:szCs w:val="28"/>
        </w:rPr>
        <w:t>учётом возрастных и индивидуальных особенностей.</w:t>
      </w:r>
    </w:p>
    <w:p w:rsidR="003F3824" w:rsidRPr="004D313C" w:rsidRDefault="004D313C" w:rsidP="00EB2E30">
      <w:pPr>
        <w:pStyle w:val="a5"/>
        <w:numPr>
          <w:ilvl w:val="0"/>
          <w:numId w:val="15"/>
        </w:numPr>
        <w:tabs>
          <w:tab w:val="left" w:pos="1262"/>
          <w:tab w:val="left" w:pos="9781"/>
        </w:tabs>
        <w:spacing w:line="360" w:lineRule="auto"/>
        <w:ind w:left="0"/>
        <w:rPr>
          <w:sz w:val="28"/>
          <w:szCs w:val="28"/>
        </w:rPr>
      </w:pPr>
      <w:r w:rsidRPr="004D313C">
        <w:rPr>
          <w:spacing w:val="-2"/>
          <w:sz w:val="28"/>
          <w:szCs w:val="28"/>
        </w:rPr>
        <w:t>Онлайн-выставки.</w:t>
      </w:r>
    </w:p>
    <w:p w:rsidR="003F3824" w:rsidRPr="004D313C" w:rsidRDefault="004D313C" w:rsidP="00EB2E30">
      <w:pPr>
        <w:pStyle w:val="a5"/>
        <w:numPr>
          <w:ilvl w:val="0"/>
          <w:numId w:val="15"/>
        </w:numPr>
        <w:tabs>
          <w:tab w:val="left" w:pos="1262"/>
          <w:tab w:val="left" w:pos="9781"/>
        </w:tabs>
        <w:spacing w:line="360" w:lineRule="auto"/>
        <w:ind w:left="0"/>
        <w:rPr>
          <w:sz w:val="28"/>
          <w:szCs w:val="28"/>
        </w:rPr>
      </w:pPr>
      <w:r w:rsidRPr="004D313C">
        <w:rPr>
          <w:sz w:val="28"/>
          <w:szCs w:val="28"/>
        </w:rPr>
        <w:t>Конкурсы</w:t>
      </w:r>
      <w:r w:rsidRPr="004D313C">
        <w:rPr>
          <w:spacing w:val="-7"/>
          <w:sz w:val="28"/>
          <w:szCs w:val="28"/>
        </w:rPr>
        <w:t xml:space="preserve"> </w:t>
      </w:r>
      <w:r w:rsidRPr="004D313C">
        <w:rPr>
          <w:sz w:val="28"/>
          <w:szCs w:val="28"/>
        </w:rPr>
        <w:t>семейного</w:t>
      </w:r>
      <w:r w:rsidRPr="004D313C">
        <w:rPr>
          <w:spacing w:val="-6"/>
          <w:sz w:val="28"/>
          <w:szCs w:val="28"/>
        </w:rPr>
        <w:t xml:space="preserve"> </w:t>
      </w:r>
      <w:r w:rsidRPr="004D313C">
        <w:rPr>
          <w:sz w:val="28"/>
          <w:szCs w:val="28"/>
        </w:rPr>
        <w:t>творчества:</w:t>
      </w:r>
      <w:r w:rsidRPr="004D313C">
        <w:rPr>
          <w:spacing w:val="-1"/>
          <w:sz w:val="28"/>
          <w:szCs w:val="28"/>
        </w:rPr>
        <w:t xml:space="preserve"> </w:t>
      </w:r>
      <w:r w:rsidRPr="004D313C">
        <w:rPr>
          <w:sz w:val="28"/>
          <w:szCs w:val="28"/>
        </w:rPr>
        <w:t>«Окна</w:t>
      </w:r>
      <w:r w:rsidRPr="004D313C">
        <w:rPr>
          <w:spacing w:val="-7"/>
          <w:sz w:val="28"/>
          <w:szCs w:val="28"/>
        </w:rPr>
        <w:t xml:space="preserve"> </w:t>
      </w:r>
      <w:r w:rsidRPr="004D313C">
        <w:rPr>
          <w:sz w:val="28"/>
          <w:szCs w:val="28"/>
        </w:rPr>
        <w:t>Победы»,</w:t>
      </w:r>
      <w:r w:rsidRPr="004D313C">
        <w:rPr>
          <w:spacing w:val="-2"/>
          <w:sz w:val="28"/>
          <w:szCs w:val="28"/>
        </w:rPr>
        <w:t xml:space="preserve"> </w:t>
      </w:r>
      <w:r w:rsidRPr="004D313C">
        <w:rPr>
          <w:sz w:val="28"/>
          <w:szCs w:val="28"/>
        </w:rPr>
        <w:t>«Новогодняя</w:t>
      </w:r>
      <w:r w:rsidRPr="004D313C">
        <w:rPr>
          <w:spacing w:val="-5"/>
          <w:sz w:val="28"/>
          <w:szCs w:val="28"/>
        </w:rPr>
        <w:t xml:space="preserve"> </w:t>
      </w:r>
      <w:r w:rsidRPr="004D313C">
        <w:rPr>
          <w:spacing w:val="-2"/>
          <w:sz w:val="28"/>
          <w:szCs w:val="28"/>
        </w:rPr>
        <w:t>сказка».</w:t>
      </w:r>
    </w:p>
    <w:p w:rsidR="003F3824" w:rsidRPr="004D313C" w:rsidRDefault="004D313C" w:rsidP="00EB2E30">
      <w:pPr>
        <w:pStyle w:val="a5"/>
        <w:numPr>
          <w:ilvl w:val="0"/>
          <w:numId w:val="15"/>
        </w:numPr>
        <w:tabs>
          <w:tab w:val="left" w:pos="1345"/>
          <w:tab w:val="left" w:pos="9781"/>
        </w:tabs>
        <w:spacing w:line="360" w:lineRule="auto"/>
        <w:ind w:left="0" w:hanging="323"/>
        <w:rPr>
          <w:sz w:val="28"/>
          <w:szCs w:val="28"/>
        </w:rPr>
      </w:pPr>
      <w:r w:rsidRPr="004D313C">
        <w:rPr>
          <w:sz w:val="28"/>
          <w:szCs w:val="28"/>
        </w:rPr>
        <w:t>Организация</w:t>
      </w:r>
      <w:r w:rsidRPr="004D313C">
        <w:rPr>
          <w:spacing w:val="75"/>
          <w:sz w:val="28"/>
          <w:szCs w:val="28"/>
        </w:rPr>
        <w:t xml:space="preserve"> </w:t>
      </w:r>
      <w:r w:rsidRPr="004D313C">
        <w:rPr>
          <w:sz w:val="28"/>
          <w:szCs w:val="28"/>
        </w:rPr>
        <w:t>совместной</w:t>
      </w:r>
      <w:r w:rsidRPr="004D313C">
        <w:rPr>
          <w:spacing w:val="50"/>
          <w:w w:val="150"/>
          <w:sz w:val="28"/>
          <w:szCs w:val="28"/>
        </w:rPr>
        <w:t xml:space="preserve"> </w:t>
      </w:r>
      <w:r w:rsidRPr="004D313C">
        <w:rPr>
          <w:sz w:val="28"/>
          <w:szCs w:val="28"/>
        </w:rPr>
        <w:t>творческой</w:t>
      </w:r>
      <w:r w:rsidRPr="004D313C">
        <w:rPr>
          <w:spacing w:val="51"/>
          <w:w w:val="150"/>
          <w:sz w:val="28"/>
          <w:szCs w:val="28"/>
        </w:rPr>
        <w:t xml:space="preserve"> </w:t>
      </w:r>
      <w:r w:rsidRPr="004D313C">
        <w:rPr>
          <w:sz w:val="28"/>
          <w:szCs w:val="28"/>
        </w:rPr>
        <w:t>деятельности:</w:t>
      </w:r>
      <w:r w:rsidRPr="004D313C">
        <w:rPr>
          <w:spacing w:val="77"/>
          <w:sz w:val="28"/>
          <w:szCs w:val="28"/>
        </w:rPr>
        <w:t xml:space="preserve"> </w:t>
      </w:r>
      <w:r w:rsidRPr="004D313C">
        <w:rPr>
          <w:sz w:val="28"/>
          <w:szCs w:val="28"/>
        </w:rPr>
        <w:t>выставки</w:t>
      </w:r>
      <w:r w:rsidRPr="004D313C">
        <w:rPr>
          <w:spacing w:val="52"/>
          <w:w w:val="150"/>
          <w:sz w:val="28"/>
          <w:szCs w:val="28"/>
        </w:rPr>
        <w:t xml:space="preserve"> </w:t>
      </w:r>
      <w:r w:rsidRPr="004D313C">
        <w:rPr>
          <w:sz w:val="28"/>
          <w:szCs w:val="28"/>
        </w:rPr>
        <w:t>поделок</w:t>
      </w:r>
      <w:r w:rsidRPr="004D313C">
        <w:rPr>
          <w:spacing w:val="50"/>
          <w:w w:val="150"/>
          <w:sz w:val="28"/>
          <w:szCs w:val="28"/>
        </w:rPr>
        <w:t xml:space="preserve"> </w:t>
      </w:r>
    </w:p>
    <w:p w:rsidR="003F3824" w:rsidRPr="004D313C" w:rsidRDefault="00193223" w:rsidP="00193223">
      <w:pPr>
        <w:pStyle w:val="a5"/>
        <w:tabs>
          <w:tab w:val="left" w:pos="1142"/>
          <w:tab w:val="left" w:pos="9781"/>
        </w:tabs>
        <w:spacing w:before="1" w:line="360" w:lineRule="auto"/>
        <w:ind w:left="0" w:right="6281"/>
        <w:rPr>
          <w:sz w:val="28"/>
          <w:szCs w:val="28"/>
        </w:rPr>
      </w:pPr>
      <w:r>
        <w:rPr>
          <w:sz w:val="28"/>
          <w:szCs w:val="28"/>
        </w:rPr>
        <w:t>6.</w:t>
      </w:r>
      <w:r w:rsidR="004D313C" w:rsidRPr="004D313C">
        <w:rPr>
          <w:sz w:val="28"/>
          <w:szCs w:val="28"/>
        </w:rPr>
        <w:t>Патриотические акции. 7.Проектная</w:t>
      </w:r>
      <w:r>
        <w:rPr>
          <w:spacing w:val="-15"/>
          <w:sz w:val="28"/>
          <w:szCs w:val="28"/>
        </w:rPr>
        <w:t xml:space="preserve"> </w:t>
      </w:r>
      <w:r w:rsidR="004D313C" w:rsidRPr="004D313C">
        <w:rPr>
          <w:sz w:val="28"/>
          <w:szCs w:val="28"/>
        </w:rPr>
        <w:t>деятельность.</w:t>
      </w:r>
    </w:p>
    <w:p w:rsidR="003F3824" w:rsidRPr="004D313C" w:rsidRDefault="004D313C" w:rsidP="00EB2E30">
      <w:pPr>
        <w:pStyle w:val="a5"/>
        <w:numPr>
          <w:ilvl w:val="0"/>
          <w:numId w:val="14"/>
        </w:numPr>
        <w:tabs>
          <w:tab w:val="left" w:pos="1202"/>
          <w:tab w:val="left" w:pos="9781"/>
        </w:tabs>
        <w:spacing w:line="360" w:lineRule="auto"/>
        <w:ind w:left="0"/>
        <w:rPr>
          <w:sz w:val="28"/>
          <w:szCs w:val="28"/>
        </w:rPr>
      </w:pPr>
      <w:r w:rsidRPr="004D313C">
        <w:rPr>
          <w:sz w:val="28"/>
          <w:szCs w:val="28"/>
        </w:rPr>
        <w:t>Родительский</w:t>
      </w:r>
      <w:r w:rsidRPr="004D313C">
        <w:rPr>
          <w:spacing w:val="-5"/>
          <w:sz w:val="28"/>
          <w:szCs w:val="28"/>
        </w:rPr>
        <w:t xml:space="preserve"> </w:t>
      </w:r>
      <w:r w:rsidRPr="004D313C">
        <w:rPr>
          <w:sz w:val="28"/>
          <w:szCs w:val="28"/>
        </w:rPr>
        <w:t>лекторий</w:t>
      </w:r>
      <w:r w:rsidRPr="004D313C">
        <w:rPr>
          <w:spacing w:val="-3"/>
          <w:sz w:val="28"/>
          <w:szCs w:val="28"/>
        </w:rPr>
        <w:t xml:space="preserve"> </w:t>
      </w:r>
      <w:r w:rsidRPr="004D313C">
        <w:rPr>
          <w:sz w:val="28"/>
          <w:szCs w:val="28"/>
        </w:rPr>
        <w:t>–</w:t>
      </w:r>
      <w:r w:rsidRPr="004D313C">
        <w:rPr>
          <w:spacing w:val="-5"/>
          <w:sz w:val="28"/>
          <w:szCs w:val="28"/>
        </w:rPr>
        <w:t xml:space="preserve"> </w:t>
      </w:r>
      <w:r w:rsidR="00193223">
        <w:rPr>
          <w:sz w:val="28"/>
          <w:szCs w:val="28"/>
        </w:rPr>
        <w:t>презентации</w:t>
      </w:r>
      <w:r w:rsidRPr="004D313C">
        <w:rPr>
          <w:spacing w:val="-2"/>
          <w:sz w:val="28"/>
          <w:szCs w:val="28"/>
        </w:rPr>
        <w:t>.</w:t>
      </w:r>
    </w:p>
    <w:p w:rsidR="003F3824" w:rsidRPr="004D313C" w:rsidRDefault="004D313C" w:rsidP="00EB2E30">
      <w:pPr>
        <w:pStyle w:val="a5"/>
        <w:numPr>
          <w:ilvl w:val="0"/>
          <w:numId w:val="14"/>
        </w:numPr>
        <w:tabs>
          <w:tab w:val="left" w:pos="1202"/>
          <w:tab w:val="left" w:pos="9781"/>
        </w:tabs>
        <w:spacing w:line="360" w:lineRule="auto"/>
        <w:ind w:left="0"/>
        <w:rPr>
          <w:sz w:val="28"/>
          <w:szCs w:val="28"/>
        </w:rPr>
      </w:pPr>
      <w:r w:rsidRPr="004D313C">
        <w:rPr>
          <w:sz w:val="28"/>
          <w:szCs w:val="28"/>
        </w:rPr>
        <w:t>Классные</w:t>
      </w:r>
      <w:r w:rsidRPr="004D313C">
        <w:rPr>
          <w:spacing w:val="-5"/>
          <w:sz w:val="28"/>
          <w:szCs w:val="28"/>
        </w:rPr>
        <w:t xml:space="preserve"> </w:t>
      </w:r>
      <w:r w:rsidRPr="004D313C">
        <w:rPr>
          <w:sz w:val="28"/>
          <w:szCs w:val="28"/>
        </w:rPr>
        <w:t>родительские</w:t>
      </w:r>
      <w:r w:rsidRPr="004D313C">
        <w:rPr>
          <w:spacing w:val="-3"/>
          <w:sz w:val="28"/>
          <w:szCs w:val="28"/>
        </w:rPr>
        <w:t xml:space="preserve"> </w:t>
      </w:r>
      <w:r w:rsidRPr="004D313C">
        <w:rPr>
          <w:sz w:val="28"/>
          <w:szCs w:val="28"/>
        </w:rPr>
        <w:t>собрания</w:t>
      </w:r>
      <w:r w:rsidRPr="004D313C">
        <w:rPr>
          <w:spacing w:val="-3"/>
          <w:sz w:val="28"/>
          <w:szCs w:val="28"/>
        </w:rPr>
        <w:t xml:space="preserve"> </w:t>
      </w:r>
      <w:r w:rsidRPr="004D313C">
        <w:rPr>
          <w:sz w:val="28"/>
          <w:szCs w:val="28"/>
        </w:rPr>
        <w:t>(он</w:t>
      </w:r>
      <w:r w:rsidRPr="004D313C">
        <w:rPr>
          <w:spacing w:val="1"/>
          <w:sz w:val="28"/>
          <w:szCs w:val="28"/>
        </w:rPr>
        <w:t xml:space="preserve"> </w:t>
      </w:r>
      <w:r w:rsidRPr="004D313C">
        <w:rPr>
          <w:sz w:val="28"/>
          <w:szCs w:val="28"/>
        </w:rPr>
        <w:t>–</w:t>
      </w:r>
      <w:r w:rsidRPr="004D313C">
        <w:rPr>
          <w:spacing w:val="-2"/>
          <w:sz w:val="28"/>
          <w:szCs w:val="28"/>
        </w:rPr>
        <w:t xml:space="preserve"> лайн).</w:t>
      </w:r>
    </w:p>
    <w:p w:rsidR="003F3824" w:rsidRPr="004D313C" w:rsidRDefault="004D313C" w:rsidP="006265F2">
      <w:pPr>
        <w:pStyle w:val="a3"/>
        <w:tabs>
          <w:tab w:val="left" w:pos="9781"/>
        </w:tabs>
        <w:spacing w:line="360" w:lineRule="auto"/>
        <w:ind w:left="0" w:right="543" w:firstLine="60"/>
        <w:rPr>
          <w:sz w:val="28"/>
          <w:szCs w:val="28"/>
        </w:rPr>
      </w:pPr>
      <w:r w:rsidRPr="004D313C">
        <w:rPr>
          <w:sz w:val="28"/>
          <w:szCs w:val="28"/>
        </w:rPr>
        <w:t>Одной из эффективных познавательных форм работы с семьей остаются родительские собрания, на которых педагоги используют ИКТ, видеозаписи деятельности детей, фрагменты занятий, конкурсных выступлений. Информационные стенды является традиционной формой</w:t>
      </w:r>
      <w:r w:rsidRPr="004D313C">
        <w:rPr>
          <w:spacing w:val="-1"/>
          <w:sz w:val="28"/>
          <w:szCs w:val="28"/>
        </w:rPr>
        <w:t xml:space="preserve"> </w:t>
      </w:r>
      <w:r w:rsidRPr="004D313C">
        <w:rPr>
          <w:sz w:val="28"/>
          <w:szCs w:val="28"/>
        </w:rPr>
        <w:t>работы с родителями. Это дает возможность</w:t>
      </w:r>
      <w:r w:rsidRPr="004D313C">
        <w:rPr>
          <w:spacing w:val="-1"/>
          <w:sz w:val="28"/>
          <w:szCs w:val="28"/>
        </w:rPr>
        <w:t xml:space="preserve"> </w:t>
      </w:r>
      <w:r w:rsidRPr="004D313C">
        <w:rPr>
          <w:sz w:val="28"/>
          <w:szCs w:val="28"/>
        </w:rPr>
        <w:t>донести до</w:t>
      </w:r>
      <w:r w:rsidRPr="004D313C">
        <w:rPr>
          <w:spacing w:val="40"/>
          <w:sz w:val="28"/>
          <w:szCs w:val="28"/>
        </w:rPr>
        <w:t xml:space="preserve"> </w:t>
      </w:r>
      <w:r w:rsidRPr="004D313C">
        <w:rPr>
          <w:sz w:val="28"/>
          <w:szCs w:val="28"/>
        </w:rPr>
        <w:t xml:space="preserve">родителей любую информацию в доступной форме, напомнить о родительских обязанностях и </w:t>
      </w:r>
      <w:r w:rsidRPr="004D313C">
        <w:rPr>
          <w:spacing w:val="-2"/>
          <w:sz w:val="28"/>
          <w:szCs w:val="28"/>
        </w:rPr>
        <w:t>ответственности.</w:t>
      </w:r>
    </w:p>
    <w:p w:rsidR="003F3824" w:rsidRPr="004D313C" w:rsidRDefault="004D313C" w:rsidP="006265F2">
      <w:pPr>
        <w:pStyle w:val="a3"/>
        <w:tabs>
          <w:tab w:val="left" w:pos="9781"/>
        </w:tabs>
        <w:spacing w:line="360" w:lineRule="auto"/>
        <w:ind w:left="0" w:right="1125" w:firstLine="679"/>
        <w:rPr>
          <w:sz w:val="28"/>
          <w:szCs w:val="28"/>
        </w:rPr>
      </w:pPr>
      <w:r w:rsidRPr="004D313C">
        <w:rPr>
          <w:i/>
          <w:sz w:val="28"/>
          <w:szCs w:val="28"/>
        </w:rPr>
        <w:t xml:space="preserve">Основной традицией </w:t>
      </w:r>
      <w:r w:rsidRPr="004D313C">
        <w:rPr>
          <w:sz w:val="28"/>
          <w:szCs w:val="28"/>
        </w:rPr>
        <w:t>воспитания в нашей школе являются ключевые общешкольные дела, через которые осуществляется интеграция воспитательных усилий педагогов, обучающихся и родителей.</w:t>
      </w:r>
    </w:p>
    <w:p w:rsidR="003F3824" w:rsidRPr="004D313C" w:rsidRDefault="004D313C" w:rsidP="006265F2">
      <w:pPr>
        <w:pStyle w:val="a3"/>
        <w:tabs>
          <w:tab w:val="left" w:pos="9781"/>
        </w:tabs>
        <w:spacing w:line="360" w:lineRule="auto"/>
        <w:ind w:left="0" w:right="1122" w:firstLine="619"/>
        <w:rPr>
          <w:sz w:val="28"/>
          <w:szCs w:val="28"/>
        </w:rPr>
      </w:pPr>
      <w:r w:rsidRPr="004D313C">
        <w:rPr>
          <w:sz w:val="28"/>
          <w:szCs w:val="28"/>
        </w:rPr>
        <w:t>Педагогами школы создаются такие условия, чтобы по мере взросления учащегося увеличивалась и его роль в таких совместных делах (от пассивного наблюдателя до участника).</w:t>
      </w:r>
    </w:p>
    <w:p w:rsidR="003F3824" w:rsidRPr="004D313C" w:rsidRDefault="004D313C" w:rsidP="006265F2">
      <w:pPr>
        <w:pStyle w:val="a3"/>
        <w:tabs>
          <w:tab w:val="left" w:pos="9781"/>
        </w:tabs>
        <w:spacing w:line="360" w:lineRule="auto"/>
        <w:ind w:left="0" w:right="1127" w:firstLine="559"/>
        <w:rPr>
          <w:sz w:val="28"/>
          <w:szCs w:val="28"/>
        </w:rPr>
      </w:pPr>
      <w:r w:rsidRPr="004D313C">
        <w:rPr>
          <w:sz w:val="28"/>
          <w:szCs w:val="28"/>
        </w:rPr>
        <w:t xml:space="preserve">Ключевой фигурой воспитания в школе является классный руководитель, реализующий по отношению к детям защитную, личностно - развивающую, организационную, посредническую (в разрешении </w:t>
      </w:r>
      <w:r w:rsidRPr="004D313C">
        <w:rPr>
          <w:sz w:val="28"/>
          <w:szCs w:val="28"/>
        </w:rPr>
        <w:lastRenderedPageBreak/>
        <w:t>конфликтов) функции.</w:t>
      </w:r>
    </w:p>
    <w:p w:rsidR="003F3824" w:rsidRPr="004D313C" w:rsidRDefault="004D313C" w:rsidP="006265F2">
      <w:pPr>
        <w:pStyle w:val="a3"/>
        <w:tabs>
          <w:tab w:val="left" w:pos="9781"/>
        </w:tabs>
        <w:spacing w:line="360" w:lineRule="auto"/>
        <w:ind w:left="0" w:right="1124" w:firstLine="559"/>
        <w:rPr>
          <w:sz w:val="28"/>
          <w:szCs w:val="28"/>
        </w:rPr>
      </w:pPr>
      <w:r w:rsidRPr="004D313C">
        <w:rPr>
          <w:sz w:val="28"/>
          <w:szCs w:val="28"/>
        </w:rPr>
        <w:t xml:space="preserve">Педагоги ориентированы на формирование коллективов в рамках школьных классов, кружков, на установление в них доброжелательных и товарищеских </w:t>
      </w:r>
      <w:r w:rsidRPr="004D313C">
        <w:rPr>
          <w:spacing w:val="-2"/>
          <w:sz w:val="28"/>
          <w:szCs w:val="28"/>
        </w:rPr>
        <w:t>взаимоотношений.</w:t>
      </w:r>
    </w:p>
    <w:p w:rsidR="003F3824" w:rsidRPr="004D313C" w:rsidRDefault="003F3824" w:rsidP="006265F2">
      <w:pPr>
        <w:pStyle w:val="a3"/>
        <w:tabs>
          <w:tab w:val="left" w:pos="9781"/>
        </w:tabs>
        <w:spacing w:before="3" w:line="360" w:lineRule="auto"/>
        <w:ind w:left="0"/>
        <w:rPr>
          <w:sz w:val="28"/>
          <w:szCs w:val="28"/>
        </w:rPr>
      </w:pPr>
    </w:p>
    <w:p w:rsidR="003F3824" w:rsidRPr="004D313C" w:rsidRDefault="004D313C" w:rsidP="006265F2">
      <w:pPr>
        <w:tabs>
          <w:tab w:val="left" w:pos="9781"/>
        </w:tabs>
        <w:spacing w:line="360" w:lineRule="auto"/>
        <w:jc w:val="both"/>
        <w:rPr>
          <w:i/>
          <w:sz w:val="28"/>
          <w:szCs w:val="28"/>
        </w:rPr>
      </w:pPr>
      <w:r w:rsidRPr="004D313C">
        <w:rPr>
          <w:i/>
          <w:sz w:val="28"/>
          <w:szCs w:val="28"/>
        </w:rPr>
        <w:t>Создание</w:t>
      </w:r>
      <w:r w:rsidRPr="004D313C">
        <w:rPr>
          <w:i/>
          <w:spacing w:val="-8"/>
          <w:sz w:val="28"/>
          <w:szCs w:val="28"/>
        </w:rPr>
        <w:t xml:space="preserve"> </w:t>
      </w:r>
      <w:r w:rsidRPr="004D313C">
        <w:rPr>
          <w:i/>
          <w:sz w:val="28"/>
          <w:szCs w:val="28"/>
        </w:rPr>
        <w:t>специальных</w:t>
      </w:r>
      <w:r w:rsidRPr="004D313C">
        <w:rPr>
          <w:i/>
          <w:spacing w:val="-7"/>
          <w:sz w:val="28"/>
          <w:szCs w:val="28"/>
        </w:rPr>
        <w:t xml:space="preserve"> </w:t>
      </w:r>
      <w:r w:rsidRPr="004D313C">
        <w:rPr>
          <w:i/>
          <w:sz w:val="28"/>
          <w:szCs w:val="28"/>
        </w:rPr>
        <w:t>условий</w:t>
      </w:r>
      <w:r w:rsidRPr="004D313C">
        <w:rPr>
          <w:i/>
          <w:spacing w:val="-6"/>
          <w:sz w:val="28"/>
          <w:szCs w:val="28"/>
        </w:rPr>
        <w:t xml:space="preserve"> </w:t>
      </w:r>
      <w:r w:rsidRPr="004D313C">
        <w:rPr>
          <w:i/>
          <w:sz w:val="28"/>
          <w:szCs w:val="28"/>
        </w:rPr>
        <w:t>обучения</w:t>
      </w:r>
      <w:r w:rsidRPr="004D313C">
        <w:rPr>
          <w:i/>
          <w:spacing w:val="-10"/>
          <w:sz w:val="28"/>
          <w:szCs w:val="28"/>
        </w:rPr>
        <w:t xml:space="preserve"> </w:t>
      </w:r>
      <w:r w:rsidRPr="004D313C">
        <w:rPr>
          <w:i/>
          <w:sz w:val="28"/>
          <w:szCs w:val="28"/>
        </w:rPr>
        <w:t>и</w:t>
      </w:r>
      <w:r w:rsidRPr="004D313C">
        <w:rPr>
          <w:i/>
          <w:spacing w:val="-3"/>
          <w:sz w:val="28"/>
          <w:szCs w:val="28"/>
        </w:rPr>
        <w:t xml:space="preserve"> </w:t>
      </w:r>
      <w:r w:rsidRPr="004D313C">
        <w:rPr>
          <w:i/>
          <w:spacing w:val="-2"/>
          <w:sz w:val="28"/>
          <w:szCs w:val="28"/>
        </w:rPr>
        <w:t>воспитания.</w:t>
      </w:r>
    </w:p>
    <w:p w:rsidR="003F3824" w:rsidRPr="004D313C" w:rsidRDefault="004D313C" w:rsidP="006265F2">
      <w:pPr>
        <w:pStyle w:val="a3"/>
        <w:tabs>
          <w:tab w:val="left" w:pos="9781"/>
        </w:tabs>
        <w:spacing w:before="1" w:line="360" w:lineRule="auto"/>
        <w:ind w:left="0"/>
        <w:rPr>
          <w:sz w:val="28"/>
          <w:szCs w:val="28"/>
        </w:rPr>
      </w:pPr>
      <w:r w:rsidRPr="004D313C">
        <w:rPr>
          <w:sz w:val="28"/>
          <w:szCs w:val="28"/>
        </w:rPr>
        <w:t>Процесс</w:t>
      </w:r>
      <w:r w:rsidRPr="004D313C">
        <w:rPr>
          <w:spacing w:val="-3"/>
          <w:sz w:val="28"/>
          <w:szCs w:val="28"/>
        </w:rPr>
        <w:t xml:space="preserve"> </w:t>
      </w:r>
      <w:r w:rsidRPr="004D313C">
        <w:rPr>
          <w:sz w:val="28"/>
          <w:szCs w:val="28"/>
        </w:rPr>
        <w:t>воспитания</w:t>
      </w:r>
      <w:r w:rsidRPr="004D313C">
        <w:rPr>
          <w:spacing w:val="57"/>
          <w:sz w:val="28"/>
          <w:szCs w:val="28"/>
        </w:rPr>
        <w:t xml:space="preserve"> </w:t>
      </w:r>
      <w:r w:rsidRPr="004D313C">
        <w:rPr>
          <w:sz w:val="28"/>
          <w:szCs w:val="28"/>
        </w:rPr>
        <w:t>детей</w:t>
      </w:r>
      <w:r w:rsidRPr="004D313C">
        <w:rPr>
          <w:spacing w:val="-2"/>
          <w:sz w:val="28"/>
          <w:szCs w:val="28"/>
        </w:rPr>
        <w:t xml:space="preserve"> </w:t>
      </w:r>
      <w:r w:rsidRPr="004D313C">
        <w:rPr>
          <w:sz w:val="28"/>
          <w:szCs w:val="28"/>
        </w:rPr>
        <w:t>с</w:t>
      </w:r>
      <w:r w:rsidRPr="004D313C">
        <w:rPr>
          <w:spacing w:val="56"/>
          <w:sz w:val="28"/>
          <w:szCs w:val="28"/>
        </w:rPr>
        <w:t xml:space="preserve"> </w:t>
      </w:r>
      <w:r w:rsidRPr="004D313C">
        <w:rPr>
          <w:sz w:val="28"/>
          <w:szCs w:val="28"/>
        </w:rPr>
        <w:t>ТМНР</w:t>
      </w:r>
      <w:r w:rsidRPr="004D313C">
        <w:rPr>
          <w:spacing w:val="-2"/>
          <w:sz w:val="28"/>
          <w:szCs w:val="28"/>
        </w:rPr>
        <w:t xml:space="preserve"> </w:t>
      </w:r>
      <w:r w:rsidRPr="004D313C">
        <w:rPr>
          <w:sz w:val="28"/>
          <w:szCs w:val="28"/>
        </w:rPr>
        <w:t>основывается</w:t>
      </w:r>
      <w:r w:rsidRPr="004D313C">
        <w:rPr>
          <w:spacing w:val="-2"/>
          <w:sz w:val="28"/>
          <w:szCs w:val="28"/>
        </w:rPr>
        <w:t xml:space="preserve"> </w:t>
      </w:r>
      <w:r w:rsidRPr="004D313C">
        <w:rPr>
          <w:sz w:val="28"/>
          <w:szCs w:val="28"/>
        </w:rPr>
        <w:t>на</w:t>
      </w:r>
      <w:r w:rsidRPr="004D313C">
        <w:rPr>
          <w:spacing w:val="-3"/>
          <w:sz w:val="28"/>
          <w:szCs w:val="28"/>
        </w:rPr>
        <w:t xml:space="preserve"> </w:t>
      </w:r>
      <w:r w:rsidRPr="004D313C">
        <w:rPr>
          <w:sz w:val="28"/>
          <w:szCs w:val="28"/>
        </w:rPr>
        <w:t>следующих</w:t>
      </w:r>
      <w:r w:rsidRPr="004D313C">
        <w:rPr>
          <w:spacing w:val="3"/>
          <w:sz w:val="28"/>
          <w:szCs w:val="28"/>
        </w:rPr>
        <w:t xml:space="preserve"> </w:t>
      </w:r>
      <w:r w:rsidRPr="004D313C">
        <w:rPr>
          <w:b/>
          <w:spacing w:val="-2"/>
          <w:sz w:val="28"/>
          <w:szCs w:val="28"/>
        </w:rPr>
        <w:t>принципах</w:t>
      </w:r>
      <w:r w:rsidRPr="004D313C">
        <w:rPr>
          <w:spacing w:val="-2"/>
          <w:sz w:val="28"/>
          <w:szCs w:val="28"/>
        </w:rPr>
        <w:t>:</w:t>
      </w:r>
    </w:p>
    <w:p w:rsidR="003F3824" w:rsidRPr="004D313C" w:rsidRDefault="004D313C" w:rsidP="006265F2">
      <w:pPr>
        <w:pStyle w:val="a3"/>
        <w:tabs>
          <w:tab w:val="left" w:pos="9781"/>
        </w:tabs>
        <w:spacing w:line="360" w:lineRule="auto"/>
        <w:ind w:left="0" w:right="655"/>
        <w:rPr>
          <w:sz w:val="28"/>
          <w:szCs w:val="28"/>
        </w:rPr>
      </w:pPr>
      <w:r w:rsidRPr="004D313C">
        <w:rPr>
          <w:sz w:val="28"/>
          <w:szCs w:val="28"/>
        </w:rPr>
        <w:t xml:space="preserve">-соблюдение законности и прав семьи и ребенка, конфиденциальности информации о ребенке и семье, приоритета безопасности ребенка при нахождении в образовательной </w:t>
      </w:r>
      <w:r w:rsidRPr="004D313C">
        <w:rPr>
          <w:spacing w:val="-2"/>
          <w:sz w:val="28"/>
          <w:szCs w:val="28"/>
        </w:rPr>
        <w:t>организации;</w:t>
      </w:r>
    </w:p>
    <w:p w:rsidR="003F3824" w:rsidRPr="004D313C" w:rsidRDefault="004D313C" w:rsidP="006265F2">
      <w:pPr>
        <w:pStyle w:val="a3"/>
        <w:tabs>
          <w:tab w:val="left" w:pos="9781"/>
        </w:tabs>
        <w:spacing w:before="199" w:line="360" w:lineRule="auto"/>
        <w:ind w:left="0" w:right="648"/>
        <w:rPr>
          <w:sz w:val="28"/>
          <w:szCs w:val="28"/>
        </w:rPr>
      </w:pPr>
      <w:r w:rsidRPr="004D313C">
        <w:rPr>
          <w:sz w:val="28"/>
          <w:szCs w:val="28"/>
        </w:rPr>
        <w:t xml:space="preserve">-создание в образовательной организации психологически комфортной среды для каждого обучающегося и взрослого, конструктивное взаимодействие обучающихся и </w:t>
      </w:r>
      <w:r w:rsidRPr="004D313C">
        <w:rPr>
          <w:spacing w:val="-2"/>
          <w:sz w:val="28"/>
          <w:szCs w:val="28"/>
        </w:rPr>
        <w:t>педагогов;</w:t>
      </w:r>
    </w:p>
    <w:p w:rsidR="003F3824" w:rsidRPr="004D313C" w:rsidRDefault="004D313C" w:rsidP="006265F2">
      <w:pPr>
        <w:pStyle w:val="a3"/>
        <w:tabs>
          <w:tab w:val="left" w:pos="9781"/>
        </w:tabs>
        <w:spacing w:before="1" w:line="360" w:lineRule="auto"/>
        <w:ind w:left="0" w:right="654"/>
        <w:rPr>
          <w:sz w:val="28"/>
          <w:szCs w:val="28"/>
        </w:rPr>
      </w:pPr>
      <w:r w:rsidRPr="004D313C">
        <w:rPr>
          <w:sz w:val="28"/>
          <w:szCs w:val="28"/>
        </w:rPr>
        <w:t>-реализация процесса воспитания главным образом через создание в школе детско- 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3F3824" w:rsidRPr="004D313C" w:rsidRDefault="004D313C" w:rsidP="006265F2">
      <w:pPr>
        <w:pStyle w:val="a3"/>
        <w:tabs>
          <w:tab w:val="left" w:pos="9781"/>
        </w:tabs>
        <w:spacing w:line="360" w:lineRule="auto"/>
        <w:ind w:left="0"/>
        <w:rPr>
          <w:sz w:val="28"/>
          <w:szCs w:val="28"/>
        </w:rPr>
      </w:pPr>
      <w:r w:rsidRPr="004D313C">
        <w:rPr>
          <w:sz w:val="28"/>
          <w:szCs w:val="28"/>
        </w:rPr>
        <w:t>-организация</w:t>
      </w:r>
      <w:r w:rsidRPr="004D313C">
        <w:rPr>
          <w:spacing w:val="-17"/>
          <w:sz w:val="28"/>
          <w:szCs w:val="28"/>
        </w:rPr>
        <w:t xml:space="preserve"> </w:t>
      </w:r>
      <w:r w:rsidRPr="004D313C">
        <w:rPr>
          <w:sz w:val="28"/>
          <w:szCs w:val="28"/>
        </w:rPr>
        <w:t>совместных</w:t>
      </w:r>
      <w:r w:rsidRPr="004D313C">
        <w:rPr>
          <w:spacing w:val="-13"/>
          <w:sz w:val="28"/>
          <w:szCs w:val="28"/>
        </w:rPr>
        <w:t xml:space="preserve"> </w:t>
      </w:r>
      <w:r w:rsidRPr="004D313C">
        <w:rPr>
          <w:sz w:val="28"/>
          <w:szCs w:val="28"/>
        </w:rPr>
        <w:t>видов</w:t>
      </w:r>
      <w:r w:rsidRPr="004D313C">
        <w:rPr>
          <w:spacing w:val="-14"/>
          <w:sz w:val="28"/>
          <w:szCs w:val="28"/>
        </w:rPr>
        <w:t xml:space="preserve"> </w:t>
      </w:r>
      <w:r w:rsidRPr="004D313C">
        <w:rPr>
          <w:sz w:val="28"/>
          <w:szCs w:val="28"/>
        </w:rPr>
        <w:t>деятельности,</w:t>
      </w:r>
      <w:r w:rsidRPr="004D313C">
        <w:rPr>
          <w:spacing w:val="-15"/>
          <w:sz w:val="28"/>
          <w:szCs w:val="28"/>
        </w:rPr>
        <w:t xml:space="preserve"> </w:t>
      </w:r>
      <w:r w:rsidRPr="004D313C">
        <w:rPr>
          <w:sz w:val="28"/>
          <w:szCs w:val="28"/>
        </w:rPr>
        <w:t>мероприятий</w:t>
      </w:r>
      <w:r w:rsidRPr="004D313C">
        <w:rPr>
          <w:spacing w:val="-15"/>
          <w:sz w:val="28"/>
          <w:szCs w:val="28"/>
        </w:rPr>
        <w:t xml:space="preserve"> </w:t>
      </w:r>
      <w:r w:rsidRPr="004D313C">
        <w:rPr>
          <w:sz w:val="28"/>
          <w:szCs w:val="28"/>
        </w:rPr>
        <w:t>школьников</w:t>
      </w:r>
      <w:r w:rsidRPr="004D313C">
        <w:rPr>
          <w:spacing w:val="-5"/>
          <w:sz w:val="28"/>
          <w:szCs w:val="28"/>
        </w:rPr>
        <w:t xml:space="preserve"> </w:t>
      </w:r>
      <w:r w:rsidRPr="004D313C">
        <w:rPr>
          <w:sz w:val="28"/>
          <w:szCs w:val="28"/>
        </w:rPr>
        <w:t>и</w:t>
      </w:r>
      <w:r w:rsidRPr="004D313C">
        <w:rPr>
          <w:spacing w:val="-6"/>
          <w:sz w:val="28"/>
          <w:szCs w:val="28"/>
        </w:rPr>
        <w:t xml:space="preserve"> </w:t>
      </w:r>
      <w:r w:rsidRPr="004D313C">
        <w:rPr>
          <w:spacing w:val="-2"/>
          <w:sz w:val="28"/>
          <w:szCs w:val="28"/>
        </w:rPr>
        <w:t>педагогов;</w:t>
      </w:r>
    </w:p>
    <w:p w:rsidR="003F3824" w:rsidRPr="004D313C" w:rsidRDefault="004D313C" w:rsidP="006265F2">
      <w:pPr>
        <w:pStyle w:val="a3"/>
        <w:tabs>
          <w:tab w:val="left" w:pos="9781"/>
        </w:tabs>
        <w:spacing w:line="360" w:lineRule="auto"/>
        <w:ind w:left="0" w:right="655"/>
        <w:rPr>
          <w:sz w:val="28"/>
          <w:szCs w:val="28"/>
        </w:rPr>
      </w:pPr>
      <w:r w:rsidRPr="004D313C">
        <w:rPr>
          <w:sz w:val="28"/>
          <w:szCs w:val="28"/>
        </w:rPr>
        <w:t xml:space="preserve">- системность, целесообразность, творческий подход к воспитанию как условия его </w:t>
      </w:r>
      <w:r w:rsidRPr="004D313C">
        <w:rPr>
          <w:spacing w:val="-2"/>
          <w:sz w:val="28"/>
          <w:szCs w:val="28"/>
        </w:rPr>
        <w:t>эффективности.</w:t>
      </w:r>
    </w:p>
    <w:p w:rsidR="003F3824" w:rsidRPr="004D313C" w:rsidRDefault="004D313C" w:rsidP="006265F2">
      <w:pPr>
        <w:tabs>
          <w:tab w:val="left" w:pos="9781"/>
        </w:tabs>
        <w:spacing w:line="360" w:lineRule="auto"/>
        <w:jc w:val="both"/>
        <w:rPr>
          <w:sz w:val="28"/>
          <w:szCs w:val="28"/>
        </w:rPr>
      </w:pPr>
      <w:r w:rsidRPr="004D313C">
        <w:rPr>
          <w:sz w:val="28"/>
          <w:szCs w:val="28"/>
        </w:rPr>
        <w:t>Основные</w:t>
      </w:r>
      <w:r w:rsidRPr="004D313C">
        <w:rPr>
          <w:spacing w:val="-11"/>
          <w:sz w:val="28"/>
          <w:szCs w:val="28"/>
        </w:rPr>
        <w:t xml:space="preserve"> </w:t>
      </w:r>
      <w:r w:rsidRPr="004D313C">
        <w:rPr>
          <w:b/>
          <w:sz w:val="28"/>
          <w:szCs w:val="28"/>
        </w:rPr>
        <w:t>традиции</w:t>
      </w:r>
      <w:r w:rsidRPr="004D313C">
        <w:rPr>
          <w:b/>
          <w:spacing w:val="-6"/>
          <w:sz w:val="28"/>
          <w:szCs w:val="28"/>
        </w:rPr>
        <w:t xml:space="preserve"> </w:t>
      </w:r>
      <w:r w:rsidRPr="004D313C">
        <w:rPr>
          <w:b/>
          <w:sz w:val="28"/>
          <w:szCs w:val="28"/>
        </w:rPr>
        <w:t>воспитания</w:t>
      </w:r>
      <w:r w:rsidRPr="004D313C">
        <w:rPr>
          <w:b/>
          <w:spacing w:val="-4"/>
          <w:sz w:val="28"/>
          <w:szCs w:val="28"/>
        </w:rPr>
        <w:t xml:space="preserve"> </w:t>
      </w:r>
      <w:r w:rsidRPr="004D313C">
        <w:rPr>
          <w:sz w:val="28"/>
          <w:szCs w:val="28"/>
        </w:rPr>
        <w:t>детей</w:t>
      </w:r>
      <w:r w:rsidRPr="004D313C">
        <w:rPr>
          <w:spacing w:val="-3"/>
          <w:sz w:val="28"/>
          <w:szCs w:val="28"/>
        </w:rPr>
        <w:t xml:space="preserve"> </w:t>
      </w:r>
      <w:r w:rsidRPr="004D313C">
        <w:rPr>
          <w:sz w:val="28"/>
          <w:szCs w:val="28"/>
        </w:rPr>
        <w:t>с</w:t>
      </w:r>
      <w:r w:rsidRPr="004D313C">
        <w:rPr>
          <w:spacing w:val="-5"/>
          <w:sz w:val="28"/>
          <w:szCs w:val="28"/>
        </w:rPr>
        <w:t xml:space="preserve"> </w:t>
      </w:r>
      <w:r w:rsidRPr="004D313C">
        <w:rPr>
          <w:spacing w:val="-2"/>
          <w:sz w:val="28"/>
          <w:szCs w:val="28"/>
        </w:rPr>
        <w:t>ТМНР.</w:t>
      </w:r>
    </w:p>
    <w:p w:rsidR="003F3824" w:rsidRPr="004D313C" w:rsidRDefault="004D313C" w:rsidP="006265F2">
      <w:pPr>
        <w:pStyle w:val="a3"/>
        <w:tabs>
          <w:tab w:val="left" w:pos="9781"/>
        </w:tabs>
        <w:spacing w:line="360" w:lineRule="auto"/>
        <w:ind w:left="0" w:right="647"/>
        <w:rPr>
          <w:sz w:val="28"/>
          <w:szCs w:val="28"/>
        </w:rPr>
      </w:pPr>
      <w:r w:rsidRPr="004D313C">
        <w:rPr>
          <w:sz w:val="28"/>
          <w:szCs w:val="28"/>
        </w:rPr>
        <w:t>-годовой цикл воспитательной работы включает ключевые общешкольные мероприятия (День</w:t>
      </w:r>
      <w:r w:rsidRPr="004D313C">
        <w:rPr>
          <w:spacing w:val="80"/>
          <w:w w:val="150"/>
          <w:sz w:val="28"/>
          <w:szCs w:val="28"/>
        </w:rPr>
        <w:t xml:space="preserve"> </w:t>
      </w:r>
      <w:r w:rsidRPr="004D313C">
        <w:rPr>
          <w:sz w:val="28"/>
          <w:szCs w:val="28"/>
        </w:rPr>
        <w:t>знаний,</w:t>
      </w:r>
      <w:r w:rsidRPr="004D313C">
        <w:rPr>
          <w:spacing w:val="80"/>
          <w:w w:val="150"/>
          <w:sz w:val="28"/>
          <w:szCs w:val="28"/>
        </w:rPr>
        <w:t xml:space="preserve"> </w:t>
      </w:r>
      <w:r w:rsidRPr="004D313C">
        <w:rPr>
          <w:sz w:val="28"/>
          <w:szCs w:val="28"/>
        </w:rPr>
        <w:t>Декада</w:t>
      </w:r>
      <w:r w:rsidRPr="004D313C">
        <w:rPr>
          <w:spacing w:val="80"/>
          <w:w w:val="150"/>
          <w:sz w:val="28"/>
          <w:szCs w:val="28"/>
        </w:rPr>
        <w:t xml:space="preserve"> </w:t>
      </w:r>
      <w:r w:rsidRPr="004D313C">
        <w:rPr>
          <w:sz w:val="28"/>
          <w:szCs w:val="28"/>
        </w:rPr>
        <w:t>инвалидов,</w:t>
      </w:r>
      <w:r w:rsidRPr="004D313C">
        <w:rPr>
          <w:spacing w:val="80"/>
          <w:w w:val="150"/>
          <w:sz w:val="28"/>
          <w:szCs w:val="28"/>
        </w:rPr>
        <w:t xml:space="preserve"> </w:t>
      </w:r>
      <w:r w:rsidRPr="004D313C">
        <w:rPr>
          <w:sz w:val="28"/>
          <w:szCs w:val="28"/>
        </w:rPr>
        <w:t>День</w:t>
      </w:r>
      <w:r w:rsidRPr="004D313C">
        <w:rPr>
          <w:spacing w:val="80"/>
          <w:w w:val="150"/>
          <w:sz w:val="28"/>
          <w:szCs w:val="28"/>
        </w:rPr>
        <w:t xml:space="preserve"> </w:t>
      </w:r>
      <w:r w:rsidRPr="004D313C">
        <w:rPr>
          <w:sz w:val="28"/>
          <w:szCs w:val="28"/>
        </w:rPr>
        <w:t>учителя,8</w:t>
      </w:r>
      <w:r w:rsidRPr="004D313C">
        <w:rPr>
          <w:spacing w:val="80"/>
          <w:w w:val="150"/>
          <w:sz w:val="28"/>
          <w:szCs w:val="28"/>
        </w:rPr>
        <w:t xml:space="preserve"> </w:t>
      </w:r>
      <w:r w:rsidRPr="004D313C">
        <w:rPr>
          <w:sz w:val="28"/>
          <w:szCs w:val="28"/>
        </w:rPr>
        <w:t>Марта,</w:t>
      </w:r>
      <w:r w:rsidRPr="004D313C">
        <w:rPr>
          <w:spacing w:val="80"/>
          <w:w w:val="150"/>
          <w:sz w:val="28"/>
          <w:szCs w:val="28"/>
        </w:rPr>
        <w:t xml:space="preserve"> </w:t>
      </w:r>
      <w:r w:rsidRPr="004D313C">
        <w:rPr>
          <w:sz w:val="28"/>
          <w:szCs w:val="28"/>
        </w:rPr>
        <w:t>День</w:t>
      </w:r>
      <w:r w:rsidRPr="004D313C">
        <w:rPr>
          <w:spacing w:val="80"/>
          <w:w w:val="150"/>
          <w:sz w:val="28"/>
          <w:szCs w:val="28"/>
        </w:rPr>
        <w:t xml:space="preserve"> </w:t>
      </w:r>
      <w:r w:rsidRPr="004D313C">
        <w:rPr>
          <w:sz w:val="28"/>
          <w:szCs w:val="28"/>
        </w:rPr>
        <w:t>древонасаждений,</w:t>
      </w:r>
    </w:p>
    <w:p w:rsidR="003F3824" w:rsidRPr="004D313C" w:rsidRDefault="003F3824" w:rsidP="006265F2">
      <w:pPr>
        <w:tabs>
          <w:tab w:val="left" w:pos="9781"/>
        </w:tabs>
        <w:spacing w:line="360" w:lineRule="auto"/>
        <w:jc w:val="both"/>
        <w:rPr>
          <w:sz w:val="28"/>
          <w:szCs w:val="28"/>
        </w:rPr>
        <w:sectPr w:rsidR="003F3824" w:rsidRPr="004D313C" w:rsidSect="006265F2">
          <w:pgSz w:w="11910" w:h="16840"/>
          <w:pgMar w:top="1440" w:right="721" w:bottom="1440" w:left="1080" w:header="0" w:footer="940" w:gutter="0"/>
          <w:cols w:space="720"/>
        </w:sectPr>
      </w:pPr>
    </w:p>
    <w:p w:rsidR="003F3824" w:rsidRPr="004D313C" w:rsidRDefault="004D313C" w:rsidP="006265F2">
      <w:pPr>
        <w:pStyle w:val="a3"/>
        <w:tabs>
          <w:tab w:val="left" w:pos="9781"/>
        </w:tabs>
        <w:spacing w:before="66" w:line="360" w:lineRule="auto"/>
        <w:ind w:left="0" w:right="549"/>
        <w:rPr>
          <w:sz w:val="28"/>
          <w:szCs w:val="28"/>
        </w:rPr>
      </w:pPr>
      <w:r w:rsidRPr="004D313C">
        <w:rPr>
          <w:sz w:val="28"/>
          <w:szCs w:val="28"/>
        </w:rPr>
        <w:lastRenderedPageBreak/>
        <w:t>Новогодний праздник и др.), к организации которых привлекаются обучающиеся и их родители (законные представители).</w:t>
      </w:r>
    </w:p>
    <w:p w:rsidR="003F3824" w:rsidRPr="004D313C" w:rsidRDefault="004D313C" w:rsidP="006265F2">
      <w:pPr>
        <w:pStyle w:val="a3"/>
        <w:tabs>
          <w:tab w:val="left" w:pos="9781"/>
        </w:tabs>
        <w:spacing w:line="360" w:lineRule="auto"/>
        <w:ind w:left="0" w:right="546"/>
        <w:rPr>
          <w:sz w:val="28"/>
          <w:szCs w:val="28"/>
        </w:rPr>
      </w:pPr>
      <w:r w:rsidRPr="004D313C">
        <w:rPr>
          <w:sz w:val="28"/>
          <w:szCs w:val="28"/>
        </w:rPr>
        <w:t>-совместная деятельность предусматривает коллективное планирование и разработку, коллективное проведение и коллективный анализ ее результатов.</w:t>
      </w:r>
    </w:p>
    <w:p w:rsidR="003F3824" w:rsidRPr="004D313C" w:rsidRDefault="004D313C" w:rsidP="006265F2">
      <w:pPr>
        <w:pStyle w:val="a3"/>
        <w:tabs>
          <w:tab w:val="left" w:pos="9781"/>
        </w:tabs>
        <w:spacing w:before="1" w:line="360" w:lineRule="auto"/>
        <w:ind w:left="0" w:right="549"/>
        <w:rPr>
          <w:sz w:val="28"/>
          <w:szCs w:val="28"/>
        </w:rPr>
      </w:pPr>
      <w:r w:rsidRPr="004D313C">
        <w:rPr>
          <w:sz w:val="28"/>
          <w:szCs w:val="28"/>
        </w:rPr>
        <w:t>-в школе создаются условия, при которых увеличивается роль и объем участия каждого обучающегося, в соответствии с его возможностями, всовместной деятельности;</w:t>
      </w:r>
    </w:p>
    <w:p w:rsidR="003F3824" w:rsidRPr="004D313C" w:rsidRDefault="004D313C" w:rsidP="006265F2">
      <w:pPr>
        <w:pStyle w:val="a3"/>
        <w:tabs>
          <w:tab w:val="left" w:pos="9781"/>
        </w:tabs>
        <w:spacing w:line="360" w:lineRule="auto"/>
        <w:ind w:left="0" w:right="543"/>
        <w:rPr>
          <w:sz w:val="28"/>
          <w:szCs w:val="28"/>
        </w:rPr>
      </w:pPr>
      <w:r w:rsidRPr="004D313C">
        <w:rPr>
          <w:sz w:val="28"/>
          <w:szCs w:val="28"/>
        </w:rPr>
        <w:t>-в</w:t>
      </w:r>
      <w:r w:rsidRPr="004D313C">
        <w:rPr>
          <w:spacing w:val="-4"/>
          <w:sz w:val="28"/>
          <w:szCs w:val="28"/>
        </w:rPr>
        <w:t xml:space="preserve"> </w:t>
      </w:r>
      <w:r w:rsidRPr="004D313C">
        <w:rPr>
          <w:sz w:val="28"/>
          <w:szCs w:val="28"/>
        </w:rPr>
        <w:t>проведении общешкольных мероприятий поощряется конструктивное</w:t>
      </w:r>
      <w:r w:rsidRPr="004D313C">
        <w:rPr>
          <w:spacing w:val="-15"/>
          <w:sz w:val="28"/>
          <w:szCs w:val="28"/>
        </w:rPr>
        <w:t xml:space="preserve"> </w:t>
      </w:r>
      <w:r w:rsidRPr="004D313C">
        <w:rPr>
          <w:sz w:val="28"/>
          <w:szCs w:val="28"/>
        </w:rPr>
        <w:t>взаимодействие обучающихся разных ступеней и разного возраста, их социальная активность;</w:t>
      </w:r>
    </w:p>
    <w:p w:rsidR="003F3824" w:rsidRPr="004D313C" w:rsidRDefault="004D313C" w:rsidP="006265F2">
      <w:pPr>
        <w:pStyle w:val="a3"/>
        <w:tabs>
          <w:tab w:val="left" w:pos="9781"/>
        </w:tabs>
        <w:spacing w:line="360" w:lineRule="auto"/>
        <w:ind w:left="0" w:right="540"/>
        <w:rPr>
          <w:sz w:val="28"/>
          <w:szCs w:val="28"/>
        </w:rPr>
      </w:pPr>
      <w:r w:rsidRPr="004D313C">
        <w:rPr>
          <w:sz w:val="28"/>
          <w:szCs w:val="28"/>
        </w:rPr>
        <w:t>-педагоги ориентированы на формирование коллектива в рамках</w:t>
      </w:r>
      <w:r w:rsidRPr="004D313C">
        <w:rPr>
          <w:spacing w:val="80"/>
          <w:sz w:val="28"/>
          <w:szCs w:val="28"/>
        </w:rPr>
        <w:t xml:space="preserve"> </w:t>
      </w:r>
      <w:r w:rsidRPr="004D313C">
        <w:rPr>
          <w:sz w:val="28"/>
          <w:szCs w:val="28"/>
        </w:rPr>
        <w:t>класса , кружков,</w:t>
      </w:r>
      <w:r w:rsidRPr="004D313C">
        <w:rPr>
          <w:spacing w:val="40"/>
          <w:sz w:val="28"/>
          <w:szCs w:val="28"/>
        </w:rPr>
        <w:t xml:space="preserve"> </w:t>
      </w:r>
      <w:r w:rsidRPr="004D313C">
        <w:rPr>
          <w:sz w:val="28"/>
          <w:szCs w:val="28"/>
        </w:rPr>
        <w:t>на установление в них доброжелательных и товарищескихвзаимоотношений;</w:t>
      </w:r>
    </w:p>
    <w:p w:rsidR="003F3824" w:rsidRPr="004D313C" w:rsidRDefault="004D313C" w:rsidP="006265F2">
      <w:pPr>
        <w:pStyle w:val="a3"/>
        <w:tabs>
          <w:tab w:val="left" w:pos="9781"/>
        </w:tabs>
        <w:spacing w:line="360" w:lineRule="auto"/>
        <w:ind w:left="0" w:right="544"/>
        <w:rPr>
          <w:sz w:val="28"/>
          <w:szCs w:val="28"/>
        </w:rPr>
      </w:pPr>
      <w:r w:rsidRPr="004D313C">
        <w:rPr>
          <w:sz w:val="28"/>
          <w:szCs w:val="28"/>
        </w:rPr>
        <w:t>-ключевой фигурой воспитания в классе является учитель , реализующий по отношению</w:t>
      </w:r>
      <w:r w:rsidRPr="004D313C">
        <w:rPr>
          <w:spacing w:val="40"/>
          <w:sz w:val="28"/>
          <w:szCs w:val="28"/>
        </w:rPr>
        <w:t xml:space="preserve"> </w:t>
      </w:r>
      <w:r w:rsidRPr="004D313C">
        <w:rPr>
          <w:sz w:val="28"/>
          <w:szCs w:val="28"/>
        </w:rPr>
        <w:t>к детям защитную, личностно- развивающую, организационную, посредническую (в разрешении конфликтов) функции.</w:t>
      </w:r>
    </w:p>
    <w:p w:rsidR="003F3824" w:rsidRPr="004D313C" w:rsidRDefault="003F3824" w:rsidP="006265F2">
      <w:pPr>
        <w:pStyle w:val="a3"/>
        <w:tabs>
          <w:tab w:val="left" w:pos="9781"/>
        </w:tabs>
        <w:spacing w:line="360" w:lineRule="auto"/>
        <w:ind w:left="0"/>
        <w:rPr>
          <w:sz w:val="28"/>
          <w:szCs w:val="28"/>
        </w:rPr>
      </w:pPr>
    </w:p>
    <w:p w:rsidR="00193223" w:rsidRPr="00193223" w:rsidRDefault="004D313C" w:rsidP="00EB2E30">
      <w:pPr>
        <w:pStyle w:val="a5"/>
        <w:numPr>
          <w:ilvl w:val="1"/>
          <w:numId w:val="18"/>
        </w:numPr>
        <w:tabs>
          <w:tab w:val="left" w:pos="3938"/>
          <w:tab w:val="left" w:pos="9781"/>
        </w:tabs>
        <w:spacing w:line="360" w:lineRule="auto"/>
        <w:ind w:left="0" w:hanging="235"/>
        <w:jc w:val="both"/>
        <w:rPr>
          <w:sz w:val="28"/>
          <w:szCs w:val="28"/>
        </w:rPr>
      </w:pPr>
      <w:r w:rsidRPr="004D313C">
        <w:rPr>
          <w:sz w:val="28"/>
          <w:szCs w:val="28"/>
        </w:rPr>
        <w:t>ЦЕЛИ</w:t>
      </w:r>
      <w:r w:rsidRPr="004D313C">
        <w:rPr>
          <w:spacing w:val="-4"/>
          <w:sz w:val="28"/>
          <w:szCs w:val="28"/>
        </w:rPr>
        <w:t xml:space="preserve"> </w:t>
      </w:r>
      <w:r w:rsidRPr="004D313C">
        <w:rPr>
          <w:sz w:val="28"/>
          <w:szCs w:val="28"/>
        </w:rPr>
        <w:t>И</w:t>
      </w:r>
      <w:r w:rsidRPr="004D313C">
        <w:rPr>
          <w:spacing w:val="-5"/>
          <w:sz w:val="28"/>
          <w:szCs w:val="28"/>
        </w:rPr>
        <w:t xml:space="preserve"> </w:t>
      </w:r>
      <w:r w:rsidRPr="004D313C">
        <w:rPr>
          <w:sz w:val="28"/>
          <w:szCs w:val="28"/>
        </w:rPr>
        <w:t>ЗАДАЧИ</w:t>
      </w:r>
      <w:r w:rsidRPr="004D313C">
        <w:rPr>
          <w:spacing w:val="-1"/>
          <w:sz w:val="28"/>
          <w:szCs w:val="28"/>
        </w:rPr>
        <w:t xml:space="preserve"> </w:t>
      </w:r>
      <w:r w:rsidRPr="004D313C">
        <w:rPr>
          <w:spacing w:val="-2"/>
          <w:sz w:val="28"/>
          <w:szCs w:val="28"/>
        </w:rPr>
        <w:t>ВОСПИТАНИЯ</w:t>
      </w:r>
    </w:p>
    <w:p w:rsidR="003F3824" w:rsidRPr="004D313C" w:rsidRDefault="00193223" w:rsidP="006265F2">
      <w:pPr>
        <w:tabs>
          <w:tab w:val="left" w:pos="7820"/>
          <w:tab w:val="left" w:pos="9262"/>
          <w:tab w:val="left" w:pos="9781"/>
        </w:tabs>
        <w:spacing w:line="360" w:lineRule="auto"/>
        <w:ind w:right="1102" w:hanging="1424"/>
        <w:jc w:val="both"/>
        <w:rPr>
          <w:b/>
          <w:sz w:val="28"/>
          <w:szCs w:val="28"/>
        </w:rPr>
      </w:pPr>
      <w:r>
        <w:rPr>
          <w:sz w:val="28"/>
          <w:szCs w:val="28"/>
        </w:rPr>
        <w:t xml:space="preserve">                    </w:t>
      </w:r>
      <w:r w:rsidR="004D313C" w:rsidRPr="004D313C">
        <w:rPr>
          <w:sz w:val="28"/>
          <w:szCs w:val="28"/>
        </w:rPr>
        <w:tab/>
      </w:r>
      <w:r>
        <w:rPr>
          <w:b/>
          <w:spacing w:val="-4"/>
          <w:sz w:val="28"/>
          <w:szCs w:val="28"/>
        </w:rPr>
        <w:t>Ц</w:t>
      </w:r>
      <w:r w:rsidR="004D313C" w:rsidRPr="004D313C">
        <w:rPr>
          <w:b/>
          <w:spacing w:val="-4"/>
          <w:sz w:val="28"/>
          <w:szCs w:val="28"/>
        </w:rPr>
        <w:t xml:space="preserve">ель </w:t>
      </w:r>
      <w:r w:rsidR="004D313C" w:rsidRPr="004D313C">
        <w:rPr>
          <w:b/>
          <w:sz w:val="28"/>
          <w:szCs w:val="28"/>
        </w:rPr>
        <w:t>воспитания – личностное развитие обучающихся.</w:t>
      </w:r>
    </w:p>
    <w:p w:rsidR="003F3824" w:rsidRPr="004D313C" w:rsidRDefault="004D313C" w:rsidP="00193223">
      <w:pPr>
        <w:pStyle w:val="a3"/>
        <w:tabs>
          <w:tab w:val="left" w:pos="9781"/>
        </w:tabs>
        <w:spacing w:before="186" w:line="360" w:lineRule="auto"/>
        <w:ind w:left="0" w:right="544" w:firstLine="120"/>
        <w:rPr>
          <w:sz w:val="28"/>
          <w:szCs w:val="28"/>
        </w:rPr>
      </w:pPr>
      <w:r w:rsidRPr="004D313C">
        <w:rPr>
          <w:sz w:val="28"/>
          <w:szCs w:val="28"/>
        </w:rPr>
        <w:t>Целевым приоритетом в воспитании обучающихся с ТМНР является создание благоприятных условий для формирования позитивного отношения к общественным ценностям, овладения обучающимися социально значимыми нормами, приобретения опыта поведения и общения с окружающими в соответствии с правилами и традициями, принятыми в обществе.</w:t>
      </w:r>
    </w:p>
    <w:p w:rsidR="003F3824" w:rsidRPr="004D313C" w:rsidRDefault="004D313C" w:rsidP="006265F2">
      <w:pPr>
        <w:pStyle w:val="a3"/>
        <w:tabs>
          <w:tab w:val="left" w:pos="9781"/>
        </w:tabs>
        <w:spacing w:line="360" w:lineRule="auto"/>
        <w:ind w:left="0" w:right="543"/>
        <w:rPr>
          <w:sz w:val="28"/>
          <w:szCs w:val="28"/>
        </w:rPr>
      </w:pPr>
      <w:r w:rsidRPr="004D313C">
        <w:rPr>
          <w:sz w:val="28"/>
          <w:szCs w:val="28"/>
        </w:rPr>
        <w:t>Процесс воспитания ориентирован на обеспечение положительной динамики развития личности каждого обучающегося.</w:t>
      </w:r>
    </w:p>
    <w:p w:rsidR="003F3824" w:rsidRPr="004D313C" w:rsidRDefault="004D313C" w:rsidP="006265F2">
      <w:pPr>
        <w:pStyle w:val="a3"/>
        <w:tabs>
          <w:tab w:val="left" w:pos="9781"/>
        </w:tabs>
        <w:spacing w:line="360" w:lineRule="auto"/>
        <w:ind w:left="0" w:right="402" w:firstLine="144"/>
        <w:rPr>
          <w:sz w:val="28"/>
          <w:szCs w:val="28"/>
        </w:rPr>
      </w:pPr>
      <w:r w:rsidRPr="004D313C">
        <w:rPr>
          <w:sz w:val="28"/>
          <w:szCs w:val="28"/>
        </w:rPr>
        <w:t xml:space="preserve">Становление личности происходит поэтапно, каждый период развития имеет свои целевые приоритеты. Начало обучения в школе предполагает создание </w:t>
      </w:r>
      <w:r w:rsidRPr="004D313C">
        <w:rPr>
          <w:sz w:val="28"/>
          <w:szCs w:val="28"/>
        </w:rPr>
        <w:lastRenderedPageBreak/>
        <w:t>благоприятных условий для адаптации детей к школе, самоутверждения в новом социальном статусе – статусе школьника, усвоения обучающимися социально значимых правил, соблюдения традиций школьной жизни. Приобретенные навыки становятся основой дальнейшего развития социально значимых отношений со сверстниками и взрослыми, накопления обучающимися опыта осуществления социально значимых дел, связанных с разными видами деятельности.</w:t>
      </w:r>
    </w:p>
    <w:p w:rsidR="003F3824" w:rsidRPr="004D313C" w:rsidRDefault="004D313C" w:rsidP="006265F2">
      <w:pPr>
        <w:pStyle w:val="a3"/>
        <w:tabs>
          <w:tab w:val="left" w:pos="9781"/>
        </w:tabs>
        <w:spacing w:line="360" w:lineRule="auto"/>
        <w:ind w:left="0" w:right="545"/>
        <w:rPr>
          <w:sz w:val="28"/>
          <w:szCs w:val="28"/>
        </w:rPr>
      </w:pPr>
      <w:r w:rsidRPr="004D313C">
        <w:rPr>
          <w:sz w:val="28"/>
          <w:szCs w:val="28"/>
        </w:rPr>
        <w:t xml:space="preserve">По мере взросления обучающиеся стремятся утвердить себя как личность в системе социально значимых отношений. Приоритетом воспитания становится создание благоприятных условий для развития ценностных отношений к семье, учебной и трудовой деятельности, здоровью, природе, Родине, культуре, обществу. Данный ценностный аспект человеческой жизни чрезвычайно важен для личностного развития обучающихся, поскольку именно ценности во многом определяют их повседневную </w:t>
      </w:r>
      <w:r w:rsidRPr="004D313C">
        <w:rPr>
          <w:spacing w:val="-2"/>
          <w:sz w:val="28"/>
          <w:szCs w:val="28"/>
        </w:rPr>
        <w:t>жизнь.</w:t>
      </w:r>
    </w:p>
    <w:p w:rsidR="003F3824" w:rsidRPr="004D313C" w:rsidRDefault="004D313C" w:rsidP="006265F2">
      <w:pPr>
        <w:pStyle w:val="a3"/>
        <w:tabs>
          <w:tab w:val="left" w:pos="9781"/>
        </w:tabs>
        <w:spacing w:before="1" w:line="360" w:lineRule="auto"/>
        <w:ind w:left="0" w:right="542"/>
        <w:rPr>
          <w:sz w:val="28"/>
          <w:szCs w:val="28"/>
        </w:rPr>
      </w:pPr>
      <w:r w:rsidRPr="004D313C">
        <w:rPr>
          <w:sz w:val="28"/>
          <w:szCs w:val="28"/>
        </w:rPr>
        <w:t>Воспитательная работа позволит обучающимся приобретать необходимые</w:t>
      </w:r>
      <w:r w:rsidRPr="004D313C">
        <w:rPr>
          <w:spacing w:val="-1"/>
          <w:sz w:val="28"/>
          <w:szCs w:val="28"/>
        </w:rPr>
        <w:t xml:space="preserve"> </w:t>
      </w:r>
      <w:r w:rsidRPr="004D313C">
        <w:rPr>
          <w:sz w:val="28"/>
          <w:szCs w:val="28"/>
        </w:rPr>
        <w:t>социальные навыки, которые помогут им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получать удовлетворение от общения, ориентироваться в трудных жизненных ситуациях.</w:t>
      </w:r>
    </w:p>
    <w:p w:rsidR="003F3824" w:rsidRPr="004D313C" w:rsidRDefault="003F3824" w:rsidP="006265F2">
      <w:pPr>
        <w:pStyle w:val="a3"/>
        <w:tabs>
          <w:tab w:val="left" w:pos="9781"/>
        </w:tabs>
        <w:spacing w:before="5" w:line="360" w:lineRule="auto"/>
        <w:ind w:left="0"/>
        <w:rPr>
          <w:sz w:val="28"/>
          <w:szCs w:val="28"/>
        </w:rPr>
      </w:pPr>
    </w:p>
    <w:p w:rsidR="003F3824" w:rsidRPr="004D313C" w:rsidRDefault="004D313C" w:rsidP="006265F2">
      <w:pPr>
        <w:pStyle w:val="1"/>
        <w:tabs>
          <w:tab w:val="left" w:pos="9781"/>
        </w:tabs>
        <w:spacing w:line="360" w:lineRule="auto"/>
        <w:ind w:left="0"/>
        <w:jc w:val="both"/>
        <w:rPr>
          <w:sz w:val="28"/>
          <w:szCs w:val="28"/>
        </w:rPr>
      </w:pPr>
      <w:r w:rsidRPr="004D313C">
        <w:rPr>
          <w:sz w:val="28"/>
          <w:szCs w:val="28"/>
        </w:rPr>
        <w:t>Задачи</w:t>
      </w:r>
      <w:r w:rsidRPr="004D313C">
        <w:rPr>
          <w:spacing w:val="-4"/>
          <w:sz w:val="28"/>
          <w:szCs w:val="28"/>
        </w:rPr>
        <w:t xml:space="preserve"> </w:t>
      </w:r>
      <w:r w:rsidRPr="004D313C">
        <w:rPr>
          <w:spacing w:val="-2"/>
          <w:sz w:val="28"/>
          <w:szCs w:val="28"/>
        </w:rPr>
        <w:t>воспитания.</w:t>
      </w:r>
    </w:p>
    <w:p w:rsidR="003F3824" w:rsidRPr="004D313C" w:rsidRDefault="003F3824" w:rsidP="006265F2">
      <w:pPr>
        <w:tabs>
          <w:tab w:val="left" w:pos="9781"/>
        </w:tabs>
        <w:spacing w:line="360" w:lineRule="auto"/>
        <w:jc w:val="both"/>
        <w:rPr>
          <w:sz w:val="28"/>
          <w:szCs w:val="28"/>
        </w:rPr>
        <w:sectPr w:rsidR="003F3824" w:rsidRPr="004D313C" w:rsidSect="006265F2">
          <w:pgSz w:w="11910" w:h="16840"/>
          <w:pgMar w:top="1440" w:right="721" w:bottom="1440" w:left="1080" w:header="0" w:footer="940" w:gutter="0"/>
          <w:cols w:space="720"/>
        </w:sectPr>
      </w:pPr>
    </w:p>
    <w:p w:rsidR="003F3824" w:rsidRPr="004D313C" w:rsidRDefault="004D313C" w:rsidP="00EB2E30">
      <w:pPr>
        <w:pStyle w:val="a5"/>
        <w:numPr>
          <w:ilvl w:val="0"/>
          <w:numId w:val="13"/>
        </w:numPr>
        <w:tabs>
          <w:tab w:val="left" w:pos="1140"/>
          <w:tab w:val="left" w:pos="9781"/>
        </w:tabs>
        <w:spacing w:before="68" w:line="360" w:lineRule="auto"/>
        <w:ind w:left="0" w:right="649" w:firstLine="0"/>
        <w:jc w:val="both"/>
        <w:rPr>
          <w:sz w:val="28"/>
          <w:szCs w:val="28"/>
        </w:rPr>
      </w:pPr>
      <w:r w:rsidRPr="004D313C">
        <w:rPr>
          <w:sz w:val="28"/>
          <w:szCs w:val="28"/>
        </w:rPr>
        <w:lastRenderedPageBreak/>
        <w:t>Реализовывать воспитательные возможности общешкольных мероприятий, поддерживать традиции их коллективного планирования, организации, проведения и анализа в школьном сообществе.</w:t>
      </w:r>
    </w:p>
    <w:p w:rsidR="003F3824" w:rsidRPr="004D313C" w:rsidRDefault="004D313C" w:rsidP="00EB2E30">
      <w:pPr>
        <w:pStyle w:val="a5"/>
        <w:numPr>
          <w:ilvl w:val="0"/>
          <w:numId w:val="13"/>
        </w:numPr>
        <w:tabs>
          <w:tab w:val="left" w:pos="1140"/>
          <w:tab w:val="left" w:pos="9781"/>
        </w:tabs>
        <w:spacing w:line="360" w:lineRule="auto"/>
        <w:ind w:left="0" w:right="654" w:firstLine="0"/>
        <w:jc w:val="both"/>
        <w:rPr>
          <w:sz w:val="28"/>
          <w:szCs w:val="28"/>
        </w:rPr>
      </w:pPr>
      <w:r w:rsidRPr="004D313C">
        <w:rPr>
          <w:sz w:val="28"/>
          <w:szCs w:val="28"/>
        </w:rPr>
        <w:t>Реализовывать потенциал классного руководства в воспитании обучающихся, поддерживать активное участие обучающихся в жизни школы.</w:t>
      </w:r>
    </w:p>
    <w:p w:rsidR="003F3824" w:rsidRPr="004D313C" w:rsidRDefault="004D313C" w:rsidP="00EB2E30">
      <w:pPr>
        <w:pStyle w:val="a5"/>
        <w:numPr>
          <w:ilvl w:val="0"/>
          <w:numId w:val="13"/>
        </w:numPr>
        <w:tabs>
          <w:tab w:val="left" w:pos="1142"/>
          <w:tab w:val="left" w:pos="9781"/>
        </w:tabs>
        <w:spacing w:line="360" w:lineRule="auto"/>
        <w:ind w:left="0" w:right="648" w:firstLine="0"/>
        <w:jc w:val="both"/>
        <w:rPr>
          <w:sz w:val="28"/>
          <w:szCs w:val="28"/>
        </w:rPr>
      </w:pPr>
      <w:r w:rsidRPr="004D313C">
        <w:rPr>
          <w:sz w:val="28"/>
          <w:szCs w:val="28"/>
        </w:rPr>
        <w:t>Вовлекать обучающихся в кружки , работающие</w:t>
      </w:r>
      <w:r w:rsidRPr="004D313C">
        <w:rPr>
          <w:spacing w:val="80"/>
          <w:sz w:val="28"/>
          <w:szCs w:val="28"/>
        </w:rPr>
        <w:t xml:space="preserve"> </w:t>
      </w:r>
      <w:r w:rsidRPr="004D313C">
        <w:rPr>
          <w:sz w:val="28"/>
          <w:szCs w:val="28"/>
        </w:rPr>
        <w:t>по</w:t>
      </w:r>
      <w:r w:rsidRPr="004D313C">
        <w:rPr>
          <w:spacing w:val="80"/>
          <w:sz w:val="28"/>
          <w:szCs w:val="28"/>
        </w:rPr>
        <w:t xml:space="preserve"> </w:t>
      </w:r>
      <w:r w:rsidRPr="004D313C">
        <w:rPr>
          <w:sz w:val="28"/>
          <w:szCs w:val="28"/>
        </w:rPr>
        <w:t>школьным</w:t>
      </w:r>
      <w:r w:rsidRPr="004D313C">
        <w:rPr>
          <w:spacing w:val="80"/>
          <w:sz w:val="28"/>
          <w:szCs w:val="28"/>
        </w:rPr>
        <w:t xml:space="preserve"> </w:t>
      </w:r>
      <w:r w:rsidRPr="004D313C">
        <w:rPr>
          <w:sz w:val="28"/>
          <w:szCs w:val="28"/>
        </w:rPr>
        <w:t>программам внеурочной</w:t>
      </w:r>
      <w:r w:rsidRPr="004D313C">
        <w:rPr>
          <w:spacing w:val="40"/>
          <w:sz w:val="28"/>
          <w:szCs w:val="28"/>
        </w:rPr>
        <w:t xml:space="preserve"> </w:t>
      </w:r>
      <w:r w:rsidRPr="004D313C">
        <w:rPr>
          <w:sz w:val="28"/>
          <w:szCs w:val="28"/>
        </w:rPr>
        <w:t>деятельности</w:t>
      </w:r>
      <w:r w:rsidRPr="004D313C">
        <w:rPr>
          <w:spacing w:val="40"/>
          <w:sz w:val="28"/>
          <w:szCs w:val="28"/>
        </w:rPr>
        <w:t xml:space="preserve"> </w:t>
      </w:r>
      <w:r w:rsidRPr="004D313C">
        <w:rPr>
          <w:sz w:val="28"/>
          <w:szCs w:val="28"/>
        </w:rPr>
        <w:t>и дополнительного образования, реализовывать их воспитательные возможности.</w:t>
      </w:r>
    </w:p>
    <w:p w:rsidR="003F3824" w:rsidRPr="004D313C" w:rsidRDefault="004D313C" w:rsidP="00EB2E30">
      <w:pPr>
        <w:pStyle w:val="a5"/>
        <w:numPr>
          <w:ilvl w:val="0"/>
          <w:numId w:val="12"/>
        </w:numPr>
        <w:tabs>
          <w:tab w:val="left" w:pos="1142"/>
          <w:tab w:val="left" w:pos="9781"/>
        </w:tabs>
        <w:spacing w:before="200" w:line="360" w:lineRule="auto"/>
        <w:ind w:left="0" w:right="661" w:firstLine="0"/>
        <w:rPr>
          <w:sz w:val="28"/>
          <w:szCs w:val="28"/>
        </w:rPr>
      </w:pPr>
      <w:r w:rsidRPr="004D313C">
        <w:rPr>
          <w:sz w:val="28"/>
          <w:szCs w:val="28"/>
        </w:rPr>
        <w:t>Использовать в воспитании обучающихся возможности школьного урока, поддерживать использование на уроках интерактивных форм занятий.</w:t>
      </w:r>
    </w:p>
    <w:p w:rsidR="003F3824" w:rsidRPr="004D313C" w:rsidRDefault="004D313C" w:rsidP="00EB2E30">
      <w:pPr>
        <w:pStyle w:val="a5"/>
        <w:numPr>
          <w:ilvl w:val="0"/>
          <w:numId w:val="12"/>
        </w:numPr>
        <w:tabs>
          <w:tab w:val="left" w:pos="1142"/>
          <w:tab w:val="left" w:pos="9781"/>
        </w:tabs>
        <w:spacing w:line="360" w:lineRule="auto"/>
        <w:ind w:left="0" w:right="649" w:firstLine="0"/>
        <w:rPr>
          <w:sz w:val="28"/>
          <w:szCs w:val="28"/>
        </w:rPr>
      </w:pPr>
      <w:r w:rsidRPr="004D313C">
        <w:rPr>
          <w:sz w:val="28"/>
          <w:szCs w:val="28"/>
        </w:rPr>
        <w:t>Организовывать для обучающихся экскурсии, походы, выезды и реализовывать их воспитательный потенциал.</w:t>
      </w:r>
    </w:p>
    <w:p w:rsidR="003F3824" w:rsidRPr="004D313C" w:rsidRDefault="004D313C" w:rsidP="00EB2E30">
      <w:pPr>
        <w:pStyle w:val="a5"/>
        <w:numPr>
          <w:ilvl w:val="0"/>
          <w:numId w:val="12"/>
        </w:numPr>
        <w:tabs>
          <w:tab w:val="left" w:pos="1140"/>
          <w:tab w:val="left" w:pos="9781"/>
        </w:tabs>
        <w:spacing w:line="360" w:lineRule="auto"/>
        <w:ind w:left="0" w:right="655" w:firstLine="0"/>
        <w:rPr>
          <w:sz w:val="28"/>
          <w:szCs w:val="28"/>
        </w:rPr>
      </w:pPr>
      <w:r w:rsidRPr="004D313C">
        <w:rPr>
          <w:sz w:val="28"/>
          <w:szCs w:val="28"/>
        </w:rPr>
        <w:t xml:space="preserve">Развивать предметно-эстетическую среду школы и реализовывать ее воспитательные </w:t>
      </w:r>
      <w:r w:rsidRPr="004D313C">
        <w:rPr>
          <w:spacing w:val="-2"/>
          <w:sz w:val="28"/>
          <w:szCs w:val="28"/>
        </w:rPr>
        <w:t>возможности.</w:t>
      </w:r>
    </w:p>
    <w:p w:rsidR="003F3824" w:rsidRPr="00193223" w:rsidRDefault="004D313C" w:rsidP="00EB2E30">
      <w:pPr>
        <w:pStyle w:val="a5"/>
        <w:numPr>
          <w:ilvl w:val="0"/>
          <w:numId w:val="12"/>
        </w:numPr>
        <w:tabs>
          <w:tab w:val="left" w:pos="1142"/>
          <w:tab w:val="left" w:pos="9781"/>
        </w:tabs>
        <w:spacing w:before="1" w:line="360" w:lineRule="auto"/>
        <w:ind w:left="0" w:right="651" w:firstLine="0"/>
        <w:rPr>
          <w:sz w:val="28"/>
          <w:szCs w:val="28"/>
        </w:rPr>
      </w:pPr>
      <w:r w:rsidRPr="004D313C">
        <w:rPr>
          <w:sz w:val="28"/>
          <w:szCs w:val="28"/>
        </w:rPr>
        <w:t xml:space="preserve">Организовывать работу с семьями обучающихся, их родителями (законными представителями), направленную на совместное решение проблем личностного развития </w:t>
      </w:r>
      <w:r w:rsidRPr="004D313C">
        <w:rPr>
          <w:spacing w:val="-2"/>
          <w:sz w:val="28"/>
          <w:szCs w:val="28"/>
        </w:rPr>
        <w:t>детей.</w:t>
      </w:r>
    </w:p>
    <w:p w:rsidR="003F3824" w:rsidRPr="004D313C" w:rsidRDefault="004D313C" w:rsidP="00EB2E30">
      <w:pPr>
        <w:pStyle w:val="a5"/>
        <w:numPr>
          <w:ilvl w:val="0"/>
          <w:numId w:val="13"/>
        </w:numPr>
        <w:tabs>
          <w:tab w:val="left" w:pos="1188"/>
          <w:tab w:val="left" w:pos="9781"/>
        </w:tabs>
        <w:spacing w:line="360" w:lineRule="auto"/>
        <w:ind w:left="0" w:right="596" w:firstLine="0"/>
        <w:jc w:val="both"/>
        <w:rPr>
          <w:sz w:val="28"/>
          <w:szCs w:val="28"/>
        </w:rPr>
      </w:pPr>
      <w:r w:rsidRPr="004D313C">
        <w:rPr>
          <w:sz w:val="28"/>
          <w:szCs w:val="28"/>
        </w:rPr>
        <w:t>ПЛАНИРУЕМЫЕ</w:t>
      </w:r>
      <w:r w:rsidRPr="004D313C">
        <w:rPr>
          <w:spacing w:val="-7"/>
          <w:sz w:val="28"/>
          <w:szCs w:val="28"/>
        </w:rPr>
        <w:t xml:space="preserve"> </w:t>
      </w:r>
      <w:r w:rsidRPr="004D313C">
        <w:rPr>
          <w:sz w:val="28"/>
          <w:szCs w:val="28"/>
        </w:rPr>
        <w:t>РЕЗУЛЬТАТЫ</w:t>
      </w:r>
      <w:r w:rsidRPr="004D313C">
        <w:rPr>
          <w:spacing w:val="-8"/>
          <w:sz w:val="28"/>
          <w:szCs w:val="28"/>
        </w:rPr>
        <w:t xml:space="preserve"> </w:t>
      </w:r>
      <w:r w:rsidRPr="004D313C">
        <w:rPr>
          <w:sz w:val="28"/>
          <w:szCs w:val="28"/>
        </w:rPr>
        <w:t>ВОСПИТАНИЯ</w:t>
      </w:r>
      <w:r w:rsidRPr="004D313C">
        <w:rPr>
          <w:spacing w:val="-6"/>
          <w:sz w:val="28"/>
          <w:szCs w:val="28"/>
        </w:rPr>
        <w:t xml:space="preserve"> </w:t>
      </w:r>
      <w:r w:rsidRPr="004D313C">
        <w:rPr>
          <w:sz w:val="28"/>
          <w:szCs w:val="28"/>
        </w:rPr>
        <w:t>ОБУЧАЮЩИХСЯ</w:t>
      </w:r>
      <w:r w:rsidRPr="004D313C">
        <w:rPr>
          <w:spacing w:val="-6"/>
          <w:sz w:val="28"/>
          <w:szCs w:val="28"/>
        </w:rPr>
        <w:t xml:space="preserve"> </w:t>
      </w:r>
      <w:r w:rsidRPr="004D313C">
        <w:rPr>
          <w:sz w:val="28"/>
          <w:szCs w:val="28"/>
        </w:rPr>
        <w:t>С</w:t>
      </w:r>
      <w:r w:rsidRPr="004D313C">
        <w:rPr>
          <w:spacing w:val="-6"/>
          <w:sz w:val="28"/>
          <w:szCs w:val="28"/>
        </w:rPr>
        <w:t xml:space="preserve"> </w:t>
      </w:r>
      <w:r w:rsidRPr="004D313C">
        <w:rPr>
          <w:sz w:val="28"/>
          <w:szCs w:val="28"/>
        </w:rPr>
        <w:t>УМЕРЕННОЙ, ТЯЖЕЛОЙ И ГЛУБОКОЙ УМСТВЕННОЙ ОТСТАЛОСТЬЮ</w:t>
      </w:r>
    </w:p>
    <w:p w:rsidR="003F3824" w:rsidRPr="004D313C" w:rsidRDefault="004D313C" w:rsidP="00193223">
      <w:pPr>
        <w:pStyle w:val="a3"/>
        <w:tabs>
          <w:tab w:val="left" w:pos="9781"/>
        </w:tabs>
        <w:spacing w:line="360" w:lineRule="auto"/>
        <w:ind w:left="0" w:right="598"/>
        <w:rPr>
          <w:sz w:val="28"/>
          <w:szCs w:val="28"/>
        </w:rPr>
      </w:pPr>
      <w:r w:rsidRPr="004D313C">
        <w:rPr>
          <w:sz w:val="28"/>
          <w:szCs w:val="28"/>
        </w:rPr>
        <w:t>(ИНТЕЛЛЕКТУАЛЬНЫМИ</w:t>
      </w:r>
      <w:r w:rsidRPr="004D313C">
        <w:rPr>
          <w:spacing w:val="-11"/>
          <w:sz w:val="28"/>
          <w:szCs w:val="28"/>
        </w:rPr>
        <w:t xml:space="preserve"> </w:t>
      </w:r>
      <w:r w:rsidRPr="004D313C">
        <w:rPr>
          <w:spacing w:val="-2"/>
          <w:sz w:val="28"/>
          <w:szCs w:val="28"/>
        </w:rPr>
        <w:t>НАРУШЕНИЯМИ).</w:t>
      </w:r>
    </w:p>
    <w:p w:rsidR="003F3824" w:rsidRPr="004D313C" w:rsidRDefault="004D313C" w:rsidP="006265F2">
      <w:pPr>
        <w:pStyle w:val="1"/>
        <w:tabs>
          <w:tab w:val="left" w:pos="9781"/>
        </w:tabs>
        <w:spacing w:line="360" w:lineRule="auto"/>
        <w:ind w:left="0"/>
        <w:jc w:val="both"/>
        <w:rPr>
          <w:sz w:val="28"/>
          <w:szCs w:val="28"/>
        </w:rPr>
      </w:pPr>
      <w:r w:rsidRPr="004D313C">
        <w:rPr>
          <w:sz w:val="28"/>
          <w:szCs w:val="28"/>
        </w:rPr>
        <w:t>Гражданско-патриотическое</w:t>
      </w:r>
      <w:r w:rsidRPr="004D313C">
        <w:rPr>
          <w:spacing w:val="-13"/>
          <w:sz w:val="28"/>
          <w:szCs w:val="28"/>
        </w:rPr>
        <w:t xml:space="preserve"> </w:t>
      </w:r>
      <w:r w:rsidRPr="004D313C">
        <w:rPr>
          <w:spacing w:val="-2"/>
          <w:sz w:val="28"/>
          <w:szCs w:val="28"/>
        </w:rPr>
        <w:t>воспитание</w:t>
      </w:r>
    </w:p>
    <w:p w:rsidR="003F3824" w:rsidRPr="004D313C" w:rsidRDefault="004D313C" w:rsidP="006265F2">
      <w:pPr>
        <w:pStyle w:val="a3"/>
        <w:tabs>
          <w:tab w:val="left" w:pos="9781"/>
        </w:tabs>
        <w:spacing w:line="360" w:lineRule="auto"/>
        <w:ind w:left="0" w:right="551" w:firstLine="180"/>
        <w:rPr>
          <w:sz w:val="28"/>
          <w:szCs w:val="28"/>
        </w:rPr>
      </w:pPr>
      <w:r w:rsidRPr="004D313C">
        <w:rPr>
          <w:sz w:val="28"/>
          <w:szCs w:val="28"/>
        </w:rPr>
        <w:t>Знающий и любящий свою семью, малую родину. Имеющий первоначальные представления о правильном поведении в обществе, доброжелательном отношении к людям. Принимающий участие в жизни класса, общеобразовательной организации, в доступной по возрасту социально значимой деятельности.</w:t>
      </w:r>
    </w:p>
    <w:p w:rsidR="003F3824" w:rsidRPr="004D313C" w:rsidRDefault="004D313C" w:rsidP="006265F2">
      <w:pPr>
        <w:pStyle w:val="1"/>
        <w:tabs>
          <w:tab w:val="left" w:pos="9781"/>
        </w:tabs>
        <w:spacing w:before="3" w:line="360" w:lineRule="auto"/>
        <w:ind w:left="0"/>
        <w:jc w:val="both"/>
        <w:rPr>
          <w:sz w:val="28"/>
          <w:szCs w:val="28"/>
        </w:rPr>
      </w:pPr>
      <w:r w:rsidRPr="004D313C">
        <w:rPr>
          <w:sz w:val="28"/>
          <w:szCs w:val="28"/>
        </w:rPr>
        <w:t>Духовно-нравственное</w:t>
      </w:r>
      <w:r w:rsidRPr="004D313C">
        <w:rPr>
          <w:spacing w:val="-12"/>
          <w:sz w:val="28"/>
          <w:szCs w:val="28"/>
        </w:rPr>
        <w:t xml:space="preserve"> </w:t>
      </w:r>
      <w:r w:rsidRPr="004D313C">
        <w:rPr>
          <w:spacing w:val="-2"/>
          <w:sz w:val="28"/>
          <w:szCs w:val="28"/>
        </w:rPr>
        <w:t>воспитание</w:t>
      </w:r>
    </w:p>
    <w:p w:rsidR="003F3824" w:rsidRPr="004D313C" w:rsidRDefault="004D313C" w:rsidP="006265F2">
      <w:pPr>
        <w:pStyle w:val="a3"/>
        <w:tabs>
          <w:tab w:val="left" w:pos="9781"/>
        </w:tabs>
        <w:spacing w:line="360" w:lineRule="auto"/>
        <w:ind w:left="0" w:right="549" w:firstLine="120"/>
        <w:rPr>
          <w:sz w:val="28"/>
          <w:szCs w:val="28"/>
        </w:rPr>
      </w:pPr>
      <w:r w:rsidRPr="004D313C">
        <w:rPr>
          <w:sz w:val="28"/>
          <w:szCs w:val="28"/>
        </w:rPr>
        <w:lastRenderedPageBreak/>
        <w:t>Уважающий духовно-нравственную культуру своей семьи.</w:t>
      </w:r>
      <w:r w:rsidRPr="004D313C">
        <w:rPr>
          <w:spacing w:val="40"/>
          <w:sz w:val="28"/>
          <w:szCs w:val="28"/>
        </w:rPr>
        <w:t xml:space="preserve"> </w:t>
      </w:r>
      <w:r w:rsidRPr="004D313C">
        <w:rPr>
          <w:sz w:val="28"/>
          <w:szCs w:val="28"/>
        </w:rPr>
        <w:t>Доброжелательный, проявляющий сопереживание, готовность оказывать помощь другим детям. Адекватно реагирующий на просьбы о помощи взрослого.</w:t>
      </w:r>
    </w:p>
    <w:p w:rsidR="003F3824" w:rsidRPr="004D313C" w:rsidRDefault="004D313C" w:rsidP="006265F2">
      <w:pPr>
        <w:pStyle w:val="1"/>
        <w:tabs>
          <w:tab w:val="left" w:pos="9781"/>
        </w:tabs>
        <w:spacing w:before="2" w:line="360" w:lineRule="auto"/>
        <w:ind w:left="0"/>
        <w:jc w:val="both"/>
        <w:rPr>
          <w:sz w:val="28"/>
          <w:szCs w:val="28"/>
        </w:rPr>
      </w:pPr>
      <w:r w:rsidRPr="004D313C">
        <w:rPr>
          <w:sz w:val="28"/>
          <w:szCs w:val="28"/>
        </w:rPr>
        <w:t>Эстетическое</w:t>
      </w:r>
      <w:r w:rsidRPr="004D313C">
        <w:rPr>
          <w:spacing w:val="-7"/>
          <w:sz w:val="28"/>
          <w:szCs w:val="28"/>
        </w:rPr>
        <w:t xml:space="preserve"> </w:t>
      </w:r>
      <w:r w:rsidRPr="004D313C">
        <w:rPr>
          <w:spacing w:val="-2"/>
          <w:sz w:val="28"/>
          <w:szCs w:val="28"/>
        </w:rPr>
        <w:t>воспитание</w:t>
      </w:r>
    </w:p>
    <w:p w:rsidR="003F3824" w:rsidRPr="004D313C" w:rsidRDefault="004D313C" w:rsidP="006265F2">
      <w:pPr>
        <w:pStyle w:val="a3"/>
        <w:tabs>
          <w:tab w:val="left" w:pos="9781"/>
        </w:tabs>
        <w:spacing w:line="360" w:lineRule="auto"/>
        <w:ind w:left="0" w:right="554" w:firstLine="60"/>
        <w:rPr>
          <w:sz w:val="28"/>
          <w:szCs w:val="28"/>
        </w:rPr>
      </w:pPr>
      <w:r w:rsidRPr="004D313C">
        <w:rPr>
          <w:sz w:val="28"/>
          <w:szCs w:val="28"/>
        </w:rPr>
        <w:t>Способный воспринимать и чувствовать прекрасное в быту, природе, искусстве, творчестве людей. Проявляющий интерес к красоте. Проявляющий стремление к самовыражению в разных видах художественной деятельности, искусстве.</w:t>
      </w:r>
    </w:p>
    <w:p w:rsidR="003F3824" w:rsidRPr="004D313C" w:rsidRDefault="004D313C" w:rsidP="006265F2">
      <w:pPr>
        <w:pStyle w:val="1"/>
        <w:tabs>
          <w:tab w:val="left" w:pos="9781"/>
        </w:tabs>
        <w:spacing w:before="3" w:line="360" w:lineRule="auto"/>
        <w:ind w:left="0" w:right="551" w:firstLine="60"/>
        <w:jc w:val="both"/>
        <w:rPr>
          <w:sz w:val="28"/>
          <w:szCs w:val="28"/>
        </w:rPr>
      </w:pPr>
      <w:r w:rsidRPr="004D313C">
        <w:rPr>
          <w:sz w:val="28"/>
          <w:szCs w:val="28"/>
        </w:rPr>
        <w:t xml:space="preserve">Физическое воспитание, формирование культуры здоровья и эмоционального </w:t>
      </w:r>
      <w:r w:rsidRPr="004D313C">
        <w:rPr>
          <w:spacing w:val="-2"/>
          <w:sz w:val="28"/>
          <w:szCs w:val="28"/>
        </w:rPr>
        <w:t>благополучия</w:t>
      </w:r>
    </w:p>
    <w:p w:rsidR="003F3824" w:rsidRPr="004D313C" w:rsidRDefault="004D313C" w:rsidP="006265F2">
      <w:pPr>
        <w:pStyle w:val="a3"/>
        <w:tabs>
          <w:tab w:val="left" w:pos="9781"/>
        </w:tabs>
        <w:spacing w:line="360" w:lineRule="auto"/>
        <w:ind w:left="0" w:right="553" w:firstLine="180"/>
        <w:rPr>
          <w:sz w:val="28"/>
          <w:szCs w:val="28"/>
        </w:rPr>
      </w:pPr>
      <w:r w:rsidRPr="004D313C">
        <w:rPr>
          <w:sz w:val="28"/>
          <w:szCs w:val="28"/>
        </w:rPr>
        <w:t>Бережно относящийся к физическому здоровью, соблюдающий основные правила здорового и безопасного для себя и других людей образа жизни.</w:t>
      </w:r>
      <w:r w:rsidRPr="004D313C">
        <w:rPr>
          <w:spacing w:val="40"/>
          <w:sz w:val="28"/>
          <w:szCs w:val="28"/>
        </w:rPr>
        <w:t xml:space="preserve"> </w:t>
      </w:r>
      <w:r w:rsidRPr="004D313C">
        <w:rPr>
          <w:sz w:val="28"/>
          <w:szCs w:val="28"/>
        </w:rPr>
        <w:t>Владеющий основными навыками личной и общественной гигиены, безопасного поведения в быту, природе, обществе. Ориентированный на физическое развитие с учётом возможностей здоровья, занятия физкультурой и спортом.</w:t>
      </w:r>
    </w:p>
    <w:p w:rsidR="003F3824" w:rsidRPr="004D313C" w:rsidRDefault="004D313C" w:rsidP="006265F2">
      <w:pPr>
        <w:pStyle w:val="1"/>
        <w:tabs>
          <w:tab w:val="left" w:pos="9781"/>
        </w:tabs>
        <w:spacing w:before="1" w:line="360" w:lineRule="auto"/>
        <w:ind w:left="0"/>
        <w:jc w:val="both"/>
        <w:rPr>
          <w:sz w:val="28"/>
          <w:szCs w:val="28"/>
        </w:rPr>
      </w:pPr>
      <w:r w:rsidRPr="004D313C">
        <w:rPr>
          <w:sz w:val="28"/>
          <w:szCs w:val="28"/>
        </w:rPr>
        <w:t>Трудовое</w:t>
      </w:r>
      <w:r w:rsidRPr="004D313C">
        <w:rPr>
          <w:spacing w:val="-1"/>
          <w:sz w:val="28"/>
          <w:szCs w:val="28"/>
        </w:rPr>
        <w:t xml:space="preserve"> </w:t>
      </w:r>
      <w:r w:rsidRPr="004D313C">
        <w:rPr>
          <w:spacing w:val="-2"/>
          <w:sz w:val="28"/>
          <w:szCs w:val="28"/>
        </w:rPr>
        <w:t>воспитание</w:t>
      </w:r>
    </w:p>
    <w:p w:rsidR="003F3824" w:rsidRPr="004D313C" w:rsidRDefault="004D313C" w:rsidP="006265F2">
      <w:pPr>
        <w:pStyle w:val="a3"/>
        <w:tabs>
          <w:tab w:val="left" w:pos="9781"/>
        </w:tabs>
        <w:spacing w:line="360" w:lineRule="auto"/>
        <w:ind w:left="0" w:right="551" w:firstLine="240"/>
        <w:rPr>
          <w:sz w:val="28"/>
          <w:szCs w:val="28"/>
        </w:rPr>
      </w:pPr>
      <w:r w:rsidRPr="004D313C">
        <w:rPr>
          <w:sz w:val="28"/>
          <w:szCs w:val="28"/>
        </w:rPr>
        <w:t>Проявляющий уважение к труду, людям труда, бережное отношение к результатам труда.</w:t>
      </w:r>
      <w:r w:rsidRPr="004D313C">
        <w:rPr>
          <w:spacing w:val="40"/>
          <w:sz w:val="28"/>
          <w:szCs w:val="28"/>
        </w:rPr>
        <w:t xml:space="preserve"> </w:t>
      </w:r>
      <w:r w:rsidRPr="004D313C">
        <w:rPr>
          <w:sz w:val="28"/>
          <w:szCs w:val="28"/>
        </w:rPr>
        <w:t xml:space="preserve">Участвующий в различных видах доступного по возрасту труда, трудовой </w:t>
      </w:r>
      <w:r w:rsidRPr="004D313C">
        <w:rPr>
          <w:spacing w:val="-2"/>
          <w:sz w:val="28"/>
          <w:szCs w:val="28"/>
        </w:rPr>
        <w:t>деятельности.</w:t>
      </w:r>
    </w:p>
    <w:p w:rsidR="003F3824" w:rsidRPr="004D313C" w:rsidRDefault="004D313C" w:rsidP="006265F2">
      <w:pPr>
        <w:pStyle w:val="1"/>
        <w:tabs>
          <w:tab w:val="left" w:pos="9781"/>
        </w:tabs>
        <w:spacing w:before="2" w:line="360" w:lineRule="auto"/>
        <w:ind w:left="0"/>
        <w:jc w:val="both"/>
        <w:rPr>
          <w:sz w:val="28"/>
          <w:szCs w:val="28"/>
        </w:rPr>
      </w:pPr>
      <w:r w:rsidRPr="004D313C">
        <w:rPr>
          <w:sz w:val="28"/>
          <w:szCs w:val="28"/>
        </w:rPr>
        <w:t>Экологическое</w:t>
      </w:r>
      <w:r w:rsidRPr="004D313C">
        <w:rPr>
          <w:spacing w:val="-9"/>
          <w:sz w:val="28"/>
          <w:szCs w:val="28"/>
        </w:rPr>
        <w:t xml:space="preserve"> </w:t>
      </w:r>
      <w:r w:rsidRPr="004D313C">
        <w:rPr>
          <w:spacing w:val="-2"/>
          <w:sz w:val="28"/>
          <w:szCs w:val="28"/>
        </w:rPr>
        <w:t>воспитание</w:t>
      </w:r>
    </w:p>
    <w:p w:rsidR="003F3824" w:rsidRPr="004D313C" w:rsidRDefault="004D313C" w:rsidP="006265F2">
      <w:pPr>
        <w:pStyle w:val="a3"/>
        <w:tabs>
          <w:tab w:val="left" w:pos="9781"/>
        </w:tabs>
        <w:spacing w:line="360" w:lineRule="auto"/>
        <w:ind w:left="0" w:right="553" w:firstLine="60"/>
        <w:rPr>
          <w:sz w:val="28"/>
          <w:szCs w:val="28"/>
        </w:rPr>
      </w:pPr>
      <w:r w:rsidRPr="004D313C">
        <w:rPr>
          <w:sz w:val="28"/>
          <w:szCs w:val="28"/>
        </w:rPr>
        <w:t>Понимающий ценность природы, зависимость жизни людей от природы, влияние людей на</w:t>
      </w:r>
      <w:r w:rsidRPr="004D313C">
        <w:rPr>
          <w:spacing w:val="-1"/>
          <w:sz w:val="28"/>
          <w:szCs w:val="28"/>
        </w:rPr>
        <w:t xml:space="preserve"> </w:t>
      </w:r>
      <w:r w:rsidRPr="004D313C">
        <w:rPr>
          <w:sz w:val="28"/>
          <w:szCs w:val="28"/>
        </w:rPr>
        <w:t>природу, окружающую среду. Проявляющий любовь</w:t>
      </w:r>
      <w:r w:rsidRPr="004D313C">
        <w:rPr>
          <w:spacing w:val="-2"/>
          <w:sz w:val="28"/>
          <w:szCs w:val="28"/>
        </w:rPr>
        <w:t xml:space="preserve"> </w:t>
      </w:r>
      <w:r w:rsidRPr="004D313C">
        <w:rPr>
          <w:sz w:val="28"/>
          <w:szCs w:val="28"/>
        </w:rPr>
        <w:t>и бережное</w:t>
      </w:r>
      <w:r w:rsidRPr="004D313C">
        <w:rPr>
          <w:spacing w:val="-1"/>
          <w:sz w:val="28"/>
          <w:szCs w:val="28"/>
        </w:rPr>
        <w:t xml:space="preserve"> </w:t>
      </w:r>
      <w:r w:rsidRPr="004D313C">
        <w:rPr>
          <w:sz w:val="28"/>
          <w:szCs w:val="28"/>
        </w:rPr>
        <w:t>отношение</w:t>
      </w:r>
      <w:r w:rsidRPr="004D313C">
        <w:rPr>
          <w:spacing w:val="-1"/>
          <w:sz w:val="28"/>
          <w:szCs w:val="28"/>
        </w:rPr>
        <w:t xml:space="preserve"> </w:t>
      </w:r>
      <w:r w:rsidRPr="004D313C">
        <w:rPr>
          <w:sz w:val="28"/>
          <w:szCs w:val="28"/>
        </w:rPr>
        <w:t>к</w:t>
      </w:r>
      <w:r w:rsidRPr="004D313C">
        <w:rPr>
          <w:spacing w:val="-2"/>
          <w:sz w:val="28"/>
          <w:szCs w:val="28"/>
        </w:rPr>
        <w:t xml:space="preserve"> </w:t>
      </w:r>
      <w:r w:rsidRPr="004D313C">
        <w:rPr>
          <w:sz w:val="28"/>
          <w:szCs w:val="28"/>
        </w:rPr>
        <w:t>природе, неприятие</w:t>
      </w:r>
      <w:r w:rsidRPr="004D313C">
        <w:rPr>
          <w:spacing w:val="67"/>
          <w:sz w:val="28"/>
          <w:szCs w:val="28"/>
        </w:rPr>
        <w:t xml:space="preserve">  </w:t>
      </w:r>
      <w:r w:rsidRPr="004D313C">
        <w:rPr>
          <w:sz w:val="28"/>
          <w:szCs w:val="28"/>
        </w:rPr>
        <w:t>действий,</w:t>
      </w:r>
      <w:r w:rsidRPr="004D313C">
        <w:rPr>
          <w:spacing w:val="66"/>
          <w:sz w:val="28"/>
          <w:szCs w:val="28"/>
        </w:rPr>
        <w:t xml:space="preserve">  </w:t>
      </w:r>
      <w:r w:rsidRPr="004D313C">
        <w:rPr>
          <w:sz w:val="28"/>
          <w:szCs w:val="28"/>
        </w:rPr>
        <w:t>приносящих</w:t>
      </w:r>
      <w:r w:rsidRPr="004D313C">
        <w:rPr>
          <w:spacing w:val="68"/>
          <w:sz w:val="28"/>
          <w:szCs w:val="28"/>
        </w:rPr>
        <w:t xml:space="preserve">  </w:t>
      </w:r>
      <w:r w:rsidRPr="004D313C">
        <w:rPr>
          <w:sz w:val="28"/>
          <w:szCs w:val="28"/>
        </w:rPr>
        <w:t>вред</w:t>
      </w:r>
      <w:r w:rsidRPr="004D313C">
        <w:rPr>
          <w:spacing w:val="66"/>
          <w:sz w:val="28"/>
          <w:szCs w:val="28"/>
        </w:rPr>
        <w:t xml:space="preserve">  </w:t>
      </w:r>
      <w:r w:rsidRPr="004D313C">
        <w:rPr>
          <w:sz w:val="28"/>
          <w:szCs w:val="28"/>
        </w:rPr>
        <w:t>природе,</w:t>
      </w:r>
      <w:r w:rsidRPr="004D313C">
        <w:rPr>
          <w:spacing w:val="67"/>
          <w:sz w:val="28"/>
          <w:szCs w:val="28"/>
        </w:rPr>
        <w:t xml:space="preserve">  </w:t>
      </w:r>
      <w:r w:rsidRPr="004D313C">
        <w:rPr>
          <w:sz w:val="28"/>
          <w:szCs w:val="28"/>
        </w:rPr>
        <w:t>особенно</w:t>
      </w:r>
      <w:r w:rsidRPr="004D313C">
        <w:rPr>
          <w:spacing w:val="66"/>
          <w:sz w:val="28"/>
          <w:szCs w:val="28"/>
        </w:rPr>
        <w:t xml:space="preserve">  </w:t>
      </w:r>
      <w:r w:rsidRPr="004D313C">
        <w:rPr>
          <w:sz w:val="28"/>
          <w:szCs w:val="28"/>
        </w:rPr>
        <w:t>живым</w:t>
      </w:r>
      <w:r w:rsidRPr="004D313C">
        <w:rPr>
          <w:spacing w:val="67"/>
          <w:sz w:val="28"/>
          <w:szCs w:val="28"/>
        </w:rPr>
        <w:t xml:space="preserve">  </w:t>
      </w:r>
      <w:r w:rsidRPr="004D313C">
        <w:rPr>
          <w:sz w:val="28"/>
          <w:szCs w:val="28"/>
        </w:rPr>
        <w:t>существам.</w:t>
      </w:r>
    </w:p>
    <w:p w:rsidR="003F3824" w:rsidRPr="004D313C" w:rsidRDefault="003F3824" w:rsidP="006265F2">
      <w:pPr>
        <w:tabs>
          <w:tab w:val="left" w:pos="9781"/>
        </w:tabs>
        <w:spacing w:line="360" w:lineRule="auto"/>
        <w:jc w:val="both"/>
        <w:rPr>
          <w:sz w:val="28"/>
          <w:szCs w:val="28"/>
        </w:rPr>
        <w:sectPr w:rsidR="003F3824" w:rsidRPr="004D313C" w:rsidSect="006265F2">
          <w:pgSz w:w="11910" w:h="16840"/>
          <w:pgMar w:top="1440" w:right="721" w:bottom="1440" w:left="1080" w:header="0" w:footer="940" w:gutter="0"/>
          <w:cols w:space="720"/>
        </w:sectPr>
      </w:pPr>
    </w:p>
    <w:p w:rsidR="003F3824" w:rsidRPr="004D313C" w:rsidRDefault="004D313C" w:rsidP="006265F2">
      <w:pPr>
        <w:pStyle w:val="a3"/>
        <w:tabs>
          <w:tab w:val="left" w:pos="9781"/>
        </w:tabs>
        <w:spacing w:before="66" w:line="360" w:lineRule="auto"/>
        <w:ind w:left="0" w:right="548"/>
        <w:rPr>
          <w:sz w:val="28"/>
          <w:szCs w:val="28"/>
        </w:rPr>
      </w:pPr>
      <w:r w:rsidRPr="004D313C">
        <w:rPr>
          <w:sz w:val="28"/>
          <w:szCs w:val="28"/>
        </w:rPr>
        <w:lastRenderedPageBreak/>
        <w:t>Выражающий познавательные интересы, активность, любознательность и самостоятельность в познании природы.</w:t>
      </w:r>
      <w:r w:rsidRPr="004D313C">
        <w:rPr>
          <w:spacing w:val="40"/>
          <w:sz w:val="28"/>
          <w:szCs w:val="28"/>
        </w:rPr>
        <w:t xml:space="preserve"> </w:t>
      </w:r>
      <w:r w:rsidRPr="004D313C">
        <w:rPr>
          <w:sz w:val="28"/>
          <w:szCs w:val="28"/>
        </w:rPr>
        <w:t>Принимающий участие в ухаживании за растительностью в классе.</w:t>
      </w:r>
    </w:p>
    <w:p w:rsidR="003F3824" w:rsidRPr="004D313C" w:rsidRDefault="003F3824" w:rsidP="006265F2">
      <w:pPr>
        <w:pStyle w:val="a3"/>
        <w:tabs>
          <w:tab w:val="left" w:pos="9781"/>
        </w:tabs>
        <w:spacing w:before="202" w:line="360" w:lineRule="auto"/>
        <w:ind w:left="0"/>
        <w:rPr>
          <w:sz w:val="28"/>
          <w:szCs w:val="28"/>
        </w:rPr>
      </w:pPr>
    </w:p>
    <w:p w:rsidR="003F3824" w:rsidRPr="004D313C" w:rsidRDefault="004D313C" w:rsidP="00EB2E30">
      <w:pPr>
        <w:pStyle w:val="a5"/>
        <w:numPr>
          <w:ilvl w:val="0"/>
          <w:numId w:val="13"/>
        </w:numPr>
        <w:tabs>
          <w:tab w:val="left" w:pos="1960"/>
          <w:tab w:val="left" w:pos="9781"/>
        </w:tabs>
        <w:spacing w:line="360" w:lineRule="auto"/>
        <w:ind w:left="0" w:hanging="180"/>
        <w:jc w:val="both"/>
        <w:rPr>
          <w:sz w:val="28"/>
          <w:szCs w:val="28"/>
        </w:rPr>
      </w:pPr>
      <w:r w:rsidRPr="004D313C">
        <w:rPr>
          <w:sz w:val="28"/>
          <w:szCs w:val="28"/>
        </w:rPr>
        <w:t>ВИДЫ,</w:t>
      </w:r>
      <w:r w:rsidRPr="004D313C">
        <w:rPr>
          <w:spacing w:val="-6"/>
          <w:sz w:val="28"/>
          <w:szCs w:val="28"/>
        </w:rPr>
        <w:t xml:space="preserve"> </w:t>
      </w:r>
      <w:r w:rsidRPr="004D313C">
        <w:rPr>
          <w:sz w:val="28"/>
          <w:szCs w:val="28"/>
        </w:rPr>
        <w:t>ФОРМЫ</w:t>
      </w:r>
      <w:r w:rsidRPr="004D313C">
        <w:rPr>
          <w:spacing w:val="-5"/>
          <w:sz w:val="28"/>
          <w:szCs w:val="28"/>
        </w:rPr>
        <w:t xml:space="preserve"> </w:t>
      </w:r>
      <w:r w:rsidRPr="004D313C">
        <w:rPr>
          <w:sz w:val="28"/>
          <w:szCs w:val="28"/>
        </w:rPr>
        <w:t>И</w:t>
      </w:r>
      <w:r w:rsidRPr="004D313C">
        <w:rPr>
          <w:spacing w:val="-4"/>
          <w:sz w:val="28"/>
          <w:szCs w:val="28"/>
        </w:rPr>
        <w:t xml:space="preserve"> </w:t>
      </w:r>
      <w:r w:rsidRPr="004D313C">
        <w:rPr>
          <w:sz w:val="28"/>
          <w:szCs w:val="28"/>
        </w:rPr>
        <w:t>СОДЕРЖАНИЕ</w:t>
      </w:r>
      <w:r w:rsidRPr="004D313C">
        <w:rPr>
          <w:spacing w:val="-5"/>
          <w:sz w:val="28"/>
          <w:szCs w:val="28"/>
        </w:rPr>
        <w:t xml:space="preserve"> </w:t>
      </w:r>
      <w:r w:rsidRPr="004D313C">
        <w:rPr>
          <w:spacing w:val="-2"/>
          <w:sz w:val="28"/>
          <w:szCs w:val="28"/>
        </w:rPr>
        <w:t>ДЕЯТЕЛЬНОСТИ</w:t>
      </w:r>
    </w:p>
    <w:p w:rsidR="003F3824" w:rsidRPr="004D313C" w:rsidRDefault="004D313C" w:rsidP="006265F2">
      <w:pPr>
        <w:pStyle w:val="a3"/>
        <w:tabs>
          <w:tab w:val="left" w:pos="9781"/>
        </w:tabs>
        <w:spacing w:line="360" w:lineRule="auto"/>
        <w:ind w:left="0" w:right="545" w:firstLine="180"/>
        <w:rPr>
          <w:sz w:val="28"/>
          <w:szCs w:val="28"/>
        </w:rPr>
      </w:pPr>
      <w:r w:rsidRPr="004D313C">
        <w:rPr>
          <w:sz w:val="28"/>
          <w:szCs w:val="28"/>
        </w:rPr>
        <w:t>Практическая реализация цели и задач воспитания осуществляется в рамках следующих направлений воспитательной работы школы. Каждая из них представлена</w:t>
      </w:r>
      <w:r w:rsidRPr="004D313C">
        <w:rPr>
          <w:spacing w:val="40"/>
          <w:sz w:val="28"/>
          <w:szCs w:val="28"/>
        </w:rPr>
        <w:t xml:space="preserve"> </w:t>
      </w:r>
      <w:r w:rsidRPr="004D313C">
        <w:rPr>
          <w:sz w:val="28"/>
          <w:szCs w:val="28"/>
        </w:rPr>
        <w:t>инвариантными и вариативными модулями.</w:t>
      </w:r>
    </w:p>
    <w:p w:rsidR="003F3824" w:rsidRPr="004D313C" w:rsidRDefault="003F3824" w:rsidP="006265F2">
      <w:pPr>
        <w:pStyle w:val="a3"/>
        <w:tabs>
          <w:tab w:val="left" w:pos="9781"/>
        </w:tabs>
        <w:spacing w:before="5" w:line="360" w:lineRule="auto"/>
        <w:ind w:left="0"/>
        <w:rPr>
          <w:sz w:val="28"/>
          <w:szCs w:val="28"/>
        </w:rPr>
      </w:pPr>
    </w:p>
    <w:p w:rsidR="003F3824" w:rsidRPr="004D313C" w:rsidRDefault="004D313C" w:rsidP="00EB2E30">
      <w:pPr>
        <w:pStyle w:val="1"/>
        <w:numPr>
          <w:ilvl w:val="1"/>
          <w:numId w:val="13"/>
        </w:numPr>
        <w:tabs>
          <w:tab w:val="left" w:pos="2570"/>
          <w:tab w:val="left" w:pos="9781"/>
        </w:tabs>
        <w:spacing w:line="360" w:lineRule="auto"/>
        <w:ind w:left="0"/>
        <w:jc w:val="both"/>
        <w:rPr>
          <w:sz w:val="28"/>
          <w:szCs w:val="28"/>
        </w:rPr>
      </w:pPr>
      <w:r w:rsidRPr="004D313C">
        <w:rPr>
          <w:sz w:val="28"/>
          <w:szCs w:val="28"/>
        </w:rPr>
        <w:t>Модуль</w:t>
      </w:r>
      <w:r w:rsidRPr="004D313C">
        <w:rPr>
          <w:spacing w:val="-9"/>
          <w:sz w:val="28"/>
          <w:szCs w:val="28"/>
        </w:rPr>
        <w:t xml:space="preserve"> </w:t>
      </w:r>
      <w:r w:rsidRPr="004D313C">
        <w:rPr>
          <w:sz w:val="28"/>
          <w:szCs w:val="28"/>
        </w:rPr>
        <w:t>«Школьный</w:t>
      </w:r>
      <w:r w:rsidRPr="004D313C">
        <w:rPr>
          <w:spacing w:val="-8"/>
          <w:sz w:val="28"/>
          <w:szCs w:val="28"/>
        </w:rPr>
        <w:t xml:space="preserve"> </w:t>
      </w:r>
      <w:r w:rsidRPr="004D313C">
        <w:rPr>
          <w:spacing w:val="-4"/>
          <w:sz w:val="28"/>
          <w:szCs w:val="28"/>
        </w:rPr>
        <w:t>урок»</w:t>
      </w:r>
    </w:p>
    <w:p w:rsidR="003F3824" w:rsidRPr="004D313C" w:rsidRDefault="004D313C" w:rsidP="006265F2">
      <w:pPr>
        <w:pStyle w:val="a3"/>
        <w:tabs>
          <w:tab w:val="left" w:pos="9781"/>
        </w:tabs>
        <w:spacing w:line="360" w:lineRule="auto"/>
        <w:ind w:left="0" w:right="549"/>
        <w:rPr>
          <w:sz w:val="28"/>
          <w:szCs w:val="28"/>
        </w:rPr>
      </w:pPr>
      <w:r w:rsidRPr="004D313C">
        <w:rPr>
          <w:sz w:val="28"/>
          <w:szCs w:val="28"/>
        </w:rPr>
        <w:t xml:space="preserve">Реализация школьными педагогами воспитательного потенциала урока предполагает </w:t>
      </w:r>
      <w:r w:rsidRPr="004D313C">
        <w:rPr>
          <w:spacing w:val="-2"/>
          <w:sz w:val="28"/>
          <w:szCs w:val="28"/>
        </w:rPr>
        <w:t>следующее:</w:t>
      </w:r>
    </w:p>
    <w:p w:rsidR="003F3824" w:rsidRPr="004D313C" w:rsidRDefault="004D313C" w:rsidP="006265F2">
      <w:pPr>
        <w:pStyle w:val="a3"/>
        <w:tabs>
          <w:tab w:val="left" w:pos="9781"/>
        </w:tabs>
        <w:spacing w:line="360" w:lineRule="auto"/>
        <w:ind w:left="0" w:right="542"/>
        <w:rPr>
          <w:sz w:val="28"/>
          <w:szCs w:val="28"/>
        </w:rPr>
      </w:pPr>
      <w:r w:rsidRPr="004D313C">
        <w:rPr>
          <w:sz w:val="28"/>
          <w:szCs w:val="28"/>
        </w:rPr>
        <w:t>-создание благоприятной обстановки, способствующей формированию положительной мотивации пребывания в образовательной организации и эмоциональному конструктивному взаимодействию с взрослыми и сверстниками;</w:t>
      </w:r>
    </w:p>
    <w:p w:rsidR="003F3824" w:rsidRPr="004D313C" w:rsidRDefault="004D313C" w:rsidP="006265F2">
      <w:pPr>
        <w:pStyle w:val="a3"/>
        <w:tabs>
          <w:tab w:val="left" w:pos="9781"/>
        </w:tabs>
        <w:spacing w:line="360" w:lineRule="auto"/>
        <w:ind w:left="0" w:right="546"/>
        <w:rPr>
          <w:sz w:val="28"/>
          <w:szCs w:val="28"/>
        </w:rPr>
      </w:pPr>
      <w:r w:rsidRPr="004D313C">
        <w:rPr>
          <w:sz w:val="28"/>
          <w:szCs w:val="28"/>
        </w:rPr>
        <w:t>-установление доверительных отношений между учителем и его учениками, способствующих позитивному восприятию обучающимися инструкций и просьб</w:t>
      </w:r>
      <w:r w:rsidRPr="004D313C">
        <w:rPr>
          <w:spacing w:val="80"/>
          <w:sz w:val="28"/>
          <w:szCs w:val="28"/>
        </w:rPr>
        <w:t xml:space="preserve"> </w:t>
      </w:r>
      <w:r w:rsidRPr="004D313C">
        <w:rPr>
          <w:sz w:val="28"/>
          <w:szCs w:val="28"/>
        </w:rPr>
        <w:t>учителя, привлечению их внимания к даваемой на</w:t>
      </w:r>
      <w:r w:rsidRPr="004D313C">
        <w:rPr>
          <w:spacing w:val="-11"/>
          <w:sz w:val="28"/>
          <w:szCs w:val="28"/>
        </w:rPr>
        <w:t xml:space="preserve"> </w:t>
      </w:r>
      <w:r w:rsidRPr="004D313C">
        <w:rPr>
          <w:sz w:val="28"/>
          <w:szCs w:val="28"/>
        </w:rPr>
        <w:t>уроке информации, активизации их познавательной деятельности;</w:t>
      </w:r>
    </w:p>
    <w:p w:rsidR="003F3824" w:rsidRPr="004D313C" w:rsidRDefault="004D313C" w:rsidP="006265F2">
      <w:pPr>
        <w:pStyle w:val="a3"/>
        <w:tabs>
          <w:tab w:val="left" w:pos="9781"/>
        </w:tabs>
        <w:spacing w:line="360" w:lineRule="auto"/>
        <w:ind w:left="0" w:right="542"/>
        <w:rPr>
          <w:sz w:val="28"/>
          <w:szCs w:val="28"/>
        </w:rPr>
      </w:pPr>
      <w:r w:rsidRPr="004D313C">
        <w:rPr>
          <w:sz w:val="28"/>
          <w:szCs w:val="28"/>
        </w:rPr>
        <w:t>-побуждение обучающихся соблюдать на уроке общепринятые нормы поведения (не кричать, не бегать, сидеть за столом в течение определенного времени и др.), правила общения со старшими (учителями) и сверстниками (школьниками), принципы учебной дисциплины; формирование учебного поведения (поддерживание правильной позы, выполнение речевых инструкций, принятие помощи учителя, участие в совместной со сверстниками учебной деятельности на уроках);</w:t>
      </w:r>
    </w:p>
    <w:p w:rsidR="003F3824" w:rsidRPr="004D313C" w:rsidRDefault="004D313C" w:rsidP="006265F2">
      <w:pPr>
        <w:pStyle w:val="a3"/>
        <w:tabs>
          <w:tab w:val="left" w:pos="9781"/>
        </w:tabs>
        <w:spacing w:line="360" w:lineRule="auto"/>
        <w:ind w:left="0" w:right="544"/>
        <w:rPr>
          <w:sz w:val="28"/>
          <w:szCs w:val="28"/>
        </w:rPr>
      </w:pPr>
      <w:r w:rsidRPr="004D313C">
        <w:rPr>
          <w:sz w:val="28"/>
          <w:szCs w:val="28"/>
        </w:rPr>
        <w:t xml:space="preserve">-привлечение внимания обучающихся к ценностному аспекту изучаемых на </w:t>
      </w:r>
      <w:r w:rsidRPr="004D313C">
        <w:rPr>
          <w:sz w:val="28"/>
          <w:szCs w:val="28"/>
        </w:rPr>
        <w:lastRenderedPageBreak/>
        <w:t xml:space="preserve">уроках явлений, организация их работы с получаемой на уроке социально значимой информацией, применение в жизни тех умений и навыков, которые сформированы на </w:t>
      </w:r>
      <w:r w:rsidRPr="004D313C">
        <w:rPr>
          <w:spacing w:val="-2"/>
          <w:sz w:val="28"/>
          <w:szCs w:val="28"/>
        </w:rPr>
        <w:t>уроках;</w:t>
      </w:r>
    </w:p>
    <w:p w:rsidR="003F3824" w:rsidRPr="004D313C" w:rsidRDefault="004D313C" w:rsidP="006265F2">
      <w:pPr>
        <w:pStyle w:val="a3"/>
        <w:tabs>
          <w:tab w:val="left" w:pos="9781"/>
        </w:tabs>
        <w:spacing w:line="360" w:lineRule="auto"/>
        <w:ind w:left="0" w:right="543"/>
        <w:rPr>
          <w:sz w:val="28"/>
          <w:szCs w:val="28"/>
        </w:rPr>
      </w:pPr>
      <w:r w:rsidRPr="004D313C">
        <w:rPr>
          <w:sz w:val="28"/>
          <w:szCs w:val="28"/>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идобросердечности, через подбор соответствующих текстов для чтения, задач для решения, проблемных ситуаций для обсуждения в классе;</w:t>
      </w:r>
    </w:p>
    <w:p w:rsidR="003F3824" w:rsidRPr="004D313C" w:rsidRDefault="004D313C" w:rsidP="006265F2">
      <w:pPr>
        <w:pStyle w:val="a3"/>
        <w:tabs>
          <w:tab w:val="left" w:pos="9781"/>
        </w:tabs>
        <w:spacing w:line="360" w:lineRule="auto"/>
        <w:ind w:left="0" w:right="542"/>
        <w:rPr>
          <w:sz w:val="28"/>
          <w:szCs w:val="28"/>
        </w:rPr>
      </w:pPr>
      <w:r w:rsidRPr="004D313C">
        <w:rPr>
          <w:sz w:val="28"/>
          <w:szCs w:val="28"/>
        </w:rPr>
        <w:t>-применение на уроке интерактивных форм работы обучающихся: игр, стимулирующих мотивацию</w:t>
      </w:r>
      <w:r w:rsidRPr="004D313C">
        <w:rPr>
          <w:spacing w:val="-1"/>
          <w:sz w:val="28"/>
          <w:szCs w:val="28"/>
        </w:rPr>
        <w:t xml:space="preserve"> </w:t>
      </w:r>
      <w:r w:rsidRPr="004D313C">
        <w:rPr>
          <w:sz w:val="28"/>
          <w:szCs w:val="28"/>
        </w:rPr>
        <w:t>школьников;</w:t>
      </w:r>
      <w:r w:rsidRPr="004D313C">
        <w:rPr>
          <w:spacing w:val="-1"/>
          <w:sz w:val="28"/>
          <w:szCs w:val="28"/>
        </w:rPr>
        <w:t xml:space="preserve"> </w:t>
      </w:r>
      <w:r w:rsidRPr="004D313C">
        <w:rPr>
          <w:sz w:val="28"/>
          <w:szCs w:val="28"/>
        </w:rPr>
        <w:t>театрализаций, где</w:t>
      </w:r>
      <w:r w:rsidRPr="004D313C">
        <w:rPr>
          <w:spacing w:val="-2"/>
          <w:sz w:val="28"/>
          <w:szCs w:val="28"/>
        </w:rPr>
        <w:t xml:space="preserve"> </w:t>
      </w:r>
      <w:r w:rsidRPr="004D313C">
        <w:rPr>
          <w:sz w:val="28"/>
          <w:szCs w:val="28"/>
        </w:rPr>
        <w:t>полученные</w:t>
      </w:r>
      <w:r w:rsidRPr="004D313C">
        <w:rPr>
          <w:spacing w:val="-12"/>
          <w:sz w:val="28"/>
          <w:szCs w:val="28"/>
        </w:rPr>
        <w:t xml:space="preserve"> </w:t>
      </w:r>
      <w:r w:rsidRPr="004D313C">
        <w:rPr>
          <w:sz w:val="28"/>
          <w:szCs w:val="28"/>
        </w:rPr>
        <w:t>на</w:t>
      </w:r>
      <w:r w:rsidRPr="004D313C">
        <w:rPr>
          <w:spacing w:val="-8"/>
          <w:sz w:val="28"/>
          <w:szCs w:val="28"/>
        </w:rPr>
        <w:t xml:space="preserve"> </w:t>
      </w:r>
      <w:r w:rsidRPr="004D313C">
        <w:rPr>
          <w:sz w:val="28"/>
          <w:szCs w:val="28"/>
        </w:rPr>
        <w:t>уроке</w:t>
      </w:r>
      <w:r w:rsidRPr="004D313C">
        <w:rPr>
          <w:spacing w:val="-9"/>
          <w:sz w:val="28"/>
          <w:szCs w:val="28"/>
        </w:rPr>
        <w:t xml:space="preserve"> </w:t>
      </w:r>
      <w:r w:rsidRPr="004D313C">
        <w:rPr>
          <w:sz w:val="28"/>
          <w:szCs w:val="28"/>
        </w:rPr>
        <w:t>знания</w:t>
      </w:r>
      <w:r w:rsidRPr="004D313C">
        <w:rPr>
          <w:spacing w:val="-8"/>
          <w:sz w:val="28"/>
          <w:szCs w:val="28"/>
        </w:rPr>
        <w:t xml:space="preserve"> </w:t>
      </w:r>
      <w:r w:rsidRPr="004D313C">
        <w:rPr>
          <w:sz w:val="28"/>
          <w:szCs w:val="28"/>
        </w:rPr>
        <w:t>обыгрываются</w:t>
      </w:r>
      <w:r w:rsidRPr="004D313C">
        <w:rPr>
          <w:spacing w:val="-9"/>
          <w:sz w:val="28"/>
          <w:szCs w:val="28"/>
        </w:rPr>
        <w:t xml:space="preserve"> </w:t>
      </w:r>
      <w:r w:rsidRPr="004D313C">
        <w:rPr>
          <w:sz w:val="28"/>
          <w:szCs w:val="28"/>
        </w:rPr>
        <w:t>в театральных постановках; групповой работы, которая учит обучающихся взаимодействовать впроцессе совместной деятельности;</w:t>
      </w:r>
    </w:p>
    <w:p w:rsidR="003F3824" w:rsidRPr="004D313C" w:rsidRDefault="004D313C" w:rsidP="00193223">
      <w:pPr>
        <w:pStyle w:val="a3"/>
        <w:tabs>
          <w:tab w:val="left" w:pos="9781"/>
        </w:tabs>
        <w:spacing w:line="360" w:lineRule="auto"/>
        <w:ind w:left="0" w:right="545"/>
        <w:rPr>
          <w:sz w:val="28"/>
          <w:szCs w:val="28"/>
        </w:rPr>
      </w:pPr>
      <w:r w:rsidRPr="004D313C">
        <w:rPr>
          <w:sz w:val="28"/>
          <w:szCs w:val="28"/>
        </w:rPr>
        <w:t>-включение</w:t>
      </w:r>
      <w:r w:rsidRPr="004D313C">
        <w:rPr>
          <w:spacing w:val="-2"/>
          <w:sz w:val="28"/>
          <w:szCs w:val="28"/>
        </w:rPr>
        <w:t xml:space="preserve"> </w:t>
      </w:r>
      <w:r w:rsidRPr="004D313C">
        <w:rPr>
          <w:sz w:val="28"/>
          <w:szCs w:val="28"/>
        </w:rPr>
        <w:t>в урок</w:t>
      </w:r>
      <w:r w:rsidRPr="004D313C">
        <w:rPr>
          <w:spacing w:val="-1"/>
          <w:sz w:val="28"/>
          <w:szCs w:val="28"/>
        </w:rPr>
        <w:t xml:space="preserve"> </w:t>
      </w:r>
      <w:r w:rsidRPr="004D313C">
        <w:rPr>
          <w:sz w:val="28"/>
          <w:szCs w:val="28"/>
        </w:rPr>
        <w:t>игровых моментов,</w:t>
      </w:r>
      <w:r w:rsidRPr="004D313C">
        <w:rPr>
          <w:spacing w:val="-2"/>
          <w:sz w:val="28"/>
          <w:szCs w:val="28"/>
        </w:rPr>
        <w:t xml:space="preserve"> </w:t>
      </w:r>
      <w:r w:rsidRPr="004D313C">
        <w:rPr>
          <w:sz w:val="28"/>
          <w:szCs w:val="28"/>
        </w:rPr>
        <w:t>которые</w:t>
      </w:r>
      <w:r w:rsidRPr="004D313C">
        <w:rPr>
          <w:spacing w:val="-3"/>
          <w:sz w:val="28"/>
          <w:szCs w:val="28"/>
        </w:rPr>
        <w:t xml:space="preserve"> </w:t>
      </w:r>
      <w:r w:rsidRPr="004D313C">
        <w:rPr>
          <w:sz w:val="28"/>
          <w:szCs w:val="28"/>
        </w:rPr>
        <w:t>помогают</w:t>
      </w:r>
      <w:r w:rsidRPr="004D313C">
        <w:rPr>
          <w:spacing w:val="-1"/>
          <w:sz w:val="28"/>
          <w:szCs w:val="28"/>
        </w:rPr>
        <w:t xml:space="preserve"> </w:t>
      </w:r>
      <w:r w:rsidRPr="004D313C">
        <w:rPr>
          <w:sz w:val="28"/>
          <w:szCs w:val="28"/>
        </w:rPr>
        <w:t>поддерживатьмотивацию детей к получению знаний, способствуют налаживанию позитивных межличностных отношений в классе, установлению доброжелательной атмосферы во время урока.</w:t>
      </w:r>
    </w:p>
    <w:p w:rsidR="003F3824" w:rsidRPr="004D313C" w:rsidRDefault="004D313C" w:rsidP="00EB2E30">
      <w:pPr>
        <w:pStyle w:val="1"/>
        <w:numPr>
          <w:ilvl w:val="1"/>
          <w:numId w:val="13"/>
        </w:numPr>
        <w:tabs>
          <w:tab w:val="left" w:pos="769"/>
          <w:tab w:val="left" w:pos="9781"/>
        </w:tabs>
        <w:spacing w:line="360" w:lineRule="auto"/>
        <w:ind w:left="0" w:hanging="360"/>
        <w:jc w:val="both"/>
        <w:rPr>
          <w:sz w:val="28"/>
          <w:szCs w:val="28"/>
        </w:rPr>
      </w:pPr>
      <w:r w:rsidRPr="004D313C">
        <w:rPr>
          <w:sz w:val="28"/>
          <w:szCs w:val="28"/>
        </w:rPr>
        <w:t>Модуль</w:t>
      </w:r>
      <w:r w:rsidRPr="004D313C">
        <w:rPr>
          <w:spacing w:val="-4"/>
          <w:sz w:val="28"/>
          <w:szCs w:val="28"/>
        </w:rPr>
        <w:t xml:space="preserve"> </w:t>
      </w:r>
      <w:r w:rsidRPr="004D313C">
        <w:rPr>
          <w:sz w:val="28"/>
          <w:szCs w:val="28"/>
        </w:rPr>
        <w:t>«Курсы</w:t>
      </w:r>
      <w:r w:rsidRPr="004D313C">
        <w:rPr>
          <w:spacing w:val="-4"/>
          <w:sz w:val="28"/>
          <w:szCs w:val="28"/>
        </w:rPr>
        <w:t xml:space="preserve"> </w:t>
      </w:r>
      <w:r w:rsidRPr="004D313C">
        <w:rPr>
          <w:sz w:val="28"/>
          <w:szCs w:val="28"/>
        </w:rPr>
        <w:t>внеурочной</w:t>
      </w:r>
      <w:r w:rsidRPr="004D313C">
        <w:rPr>
          <w:spacing w:val="-3"/>
          <w:sz w:val="28"/>
          <w:szCs w:val="28"/>
        </w:rPr>
        <w:t xml:space="preserve"> </w:t>
      </w:r>
      <w:r w:rsidRPr="004D313C">
        <w:rPr>
          <w:spacing w:val="-2"/>
          <w:sz w:val="28"/>
          <w:szCs w:val="28"/>
        </w:rPr>
        <w:t>деятельности»</w:t>
      </w:r>
    </w:p>
    <w:p w:rsidR="003F3824" w:rsidRPr="004D313C" w:rsidRDefault="004D313C" w:rsidP="006265F2">
      <w:pPr>
        <w:pStyle w:val="a3"/>
        <w:tabs>
          <w:tab w:val="left" w:pos="9781"/>
        </w:tabs>
        <w:spacing w:before="192" w:line="360" w:lineRule="auto"/>
        <w:ind w:left="0" w:right="544"/>
        <w:rPr>
          <w:sz w:val="28"/>
          <w:szCs w:val="28"/>
        </w:rPr>
      </w:pPr>
      <w:r w:rsidRPr="004D313C">
        <w:rPr>
          <w:sz w:val="28"/>
          <w:szCs w:val="28"/>
        </w:rPr>
        <w:t>Организация занятий по направлениям внеурочной деятельности является неотъемлемой частью образовательного процесса. Воспитание на занятиях школьных курсов</w:t>
      </w:r>
      <w:r w:rsidRPr="004D313C">
        <w:rPr>
          <w:spacing w:val="80"/>
          <w:w w:val="150"/>
          <w:sz w:val="28"/>
          <w:szCs w:val="28"/>
        </w:rPr>
        <w:t xml:space="preserve"> </w:t>
      </w:r>
      <w:r w:rsidRPr="004D313C">
        <w:rPr>
          <w:sz w:val="28"/>
          <w:szCs w:val="28"/>
        </w:rPr>
        <w:t>внеурочной деятельности осуществляется преимущественно через вовлечение обучающихся на внеклассных занятиях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Внеурочная деятельность</w:t>
      </w:r>
      <w:r w:rsidRPr="004D313C">
        <w:rPr>
          <w:spacing w:val="58"/>
          <w:w w:val="150"/>
          <w:sz w:val="28"/>
          <w:szCs w:val="28"/>
        </w:rPr>
        <w:t xml:space="preserve">  </w:t>
      </w:r>
      <w:r w:rsidRPr="004D313C">
        <w:rPr>
          <w:sz w:val="28"/>
          <w:szCs w:val="28"/>
        </w:rPr>
        <w:t>организуется</w:t>
      </w:r>
      <w:r w:rsidRPr="004D313C">
        <w:rPr>
          <w:spacing w:val="59"/>
          <w:w w:val="150"/>
          <w:sz w:val="28"/>
          <w:szCs w:val="28"/>
        </w:rPr>
        <w:t xml:space="preserve">  </w:t>
      </w:r>
      <w:r w:rsidRPr="004D313C">
        <w:rPr>
          <w:sz w:val="28"/>
          <w:szCs w:val="28"/>
        </w:rPr>
        <w:t>по</w:t>
      </w:r>
      <w:r w:rsidRPr="004D313C">
        <w:rPr>
          <w:spacing w:val="60"/>
          <w:w w:val="150"/>
          <w:sz w:val="28"/>
          <w:szCs w:val="28"/>
        </w:rPr>
        <w:t xml:space="preserve">  </w:t>
      </w:r>
      <w:r w:rsidRPr="004D313C">
        <w:rPr>
          <w:sz w:val="28"/>
          <w:szCs w:val="28"/>
        </w:rPr>
        <w:t>следующим</w:t>
      </w:r>
      <w:r w:rsidRPr="004D313C">
        <w:rPr>
          <w:spacing w:val="59"/>
          <w:w w:val="150"/>
          <w:sz w:val="28"/>
          <w:szCs w:val="28"/>
        </w:rPr>
        <w:t xml:space="preserve">  </w:t>
      </w:r>
      <w:r w:rsidRPr="004D313C">
        <w:rPr>
          <w:sz w:val="28"/>
          <w:szCs w:val="28"/>
        </w:rPr>
        <w:t>направлениям</w:t>
      </w:r>
      <w:r w:rsidRPr="004D313C">
        <w:rPr>
          <w:spacing w:val="59"/>
          <w:w w:val="150"/>
          <w:sz w:val="28"/>
          <w:szCs w:val="28"/>
        </w:rPr>
        <w:t xml:space="preserve">  </w:t>
      </w:r>
      <w:r w:rsidRPr="004D313C">
        <w:rPr>
          <w:sz w:val="28"/>
          <w:szCs w:val="28"/>
        </w:rPr>
        <w:t>развития</w:t>
      </w:r>
      <w:r w:rsidRPr="004D313C">
        <w:rPr>
          <w:spacing w:val="59"/>
          <w:w w:val="150"/>
          <w:sz w:val="28"/>
          <w:szCs w:val="28"/>
        </w:rPr>
        <w:t xml:space="preserve">  </w:t>
      </w:r>
      <w:r w:rsidRPr="004D313C">
        <w:rPr>
          <w:spacing w:val="-2"/>
          <w:sz w:val="28"/>
          <w:szCs w:val="28"/>
        </w:rPr>
        <w:t>личности:</w:t>
      </w:r>
    </w:p>
    <w:p w:rsidR="003F3824" w:rsidRPr="004D313C" w:rsidRDefault="003F3824" w:rsidP="006265F2">
      <w:pPr>
        <w:tabs>
          <w:tab w:val="left" w:pos="9781"/>
        </w:tabs>
        <w:spacing w:line="360" w:lineRule="auto"/>
        <w:jc w:val="both"/>
        <w:rPr>
          <w:sz w:val="28"/>
          <w:szCs w:val="28"/>
        </w:rPr>
        <w:sectPr w:rsidR="003F3824" w:rsidRPr="004D313C" w:rsidSect="00E03651">
          <w:pgSz w:w="11910" w:h="16840"/>
          <w:pgMar w:top="1440" w:right="721" w:bottom="1440" w:left="1080" w:header="0" w:footer="940" w:gutter="0"/>
          <w:cols w:space="720"/>
        </w:sectPr>
      </w:pPr>
    </w:p>
    <w:p w:rsidR="003F3824" w:rsidRPr="004D313C" w:rsidRDefault="004D313C" w:rsidP="006265F2">
      <w:pPr>
        <w:pStyle w:val="a3"/>
        <w:tabs>
          <w:tab w:val="left" w:pos="9781"/>
        </w:tabs>
        <w:spacing w:before="66" w:line="360" w:lineRule="auto"/>
        <w:ind w:left="0"/>
        <w:rPr>
          <w:sz w:val="28"/>
          <w:szCs w:val="28"/>
        </w:rPr>
      </w:pPr>
      <w:r w:rsidRPr="004D313C">
        <w:rPr>
          <w:sz w:val="28"/>
          <w:szCs w:val="28"/>
        </w:rPr>
        <w:lastRenderedPageBreak/>
        <w:t>коррекционно</w:t>
      </w:r>
      <w:r w:rsidRPr="004D313C">
        <w:rPr>
          <w:spacing w:val="-2"/>
          <w:sz w:val="28"/>
          <w:szCs w:val="28"/>
        </w:rPr>
        <w:t xml:space="preserve"> </w:t>
      </w:r>
      <w:r w:rsidRPr="004D313C">
        <w:rPr>
          <w:sz w:val="28"/>
          <w:szCs w:val="28"/>
        </w:rPr>
        <w:t>-</w:t>
      </w:r>
      <w:r w:rsidRPr="004D313C">
        <w:rPr>
          <w:spacing w:val="-3"/>
          <w:sz w:val="28"/>
          <w:szCs w:val="28"/>
        </w:rPr>
        <w:t xml:space="preserve"> </w:t>
      </w:r>
      <w:r w:rsidRPr="004D313C">
        <w:rPr>
          <w:sz w:val="28"/>
          <w:szCs w:val="28"/>
        </w:rPr>
        <w:t>развивающее</w:t>
      </w:r>
      <w:r w:rsidRPr="004D313C">
        <w:rPr>
          <w:spacing w:val="-2"/>
          <w:sz w:val="28"/>
          <w:szCs w:val="28"/>
        </w:rPr>
        <w:t xml:space="preserve"> </w:t>
      </w:r>
      <w:r w:rsidRPr="004D313C">
        <w:rPr>
          <w:sz w:val="28"/>
          <w:szCs w:val="28"/>
        </w:rPr>
        <w:t>и</w:t>
      </w:r>
      <w:r w:rsidRPr="004D313C">
        <w:rPr>
          <w:spacing w:val="-4"/>
          <w:sz w:val="28"/>
          <w:szCs w:val="28"/>
        </w:rPr>
        <w:t xml:space="preserve"> </w:t>
      </w:r>
      <w:r w:rsidRPr="004D313C">
        <w:rPr>
          <w:spacing w:val="-2"/>
          <w:sz w:val="28"/>
          <w:szCs w:val="28"/>
        </w:rPr>
        <w:t>развивающее.</w:t>
      </w:r>
    </w:p>
    <w:p w:rsidR="003F3824" w:rsidRPr="004D313C" w:rsidRDefault="004D313C" w:rsidP="006265F2">
      <w:pPr>
        <w:pStyle w:val="2"/>
        <w:tabs>
          <w:tab w:val="left" w:pos="9781"/>
        </w:tabs>
        <w:spacing w:line="360" w:lineRule="auto"/>
        <w:ind w:left="0"/>
        <w:jc w:val="both"/>
        <w:rPr>
          <w:sz w:val="28"/>
          <w:szCs w:val="28"/>
        </w:rPr>
      </w:pPr>
      <w:r w:rsidRPr="004D313C">
        <w:rPr>
          <w:spacing w:val="-2"/>
          <w:sz w:val="28"/>
          <w:szCs w:val="28"/>
        </w:rPr>
        <w:t>Коррекционно-развивающий</w:t>
      </w:r>
      <w:r w:rsidRPr="004D313C">
        <w:rPr>
          <w:spacing w:val="12"/>
          <w:sz w:val="28"/>
          <w:szCs w:val="28"/>
        </w:rPr>
        <w:t xml:space="preserve"> </w:t>
      </w:r>
      <w:r w:rsidRPr="004D313C">
        <w:rPr>
          <w:spacing w:val="-2"/>
          <w:sz w:val="28"/>
          <w:szCs w:val="28"/>
        </w:rPr>
        <w:t>блок:</w:t>
      </w:r>
      <w:r w:rsidRPr="004D313C">
        <w:rPr>
          <w:spacing w:val="11"/>
          <w:sz w:val="28"/>
          <w:szCs w:val="28"/>
        </w:rPr>
        <w:t xml:space="preserve"> </w:t>
      </w:r>
      <w:r w:rsidRPr="004D313C">
        <w:rPr>
          <w:spacing w:val="-2"/>
          <w:sz w:val="28"/>
          <w:szCs w:val="28"/>
        </w:rPr>
        <w:t>Коррекционные</w:t>
      </w:r>
      <w:r w:rsidRPr="004D313C">
        <w:rPr>
          <w:spacing w:val="13"/>
          <w:sz w:val="28"/>
          <w:szCs w:val="28"/>
        </w:rPr>
        <w:t xml:space="preserve"> </w:t>
      </w:r>
      <w:r w:rsidRPr="004D313C">
        <w:rPr>
          <w:spacing w:val="-2"/>
          <w:sz w:val="28"/>
          <w:szCs w:val="28"/>
        </w:rPr>
        <w:t>курсы</w:t>
      </w:r>
    </w:p>
    <w:p w:rsidR="003F3824" w:rsidRPr="004D313C" w:rsidRDefault="004D313C" w:rsidP="006265F2">
      <w:pPr>
        <w:pStyle w:val="a3"/>
        <w:tabs>
          <w:tab w:val="left" w:pos="9781"/>
        </w:tabs>
        <w:spacing w:line="360" w:lineRule="auto"/>
        <w:ind w:left="0" w:right="543"/>
        <w:rPr>
          <w:sz w:val="28"/>
          <w:szCs w:val="28"/>
        </w:rPr>
      </w:pPr>
      <w:r w:rsidRPr="004D313C">
        <w:rPr>
          <w:sz w:val="28"/>
          <w:szCs w:val="28"/>
        </w:rPr>
        <w:t>Коррекционные курсы состоя</w:t>
      </w:r>
      <w:r w:rsidR="00E03651">
        <w:rPr>
          <w:sz w:val="28"/>
          <w:szCs w:val="28"/>
        </w:rPr>
        <w:t xml:space="preserve">т из индивидуальных </w:t>
      </w:r>
      <w:r w:rsidRPr="004D313C">
        <w:rPr>
          <w:sz w:val="28"/>
          <w:szCs w:val="28"/>
        </w:rPr>
        <w:t>занятий с обучающимися по</w:t>
      </w:r>
      <w:r w:rsidRPr="004D313C">
        <w:rPr>
          <w:spacing w:val="-2"/>
          <w:sz w:val="28"/>
          <w:szCs w:val="28"/>
        </w:rPr>
        <w:t xml:space="preserve"> </w:t>
      </w:r>
      <w:r w:rsidRPr="004D313C">
        <w:rPr>
          <w:sz w:val="28"/>
          <w:szCs w:val="28"/>
        </w:rPr>
        <w:t>логопедическим</w:t>
      </w:r>
      <w:r w:rsidRPr="004D313C">
        <w:rPr>
          <w:spacing w:val="-3"/>
          <w:sz w:val="28"/>
          <w:szCs w:val="28"/>
        </w:rPr>
        <w:t xml:space="preserve"> </w:t>
      </w:r>
      <w:r w:rsidRPr="004D313C">
        <w:rPr>
          <w:sz w:val="28"/>
          <w:szCs w:val="28"/>
        </w:rPr>
        <w:t>и</w:t>
      </w:r>
      <w:r w:rsidRPr="004D313C">
        <w:rPr>
          <w:spacing w:val="-4"/>
          <w:sz w:val="28"/>
          <w:szCs w:val="28"/>
        </w:rPr>
        <w:t xml:space="preserve"> </w:t>
      </w:r>
      <w:r w:rsidRPr="004D313C">
        <w:rPr>
          <w:sz w:val="28"/>
          <w:szCs w:val="28"/>
        </w:rPr>
        <w:t>психокоррекционным</w:t>
      </w:r>
      <w:r w:rsidRPr="004D313C">
        <w:rPr>
          <w:spacing w:val="-6"/>
          <w:sz w:val="28"/>
          <w:szCs w:val="28"/>
        </w:rPr>
        <w:t xml:space="preserve"> </w:t>
      </w:r>
      <w:r w:rsidRPr="004D313C">
        <w:rPr>
          <w:sz w:val="28"/>
          <w:szCs w:val="28"/>
        </w:rPr>
        <w:t>занятиям,</w:t>
      </w:r>
      <w:r w:rsidRPr="004D313C">
        <w:rPr>
          <w:spacing w:val="-4"/>
          <w:sz w:val="28"/>
          <w:szCs w:val="28"/>
        </w:rPr>
        <w:t xml:space="preserve"> </w:t>
      </w:r>
      <w:r w:rsidRPr="004D313C">
        <w:rPr>
          <w:sz w:val="28"/>
          <w:szCs w:val="28"/>
        </w:rPr>
        <w:t>которые проводятся</w:t>
      </w:r>
      <w:r w:rsidRPr="004D313C">
        <w:rPr>
          <w:spacing w:val="-3"/>
          <w:sz w:val="28"/>
          <w:szCs w:val="28"/>
        </w:rPr>
        <w:t xml:space="preserve"> </w:t>
      </w:r>
      <w:r w:rsidRPr="004D313C">
        <w:rPr>
          <w:sz w:val="28"/>
          <w:szCs w:val="28"/>
        </w:rPr>
        <w:t>специалистами: учителем – логопедом и педагогом - психологом. К коррекционным занятиям также относятся заняти</w:t>
      </w:r>
      <w:r w:rsidR="00E03651">
        <w:rPr>
          <w:sz w:val="28"/>
          <w:szCs w:val="28"/>
        </w:rPr>
        <w:t>я ритмикой</w:t>
      </w:r>
      <w:r w:rsidRPr="004D313C">
        <w:rPr>
          <w:sz w:val="28"/>
          <w:szCs w:val="28"/>
        </w:rPr>
        <w:t>.</w:t>
      </w:r>
    </w:p>
    <w:p w:rsidR="003F3824" w:rsidRPr="004D313C" w:rsidRDefault="004D313C" w:rsidP="006265F2">
      <w:pPr>
        <w:pStyle w:val="a3"/>
        <w:tabs>
          <w:tab w:val="left" w:pos="9781"/>
        </w:tabs>
        <w:spacing w:line="360" w:lineRule="auto"/>
        <w:ind w:left="0" w:right="544"/>
        <w:rPr>
          <w:sz w:val="28"/>
          <w:szCs w:val="28"/>
        </w:rPr>
      </w:pPr>
      <w:r w:rsidRPr="004D313C">
        <w:rPr>
          <w:sz w:val="28"/>
          <w:szCs w:val="28"/>
        </w:rPr>
        <w:t xml:space="preserve">Цель логопедических занятий состоит в диагностике, коррекции и развитии всех сторон </w:t>
      </w:r>
      <w:r w:rsidRPr="004D313C">
        <w:rPr>
          <w:spacing w:val="-4"/>
          <w:sz w:val="28"/>
          <w:szCs w:val="28"/>
        </w:rPr>
        <w:t>речи.</w:t>
      </w:r>
    </w:p>
    <w:p w:rsidR="003F3824" w:rsidRPr="004D313C" w:rsidRDefault="004D313C" w:rsidP="006265F2">
      <w:pPr>
        <w:pStyle w:val="a3"/>
        <w:tabs>
          <w:tab w:val="left" w:pos="9781"/>
        </w:tabs>
        <w:spacing w:line="360" w:lineRule="auto"/>
        <w:ind w:left="0" w:right="542"/>
        <w:rPr>
          <w:sz w:val="28"/>
          <w:szCs w:val="28"/>
        </w:rPr>
      </w:pPr>
      <w:r w:rsidRPr="004D313C">
        <w:rPr>
          <w:sz w:val="28"/>
          <w:szCs w:val="28"/>
        </w:rPr>
        <w:t>Цель психокорекционных занятий заключается в в применении разных форм взаимодействия, направленными на коррекцию личностного развития, поведения школьников с ОВЗ.</w:t>
      </w:r>
    </w:p>
    <w:p w:rsidR="003F3824" w:rsidRPr="004D313C" w:rsidRDefault="004D313C" w:rsidP="006265F2">
      <w:pPr>
        <w:pStyle w:val="a3"/>
        <w:tabs>
          <w:tab w:val="left" w:pos="9781"/>
        </w:tabs>
        <w:spacing w:line="360" w:lineRule="auto"/>
        <w:ind w:left="0"/>
        <w:rPr>
          <w:sz w:val="28"/>
          <w:szCs w:val="28"/>
        </w:rPr>
      </w:pPr>
      <w:r w:rsidRPr="004D313C">
        <w:rPr>
          <w:sz w:val="28"/>
          <w:szCs w:val="28"/>
        </w:rPr>
        <w:t>Целью</w:t>
      </w:r>
      <w:r w:rsidRPr="004D313C">
        <w:rPr>
          <w:spacing w:val="-8"/>
          <w:sz w:val="28"/>
          <w:szCs w:val="28"/>
        </w:rPr>
        <w:t xml:space="preserve"> </w:t>
      </w:r>
      <w:r w:rsidRPr="004D313C">
        <w:rPr>
          <w:sz w:val="28"/>
          <w:szCs w:val="28"/>
        </w:rPr>
        <w:t>занятий</w:t>
      </w:r>
      <w:r w:rsidRPr="004D313C">
        <w:rPr>
          <w:spacing w:val="-7"/>
          <w:sz w:val="28"/>
          <w:szCs w:val="28"/>
        </w:rPr>
        <w:t xml:space="preserve"> </w:t>
      </w:r>
      <w:r w:rsidRPr="004D313C">
        <w:rPr>
          <w:sz w:val="28"/>
          <w:szCs w:val="28"/>
        </w:rPr>
        <w:t>по</w:t>
      </w:r>
      <w:r w:rsidRPr="004D313C">
        <w:rPr>
          <w:spacing w:val="-8"/>
          <w:sz w:val="28"/>
          <w:szCs w:val="28"/>
        </w:rPr>
        <w:t xml:space="preserve"> </w:t>
      </w:r>
      <w:r w:rsidRPr="004D313C">
        <w:rPr>
          <w:sz w:val="28"/>
          <w:szCs w:val="28"/>
        </w:rPr>
        <w:t>ритмике</w:t>
      </w:r>
      <w:r w:rsidRPr="004D313C">
        <w:rPr>
          <w:spacing w:val="-4"/>
          <w:sz w:val="28"/>
          <w:szCs w:val="28"/>
        </w:rPr>
        <w:t xml:space="preserve"> </w:t>
      </w:r>
      <w:r w:rsidRPr="004D313C">
        <w:rPr>
          <w:sz w:val="28"/>
          <w:szCs w:val="28"/>
        </w:rPr>
        <w:t>является</w:t>
      </w:r>
      <w:r w:rsidRPr="004D313C">
        <w:rPr>
          <w:spacing w:val="-6"/>
          <w:sz w:val="28"/>
          <w:szCs w:val="28"/>
        </w:rPr>
        <w:t xml:space="preserve"> </w:t>
      </w:r>
      <w:r w:rsidRPr="004D313C">
        <w:rPr>
          <w:sz w:val="28"/>
          <w:szCs w:val="28"/>
        </w:rPr>
        <w:t>развитие</w:t>
      </w:r>
      <w:r w:rsidRPr="004D313C">
        <w:rPr>
          <w:spacing w:val="-9"/>
          <w:sz w:val="28"/>
          <w:szCs w:val="28"/>
        </w:rPr>
        <w:t xml:space="preserve"> </w:t>
      </w:r>
      <w:r w:rsidRPr="004D313C">
        <w:rPr>
          <w:sz w:val="28"/>
          <w:szCs w:val="28"/>
        </w:rPr>
        <w:t>двигательной</w:t>
      </w:r>
      <w:r w:rsidRPr="004D313C">
        <w:rPr>
          <w:spacing w:val="-6"/>
          <w:sz w:val="28"/>
          <w:szCs w:val="28"/>
        </w:rPr>
        <w:t xml:space="preserve"> </w:t>
      </w:r>
      <w:r w:rsidRPr="004D313C">
        <w:rPr>
          <w:spacing w:val="-2"/>
          <w:sz w:val="28"/>
          <w:szCs w:val="28"/>
        </w:rPr>
        <w:t>активности.</w:t>
      </w:r>
    </w:p>
    <w:p w:rsidR="003F3824" w:rsidRPr="004D313C" w:rsidRDefault="004D313C" w:rsidP="006265F2">
      <w:pPr>
        <w:pStyle w:val="2"/>
        <w:tabs>
          <w:tab w:val="left" w:pos="9781"/>
        </w:tabs>
        <w:spacing w:before="3" w:line="360" w:lineRule="auto"/>
        <w:ind w:left="0"/>
        <w:jc w:val="both"/>
        <w:rPr>
          <w:sz w:val="28"/>
          <w:szCs w:val="28"/>
        </w:rPr>
      </w:pPr>
      <w:r w:rsidRPr="004D313C">
        <w:rPr>
          <w:sz w:val="28"/>
          <w:szCs w:val="28"/>
        </w:rPr>
        <w:t>Развивающий</w:t>
      </w:r>
      <w:r w:rsidRPr="004D313C">
        <w:rPr>
          <w:spacing w:val="-9"/>
          <w:sz w:val="28"/>
          <w:szCs w:val="28"/>
        </w:rPr>
        <w:t xml:space="preserve"> </w:t>
      </w:r>
      <w:r w:rsidRPr="004D313C">
        <w:rPr>
          <w:spacing w:val="-2"/>
          <w:sz w:val="28"/>
          <w:szCs w:val="28"/>
        </w:rPr>
        <w:t>блок:</w:t>
      </w:r>
    </w:p>
    <w:p w:rsidR="003F3824" w:rsidRPr="004D313C" w:rsidRDefault="004D313C" w:rsidP="006265F2">
      <w:pPr>
        <w:pStyle w:val="a3"/>
        <w:tabs>
          <w:tab w:val="left" w:pos="9781"/>
        </w:tabs>
        <w:spacing w:line="360" w:lineRule="auto"/>
        <w:ind w:left="0" w:right="1128"/>
        <w:rPr>
          <w:sz w:val="28"/>
          <w:szCs w:val="28"/>
        </w:rPr>
      </w:pPr>
      <w:r w:rsidRPr="004D313C">
        <w:rPr>
          <w:sz w:val="28"/>
          <w:szCs w:val="28"/>
        </w:rPr>
        <w:t>Воспитание на занятиях школьных курсов внеурочной деятельности преимущественно осуществляется через:</w:t>
      </w:r>
    </w:p>
    <w:p w:rsidR="003F3824" w:rsidRPr="004D313C" w:rsidRDefault="004D313C" w:rsidP="006265F2">
      <w:pPr>
        <w:pStyle w:val="a3"/>
        <w:tabs>
          <w:tab w:val="left" w:pos="9781"/>
        </w:tabs>
        <w:spacing w:line="360" w:lineRule="auto"/>
        <w:ind w:left="0" w:right="1126"/>
        <w:rPr>
          <w:sz w:val="28"/>
          <w:szCs w:val="28"/>
        </w:rPr>
      </w:pPr>
      <w:r w:rsidRPr="004D313C">
        <w:rPr>
          <w:sz w:val="28"/>
          <w:szCs w:val="28"/>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личностногоразвития социально значимые отношения, получить опыт участия в социально значимых делах;</w:t>
      </w:r>
    </w:p>
    <w:p w:rsidR="003F3824" w:rsidRPr="004D313C" w:rsidRDefault="004D313C" w:rsidP="006265F2">
      <w:pPr>
        <w:pStyle w:val="a3"/>
        <w:tabs>
          <w:tab w:val="left" w:pos="9781"/>
        </w:tabs>
        <w:spacing w:line="360" w:lineRule="auto"/>
        <w:ind w:left="0" w:right="1120"/>
        <w:rPr>
          <w:sz w:val="28"/>
          <w:szCs w:val="28"/>
        </w:rPr>
      </w:pPr>
      <w:r w:rsidRPr="004D313C">
        <w:rPr>
          <w:sz w:val="28"/>
          <w:szCs w:val="28"/>
        </w:rPr>
        <w:t>формирование в кружках и секциях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3F3824" w:rsidRPr="004D313C" w:rsidRDefault="004D313C" w:rsidP="006265F2">
      <w:pPr>
        <w:pStyle w:val="a3"/>
        <w:tabs>
          <w:tab w:val="left" w:pos="9781"/>
        </w:tabs>
        <w:spacing w:line="360" w:lineRule="auto"/>
        <w:ind w:left="0" w:right="1131"/>
        <w:rPr>
          <w:sz w:val="28"/>
          <w:szCs w:val="28"/>
        </w:rPr>
      </w:pPr>
      <w:r w:rsidRPr="004D313C">
        <w:rPr>
          <w:sz w:val="28"/>
          <w:szCs w:val="28"/>
        </w:rPr>
        <w:t>создание в детских объединениях традиций, задающих их членам определенные социально значимые формы поведения;</w:t>
      </w:r>
    </w:p>
    <w:p w:rsidR="003F3824" w:rsidRPr="004D313C" w:rsidRDefault="004D313C" w:rsidP="006265F2">
      <w:pPr>
        <w:pStyle w:val="a3"/>
        <w:tabs>
          <w:tab w:val="left" w:pos="9781"/>
        </w:tabs>
        <w:spacing w:line="360" w:lineRule="auto"/>
        <w:ind w:left="0"/>
        <w:rPr>
          <w:sz w:val="28"/>
          <w:szCs w:val="28"/>
        </w:rPr>
      </w:pPr>
      <w:r w:rsidRPr="004D313C">
        <w:rPr>
          <w:sz w:val="28"/>
          <w:szCs w:val="28"/>
        </w:rPr>
        <w:t>поощрение</w:t>
      </w:r>
      <w:r w:rsidRPr="004D313C">
        <w:rPr>
          <w:spacing w:val="-11"/>
          <w:sz w:val="28"/>
          <w:szCs w:val="28"/>
        </w:rPr>
        <w:t xml:space="preserve"> </w:t>
      </w:r>
      <w:r w:rsidRPr="004D313C">
        <w:rPr>
          <w:sz w:val="28"/>
          <w:szCs w:val="28"/>
        </w:rPr>
        <w:t>педагогами</w:t>
      </w:r>
      <w:r w:rsidRPr="004D313C">
        <w:rPr>
          <w:spacing w:val="-5"/>
          <w:sz w:val="28"/>
          <w:szCs w:val="28"/>
        </w:rPr>
        <w:t xml:space="preserve"> </w:t>
      </w:r>
      <w:r w:rsidRPr="004D313C">
        <w:rPr>
          <w:sz w:val="28"/>
          <w:szCs w:val="28"/>
        </w:rPr>
        <w:t>детских</w:t>
      </w:r>
      <w:r w:rsidRPr="004D313C">
        <w:rPr>
          <w:spacing w:val="-7"/>
          <w:sz w:val="28"/>
          <w:szCs w:val="28"/>
        </w:rPr>
        <w:t xml:space="preserve"> </w:t>
      </w:r>
      <w:r w:rsidRPr="004D313C">
        <w:rPr>
          <w:spacing w:val="-2"/>
          <w:sz w:val="28"/>
          <w:szCs w:val="28"/>
        </w:rPr>
        <w:t>инициатив.</w:t>
      </w:r>
    </w:p>
    <w:p w:rsidR="003F3824" w:rsidRPr="004D313C" w:rsidRDefault="004D313C" w:rsidP="006265F2">
      <w:pPr>
        <w:pStyle w:val="a3"/>
        <w:tabs>
          <w:tab w:val="left" w:pos="9781"/>
        </w:tabs>
        <w:spacing w:line="360" w:lineRule="auto"/>
        <w:ind w:left="0" w:right="1126"/>
        <w:rPr>
          <w:sz w:val="28"/>
          <w:szCs w:val="28"/>
        </w:rPr>
      </w:pPr>
      <w:r w:rsidRPr="004D313C">
        <w:rPr>
          <w:sz w:val="28"/>
          <w:szCs w:val="28"/>
        </w:rPr>
        <w:t xml:space="preserve">Реализация воспитательного потенциала курсов внеурочной деятельности для детей по обучению варианта 2 происходит в рамках следующих выбранных школьниками </w:t>
      </w:r>
      <w:r w:rsidRPr="004D313C">
        <w:rPr>
          <w:spacing w:val="-2"/>
          <w:sz w:val="28"/>
          <w:szCs w:val="28"/>
        </w:rPr>
        <w:t>направлений:</w:t>
      </w:r>
    </w:p>
    <w:p w:rsidR="003F3824" w:rsidRPr="004D313C" w:rsidRDefault="004D313C" w:rsidP="006265F2">
      <w:pPr>
        <w:pStyle w:val="a3"/>
        <w:tabs>
          <w:tab w:val="left" w:pos="9781"/>
        </w:tabs>
        <w:spacing w:line="360" w:lineRule="auto"/>
        <w:ind w:left="0" w:right="3838"/>
        <w:rPr>
          <w:sz w:val="28"/>
          <w:szCs w:val="28"/>
        </w:rPr>
      </w:pPr>
      <w:r w:rsidRPr="004D313C">
        <w:rPr>
          <w:sz w:val="28"/>
          <w:szCs w:val="28"/>
        </w:rPr>
        <w:lastRenderedPageBreak/>
        <w:t>Реабилитационная</w:t>
      </w:r>
      <w:r w:rsidRPr="004D313C">
        <w:rPr>
          <w:spacing w:val="-15"/>
          <w:sz w:val="28"/>
          <w:szCs w:val="28"/>
        </w:rPr>
        <w:t xml:space="preserve"> </w:t>
      </w:r>
      <w:r w:rsidRPr="004D313C">
        <w:rPr>
          <w:sz w:val="28"/>
          <w:szCs w:val="28"/>
        </w:rPr>
        <w:t>(абилитационная)</w:t>
      </w:r>
      <w:r w:rsidRPr="004D313C">
        <w:rPr>
          <w:spacing w:val="-15"/>
          <w:sz w:val="28"/>
          <w:szCs w:val="28"/>
        </w:rPr>
        <w:t xml:space="preserve"> </w:t>
      </w:r>
      <w:r w:rsidRPr="004D313C">
        <w:rPr>
          <w:sz w:val="28"/>
          <w:szCs w:val="28"/>
        </w:rPr>
        <w:t>деятельность Развитие навыков самообслуживания</w:t>
      </w:r>
    </w:p>
    <w:p w:rsidR="003F3824" w:rsidRPr="004D313C" w:rsidRDefault="004D313C" w:rsidP="00E03651">
      <w:pPr>
        <w:pStyle w:val="a3"/>
        <w:tabs>
          <w:tab w:val="left" w:pos="9781"/>
        </w:tabs>
        <w:spacing w:line="360" w:lineRule="auto"/>
        <w:ind w:left="0"/>
        <w:rPr>
          <w:sz w:val="28"/>
          <w:szCs w:val="28"/>
        </w:rPr>
      </w:pPr>
      <w:r w:rsidRPr="004D313C">
        <w:rPr>
          <w:sz w:val="28"/>
          <w:szCs w:val="28"/>
        </w:rPr>
        <w:t>Эта</w:t>
      </w:r>
      <w:r w:rsidRPr="004D313C">
        <w:rPr>
          <w:spacing w:val="-6"/>
          <w:sz w:val="28"/>
          <w:szCs w:val="28"/>
        </w:rPr>
        <w:t xml:space="preserve"> </w:t>
      </w:r>
      <w:r w:rsidRPr="004D313C">
        <w:rPr>
          <w:sz w:val="28"/>
          <w:szCs w:val="28"/>
        </w:rPr>
        <w:t>деятельность</w:t>
      </w:r>
      <w:r w:rsidRPr="004D313C">
        <w:rPr>
          <w:spacing w:val="-2"/>
          <w:sz w:val="28"/>
          <w:szCs w:val="28"/>
        </w:rPr>
        <w:t xml:space="preserve"> </w:t>
      </w:r>
      <w:r w:rsidRPr="004D313C">
        <w:rPr>
          <w:sz w:val="28"/>
          <w:szCs w:val="28"/>
        </w:rPr>
        <w:t>реализуется</w:t>
      </w:r>
      <w:r w:rsidRPr="004D313C">
        <w:rPr>
          <w:spacing w:val="-2"/>
          <w:sz w:val="28"/>
          <w:szCs w:val="28"/>
        </w:rPr>
        <w:t xml:space="preserve"> </w:t>
      </w:r>
      <w:r w:rsidRPr="004D313C">
        <w:rPr>
          <w:sz w:val="28"/>
          <w:szCs w:val="28"/>
        </w:rPr>
        <w:t>на</w:t>
      </w:r>
      <w:r w:rsidRPr="004D313C">
        <w:rPr>
          <w:spacing w:val="-3"/>
          <w:sz w:val="28"/>
          <w:szCs w:val="28"/>
        </w:rPr>
        <w:t xml:space="preserve"> </w:t>
      </w:r>
      <w:r w:rsidRPr="004D313C">
        <w:rPr>
          <w:sz w:val="28"/>
          <w:szCs w:val="28"/>
        </w:rPr>
        <w:t>классных</w:t>
      </w:r>
      <w:r w:rsidRPr="004D313C">
        <w:rPr>
          <w:spacing w:val="-1"/>
          <w:sz w:val="28"/>
          <w:szCs w:val="28"/>
        </w:rPr>
        <w:t xml:space="preserve"> </w:t>
      </w:r>
      <w:r w:rsidRPr="004D313C">
        <w:rPr>
          <w:sz w:val="28"/>
          <w:szCs w:val="28"/>
        </w:rPr>
        <w:t>часах и</w:t>
      </w:r>
      <w:r w:rsidRPr="004D313C">
        <w:rPr>
          <w:spacing w:val="-2"/>
          <w:sz w:val="28"/>
          <w:szCs w:val="28"/>
        </w:rPr>
        <w:t xml:space="preserve"> </w:t>
      </w:r>
      <w:r w:rsidRPr="004D313C">
        <w:rPr>
          <w:sz w:val="28"/>
          <w:szCs w:val="28"/>
        </w:rPr>
        <w:t>в</w:t>
      </w:r>
      <w:r w:rsidRPr="004D313C">
        <w:rPr>
          <w:spacing w:val="-3"/>
          <w:sz w:val="28"/>
          <w:szCs w:val="28"/>
        </w:rPr>
        <w:t xml:space="preserve"> </w:t>
      </w:r>
      <w:r w:rsidRPr="004D313C">
        <w:rPr>
          <w:spacing w:val="-4"/>
          <w:sz w:val="28"/>
          <w:szCs w:val="28"/>
        </w:rPr>
        <w:t>ГПД.</w:t>
      </w:r>
    </w:p>
    <w:p w:rsidR="003F3824" w:rsidRPr="00E03651" w:rsidRDefault="004D313C" w:rsidP="00E03651">
      <w:pPr>
        <w:tabs>
          <w:tab w:val="left" w:pos="9781"/>
        </w:tabs>
        <w:spacing w:before="1" w:after="13" w:line="360" w:lineRule="auto"/>
        <w:ind w:right="598"/>
        <w:jc w:val="both"/>
        <w:rPr>
          <w:b/>
          <w:sz w:val="28"/>
          <w:szCs w:val="28"/>
        </w:rPr>
      </w:pPr>
      <w:r w:rsidRPr="004D313C">
        <w:rPr>
          <w:b/>
          <w:sz w:val="28"/>
          <w:szCs w:val="28"/>
        </w:rPr>
        <w:t>ВНЕУРОЧНАЯ</w:t>
      </w:r>
      <w:r w:rsidRPr="004D313C">
        <w:rPr>
          <w:b/>
          <w:spacing w:val="-9"/>
          <w:sz w:val="28"/>
          <w:szCs w:val="28"/>
        </w:rPr>
        <w:t xml:space="preserve"> </w:t>
      </w:r>
      <w:r w:rsidRPr="004D313C">
        <w:rPr>
          <w:b/>
          <w:spacing w:val="-2"/>
          <w:sz w:val="28"/>
          <w:szCs w:val="28"/>
        </w:rPr>
        <w:t>ДЕЯТЕЛЬНОСТЬ</w:t>
      </w:r>
    </w:p>
    <w:p w:rsidR="003F3824" w:rsidRPr="004D313C" w:rsidRDefault="004D313C" w:rsidP="00EB2E30">
      <w:pPr>
        <w:pStyle w:val="1"/>
        <w:numPr>
          <w:ilvl w:val="1"/>
          <w:numId w:val="13"/>
        </w:numPr>
        <w:tabs>
          <w:tab w:val="left" w:pos="4063"/>
          <w:tab w:val="left" w:pos="9781"/>
        </w:tabs>
        <w:spacing w:before="1" w:line="360" w:lineRule="auto"/>
        <w:ind w:left="0"/>
        <w:jc w:val="both"/>
        <w:rPr>
          <w:sz w:val="28"/>
          <w:szCs w:val="28"/>
        </w:rPr>
      </w:pPr>
      <w:r w:rsidRPr="004D313C">
        <w:rPr>
          <w:sz w:val="28"/>
          <w:szCs w:val="28"/>
        </w:rPr>
        <w:t>Модуль</w:t>
      </w:r>
      <w:r w:rsidRPr="004D313C">
        <w:rPr>
          <w:spacing w:val="-3"/>
          <w:sz w:val="28"/>
          <w:szCs w:val="28"/>
        </w:rPr>
        <w:t xml:space="preserve"> </w:t>
      </w:r>
      <w:r w:rsidRPr="004D313C">
        <w:rPr>
          <w:sz w:val="28"/>
          <w:szCs w:val="28"/>
        </w:rPr>
        <w:t>«Классное</w:t>
      </w:r>
      <w:r w:rsidRPr="004D313C">
        <w:rPr>
          <w:spacing w:val="-3"/>
          <w:sz w:val="28"/>
          <w:szCs w:val="28"/>
        </w:rPr>
        <w:t xml:space="preserve"> </w:t>
      </w:r>
      <w:r w:rsidRPr="004D313C">
        <w:rPr>
          <w:spacing w:val="-2"/>
          <w:sz w:val="28"/>
          <w:szCs w:val="28"/>
        </w:rPr>
        <w:t>руководство»</w:t>
      </w:r>
    </w:p>
    <w:p w:rsidR="003F3824" w:rsidRPr="004D313C" w:rsidRDefault="004D313C" w:rsidP="006265F2">
      <w:pPr>
        <w:pStyle w:val="a3"/>
        <w:tabs>
          <w:tab w:val="left" w:pos="9781"/>
        </w:tabs>
        <w:spacing w:before="192" w:line="360" w:lineRule="auto"/>
        <w:ind w:left="0" w:right="120"/>
        <w:rPr>
          <w:i/>
          <w:sz w:val="28"/>
          <w:szCs w:val="28"/>
        </w:rPr>
      </w:pPr>
      <w:r w:rsidRPr="004D313C">
        <w:rPr>
          <w:sz w:val="28"/>
          <w:szCs w:val="28"/>
        </w:rPr>
        <w:t>Осуществляя классное руководство, педагог организует работу с классом, индивидуальную работу с обучающимися; руководит работой специалистов, входящих в состав экспертных</w:t>
      </w:r>
      <w:r w:rsidRPr="004D313C">
        <w:rPr>
          <w:spacing w:val="40"/>
          <w:sz w:val="28"/>
          <w:szCs w:val="28"/>
        </w:rPr>
        <w:t xml:space="preserve"> </w:t>
      </w:r>
      <w:r w:rsidRPr="004D313C">
        <w:rPr>
          <w:sz w:val="28"/>
          <w:szCs w:val="28"/>
        </w:rPr>
        <w:t>групп по разработке и реализации СИПР; работу</w:t>
      </w:r>
      <w:r w:rsidRPr="004D313C">
        <w:rPr>
          <w:spacing w:val="-3"/>
          <w:sz w:val="28"/>
          <w:szCs w:val="28"/>
        </w:rPr>
        <w:t xml:space="preserve"> </w:t>
      </w:r>
      <w:r w:rsidRPr="004D313C">
        <w:rPr>
          <w:sz w:val="28"/>
          <w:szCs w:val="28"/>
        </w:rPr>
        <w:t>с</w:t>
      </w:r>
      <w:r w:rsidRPr="004D313C">
        <w:rPr>
          <w:spacing w:val="-2"/>
          <w:sz w:val="28"/>
          <w:szCs w:val="28"/>
        </w:rPr>
        <w:t xml:space="preserve"> </w:t>
      </w:r>
      <w:r w:rsidRPr="004D313C">
        <w:rPr>
          <w:sz w:val="28"/>
          <w:szCs w:val="28"/>
        </w:rPr>
        <w:t>родителями обучающихся или</w:t>
      </w:r>
      <w:r w:rsidRPr="004D313C">
        <w:rPr>
          <w:spacing w:val="-2"/>
          <w:sz w:val="28"/>
          <w:szCs w:val="28"/>
        </w:rPr>
        <w:t xml:space="preserve"> </w:t>
      </w:r>
      <w:r w:rsidRPr="004D313C">
        <w:rPr>
          <w:sz w:val="28"/>
          <w:szCs w:val="28"/>
        </w:rPr>
        <w:t xml:space="preserve">их законными </w:t>
      </w:r>
      <w:r w:rsidRPr="004D313C">
        <w:rPr>
          <w:spacing w:val="-2"/>
          <w:sz w:val="28"/>
          <w:szCs w:val="28"/>
        </w:rPr>
        <w:t>представителями</w:t>
      </w:r>
      <w:r w:rsidRPr="004D313C">
        <w:rPr>
          <w:i/>
          <w:spacing w:val="-2"/>
          <w:sz w:val="28"/>
          <w:szCs w:val="28"/>
        </w:rPr>
        <w:t>.</w:t>
      </w:r>
    </w:p>
    <w:p w:rsidR="003F3824" w:rsidRPr="004D313C" w:rsidRDefault="004D313C" w:rsidP="006265F2">
      <w:pPr>
        <w:tabs>
          <w:tab w:val="left" w:pos="9781"/>
        </w:tabs>
        <w:spacing w:before="3" w:line="360" w:lineRule="auto"/>
        <w:jc w:val="both"/>
        <w:rPr>
          <w:i/>
          <w:sz w:val="28"/>
          <w:szCs w:val="28"/>
        </w:rPr>
      </w:pPr>
      <w:r w:rsidRPr="004D313C">
        <w:rPr>
          <w:i/>
          <w:sz w:val="28"/>
          <w:szCs w:val="28"/>
        </w:rPr>
        <w:t>Работа</w:t>
      </w:r>
      <w:r w:rsidRPr="004D313C">
        <w:rPr>
          <w:i/>
          <w:spacing w:val="-2"/>
          <w:sz w:val="28"/>
          <w:szCs w:val="28"/>
        </w:rPr>
        <w:t xml:space="preserve"> </w:t>
      </w:r>
      <w:r w:rsidRPr="004D313C">
        <w:rPr>
          <w:i/>
          <w:sz w:val="28"/>
          <w:szCs w:val="28"/>
        </w:rPr>
        <w:t>с</w:t>
      </w:r>
      <w:r w:rsidRPr="004D313C">
        <w:rPr>
          <w:i/>
          <w:spacing w:val="-4"/>
          <w:sz w:val="28"/>
          <w:szCs w:val="28"/>
        </w:rPr>
        <w:t xml:space="preserve"> </w:t>
      </w:r>
      <w:r w:rsidRPr="004D313C">
        <w:rPr>
          <w:i/>
          <w:spacing w:val="-2"/>
          <w:sz w:val="28"/>
          <w:szCs w:val="28"/>
        </w:rPr>
        <w:t>классом:</w:t>
      </w:r>
    </w:p>
    <w:p w:rsidR="003F3824" w:rsidRPr="004D313C" w:rsidRDefault="004D313C" w:rsidP="006265F2">
      <w:pPr>
        <w:pStyle w:val="a3"/>
        <w:tabs>
          <w:tab w:val="left" w:pos="9781"/>
        </w:tabs>
        <w:spacing w:line="360" w:lineRule="auto"/>
        <w:ind w:left="0" w:right="121"/>
        <w:rPr>
          <w:sz w:val="28"/>
          <w:szCs w:val="28"/>
        </w:rPr>
      </w:pPr>
      <w:r w:rsidRPr="004D313C">
        <w:rPr>
          <w:sz w:val="28"/>
          <w:szCs w:val="28"/>
        </w:rPr>
        <w:t>-инициирование, организация и сопровождение участия обучающихся класса в общешкольных делах, оказание им необходимой помощи;</w:t>
      </w:r>
    </w:p>
    <w:p w:rsidR="003F3824" w:rsidRPr="004D313C" w:rsidRDefault="004D313C" w:rsidP="006265F2">
      <w:pPr>
        <w:pStyle w:val="a3"/>
        <w:tabs>
          <w:tab w:val="left" w:pos="9781"/>
        </w:tabs>
        <w:spacing w:line="360" w:lineRule="auto"/>
        <w:ind w:left="0" w:right="117"/>
        <w:rPr>
          <w:sz w:val="28"/>
          <w:szCs w:val="28"/>
        </w:rPr>
      </w:pPr>
      <w:r w:rsidRPr="004D313C">
        <w:rPr>
          <w:sz w:val="28"/>
          <w:szCs w:val="28"/>
        </w:rPr>
        <w:t>-организация интересных и полезных для личностного развития ребенка совместных дел с обучающимися (познавательной, игровой, трудовой, спортивно-оздоровительной, духовно- нравственной, творческой, профориентационной направленности), позволяющи</w:t>
      </w:r>
      <w:r w:rsidRPr="004D313C">
        <w:rPr>
          <w:color w:val="006EC0"/>
          <w:sz w:val="28"/>
          <w:szCs w:val="28"/>
        </w:rPr>
        <w:t xml:space="preserve">х, </w:t>
      </w:r>
      <w:r w:rsidRPr="004D313C">
        <w:rPr>
          <w:sz w:val="28"/>
          <w:szCs w:val="28"/>
        </w:rPr>
        <w:t>с одной стороны,</w:t>
      </w:r>
      <w:r w:rsidRPr="004D313C">
        <w:rPr>
          <w:spacing w:val="-14"/>
          <w:sz w:val="28"/>
          <w:szCs w:val="28"/>
        </w:rPr>
        <w:t xml:space="preserve"> </w:t>
      </w:r>
      <w:r w:rsidRPr="004D313C">
        <w:rPr>
          <w:sz w:val="28"/>
          <w:szCs w:val="28"/>
        </w:rPr>
        <w:t>вовлечь в них детей с самыми разными потребностями, предоставляя возможность самореализоваться,</w:t>
      </w:r>
      <w:r w:rsidRPr="004D313C">
        <w:rPr>
          <w:spacing w:val="80"/>
          <w:w w:val="150"/>
          <w:sz w:val="28"/>
          <w:szCs w:val="28"/>
        </w:rPr>
        <w:t xml:space="preserve"> </w:t>
      </w:r>
      <w:r w:rsidRPr="004D313C">
        <w:rPr>
          <w:sz w:val="28"/>
          <w:szCs w:val="28"/>
        </w:rPr>
        <w:t>а</w:t>
      </w:r>
      <w:r w:rsidRPr="004D313C">
        <w:rPr>
          <w:spacing w:val="80"/>
          <w:w w:val="150"/>
          <w:sz w:val="28"/>
          <w:szCs w:val="28"/>
        </w:rPr>
        <w:t xml:space="preserve"> </w:t>
      </w:r>
      <w:r w:rsidRPr="004D313C">
        <w:rPr>
          <w:sz w:val="28"/>
          <w:szCs w:val="28"/>
        </w:rPr>
        <w:t>с</w:t>
      </w:r>
      <w:r w:rsidRPr="004D313C">
        <w:rPr>
          <w:spacing w:val="80"/>
          <w:w w:val="150"/>
          <w:sz w:val="28"/>
          <w:szCs w:val="28"/>
        </w:rPr>
        <w:t xml:space="preserve"> </w:t>
      </w:r>
      <w:r w:rsidRPr="004D313C">
        <w:rPr>
          <w:sz w:val="28"/>
          <w:szCs w:val="28"/>
        </w:rPr>
        <w:t>другой,</w:t>
      </w:r>
      <w:r w:rsidRPr="004D313C">
        <w:rPr>
          <w:spacing w:val="80"/>
          <w:w w:val="150"/>
          <w:sz w:val="28"/>
          <w:szCs w:val="28"/>
        </w:rPr>
        <w:t xml:space="preserve"> </w:t>
      </w:r>
      <w:r w:rsidRPr="004D313C">
        <w:rPr>
          <w:sz w:val="28"/>
          <w:szCs w:val="28"/>
        </w:rPr>
        <w:t>-</w:t>
      </w:r>
      <w:r w:rsidRPr="004D313C">
        <w:rPr>
          <w:spacing w:val="80"/>
          <w:w w:val="150"/>
          <w:sz w:val="28"/>
          <w:szCs w:val="28"/>
        </w:rPr>
        <w:t xml:space="preserve"> </w:t>
      </w:r>
      <w:r w:rsidRPr="004D313C">
        <w:rPr>
          <w:sz w:val="28"/>
          <w:szCs w:val="28"/>
        </w:rPr>
        <w:t>установить</w:t>
      </w:r>
      <w:r w:rsidRPr="004D313C">
        <w:rPr>
          <w:spacing w:val="80"/>
          <w:w w:val="150"/>
          <w:sz w:val="28"/>
          <w:szCs w:val="28"/>
        </w:rPr>
        <w:t xml:space="preserve"> </w:t>
      </w:r>
      <w:r w:rsidRPr="004D313C">
        <w:rPr>
          <w:sz w:val="28"/>
          <w:szCs w:val="28"/>
        </w:rPr>
        <w:t>и</w:t>
      </w:r>
      <w:r w:rsidRPr="004D313C">
        <w:rPr>
          <w:spacing w:val="80"/>
          <w:w w:val="150"/>
          <w:sz w:val="28"/>
          <w:szCs w:val="28"/>
        </w:rPr>
        <w:t xml:space="preserve"> </w:t>
      </w:r>
      <w:r w:rsidRPr="004D313C">
        <w:rPr>
          <w:sz w:val="28"/>
          <w:szCs w:val="28"/>
        </w:rPr>
        <w:t>упрочить</w:t>
      </w:r>
      <w:r w:rsidRPr="004D313C">
        <w:rPr>
          <w:spacing w:val="80"/>
          <w:w w:val="150"/>
          <w:sz w:val="28"/>
          <w:szCs w:val="28"/>
        </w:rPr>
        <w:t xml:space="preserve"> </w:t>
      </w:r>
      <w:r w:rsidRPr="004D313C">
        <w:rPr>
          <w:sz w:val="28"/>
          <w:szCs w:val="28"/>
        </w:rPr>
        <w:t>доверительные</w:t>
      </w:r>
      <w:r w:rsidRPr="004D313C">
        <w:rPr>
          <w:spacing w:val="80"/>
          <w:w w:val="150"/>
          <w:sz w:val="28"/>
          <w:szCs w:val="28"/>
        </w:rPr>
        <w:t xml:space="preserve"> </w:t>
      </w:r>
      <w:r w:rsidRPr="004D313C">
        <w:rPr>
          <w:sz w:val="28"/>
          <w:szCs w:val="28"/>
        </w:rPr>
        <w:t>отношения</w:t>
      </w:r>
      <w:r w:rsidRPr="004D313C">
        <w:rPr>
          <w:spacing w:val="80"/>
          <w:w w:val="150"/>
          <w:sz w:val="28"/>
          <w:szCs w:val="28"/>
        </w:rPr>
        <w:t xml:space="preserve"> </w:t>
      </w:r>
      <w:r w:rsidRPr="004D313C">
        <w:rPr>
          <w:sz w:val="28"/>
          <w:szCs w:val="28"/>
        </w:rPr>
        <w:t>с</w:t>
      </w:r>
    </w:p>
    <w:p w:rsidR="00E03651" w:rsidRPr="00E03651" w:rsidRDefault="00E03651" w:rsidP="00E03651">
      <w:pPr>
        <w:tabs>
          <w:tab w:val="left" w:pos="9781"/>
        </w:tabs>
        <w:spacing w:line="360" w:lineRule="auto"/>
        <w:jc w:val="both"/>
        <w:rPr>
          <w:sz w:val="28"/>
          <w:szCs w:val="28"/>
        </w:rPr>
      </w:pPr>
      <w:r w:rsidRPr="00E03651">
        <w:rPr>
          <w:sz w:val="28"/>
          <w:szCs w:val="28"/>
        </w:rPr>
        <w:t>обучающимися класса, стать для них значимым взрослым, задающим образцы поведения в обществе;</w:t>
      </w:r>
    </w:p>
    <w:p w:rsidR="00E03651" w:rsidRPr="00E03651" w:rsidRDefault="00E03651" w:rsidP="00E03651">
      <w:pPr>
        <w:tabs>
          <w:tab w:val="left" w:pos="9781"/>
        </w:tabs>
        <w:spacing w:line="360" w:lineRule="auto"/>
        <w:jc w:val="both"/>
        <w:rPr>
          <w:sz w:val="28"/>
          <w:szCs w:val="28"/>
        </w:rPr>
      </w:pPr>
      <w:r w:rsidRPr="00E03651">
        <w:rPr>
          <w:sz w:val="28"/>
          <w:szCs w:val="28"/>
        </w:rPr>
        <w:t>-сплочение коллектива класса через: совместные игры; однодневные экскурсии, организуемые классными руководителями и родителями.</w:t>
      </w:r>
    </w:p>
    <w:p w:rsidR="00E03651" w:rsidRPr="00E03651" w:rsidRDefault="00E03651" w:rsidP="00E03651">
      <w:pPr>
        <w:tabs>
          <w:tab w:val="left" w:pos="9781"/>
        </w:tabs>
        <w:spacing w:line="360" w:lineRule="auto"/>
        <w:jc w:val="both"/>
        <w:rPr>
          <w:sz w:val="28"/>
          <w:szCs w:val="28"/>
        </w:rPr>
      </w:pPr>
    </w:p>
    <w:p w:rsidR="00E03651" w:rsidRPr="00E03651" w:rsidRDefault="00E03651" w:rsidP="00E03651">
      <w:pPr>
        <w:tabs>
          <w:tab w:val="left" w:pos="9781"/>
        </w:tabs>
        <w:spacing w:line="360" w:lineRule="auto"/>
        <w:jc w:val="both"/>
        <w:rPr>
          <w:i/>
          <w:sz w:val="28"/>
          <w:szCs w:val="28"/>
        </w:rPr>
      </w:pPr>
      <w:r w:rsidRPr="00E03651">
        <w:rPr>
          <w:i/>
          <w:sz w:val="28"/>
          <w:szCs w:val="28"/>
        </w:rPr>
        <w:t>Индивидуальная работа с учащимися:</w:t>
      </w:r>
    </w:p>
    <w:p w:rsidR="00E03651" w:rsidRPr="00E03651" w:rsidRDefault="00E03651" w:rsidP="00E03651">
      <w:pPr>
        <w:tabs>
          <w:tab w:val="left" w:pos="9781"/>
        </w:tabs>
        <w:spacing w:line="360" w:lineRule="auto"/>
        <w:jc w:val="both"/>
        <w:rPr>
          <w:sz w:val="28"/>
          <w:szCs w:val="28"/>
        </w:rPr>
      </w:pPr>
      <w:r w:rsidRPr="00E03651">
        <w:rPr>
          <w:sz w:val="28"/>
          <w:szCs w:val="28"/>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игровой деятельности, направленной на овладение навыками социальноговзаимодействия, освоение социальных ролей и т.д.</w:t>
      </w:r>
    </w:p>
    <w:p w:rsidR="003F3824" w:rsidRPr="004D313C" w:rsidRDefault="003F3824" w:rsidP="006265F2">
      <w:pPr>
        <w:tabs>
          <w:tab w:val="left" w:pos="9781"/>
        </w:tabs>
        <w:spacing w:line="360" w:lineRule="auto"/>
        <w:jc w:val="both"/>
        <w:rPr>
          <w:sz w:val="28"/>
          <w:szCs w:val="28"/>
        </w:rPr>
        <w:sectPr w:rsidR="003F3824" w:rsidRPr="004D313C" w:rsidSect="006265F2">
          <w:type w:val="continuous"/>
          <w:pgSz w:w="11910" w:h="16840"/>
          <w:pgMar w:top="1440" w:right="721" w:bottom="1440" w:left="1080" w:header="0" w:footer="940" w:gutter="0"/>
          <w:cols w:space="720"/>
        </w:sectPr>
      </w:pPr>
    </w:p>
    <w:p w:rsidR="003F3824" w:rsidRPr="004D313C" w:rsidRDefault="004D313C" w:rsidP="006265F2">
      <w:pPr>
        <w:pStyle w:val="a3"/>
        <w:tabs>
          <w:tab w:val="left" w:pos="9781"/>
        </w:tabs>
        <w:spacing w:line="360" w:lineRule="auto"/>
        <w:ind w:left="0" w:right="648"/>
        <w:rPr>
          <w:sz w:val="28"/>
          <w:szCs w:val="28"/>
        </w:rPr>
      </w:pPr>
      <w:r w:rsidRPr="004D313C">
        <w:rPr>
          <w:sz w:val="28"/>
          <w:szCs w:val="28"/>
        </w:rPr>
        <w:lastRenderedPageBreak/>
        <w:t>-поддержка ребенка в решении важных для него жизненных проблем (налаживания взаимоотношений с одноклассниками или учителями, выбора понравившегося направления трудовой деятельности, социально приемлемого поведения и т.п.), когда каждая проблема трансформируется классным руководителем в задачу для школьника, которую они совместно стараются решить;</w:t>
      </w:r>
    </w:p>
    <w:p w:rsidR="003F3824" w:rsidRPr="004D313C" w:rsidRDefault="004D313C" w:rsidP="006265F2">
      <w:pPr>
        <w:tabs>
          <w:tab w:val="left" w:pos="9781"/>
        </w:tabs>
        <w:spacing w:line="360" w:lineRule="auto"/>
        <w:jc w:val="both"/>
        <w:rPr>
          <w:i/>
          <w:sz w:val="28"/>
          <w:szCs w:val="28"/>
        </w:rPr>
      </w:pPr>
      <w:r w:rsidRPr="004D313C">
        <w:rPr>
          <w:i/>
          <w:sz w:val="28"/>
          <w:szCs w:val="28"/>
        </w:rPr>
        <w:t>Работа</w:t>
      </w:r>
      <w:r w:rsidRPr="004D313C">
        <w:rPr>
          <w:i/>
          <w:spacing w:val="-4"/>
          <w:sz w:val="28"/>
          <w:szCs w:val="28"/>
        </w:rPr>
        <w:t xml:space="preserve"> </w:t>
      </w:r>
      <w:r w:rsidRPr="004D313C">
        <w:rPr>
          <w:i/>
          <w:sz w:val="28"/>
          <w:szCs w:val="28"/>
        </w:rPr>
        <w:t>со</w:t>
      </w:r>
      <w:r w:rsidRPr="004D313C">
        <w:rPr>
          <w:i/>
          <w:spacing w:val="-7"/>
          <w:sz w:val="28"/>
          <w:szCs w:val="28"/>
        </w:rPr>
        <w:t xml:space="preserve"> </w:t>
      </w:r>
      <w:r w:rsidRPr="004D313C">
        <w:rPr>
          <w:i/>
          <w:sz w:val="28"/>
          <w:szCs w:val="28"/>
        </w:rPr>
        <w:t>специалистами,</w:t>
      </w:r>
      <w:r w:rsidRPr="004D313C">
        <w:rPr>
          <w:i/>
          <w:spacing w:val="-4"/>
          <w:sz w:val="28"/>
          <w:szCs w:val="28"/>
        </w:rPr>
        <w:t xml:space="preserve"> </w:t>
      </w:r>
      <w:r w:rsidRPr="004D313C">
        <w:rPr>
          <w:i/>
          <w:sz w:val="28"/>
          <w:szCs w:val="28"/>
        </w:rPr>
        <w:t>входящими</w:t>
      </w:r>
      <w:r w:rsidRPr="004D313C">
        <w:rPr>
          <w:i/>
          <w:spacing w:val="-1"/>
          <w:sz w:val="28"/>
          <w:szCs w:val="28"/>
        </w:rPr>
        <w:t xml:space="preserve"> </w:t>
      </w:r>
      <w:r w:rsidRPr="004D313C">
        <w:rPr>
          <w:i/>
          <w:sz w:val="28"/>
          <w:szCs w:val="28"/>
        </w:rPr>
        <w:t>в</w:t>
      </w:r>
      <w:r w:rsidRPr="004D313C">
        <w:rPr>
          <w:i/>
          <w:spacing w:val="-7"/>
          <w:sz w:val="28"/>
          <w:szCs w:val="28"/>
        </w:rPr>
        <w:t xml:space="preserve"> </w:t>
      </w:r>
      <w:r w:rsidRPr="004D313C">
        <w:rPr>
          <w:i/>
          <w:sz w:val="28"/>
          <w:szCs w:val="28"/>
        </w:rPr>
        <w:t>экспертную</w:t>
      </w:r>
      <w:r w:rsidRPr="004D313C">
        <w:rPr>
          <w:i/>
          <w:spacing w:val="-4"/>
          <w:sz w:val="28"/>
          <w:szCs w:val="28"/>
        </w:rPr>
        <w:t xml:space="preserve"> </w:t>
      </w:r>
      <w:r w:rsidRPr="004D313C">
        <w:rPr>
          <w:i/>
          <w:spacing w:val="-2"/>
          <w:sz w:val="28"/>
          <w:szCs w:val="28"/>
        </w:rPr>
        <w:t>группу:</w:t>
      </w:r>
    </w:p>
    <w:p w:rsidR="003F3824" w:rsidRPr="004D313C" w:rsidRDefault="004D313C" w:rsidP="006265F2">
      <w:pPr>
        <w:pStyle w:val="a3"/>
        <w:tabs>
          <w:tab w:val="left" w:pos="9781"/>
        </w:tabs>
        <w:spacing w:line="360" w:lineRule="auto"/>
        <w:ind w:left="0" w:right="646"/>
        <w:rPr>
          <w:sz w:val="28"/>
          <w:szCs w:val="28"/>
        </w:rPr>
      </w:pPr>
      <w:r w:rsidRPr="004D313C">
        <w:rPr>
          <w:sz w:val="28"/>
          <w:szCs w:val="28"/>
        </w:rPr>
        <w:t>-регулярные консультации классного руководителя со специалистами, направленные на формирование</w:t>
      </w:r>
      <w:r w:rsidRPr="004D313C">
        <w:rPr>
          <w:spacing w:val="-2"/>
          <w:sz w:val="28"/>
          <w:szCs w:val="28"/>
        </w:rPr>
        <w:t xml:space="preserve"> </w:t>
      </w:r>
      <w:r w:rsidRPr="004D313C">
        <w:rPr>
          <w:sz w:val="28"/>
          <w:szCs w:val="28"/>
        </w:rPr>
        <w:t>единства</w:t>
      </w:r>
      <w:r w:rsidRPr="004D313C">
        <w:rPr>
          <w:spacing w:val="-2"/>
          <w:sz w:val="28"/>
          <w:szCs w:val="28"/>
        </w:rPr>
        <w:t xml:space="preserve"> </w:t>
      </w:r>
      <w:r w:rsidRPr="004D313C">
        <w:rPr>
          <w:sz w:val="28"/>
          <w:szCs w:val="28"/>
        </w:rPr>
        <w:t>мнений и</w:t>
      </w:r>
      <w:r w:rsidRPr="004D313C">
        <w:rPr>
          <w:spacing w:val="-3"/>
          <w:sz w:val="28"/>
          <w:szCs w:val="28"/>
        </w:rPr>
        <w:t xml:space="preserve"> </w:t>
      </w:r>
      <w:r w:rsidRPr="004D313C">
        <w:rPr>
          <w:sz w:val="28"/>
          <w:szCs w:val="28"/>
        </w:rPr>
        <w:t>требований</w:t>
      </w:r>
      <w:r w:rsidRPr="004D313C">
        <w:rPr>
          <w:spacing w:val="-2"/>
          <w:sz w:val="28"/>
          <w:szCs w:val="28"/>
        </w:rPr>
        <w:t xml:space="preserve"> </w:t>
      </w:r>
      <w:r w:rsidRPr="004D313C">
        <w:rPr>
          <w:sz w:val="28"/>
          <w:szCs w:val="28"/>
        </w:rPr>
        <w:t>педагогов</w:t>
      </w:r>
      <w:r w:rsidRPr="004D313C">
        <w:rPr>
          <w:spacing w:val="-9"/>
          <w:sz w:val="28"/>
          <w:szCs w:val="28"/>
        </w:rPr>
        <w:t xml:space="preserve"> </w:t>
      </w:r>
      <w:r w:rsidRPr="004D313C">
        <w:rPr>
          <w:sz w:val="28"/>
          <w:szCs w:val="28"/>
        </w:rPr>
        <w:t>по</w:t>
      </w:r>
      <w:r w:rsidRPr="004D313C">
        <w:rPr>
          <w:spacing w:val="-2"/>
          <w:sz w:val="28"/>
          <w:szCs w:val="28"/>
        </w:rPr>
        <w:t xml:space="preserve"> </w:t>
      </w:r>
      <w:r w:rsidRPr="004D313C">
        <w:rPr>
          <w:sz w:val="28"/>
          <w:szCs w:val="28"/>
        </w:rPr>
        <w:t>ключевым</w:t>
      </w:r>
      <w:r w:rsidRPr="004D313C">
        <w:rPr>
          <w:spacing w:val="-1"/>
          <w:sz w:val="28"/>
          <w:szCs w:val="28"/>
        </w:rPr>
        <w:t xml:space="preserve"> </w:t>
      </w:r>
      <w:r w:rsidRPr="004D313C">
        <w:rPr>
          <w:sz w:val="28"/>
          <w:szCs w:val="28"/>
        </w:rPr>
        <w:t>вопросам</w:t>
      </w:r>
      <w:r w:rsidRPr="004D313C">
        <w:rPr>
          <w:spacing w:val="-1"/>
          <w:sz w:val="28"/>
          <w:szCs w:val="28"/>
        </w:rPr>
        <w:t xml:space="preserve"> </w:t>
      </w:r>
      <w:r w:rsidRPr="004D313C">
        <w:rPr>
          <w:sz w:val="28"/>
          <w:szCs w:val="28"/>
        </w:rPr>
        <w:t>развития и воспитания;</w:t>
      </w:r>
    </w:p>
    <w:p w:rsidR="003F3824" w:rsidRPr="004D313C" w:rsidRDefault="004D313C" w:rsidP="006265F2">
      <w:pPr>
        <w:pStyle w:val="a3"/>
        <w:tabs>
          <w:tab w:val="left" w:pos="9781"/>
        </w:tabs>
        <w:spacing w:line="360" w:lineRule="auto"/>
        <w:ind w:left="0" w:right="659"/>
        <w:rPr>
          <w:sz w:val="28"/>
          <w:szCs w:val="28"/>
        </w:rPr>
      </w:pPr>
      <w:r w:rsidRPr="004D313C">
        <w:rPr>
          <w:sz w:val="28"/>
          <w:szCs w:val="28"/>
        </w:rPr>
        <w:t>-проведение педагогических консилиумов, направленных на решение конкретных проблем обучающихся;</w:t>
      </w:r>
    </w:p>
    <w:p w:rsidR="003F3824" w:rsidRPr="004D313C" w:rsidRDefault="004D313C" w:rsidP="006265F2">
      <w:pPr>
        <w:pStyle w:val="a3"/>
        <w:tabs>
          <w:tab w:val="left" w:pos="9781"/>
        </w:tabs>
        <w:spacing w:before="1" w:line="360" w:lineRule="auto"/>
        <w:ind w:left="0" w:right="650"/>
        <w:rPr>
          <w:sz w:val="28"/>
          <w:szCs w:val="28"/>
        </w:rPr>
      </w:pPr>
      <w:r w:rsidRPr="004D313C">
        <w:rPr>
          <w:sz w:val="28"/>
          <w:szCs w:val="28"/>
        </w:rPr>
        <w:t>-привлечение специалистов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3F3824" w:rsidRPr="004D313C" w:rsidRDefault="004D313C" w:rsidP="006265F2">
      <w:pPr>
        <w:pStyle w:val="a3"/>
        <w:tabs>
          <w:tab w:val="left" w:pos="9781"/>
        </w:tabs>
        <w:spacing w:line="360" w:lineRule="auto"/>
        <w:ind w:left="0" w:right="654"/>
        <w:rPr>
          <w:sz w:val="28"/>
          <w:szCs w:val="28"/>
        </w:rPr>
      </w:pPr>
      <w:r w:rsidRPr="004D313C">
        <w:rPr>
          <w:sz w:val="28"/>
          <w:szCs w:val="28"/>
        </w:rPr>
        <w:t>-привлечение учителей к участию в родительских собраниях класса для объединения усилий в деле обучения и воспитания детей.</w:t>
      </w:r>
    </w:p>
    <w:p w:rsidR="003F3824" w:rsidRPr="004D313C" w:rsidRDefault="004D313C" w:rsidP="006265F2">
      <w:pPr>
        <w:tabs>
          <w:tab w:val="left" w:pos="9781"/>
        </w:tabs>
        <w:spacing w:line="360" w:lineRule="auto"/>
        <w:jc w:val="both"/>
        <w:rPr>
          <w:i/>
          <w:sz w:val="28"/>
          <w:szCs w:val="28"/>
        </w:rPr>
      </w:pPr>
      <w:r w:rsidRPr="004D313C">
        <w:rPr>
          <w:i/>
          <w:sz w:val="28"/>
          <w:szCs w:val="28"/>
        </w:rPr>
        <w:t>Работа</w:t>
      </w:r>
      <w:r w:rsidRPr="004D313C">
        <w:rPr>
          <w:i/>
          <w:spacing w:val="-9"/>
          <w:sz w:val="28"/>
          <w:szCs w:val="28"/>
        </w:rPr>
        <w:t xml:space="preserve"> </w:t>
      </w:r>
      <w:r w:rsidRPr="004D313C">
        <w:rPr>
          <w:i/>
          <w:sz w:val="28"/>
          <w:szCs w:val="28"/>
        </w:rPr>
        <w:t>с</w:t>
      </w:r>
      <w:r w:rsidRPr="004D313C">
        <w:rPr>
          <w:i/>
          <w:spacing w:val="-8"/>
          <w:sz w:val="28"/>
          <w:szCs w:val="28"/>
        </w:rPr>
        <w:t xml:space="preserve"> </w:t>
      </w:r>
      <w:r w:rsidRPr="004D313C">
        <w:rPr>
          <w:i/>
          <w:sz w:val="28"/>
          <w:szCs w:val="28"/>
        </w:rPr>
        <w:t>родителями</w:t>
      </w:r>
      <w:r w:rsidRPr="004D313C">
        <w:rPr>
          <w:i/>
          <w:spacing w:val="-4"/>
          <w:sz w:val="28"/>
          <w:szCs w:val="28"/>
        </w:rPr>
        <w:t xml:space="preserve"> </w:t>
      </w:r>
      <w:r w:rsidRPr="004D313C">
        <w:rPr>
          <w:i/>
          <w:sz w:val="28"/>
          <w:szCs w:val="28"/>
        </w:rPr>
        <w:t>(законными</w:t>
      </w:r>
      <w:r w:rsidRPr="004D313C">
        <w:rPr>
          <w:i/>
          <w:spacing w:val="-4"/>
          <w:sz w:val="28"/>
          <w:szCs w:val="28"/>
        </w:rPr>
        <w:t xml:space="preserve"> </w:t>
      </w:r>
      <w:r w:rsidRPr="004D313C">
        <w:rPr>
          <w:i/>
          <w:sz w:val="28"/>
          <w:szCs w:val="28"/>
        </w:rPr>
        <w:t>представителями)</w:t>
      </w:r>
      <w:r w:rsidRPr="004D313C">
        <w:rPr>
          <w:i/>
          <w:spacing w:val="-9"/>
          <w:sz w:val="28"/>
          <w:szCs w:val="28"/>
        </w:rPr>
        <w:t xml:space="preserve"> </w:t>
      </w:r>
      <w:r w:rsidRPr="004D313C">
        <w:rPr>
          <w:i/>
          <w:spacing w:val="-2"/>
          <w:sz w:val="28"/>
          <w:szCs w:val="28"/>
        </w:rPr>
        <w:t>обучающихся:</w:t>
      </w:r>
    </w:p>
    <w:p w:rsidR="003F3824" w:rsidRPr="004D313C" w:rsidRDefault="004D313C" w:rsidP="006265F2">
      <w:pPr>
        <w:pStyle w:val="a3"/>
        <w:tabs>
          <w:tab w:val="left" w:pos="9781"/>
        </w:tabs>
        <w:spacing w:line="360" w:lineRule="auto"/>
        <w:ind w:left="0" w:right="650"/>
        <w:rPr>
          <w:sz w:val="28"/>
          <w:szCs w:val="28"/>
        </w:rPr>
      </w:pPr>
      <w:r w:rsidRPr="004D313C">
        <w:rPr>
          <w:sz w:val="28"/>
          <w:szCs w:val="28"/>
        </w:rPr>
        <w:t>-регулярное информирование родителей (законных представителей) о школьных успехах и проблемах их детей, о жизни класса в целом;</w:t>
      </w:r>
    </w:p>
    <w:p w:rsidR="003F3824" w:rsidRPr="004D313C" w:rsidRDefault="004D313C" w:rsidP="006265F2">
      <w:pPr>
        <w:pStyle w:val="a3"/>
        <w:tabs>
          <w:tab w:val="left" w:pos="9781"/>
        </w:tabs>
        <w:spacing w:line="360" w:lineRule="auto"/>
        <w:ind w:left="0" w:right="647"/>
        <w:rPr>
          <w:sz w:val="28"/>
          <w:szCs w:val="28"/>
        </w:rPr>
      </w:pPr>
      <w:r w:rsidRPr="004D313C">
        <w:rPr>
          <w:sz w:val="28"/>
          <w:szCs w:val="28"/>
        </w:rPr>
        <w:t>-помощь родителям (законным представителям) обучающихся в регулировании отношений между ними, администрацией образовательной организации и</w:t>
      </w:r>
      <w:r w:rsidRPr="004D313C">
        <w:rPr>
          <w:spacing w:val="80"/>
          <w:sz w:val="28"/>
          <w:szCs w:val="28"/>
        </w:rPr>
        <w:t xml:space="preserve"> </w:t>
      </w:r>
      <w:r w:rsidRPr="004D313C">
        <w:rPr>
          <w:spacing w:val="-2"/>
          <w:sz w:val="28"/>
          <w:szCs w:val="28"/>
        </w:rPr>
        <w:t>специалистами;</w:t>
      </w:r>
    </w:p>
    <w:p w:rsidR="003F3824" w:rsidRPr="004D313C" w:rsidRDefault="004D313C" w:rsidP="006265F2">
      <w:pPr>
        <w:pStyle w:val="a3"/>
        <w:tabs>
          <w:tab w:val="left" w:pos="9781"/>
        </w:tabs>
        <w:spacing w:line="360" w:lineRule="auto"/>
        <w:ind w:left="0" w:right="650"/>
        <w:rPr>
          <w:sz w:val="28"/>
          <w:szCs w:val="28"/>
        </w:rPr>
      </w:pPr>
      <w:r w:rsidRPr="004D313C">
        <w:rPr>
          <w:sz w:val="28"/>
          <w:szCs w:val="28"/>
        </w:rPr>
        <w:t>-организация родительских собраний, происходящих в режиме обсуждения проблем обучения и воспитания обучающихся;</w:t>
      </w:r>
    </w:p>
    <w:p w:rsidR="003F3824" w:rsidRPr="004D313C" w:rsidRDefault="004D313C" w:rsidP="006265F2">
      <w:pPr>
        <w:pStyle w:val="a3"/>
        <w:tabs>
          <w:tab w:val="left" w:pos="9781"/>
        </w:tabs>
        <w:spacing w:line="360" w:lineRule="auto"/>
        <w:ind w:left="0" w:right="651"/>
        <w:rPr>
          <w:sz w:val="28"/>
          <w:szCs w:val="28"/>
        </w:rPr>
      </w:pPr>
      <w:r w:rsidRPr="004D313C">
        <w:rPr>
          <w:sz w:val="28"/>
          <w:szCs w:val="28"/>
        </w:rPr>
        <w:t xml:space="preserve">-создание и организация работы родительских комитетов классов, участвующих в управлении образовательной организации и решении вопросов воспитания и обучения </w:t>
      </w:r>
      <w:r w:rsidRPr="004D313C">
        <w:rPr>
          <w:spacing w:val="-2"/>
          <w:sz w:val="28"/>
          <w:szCs w:val="28"/>
        </w:rPr>
        <w:t>детей.</w:t>
      </w:r>
    </w:p>
    <w:p w:rsidR="003F3824" w:rsidRPr="004D313C" w:rsidRDefault="004D313C" w:rsidP="00EB2E30">
      <w:pPr>
        <w:pStyle w:val="1"/>
        <w:numPr>
          <w:ilvl w:val="1"/>
          <w:numId w:val="13"/>
        </w:numPr>
        <w:tabs>
          <w:tab w:val="left" w:pos="3258"/>
          <w:tab w:val="left" w:pos="9781"/>
        </w:tabs>
        <w:spacing w:before="204" w:line="360" w:lineRule="auto"/>
        <w:ind w:left="0"/>
        <w:jc w:val="both"/>
        <w:rPr>
          <w:sz w:val="28"/>
          <w:szCs w:val="28"/>
        </w:rPr>
      </w:pPr>
      <w:r w:rsidRPr="004D313C">
        <w:rPr>
          <w:sz w:val="28"/>
          <w:szCs w:val="28"/>
        </w:rPr>
        <w:lastRenderedPageBreak/>
        <w:t>Модуль</w:t>
      </w:r>
      <w:r w:rsidRPr="004D313C">
        <w:rPr>
          <w:spacing w:val="-10"/>
          <w:sz w:val="28"/>
          <w:szCs w:val="28"/>
        </w:rPr>
        <w:t xml:space="preserve"> </w:t>
      </w:r>
      <w:r w:rsidRPr="004D313C">
        <w:rPr>
          <w:sz w:val="28"/>
          <w:szCs w:val="28"/>
        </w:rPr>
        <w:t>«Ключевые</w:t>
      </w:r>
      <w:r w:rsidRPr="004D313C">
        <w:rPr>
          <w:spacing w:val="-7"/>
          <w:sz w:val="28"/>
          <w:szCs w:val="28"/>
        </w:rPr>
        <w:t xml:space="preserve"> </w:t>
      </w:r>
      <w:r w:rsidRPr="004D313C">
        <w:rPr>
          <w:sz w:val="28"/>
          <w:szCs w:val="28"/>
        </w:rPr>
        <w:t>общешкольные</w:t>
      </w:r>
      <w:r w:rsidRPr="004D313C">
        <w:rPr>
          <w:spacing w:val="-7"/>
          <w:sz w:val="28"/>
          <w:szCs w:val="28"/>
        </w:rPr>
        <w:t xml:space="preserve"> </w:t>
      </w:r>
      <w:r w:rsidRPr="004D313C">
        <w:rPr>
          <w:spacing w:val="-2"/>
          <w:sz w:val="28"/>
          <w:szCs w:val="28"/>
        </w:rPr>
        <w:t>дела»</w:t>
      </w:r>
    </w:p>
    <w:p w:rsidR="003F3824" w:rsidRPr="004D313C" w:rsidRDefault="004D313C" w:rsidP="006265F2">
      <w:pPr>
        <w:pStyle w:val="a3"/>
        <w:tabs>
          <w:tab w:val="left" w:pos="9781"/>
        </w:tabs>
        <w:spacing w:line="360" w:lineRule="auto"/>
        <w:ind w:left="0" w:right="659" w:firstLine="60"/>
        <w:rPr>
          <w:sz w:val="28"/>
          <w:szCs w:val="28"/>
        </w:rPr>
      </w:pPr>
      <w:r w:rsidRPr="004D313C">
        <w:rPr>
          <w:sz w:val="28"/>
          <w:szCs w:val="28"/>
        </w:rPr>
        <w:t xml:space="preserve">Воспитание на занятиях внеурочной деятельности осуществляется, преимущественно, </w:t>
      </w:r>
      <w:r w:rsidRPr="004D313C">
        <w:rPr>
          <w:spacing w:val="-2"/>
          <w:sz w:val="28"/>
          <w:szCs w:val="28"/>
        </w:rPr>
        <w:t>через:</w:t>
      </w:r>
    </w:p>
    <w:p w:rsidR="003F3824" w:rsidRPr="004D313C" w:rsidRDefault="004D313C" w:rsidP="006265F2">
      <w:pPr>
        <w:pStyle w:val="a3"/>
        <w:tabs>
          <w:tab w:val="left" w:pos="9781"/>
        </w:tabs>
        <w:spacing w:line="360" w:lineRule="auto"/>
        <w:ind w:left="0" w:right="649"/>
        <w:rPr>
          <w:sz w:val="28"/>
          <w:szCs w:val="28"/>
        </w:rPr>
      </w:pPr>
      <w:r w:rsidRPr="004D313C">
        <w:rPr>
          <w:sz w:val="28"/>
          <w:szCs w:val="28"/>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w:t>
      </w:r>
      <w:r w:rsidRPr="004D313C">
        <w:rPr>
          <w:spacing w:val="-12"/>
          <w:sz w:val="28"/>
          <w:szCs w:val="28"/>
        </w:rPr>
        <w:t xml:space="preserve"> </w:t>
      </w:r>
      <w:r w:rsidRPr="004D313C">
        <w:rPr>
          <w:sz w:val="28"/>
          <w:szCs w:val="28"/>
        </w:rPr>
        <w:t>развить</w:t>
      </w:r>
      <w:r w:rsidRPr="004D313C">
        <w:rPr>
          <w:spacing w:val="-9"/>
          <w:sz w:val="28"/>
          <w:szCs w:val="28"/>
        </w:rPr>
        <w:t xml:space="preserve"> </w:t>
      </w:r>
      <w:r w:rsidRPr="004D313C">
        <w:rPr>
          <w:sz w:val="28"/>
          <w:szCs w:val="28"/>
        </w:rPr>
        <w:t>важные</w:t>
      </w:r>
      <w:r w:rsidRPr="004D313C">
        <w:rPr>
          <w:spacing w:val="-11"/>
          <w:sz w:val="28"/>
          <w:szCs w:val="28"/>
        </w:rPr>
        <w:t xml:space="preserve"> </w:t>
      </w:r>
      <w:r w:rsidRPr="004D313C">
        <w:rPr>
          <w:sz w:val="28"/>
          <w:szCs w:val="28"/>
        </w:rPr>
        <w:t>для</w:t>
      </w:r>
      <w:r w:rsidRPr="004D313C">
        <w:rPr>
          <w:spacing w:val="-9"/>
          <w:sz w:val="28"/>
          <w:szCs w:val="28"/>
        </w:rPr>
        <w:t xml:space="preserve"> </w:t>
      </w:r>
      <w:r w:rsidRPr="004D313C">
        <w:rPr>
          <w:sz w:val="28"/>
          <w:szCs w:val="28"/>
        </w:rPr>
        <w:t>своего</w:t>
      </w:r>
      <w:r w:rsidRPr="004D313C">
        <w:rPr>
          <w:spacing w:val="-9"/>
          <w:sz w:val="28"/>
          <w:szCs w:val="28"/>
        </w:rPr>
        <w:t xml:space="preserve"> </w:t>
      </w:r>
      <w:r w:rsidRPr="004D313C">
        <w:rPr>
          <w:sz w:val="28"/>
          <w:szCs w:val="28"/>
        </w:rPr>
        <w:t>личностного</w:t>
      </w:r>
      <w:r w:rsidRPr="004D313C">
        <w:rPr>
          <w:spacing w:val="-12"/>
          <w:sz w:val="28"/>
          <w:szCs w:val="28"/>
        </w:rPr>
        <w:t xml:space="preserve"> </w:t>
      </w:r>
      <w:r w:rsidRPr="004D313C">
        <w:rPr>
          <w:sz w:val="28"/>
          <w:szCs w:val="28"/>
        </w:rPr>
        <w:t>развитиясоциально значимые отношения, получить опыт участия в социальнозначимых делах;</w:t>
      </w:r>
    </w:p>
    <w:p w:rsidR="003F3824" w:rsidRPr="004D313C" w:rsidRDefault="004D313C" w:rsidP="006265F2">
      <w:pPr>
        <w:pStyle w:val="a3"/>
        <w:tabs>
          <w:tab w:val="left" w:pos="9781"/>
        </w:tabs>
        <w:spacing w:line="360" w:lineRule="auto"/>
        <w:ind w:left="0" w:right="648"/>
        <w:rPr>
          <w:sz w:val="28"/>
          <w:szCs w:val="28"/>
        </w:rPr>
      </w:pPr>
      <w:r w:rsidRPr="004D313C">
        <w:rPr>
          <w:sz w:val="28"/>
          <w:szCs w:val="28"/>
        </w:rPr>
        <w:t>-формирование в кружках</w:t>
      </w:r>
      <w:r w:rsidRPr="004D313C">
        <w:rPr>
          <w:spacing w:val="40"/>
          <w:sz w:val="28"/>
          <w:szCs w:val="28"/>
        </w:rPr>
        <w:t xml:space="preserve"> </w:t>
      </w:r>
      <w:r w:rsidRPr="004D313C">
        <w:rPr>
          <w:sz w:val="28"/>
          <w:szCs w:val="28"/>
        </w:rPr>
        <w:t>детско-взрослых общностей, которые могли бы объединять детей и педагогов</w:t>
      </w:r>
      <w:r w:rsidRPr="004D313C">
        <w:rPr>
          <w:spacing w:val="-1"/>
          <w:sz w:val="28"/>
          <w:szCs w:val="28"/>
        </w:rPr>
        <w:t xml:space="preserve"> </w:t>
      </w:r>
      <w:r w:rsidRPr="004D313C">
        <w:rPr>
          <w:sz w:val="28"/>
          <w:szCs w:val="28"/>
        </w:rPr>
        <w:t>общими позитивными</w:t>
      </w:r>
      <w:r w:rsidRPr="004D313C">
        <w:rPr>
          <w:spacing w:val="-1"/>
          <w:sz w:val="28"/>
          <w:szCs w:val="28"/>
        </w:rPr>
        <w:t xml:space="preserve"> </w:t>
      </w:r>
      <w:r w:rsidRPr="004D313C">
        <w:rPr>
          <w:sz w:val="28"/>
          <w:szCs w:val="28"/>
        </w:rPr>
        <w:t>эмоциями и</w:t>
      </w:r>
      <w:r w:rsidRPr="004D313C">
        <w:rPr>
          <w:spacing w:val="-5"/>
          <w:sz w:val="28"/>
          <w:szCs w:val="28"/>
        </w:rPr>
        <w:t xml:space="preserve"> </w:t>
      </w:r>
      <w:r w:rsidRPr="004D313C">
        <w:rPr>
          <w:sz w:val="28"/>
          <w:szCs w:val="28"/>
        </w:rPr>
        <w:t>доверительными</w:t>
      </w:r>
      <w:r w:rsidRPr="004D313C">
        <w:rPr>
          <w:spacing w:val="-1"/>
          <w:sz w:val="28"/>
          <w:szCs w:val="28"/>
        </w:rPr>
        <w:t xml:space="preserve"> </w:t>
      </w:r>
      <w:r w:rsidRPr="004D313C">
        <w:rPr>
          <w:sz w:val="28"/>
          <w:szCs w:val="28"/>
        </w:rPr>
        <w:t>отношениями</w:t>
      </w:r>
      <w:r w:rsidRPr="004D313C">
        <w:rPr>
          <w:spacing w:val="-1"/>
          <w:sz w:val="28"/>
          <w:szCs w:val="28"/>
        </w:rPr>
        <w:t xml:space="preserve"> </w:t>
      </w:r>
      <w:r w:rsidRPr="004D313C">
        <w:rPr>
          <w:sz w:val="28"/>
          <w:szCs w:val="28"/>
        </w:rPr>
        <w:t>друг к другу;</w:t>
      </w:r>
    </w:p>
    <w:p w:rsidR="003F3824" w:rsidRPr="004D313C" w:rsidRDefault="004D313C" w:rsidP="006265F2">
      <w:pPr>
        <w:pStyle w:val="a3"/>
        <w:tabs>
          <w:tab w:val="left" w:pos="9781"/>
        </w:tabs>
        <w:spacing w:before="1" w:line="360" w:lineRule="auto"/>
        <w:ind w:left="0"/>
        <w:rPr>
          <w:sz w:val="28"/>
          <w:szCs w:val="28"/>
        </w:rPr>
      </w:pPr>
      <w:r w:rsidRPr="004D313C">
        <w:rPr>
          <w:sz w:val="28"/>
          <w:szCs w:val="28"/>
        </w:rPr>
        <w:t>-поощрение</w:t>
      </w:r>
      <w:r w:rsidRPr="004D313C">
        <w:rPr>
          <w:spacing w:val="-12"/>
          <w:sz w:val="28"/>
          <w:szCs w:val="28"/>
        </w:rPr>
        <w:t xml:space="preserve"> </w:t>
      </w:r>
      <w:r w:rsidRPr="004D313C">
        <w:rPr>
          <w:sz w:val="28"/>
          <w:szCs w:val="28"/>
        </w:rPr>
        <w:t>педагогами</w:t>
      </w:r>
      <w:r w:rsidRPr="004D313C">
        <w:rPr>
          <w:spacing w:val="-4"/>
          <w:sz w:val="28"/>
          <w:szCs w:val="28"/>
        </w:rPr>
        <w:t xml:space="preserve"> </w:t>
      </w:r>
      <w:r w:rsidRPr="004D313C">
        <w:rPr>
          <w:sz w:val="28"/>
          <w:szCs w:val="28"/>
        </w:rPr>
        <w:t>детских</w:t>
      </w:r>
      <w:r w:rsidRPr="004D313C">
        <w:rPr>
          <w:spacing w:val="-3"/>
          <w:sz w:val="28"/>
          <w:szCs w:val="28"/>
        </w:rPr>
        <w:t xml:space="preserve"> </w:t>
      </w:r>
      <w:r w:rsidRPr="004D313C">
        <w:rPr>
          <w:spacing w:val="-2"/>
          <w:sz w:val="28"/>
          <w:szCs w:val="28"/>
        </w:rPr>
        <w:t>инициатив.</w:t>
      </w:r>
    </w:p>
    <w:p w:rsidR="00E03651" w:rsidRPr="00E03651" w:rsidRDefault="004D313C" w:rsidP="00E03651">
      <w:pPr>
        <w:pStyle w:val="a3"/>
        <w:tabs>
          <w:tab w:val="left" w:pos="9781"/>
        </w:tabs>
        <w:spacing w:before="199" w:line="360" w:lineRule="auto"/>
        <w:ind w:left="0" w:right="649"/>
        <w:rPr>
          <w:sz w:val="28"/>
          <w:szCs w:val="28"/>
        </w:rPr>
      </w:pPr>
      <w:r w:rsidRPr="004D313C">
        <w:rPr>
          <w:sz w:val="28"/>
          <w:szCs w:val="28"/>
        </w:rPr>
        <w:t>-Внеурочная деятельность для детей с ТМНР опирается на содержание образования, интегрирует с</w:t>
      </w:r>
      <w:r w:rsidRPr="004D313C">
        <w:rPr>
          <w:spacing w:val="-1"/>
          <w:sz w:val="28"/>
          <w:szCs w:val="28"/>
        </w:rPr>
        <w:t xml:space="preserve"> </w:t>
      </w:r>
      <w:r w:rsidRPr="004D313C">
        <w:rPr>
          <w:sz w:val="28"/>
          <w:szCs w:val="28"/>
        </w:rPr>
        <w:t>ним, что</w:t>
      </w:r>
      <w:r w:rsidRPr="004D313C">
        <w:rPr>
          <w:spacing w:val="-1"/>
          <w:sz w:val="28"/>
          <w:szCs w:val="28"/>
        </w:rPr>
        <w:t xml:space="preserve"> </w:t>
      </w:r>
      <w:r w:rsidRPr="004D313C">
        <w:rPr>
          <w:sz w:val="28"/>
          <w:szCs w:val="28"/>
        </w:rPr>
        <w:t>позволяет сблизить процессы воспитания, обучения и</w:t>
      </w:r>
      <w:r w:rsidRPr="004D313C">
        <w:rPr>
          <w:spacing w:val="-1"/>
          <w:sz w:val="28"/>
          <w:szCs w:val="28"/>
        </w:rPr>
        <w:t xml:space="preserve"> </w:t>
      </w:r>
      <w:r w:rsidRPr="004D313C">
        <w:rPr>
          <w:sz w:val="28"/>
          <w:szCs w:val="28"/>
        </w:rPr>
        <w:t>развития. В процессе</w:t>
      </w:r>
      <w:r w:rsidRPr="004D313C">
        <w:rPr>
          <w:spacing w:val="76"/>
          <w:sz w:val="28"/>
          <w:szCs w:val="28"/>
        </w:rPr>
        <w:t xml:space="preserve"> </w:t>
      </w:r>
      <w:r w:rsidRPr="004D313C">
        <w:rPr>
          <w:sz w:val="28"/>
          <w:szCs w:val="28"/>
        </w:rPr>
        <w:t>совместной</w:t>
      </w:r>
      <w:r w:rsidRPr="004D313C">
        <w:rPr>
          <w:spacing w:val="76"/>
          <w:sz w:val="28"/>
          <w:szCs w:val="28"/>
        </w:rPr>
        <w:t xml:space="preserve"> </w:t>
      </w:r>
      <w:r w:rsidRPr="004D313C">
        <w:rPr>
          <w:sz w:val="28"/>
          <w:szCs w:val="28"/>
        </w:rPr>
        <w:t>творческой</w:t>
      </w:r>
      <w:r w:rsidRPr="004D313C">
        <w:rPr>
          <w:spacing w:val="75"/>
          <w:sz w:val="28"/>
          <w:szCs w:val="28"/>
        </w:rPr>
        <w:t xml:space="preserve"> </w:t>
      </w:r>
      <w:r w:rsidRPr="004D313C">
        <w:rPr>
          <w:sz w:val="28"/>
          <w:szCs w:val="28"/>
        </w:rPr>
        <w:t>деятельности</w:t>
      </w:r>
      <w:r w:rsidRPr="004D313C">
        <w:rPr>
          <w:spacing w:val="77"/>
          <w:sz w:val="28"/>
          <w:szCs w:val="28"/>
        </w:rPr>
        <w:t xml:space="preserve"> </w:t>
      </w:r>
      <w:r w:rsidRPr="004D313C">
        <w:rPr>
          <w:sz w:val="28"/>
          <w:szCs w:val="28"/>
        </w:rPr>
        <w:t>учителя</w:t>
      </w:r>
      <w:r w:rsidRPr="004D313C">
        <w:rPr>
          <w:spacing w:val="75"/>
          <w:sz w:val="28"/>
          <w:szCs w:val="28"/>
        </w:rPr>
        <w:t xml:space="preserve"> </w:t>
      </w:r>
      <w:r w:rsidRPr="004D313C">
        <w:rPr>
          <w:sz w:val="28"/>
          <w:szCs w:val="28"/>
        </w:rPr>
        <w:t>и</w:t>
      </w:r>
      <w:r w:rsidRPr="004D313C">
        <w:rPr>
          <w:spacing w:val="75"/>
          <w:sz w:val="28"/>
          <w:szCs w:val="28"/>
        </w:rPr>
        <w:t xml:space="preserve"> </w:t>
      </w:r>
      <w:r w:rsidRPr="004D313C">
        <w:rPr>
          <w:sz w:val="28"/>
          <w:szCs w:val="28"/>
        </w:rPr>
        <w:t>обучающегося</w:t>
      </w:r>
      <w:r w:rsidRPr="004D313C">
        <w:rPr>
          <w:spacing w:val="74"/>
          <w:sz w:val="28"/>
          <w:szCs w:val="28"/>
        </w:rPr>
        <w:t xml:space="preserve"> </w:t>
      </w:r>
      <w:r w:rsidRPr="004D313C">
        <w:rPr>
          <w:sz w:val="28"/>
          <w:szCs w:val="28"/>
        </w:rPr>
        <w:t>происходит</w:t>
      </w:r>
      <w:r w:rsidR="00E03651">
        <w:rPr>
          <w:sz w:val="28"/>
          <w:szCs w:val="28"/>
        </w:rPr>
        <w:t xml:space="preserve"> </w:t>
      </w:r>
      <w:r w:rsidR="00E03651" w:rsidRPr="00E03651">
        <w:rPr>
          <w:sz w:val="28"/>
          <w:szCs w:val="28"/>
        </w:rPr>
        <w:t>становление личности ребенка.</w:t>
      </w:r>
    </w:p>
    <w:p w:rsidR="00E03651" w:rsidRDefault="00E03651" w:rsidP="00E03651">
      <w:pPr>
        <w:tabs>
          <w:tab w:val="left" w:pos="9781"/>
        </w:tabs>
        <w:spacing w:line="360" w:lineRule="auto"/>
        <w:jc w:val="both"/>
        <w:rPr>
          <w:sz w:val="28"/>
          <w:szCs w:val="28"/>
        </w:rPr>
      </w:pPr>
      <w:r w:rsidRPr="00E03651">
        <w:rPr>
          <w:sz w:val="28"/>
          <w:szCs w:val="28"/>
        </w:rPr>
        <w:t>Внеурочная деятельность для детей с ТМНР организуется по следующим направлениям развития личности:</w:t>
      </w:r>
    </w:p>
    <w:p w:rsidR="00E03651" w:rsidRDefault="00E03651" w:rsidP="00EB2E30">
      <w:pPr>
        <w:pStyle w:val="a5"/>
        <w:numPr>
          <w:ilvl w:val="1"/>
          <w:numId w:val="52"/>
        </w:numPr>
        <w:tabs>
          <w:tab w:val="left" w:pos="9781"/>
        </w:tabs>
        <w:spacing w:line="360" w:lineRule="auto"/>
        <w:rPr>
          <w:sz w:val="28"/>
          <w:szCs w:val="28"/>
        </w:rPr>
      </w:pPr>
      <w:r>
        <w:rPr>
          <w:sz w:val="28"/>
          <w:szCs w:val="28"/>
        </w:rPr>
        <w:t xml:space="preserve">«Финансовая грамотность» </w:t>
      </w:r>
    </w:p>
    <w:p w:rsidR="00E03651" w:rsidRDefault="00E03651" w:rsidP="00EB2E30">
      <w:pPr>
        <w:pStyle w:val="a5"/>
        <w:numPr>
          <w:ilvl w:val="1"/>
          <w:numId w:val="52"/>
        </w:numPr>
        <w:tabs>
          <w:tab w:val="left" w:pos="9781"/>
        </w:tabs>
        <w:spacing w:line="360" w:lineRule="auto"/>
        <w:rPr>
          <w:sz w:val="28"/>
          <w:szCs w:val="28"/>
        </w:rPr>
      </w:pPr>
      <w:r>
        <w:rPr>
          <w:sz w:val="28"/>
          <w:szCs w:val="28"/>
        </w:rPr>
        <w:t>«Разговоры о важном»</w:t>
      </w:r>
    </w:p>
    <w:p w:rsidR="00E03651" w:rsidRDefault="00E03651" w:rsidP="00EB2E30">
      <w:pPr>
        <w:pStyle w:val="a5"/>
        <w:numPr>
          <w:ilvl w:val="1"/>
          <w:numId w:val="52"/>
        </w:numPr>
        <w:tabs>
          <w:tab w:val="left" w:pos="9781"/>
        </w:tabs>
        <w:spacing w:line="360" w:lineRule="auto"/>
        <w:rPr>
          <w:sz w:val="28"/>
          <w:szCs w:val="28"/>
        </w:rPr>
      </w:pPr>
      <w:r>
        <w:rPr>
          <w:sz w:val="28"/>
          <w:szCs w:val="28"/>
        </w:rPr>
        <w:t>«Россия- мои горизонты»</w:t>
      </w:r>
    </w:p>
    <w:p w:rsidR="00E03651" w:rsidRPr="00E03651" w:rsidRDefault="00E03651" w:rsidP="00EB2E30">
      <w:pPr>
        <w:pStyle w:val="a5"/>
        <w:numPr>
          <w:ilvl w:val="1"/>
          <w:numId w:val="52"/>
        </w:numPr>
        <w:tabs>
          <w:tab w:val="left" w:pos="9781"/>
        </w:tabs>
        <w:spacing w:line="360" w:lineRule="auto"/>
        <w:rPr>
          <w:sz w:val="28"/>
          <w:szCs w:val="28"/>
        </w:rPr>
      </w:pPr>
      <w:r>
        <w:rPr>
          <w:sz w:val="28"/>
          <w:szCs w:val="28"/>
        </w:rPr>
        <w:t>«Психология общения».</w:t>
      </w:r>
    </w:p>
    <w:p w:rsidR="003F3824" w:rsidRPr="004D313C" w:rsidRDefault="004D313C" w:rsidP="00EB2E30">
      <w:pPr>
        <w:pStyle w:val="1"/>
        <w:numPr>
          <w:ilvl w:val="1"/>
          <w:numId w:val="13"/>
        </w:numPr>
        <w:tabs>
          <w:tab w:val="left" w:pos="2450"/>
          <w:tab w:val="left" w:pos="9781"/>
        </w:tabs>
        <w:spacing w:before="204" w:line="360" w:lineRule="auto"/>
        <w:ind w:left="0"/>
        <w:jc w:val="both"/>
        <w:rPr>
          <w:sz w:val="28"/>
          <w:szCs w:val="28"/>
        </w:rPr>
      </w:pPr>
      <w:r w:rsidRPr="004D313C">
        <w:rPr>
          <w:sz w:val="28"/>
          <w:szCs w:val="28"/>
        </w:rPr>
        <w:t>Модуль</w:t>
      </w:r>
      <w:r w:rsidRPr="004D313C">
        <w:rPr>
          <w:spacing w:val="-14"/>
          <w:sz w:val="28"/>
          <w:szCs w:val="28"/>
        </w:rPr>
        <w:t xml:space="preserve"> </w:t>
      </w:r>
      <w:r w:rsidRPr="004D313C">
        <w:rPr>
          <w:sz w:val="28"/>
          <w:szCs w:val="28"/>
        </w:rPr>
        <w:t>«Организация</w:t>
      </w:r>
      <w:r w:rsidRPr="004D313C">
        <w:rPr>
          <w:spacing w:val="-11"/>
          <w:sz w:val="28"/>
          <w:szCs w:val="28"/>
        </w:rPr>
        <w:t xml:space="preserve"> </w:t>
      </w:r>
      <w:r w:rsidRPr="004D313C">
        <w:rPr>
          <w:sz w:val="28"/>
          <w:szCs w:val="28"/>
        </w:rPr>
        <w:t>предметно-эстетической</w:t>
      </w:r>
      <w:r w:rsidRPr="004D313C">
        <w:rPr>
          <w:spacing w:val="-11"/>
          <w:sz w:val="28"/>
          <w:szCs w:val="28"/>
        </w:rPr>
        <w:t xml:space="preserve"> </w:t>
      </w:r>
      <w:r w:rsidRPr="004D313C">
        <w:rPr>
          <w:spacing w:val="-2"/>
          <w:sz w:val="28"/>
          <w:szCs w:val="28"/>
        </w:rPr>
        <w:t>среды»</w:t>
      </w:r>
    </w:p>
    <w:p w:rsidR="003F3824" w:rsidRPr="004D313C" w:rsidRDefault="004D313C" w:rsidP="006265F2">
      <w:pPr>
        <w:pStyle w:val="a3"/>
        <w:tabs>
          <w:tab w:val="left" w:pos="9781"/>
        </w:tabs>
        <w:spacing w:line="360" w:lineRule="auto"/>
        <w:ind w:left="0" w:right="830" w:firstLine="60"/>
        <w:rPr>
          <w:sz w:val="28"/>
          <w:szCs w:val="28"/>
        </w:rPr>
      </w:pPr>
      <w:r w:rsidRPr="004D313C">
        <w:rPr>
          <w:sz w:val="28"/>
          <w:szCs w:val="28"/>
        </w:rPr>
        <w:t xml:space="preserve">Окружающая ребенка предметно-эстетическая среда школы,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w:t>
      </w:r>
      <w:r w:rsidRPr="004D313C">
        <w:rPr>
          <w:sz w:val="28"/>
          <w:szCs w:val="28"/>
        </w:rPr>
        <w:lastRenderedPageBreak/>
        <w:t>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работыс предметно-эстетической средой как:</w:t>
      </w:r>
    </w:p>
    <w:p w:rsidR="003F3824" w:rsidRPr="004D313C" w:rsidRDefault="004D313C" w:rsidP="006265F2">
      <w:pPr>
        <w:pStyle w:val="a3"/>
        <w:tabs>
          <w:tab w:val="left" w:pos="9781"/>
        </w:tabs>
        <w:spacing w:line="360" w:lineRule="auto"/>
        <w:ind w:left="0" w:right="825"/>
        <w:rPr>
          <w:sz w:val="28"/>
          <w:szCs w:val="28"/>
        </w:rPr>
      </w:pPr>
      <w:r w:rsidRPr="004D313C">
        <w:rPr>
          <w:sz w:val="28"/>
          <w:szCs w:val="28"/>
        </w:rPr>
        <w:t>-оформление</w:t>
      </w:r>
      <w:r w:rsidRPr="004D313C">
        <w:rPr>
          <w:spacing w:val="-3"/>
          <w:sz w:val="28"/>
          <w:szCs w:val="28"/>
        </w:rPr>
        <w:t xml:space="preserve"> </w:t>
      </w:r>
      <w:r w:rsidRPr="004D313C">
        <w:rPr>
          <w:sz w:val="28"/>
          <w:szCs w:val="28"/>
        </w:rPr>
        <w:t>интерьера</w:t>
      </w:r>
      <w:r w:rsidRPr="004D313C">
        <w:rPr>
          <w:spacing w:val="-2"/>
          <w:sz w:val="28"/>
          <w:szCs w:val="28"/>
        </w:rPr>
        <w:t xml:space="preserve"> </w:t>
      </w:r>
      <w:r w:rsidRPr="004D313C">
        <w:rPr>
          <w:sz w:val="28"/>
          <w:szCs w:val="28"/>
        </w:rPr>
        <w:t>помещений</w:t>
      </w:r>
      <w:r w:rsidRPr="004D313C">
        <w:rPr>
          <w:spacing w:val="-1"/>
          <w:sz w:val="28"/>
          <w:szCs w:val="28"/>
        </w:rPr>
        <w:t xml:space="preserve"> </w:t>
      </w:r>
      <w:r w:rsidRPr="004D313C">
        <w:rPr>
          <w:sz w:val="28"/>
          <w:szCs w:val="28"/>
        </w:rPr>
        <w:t>школы</w:t>
      </w:r>
      <w:r w:rsidRPr="004D313C">
        <w:rPr>
          <w:spacing w:val="-3"/>
          <w:sz w:val="28"/>
          <w:szCs w:val="28"/>
        </w:rPr>
        <w:t xml:space="preserve"> </w:t>
      </w:r>
      <w:r w:rsidRPr="004D313C">
        <w:rPr>
          <w:sz w:val="28"/>
          <w:szCs w:val="28"/>
        </w:rPr>
        <w:t>(класса,</w:t>
      </w:r>
      <w:r w:rsidRPr="004D313C">
        <w:rPr>
          <w:spacing w:val="-3"/>
          <w:sz w:val="28"/>
          <w:szCs w:val="28"/>
        </w:rPr>
        <w:t xml:space="preserve"> </w:t>
      </w:r>
      <w:r w:rsidRPr="004D313C">
        <w:rPr>
          <w:sz w:val="28"/>
          <w:szCs w:val="28"/>
        </w:rPr>
        <w:t>рекреаций,</w:t>
      </w:r>
      <w:r w:rsidRPr="004D313C">
        <w:rPr>
          <w:spacing w:val="-2"/>
          <w:sz w:val="28"/>
          <w:szCs w:val="28"/>
        </w:rPr>
        <w:t xml:space="preserve"> </w:t>
      </w:r>
      <w:r w:rsidRPr="004D313C">
        <w:rPr>
          <w:sz w:val="28"/>
          <w:szCs w:val="28"/>
        </w:rPr>
        <w:t>лестничных пролетов)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3F3824" w:rsidRPr="004D313C" w:rsidRDefault="004D313C" w:rsidP="006265F2">
      <w:pPr>
        <w:pStyle w:val="a3"/>
        <w:tabs>
          <w:tab w:val="left" w:pos="9781"/>
        </w:tabs>
        <w:spacing w:line="360" w:lineRule="auto"/>
        <w:ind w:left="0" w:right="827"/>
        <w:rPr>
          <w:sz w:val="28"/>
          <w:szCs w:val="28"/>
        </w:rPr>
      </w:pPr>
      <w:r w:rsidRPr="004D313C">
        <w:rPr>
          <w:sz w:val="28"/>
          <w:szCs w:val="28"/>
        </w:rPr>
        <w:t>-размещение на стендах школы регулярно сменяемых экспозиций: творческих</w:t>
      </w:r>
      <w:r w:rsidRPr="004D313C">
        <w:rPr>
          <w:spacing w:val="40"/>
          <w:sz w:val="28"/>
          <w:szCs w:val="28"/>
        </w:rPr>
        <w:t xml:space="preserve"> </w:t>
      </w:r>
      <w:r w:rsidRPr="004D313C">
        <w:rPr>
          <w:sz w:val="28"/>
          <w:szCs w:val="28"/>
        </w:rPr>
        <w:t>работ школьников,</w:t>
      </w:r>
      <w:r w:rsidRPr="004D313C">
        <w:rPr>
          <w:spacing w:val="40"/>
          <w:sz w:val="28"/>
          <w:szCs w:val="28"/>
        </w:rPr>
        <w:t xml:space="preserve"> </w:t>
      </w:r>
      <w:r w:rsidRPr="004D313C">
        <w:rPr>
          <w:sz w:val="28"/>
          <w:szCs w:val="28"/>
        </w:rPr>
        <w:t>позволяющих</w:t>
      </w:r>
      <w:r w:rsidRPr="004D313C">
        <w:rPr>
          <w:spacing w:val="40"/>
          <w:sz w:val="28"/>
          <w:szCs w:val="28"/>
        </w:rPr>
        <w:t xml:space="preserve"> </w:t>
      </w:r>
      <w:r w:rsidRPr="004D313C">
        <w:rPr>
          <w:sz w:val="28"/>
          <w:szCs w:val="28"/>
        </w:rPr>
        <w:t>им</w:t>
      </w:r>
      <w:r w:rsidRPr="004D313C">
        <w:rPr>
          <w:spacing w:val="40"/>
          <w:sz w:val="28"/>
          <w:szCs w:val="28"/>
        </w:rPr>
        <w:t xml:space="preserve"> </w:t>
      </w:r>
      <w:r w:rsidRPr="004D313C">
        <w:rPr>
          <w:sz w:val="28"/>
          <w:szCs w:val="28"/>
        </w:rPr>
        <w:t>реализовать</w:t>
      </w:r>
      <w:r w:rsidRPr="004D313C">
        <w:rPr>
          <w:spacing w:val="40"/>
          <w:sz w:val="28"/>
          <w:szCs w:val="28"/>
        </w:rPr>
        <w:t xml:space="preserve"> </w:t>
      </w:r>
      <w:r w:rsidRPr="004D313C">
        <w:rPr>
          <w:sz w:val="28"/>
          <w:szCs w:val="28"/>
        </w:rPr>
        <w:t>свой</w:t>
      </w:r>
      <w:r w:rsidRPr="004D313C">
        <w:rPr>
          <w:spacing w:val="40"/>
          <w:sz w:val="28"/>
          <w:szCs w:val="28"/>
        </w:rPr>
        <w:t xml:space="preserve"> </w:t>
      </w:r>
      <w:r w:rsidRPr="004D313C">
        <w:rPr>
          <w:sz w:val="28"/>
          <w:szCs w:val="28"/>
        </w:rPr>
        <w:t>творческий потенциал</w:t>
      </w:r>
    </w:p>
    <w:p w:rsidR="003F3824" w:rsidRPr="004D313C" w:rsidRDefault="004D313C" w:rsidP="006265F2">
      <w:pPr>
        <w:pStyle w:val="a3"/>
        <w:tabs>
          <w:tab w:val="left" w:pos="9781"/>
        </w:tabs>
        <w:spacing w:line="360" w:lineRule="auto"/>
        <w:ind w:left="0"/>
        <w:rPr>
          <w:sz w:val="28"/>
          <w:szCs w:val="28"/>
        </w:rPr>
      </w:pPr>
      <w:r w:rsidRPr="004D313C">
        <w:rPr>
          <w:sz w:val="28"/>
          <w:szCs w:val="28"/>
        </w:rPr>
        <w:t>-озеленение</w:t>
      </w:r>
      <w:r w:rsidRPr="004D313C">
        <w:rPr>
          <w:spacing w:val="-8"/>
          <w:sz w:val="28"/>
          <w:szCs w:val="28"/>
        </w:rPr>
        <w:t xml:space="preserve"> </w:t>
      </w:r>
      <w:r w:rsidRPr="004D313C">
        <w:rPr>
          <w:sz w:val="28"/>
          <w:szCs w:val="28"/>
        </w:rPr>
        <w:t>школьной</w:t>
      </w:r>
      <w:r w:rsidRPr="004D313C">
        <w:rPr>
          <w:spacing w:val="-7"/>
          <w:sz w:val="28"/>
          <w:szCs w:val="28"/>
        </w:rPr>
        <w:t xml:space="preserve"> </w:t>
      </w:r>
      <w:r w:rsidRPr="004D313C">
        <w:rPr>
          <w:sz w:val="28"/>
          <w:szCs w:val="28"/>
        </w:rPr>
        <w:t>и</w:t>
      </w:r>
      <w:r w:rsidRPr="004D313C">
        <w:rPr>
          <w:spacing w:val="-7"/>
          <w:sz w:val="28"/>
          <w:szCs w:val="28"/>
        </w:rPr>
        <w:t xml:space="preserve"> </w:t>
      </w:r>
      <w:r w:rsidRPr="004D313C">
        <w:rPr>
          <w:sz w:val="28"/>
          <w:szCs w:val="28"/>
        </w:rPr>
        <w:t>пришкольной</w:t>
      </w:r>
      <w:r w:rsidRPr="004D313C">
        <w:rPr>
          <w:spacing w:val="-5"/>
          <w:sz w:val="28"/>
          <w:szCs w:val="28"/>
        </w:rPr>
        <w:t xml:space="preserve"> </w:t>
      </w:r>
      <w:r w:rsidRPr="004D313C">
        <w:rPr>
          <w:spacing w:val="-2"/>
          <w:sz w:val="28"/>
          <w:szCs w:val="28"/>
        </w:rPr>
        <w:t>территории;</w:t>
      </w:r>
    </w:p>
    <w:p w:rsidR="003F3824" w:rsidRPr="004D313C" w:rsidRDefault="004D313C" w:rsidP="006265F2">
      <w:pPr>
        <w:pStyle w:val="a3"/>
        <w:tabs>
          <w:tab w:val="left" w:pos="9781"/>
        </w:tabs>
        <w:spacing w:line="360" w:lineRule="auto"/>
        <w:ind w:left="0" w:right="830"/>
        <w:rPr>
          <w:sz w:val="28"/>
          <w:szCs w:val="28"/>
        </w:rPr>
      </w:pPr>
      <w:r w:rsidRPr="004D313C">
        <w:rPr>
          <w:sz w:val="28"/>
          <w:szCs w:val="28"/>
        </w:rPr>
        <w:t>-благоустройство классных кабинетов, осуществляемое классными руководителями вместе со школьниками своих классов ;</w:t>
      </w:r>
    </w:p>
    <w:p w:rsidR="003F3824" w:rsidRPr="004D313C" w:rsidRDefault="004D313C" w:rsidP="006265F2">
      <w:pPr>
        <w:pStyle w:val="a3"/>
        <w:tabs>
          <w:tab w:val="left" w:pos="9781"/>
        </w:tabs>
        <w:spacing w:line="360" w:lineRule="auto"/>
        <w:ind w:left="0" w:right="830"/>
        <w:rPr>
          <w:sz w:val="28"/>
          <w:szCs w:val="28"/>
        </w:rPr>
      </w:pPr>
      <w:r w:rsidRPr="004D313C">
        <w:rPr>
          <w:sz w:val="28"/>
          <w:szCs w:val="28"/>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3F3824" w:rsidRPr="004D313C" w:rsidRDefault="004D313C" w:rsidP="006265F2">
      <w:pPr>
        <w:pStyle w:val="a3"/>
        <w:tabs>
          <w:tab w:val="left" w:pos="9781"/>
        </w:tabs>
        <w:spacing w:line="360" w:lineRule="auto"/>
        <w:ind w:left="0" w:right="828"/>
        <w:rPr>
          <w:sz w:val="28"/>
          <w:szCs w:val="28"/>
        </w:rPr>
      </w:pPr>
      <w:r w:rsidRPr="004D313C">
        <w:rPr>
          <w:sz w:val="28"/>
          <w:szCs w:val="28"/>
        </w:rPr>
        <w:t>-акцентирование внимания школьников посредством элементов предметно- эстетической среды (стенды, плакаты) на важных для воспитанияценностях школы,</w:t>
      </w:r>
      <w:r w:rsidRPr="004D313C">
        <w:rPr>
          <w:spacing w:val="40"/>
          <w:sz w:val="28"/>
          <w:szCs w:val="28"/>
        </w:rPr>
        <w:t xml:space="preserve"> </w:t>
      </w:r>
      <w:r w:rsidRPr="004D313C">
        <w:rPr>
          <w:sz w:val="28"/>
          <w:szCs w:val="28"/>
        </w:rPr>
        <w:t>ее традициях, правилах.</w:t>
      </w:r>
    </w:p>
    <w:p w:rsidR="003F3824" w:rsidRPr="004D313C" w:rsidRDefault="004D313C" w:rsidP="00EB2E30">
      <w:pPr>
        <w:pStyle w:val="1"/>
        <w:numPr>
          <w:ilvl w:val="1"/>
          <w:numId w:val="13"/>
        </w:numPr>
        <w:tabs>
          <w:tab w:val="left" w:pos="3770"/>
          <w:tab w:val="left" w:pos="9781"/>
        </w:tabs>
        <w:spacing w:before="203" w:line="360" w:lineRule="auto"/>
        <w:ind w:left="0"/>
        <w:jc w:val="both"/>
        <w:rPr>
          <w:sz w:val="28"/>
          <w:szCs w:val="28"/>
        </w:rPr>
      </w:pPr>
      <w:r w:rsidRPr="004D313C">
        <w:rPr>
          <w:sz w:val="28"/>
          <w:szCs w:val="28"/>
        </w:rPr>
        <w:t>Модуль</w:t>
      </w:r>
      <w:r w:rsidRPr="004D313C">
        <w:rPr>
          <w:spacing w:val="-6"/>
          <w:sz w:val="28"/>
          <w:szCs w:val="28"/>
        </w:rPr>
        <w:t xml:space="preserve"> </w:t>
      </w:r>
      <w:r w:rsidRPr="004D313C">
        <w:rPr>
          <w:sz w:val="28"/>
          <w:szCs w:val="28"/>
        </w:rPr>
        <w:t>«Экскурсии</w:t>
      </w:r>
      <w:r w:rsidRPr="004D313C">
        <w:rPr>
          <w:spacing w:val="-6"/>
          <w:sz w:val="28"/>
          <w:szCs w:val="28"/>
        </w:rPr>
        <w:t xml:space="preserve"> </w:t>
      </w:r>
      <w:r w:rsidRPr="004D313C">
        <w:rPr>
          <w:sz w:val="28"/>
          <w:szCs w:val="28"/>
        </w:rPr>
        <w:t>и</w:t>
      </w:r>
      <w:r w:rsidRPr="004D313C">
        <w:rPr>
          <w:spacing w:val="-6"/>
          <w:sz w:val="28"/>
          <w:szCs w:val="28"/>
        </w:rPr>
        <w:t xml:space="preserve"> </w:t>
      </w:r>
      <w:r w:rsidRPr="004D313C">
        <w:rPr>
          <w:spacing w:val="-2"/>
          <w:sz w:val="28"/>
          <w:szCs w:val="28"/>
        </w:rPr>
        <w:t>походы»</w:t>
      </w:r>
    </w:p>
    <w:p w:rsidR="003F3824" w:rsidRPr="004D313C" w:rsidRDefault="004D313C" w:rsidP="006265F2">
      <w:pPr>
        <w:pStyle w:val="a3"/>
        <w:tabs>
          <w:tab w:val="left" w:pos="9781"/>
        </w:tabs>
        <w:spacing w:line="360" w:lineRule="auto"/>
        <w:ind w:left="0" w:right="828" w:firstLine="1199"/>
        <w:rPr>
          <w:sz w:val="28"/>
          <w:szCs w:val="28"/>
        </w:rPr>
      </w:pPr>
      <w:r w:rsidRPr="004D313C">
        <w:rPr>
          <w:sz w:val="28"/>
          <w:szCs w:val="28"/>
        </w:rPr>
        <w:t>Экскурсии, пешие прогулки и походы помогают школьнику</w:t>
      </w:r>
      <w:r w:rsidRPr="004D313C">
        <w:rPr>
          <w:spacing w:val="40"/>
          <w:sz w:val="28"/>
          <w:szCs w:val="28"/>
        </w:rPr>
        <w:t xml:space="preserve"> </w:t>
      </w:r>
      <w:r w:rsidRPr="004D313C">
        <w:rPr>
          <w:sz w:val="28"/>
          <w:szCs w:val="28"/>
        </w:rPr>
        <w:t>расширить свой кругозор, получить новые знания об окружающей его социальной,</w:t>
      </w:r>
      <w:r w:rsidRPr="004D313C">
        <w:rPr>
          <w:spacing w:val="-15"/>
          <w:sz w:val="28"/>
          <w:szCs w:val="28"/>
        </w:rPr>
        <w:t xml:space="preserve"> </w:t>
      </w:r>
      <w:r w:rsidRPr="004D313C">
        <w:rPr>
          <w:sz w:val="28"/>
          <w:szCs w:val="28"/>
        </w:rPr>
        <w:t xml:space="preserve">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и в походах создаются благоприятные условия для воспитания у подростков самостоятельности и ответственности,формирования у них навыков </w:t>
      </w:r>
      <w:r w:rsidRPr="004D313C">
        <w:rPr>
          <w:sz w:val="28"/>
          <w:szCs w:val="28"/>
        </w:rPr>
        <w:lastRenderedPageBreak/>
        <w:t>самообслуживающего труда,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3F3824" w:rsidRPr="004D313C" w:rsidRDefault="004D313C" w:rsidP="00E03651">
      <w:pPr>
        <w:pStyle w:val="a3"/>
        <w:tabs>
          <w:tab w:val="left" w:pos="9781"/>
        </w:tabs>
        <w:spacing w:line="360" w:lineRule="auto"/>
        <w:ind w:left="0" w:right="827"/>
        <w:rPr>
          <w:sz w:val="28"/>
          <w:szCs w:val="28"/>
        </w:rPr>
      </w:pPr>
      <w:r w:rsidRPr="004D313C">
        <w:rPr>
          <w:sz w:val="28"/>
          <w:szCs w:val="28"/>
        </w:rPr>
        <w:t>Пешие прогулки или экскурсии, организуемые в классах их классными руководителями и родителями школьников: к достопримечательным местам города, историческим и культурным памятникам, в музей,</w:t>
      </w:r>
      <w:r w:rsidRPr="004D313C">
        <w:rPr>
          <w:spacing w:val="40"/>
          <w:sz w:val="28"/>
          <w:szCs w:val="28"/>
        </w:rPr>
        <w:t xml:space="preserve"> </w:t>
      </w:r>
      <w:r w:rsidRPr="004D313C">
        <w:rPr>
          <w:sz w:val="28"/>
          <w:szCs w:val="28"/>
        </w:rPr>
        <w:t>городскую библиотеку им. Гайдара,</w:t>
      </w:r>
      <w:r w:rsidRPr="004D313C">
        <w:rPr>
          <w:spacing w:val="40"/>
          <w:sz w:val="28"/>
          <w:szCs w:val="28"/>
        </w:rPr>
        <w:t xml:space="preserve"> </w:t>
      </w:r>
      <w:r w:rsidRPr="004D313C">
        <w:rPr>
          <w:sz w:val="28"/>
          <w:szCs w:val="28"/>
        </w:rPr>
        <w:t>на природу .</w:t>
      </w:r>
    </w:p>
    <w:p w:rsidR="003F3824" w:rsidRPr="004D313C" w:rsidRDefault="004D313C" w:rsidP="00EB2E30">
      <w:pPr>
        <w:pStyle w:val="1"/>
        <w:numPr>
          <w:ilvl w:val="1"/>
          <w:numId w:val="13"/>
        </w:numPr>
        <w:tabs>
          <w:tab w:val="left" w:pos="3052"/>
          <w:tab w:val="left" w:pos="9781"/>
        </w:tabs>
        <w:spacing w:line="360" w:lineRule="auto"/>
        <w:ind w:left="0"/>
        <w:jc w:val="both"/>
        <w:rPr>
          <w:sz w:val="28"/>
          <w:szCs w:val="28"/>
        </w:rPr>
      </w:pPr>
      <w:r w:rsidRPr="004D313C">
        <w:rPr>
          <w:sz w:val="28"/>
          <w:szCs w:val="28"/>
        </w:rPr>
        <w:t>Модуль</w:t>
      </w:r>
      <w:r w:rsidRPr="004D313C">
        <w:rPr>
          <w:spacing w:val="-9"/>
          <w:sz w:val="28"/>
          <w:szCs w:val="28"/>
        </w:rPr>
        <w:t xml:space="preserve"> </w:t>
      </w:r>
      <w:r w:rsidRPr="004D313C">
        <w:rPr>
          <w:sz w:val="28"/>
          <w:szCs w:val="28"/>
        </w:rPr>
        <w:t>«Работа</w:t>
      </w:r>
      <w:r w:rsidRPr="004D313C">
        <w:rPr>
          <w:spacing w:val="-3"/>
          <w:sz w:val="28"/>
          <w:szCs w:val="28"/>
        </w:rPr>
        <w:t xml:space="preserve"> </w:t>
      </w:r>
      <w:r w:rsidRPr="004D313C">
        <w:rPr>
          <w:sz w:val="28"/>
          <w:szCs w:val="28"/>
        </w:rPr>
        <w:t>с</w:t>
      </w:r>
      <w:r w:rsidRPr="004D313C">
        <w:rPr>
          <w:spacing w:val="-5"/>
          <w:sz w:val="28"/>
          <w:szCs w:val="28"/>
        </w:rPr>
        <w:t xml:space="preserve"> </w:t>
      </w:r>
      <w:r w:rsidRPr="004D313C">
        <w:rPr>
          <w:spacing w:val="-2"/>
          <w:sz w:val="28"/>
          <w:szCs w:val="28"/>
        </w:rPr>
        <w:t>родителями»</w:t>
      </w:r>
    </w:p>
    <w:p w:rsidR="003F3824" w:rsidRPr="004D313C" w:rsidRDefault="004D313C" w:rsidP="006265F2">
      <w:pPr>
        <w:pStyle w:val="a3"/>
        <w:tabs>
          <w:tab w:val="left" w:pos="9781"/>
        </w:tabs>
        <w:spacing w:line="360" w:lineRule="auto"/>
        <w:ind w:left="0" w:right="543" w:firstLine="120"/>
        <w:rPr>
          <w:sz w:val="28"/>
          <w:szCs w:val="28"/>
        </w:rPr>
      </w:pPr>
      <w:r w:rsidRPr="004D313C">
        <w:rPr>
          <w:sz w:val="28"/>
          <w:szCs w:val="28"/>
        </w:rPr>
        <w:t>Работа с родителями или законными представителями обучающихся осуществляется</w:t>
      </w:r>
      <w:r w:rsidRPr="004D313C">
        <w:rPr>
          <w:spacing w:val="40"/>
          <w:sz w:val="28"/>
          <w:szCs w:val="28"/>
        </w:rPr>
        <w:t xml:space="preserve"> </w:t>
      </w:r>
      <w:r w:rsidRPr="004D313C">
        <w:rPr>
          <w:sz w:val="28"/>
          <w:szCs w:val="28"/>
        </w:rPr>
        <w:t>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w:t>
      </w:r>
      <w:r w:rsidRPr="004D313C">
        <w:rPr>
          <w:spacing w:val="-12"/>
          <w:sz w:val="28"/>
          <w:szCs w:val="28"/>
        </w:rPr>
        <w:t xml:space="preserve"> </w:t>
      </w:r>
      <w:r w:rsidRPr="004D313C">
        <w:rPr>
          <w:sz w:val="28"/>
          <w:szCs w:val="28"/>
        </w:rPr>
        <w:t>представителями обучающихся</w:t>
      </w:r>
      <w:r w:rsidRPr="004D313C">
        <w:rPr>
          <w:spacing w:val="-15"/>
          <w:sz w:val="28"/>
          <w:szCs w:val="28"/>
        </w:rPr>
        <w:t xml:space="preserve"> </w:t>
      </w:r>
      <w:r w:rsidRPr="004D313C">
        <w:rPr>
          <w:sz w:val="28"/>
          <w:szCs w:val="28"/>
        </w:rPr>
        <w:t>осуществляется в рамках следующих видов и форм деятельности.</w:t>
      </w:r>
    </w:p>
    <w:p w:rsidR="003F3824" w:rsidRPr="00E03651" w:rsidRDefault="004D313C" w:rsidP="006265F2">
      <w:pPr>
        <w:tabs>
          <w:tab w:val="left" w:pos="9781"/>
        </w:tabs>
        <w:spacing w:line="360" w:lineRule="auto"/>
        <w:jc w:val="both"/>
        <w:rPr>
          <w:i/>
          <w:sz w:val="28"/>
          <w:szCs w:val="28"/>
        </w:rPr>
      </w:pPr>
      <w:r w:rsidRPr="004D313C">
        <w:rPr>
          <w:i/>
          <w:sz w:val="28"/>
          <w:szCs w:val="28"/>
        </w:rPr>
        <w:t>На</w:t>
      </w:r>
      <w:r w:rsidRPr="004D313C">
        <w:rPr>
          <w:i/>
          <w:spacing w:val="-9"/>
          <w:sz w:val="28"/>
          <w:szCs w:val="28"/>
        </w:rPr>
        <w:t xml:space="preserve"> </w:t>
      </w:r>
      <w:r w:rsidRPr="004D313C">
        <w:rPr>
          <w:i/>
          <w:sz w:val="28"/>
          <w:szCs w:val="28"/>
        </w:rPr>
        <w:t>групповом</w:t>
      </w:r>
      <w:r w:rsidRPr="004D313C">
        <w:rPr>
          <w:i/>
          <w:spacing w:val="-3"/>
          <w:sz w:val="28"/>
          <w:szCs w:val="28"/>
        </w:rPr>
        <w:t xml:space="preserve"> </w:t>
      </w:r>
      <w:r w:rsidRPr="004D313C">
        <w:rPr>
          <w:i/>
          <w:spacing w:val="-2"/>
          <w:sz w:val="28"/>
          <w:szCs w:val="28"/>
        </w:rPr>
        <w:t>уровне:</w:t>
      </w:r>
    </w:p>
    <w:p w:rsidR="00E03651" w:rsidRPr="00E03651" w:rsidRDefault="00E03651" w:rsidP="00E03651">
      <w:pPr>
        <w:tabs>
          <w:tab w:val="left" w:pos="9781"/>
        </w:tabs>
        <w:spacing w:line="360" w:lineRule="auto"/>
        <w:jc w:val="both"/>
        <w:rPr>
          <w:sz w:val="28"/>
          <w:szCs w:val="28"/>
        </w:rPr>
      </w:pPr>
      <w:r w:rsidRPr="00E03651">
        <w:rPr>
          <w:sz w:val="28"/>
          <w:szCs w:val="28"/>
        </w:rPr>
        <w:t>-общешкольный родительский комитет участвует в управлении образовательной организацией и решении вопросов воспитания и социализации детей;</w:t>
      </w:r>
    </w:p>
    <w:p w:rsidR="00E03651" w:rsidRPr="00E03651" w:rsidRDefault="00E03651" w:rsidP="00E03651">
      <w:pPr>
        <w:tabs>
          <w:tab w:val="left" w:pos="9781"/>
        </w:tabs>
        <w:spacing w:line="360" w:lineRule="auto"/>
        <w:jc w:val="both"/>
        <w:rPr>
          <w:sz w:val="28"/>
          <w:szCs w:val="28"/>
        </w:rPr>
      </w:pPr>
      <w:r w:rsidRPr="00E03651">
        <w:rPr>
          <w:sz w:val="28"/>
          <w:szCs w:val="28"/>
        </w:rPr>
        <w:t>-встречи экспертной группы, на которых обсуждаются конкретные образовательные задачи, возможные результаты образования обучающегося в данном учебном году, происходит согласование требований к ребенку и выбор</w:t>
      </w:r>
    </w:p>
    <w:p w:rsidR="00E03651" w:rsidRPr="00E03651" w:rsidRDefault="00E03651" w:rsidP="00E03651">
      <w:pPr>
        <w:tabs>
          <w:tab w:val="left" w:pos="9781"/>
        </w:tabs>
        <w:spacing w:line="360" w:lineRule="auto"/>
        <w:jc w:val="both"/>
        <w:rPr>
          <w:sz w:val="28"/>
          <w:szCs w:val="28"/>
        </w:rPr>
      </w:pPr>
      <w:r w:rsidRPr="00E03651">
        <w:rPr>
          <w:sz w:val="28"/>
          <w:szCs w:val="28"/>
        </w:rPr>
        <w:t>единых подходов к его воспитанию и обучению в условиях образовательной организации и семьи и др.</w:t>
      </w:r>
    </w:p>
    <w:p w:rsidR="00E03651" w:rsidRPr="00E03651" w:rsidRDefault="00E03651" w:rsidP="00E03651">
      <w:pPr>
        <w:tabs>
          <w:tab w:val="left" w:pos="9781"/>
        </w:tabs>
        <w:spacing w:line="360" w:lineRule="auto"/>
        <w:jc w:val="both"/>
        <w:rPr>
          <w:sz w:val="28"/>
          <w:szCs w:val="28"/>
        </w:rPr>
      </w:pPr>
      <w:r w:rsidRPr="00E03651">
        <w:rPr>
          <w:sz w:val="28"/>
          <w:szCs w:val="28"/>
        </w:rPr>
        <w:t>-родительские группа, направленная на профилактику стрессовых состояний, нормализацию эмоционального фона, налаживание межличностных отношений в семье, между взрослыми и с ребенком. На встречах обсуждаются вопросы возрастных особенностей детей, формы и способы доверительного взаимодействия родителей с детьми, проводятся мастер- классы, тренинги и др.;</w:t>
      </w:r>
    </w:p>
    <w:p w:rsidR="00E03651" w:rsidRPr="004D313C" w:rsidRDefault="00E03651" w:rsidP="006265F2">
      <w:pPr>
        <w:tabs>
          <w:tab w:val="left" w:pos="9781"/>
        </w:tabs>
        <w:spacing w:line="360" w:lineRule="auto"/>
        <w:jc w:val="both"/>
        <w:rPr>
          <w:sz w:val="28"/>
          <w:szCs w:val="28"/>
        </w:rPr>
        <w:sectPr w:rsidR="00E03651" w:rsidRPr="004D313C" w:rsidSect="006265F2">
          <w:pgSz w:w="11910" w:h="16840"/>
          <w:pgMar w:top="1440" w:right="721" w:bottom="1440" w:left="1080" w:header="0" w:footer="940" w:gutter="0"/>
          <w:cols w:space="720"/>
        </w:sectPr>
      </w:pPr>
    </w:p>
    <w:p w:rsidR="003F3824" w:rsidRPr="004D313C" w:rsidRDefault="004D313C" w:rsidP="00EB2E30">
      <w:pPr>
        <w:pStyle w:val="a5"/>
        <w:numPr>
          <w:ilvl w:val="0"/>
          <w:numId w:val="11"/>
        </w:numPr>
        <w:tabs>
          <w:tab w:val="left" w:pos="1138"/>
          <w:tab w:val="left" w:pos="9781"/>
        </w:tabs>
        <w:spacing w:line="360" w:lineRule="auto"/>
        <w:ind w:left="0" w:right="648" w:firstLine="0"/>
        <w:rPr>
          <w:sz w:val="28"/>
          <w:szCs w:val="28"/>
        </w:rPr>
      </w:pPr>
      <w:r w:rsidRPr="004D313C">
        <w:rPr>
          <w:sz w:val="28"/>
          <w:szCs w:val="28"/>
        </w:rPr>
        <w:lastRenderedPageBreak/>
        <w:t>родительские дни, когда родители могут посещать школьные учебные и внеурочные занятия для получения представления о ходе учебно- воспитательного процесса в школе;</w:t>
      </w:r>
    </w:p>
    <w:p w:rsidR="003F3824" w:rsidRPr="004D313C" w:rsidRDefault="004D313C" w:rsidP="006265F2">
      <w:pPr>
        <w:pStyle w:val="a3"/>
        <w:tabs>
          <w:tab w:val="left" w:pos="9781"/>
        </w:tabs>
        <w:spacing w:before="1" w:line="360" w:lineRule="auto"/>
        <w:ind w:left="0" w:right="654"/>
        <w:rPr>
          <w:sz w:val="28"/>
          <w:szCs w:val="28"/>
        </w:rPr>
      </w:pPr>
      <w:r w:rsidRPr="004D313C">
        <w:rPr>
          <w:sz w:val="28"/>
          <w:szCs w:val="28"/>
        </w:rPr>
        <w:t>-общешкольные родительские собрания, происходящие в режиме обсуждения наиболее острых проблем обучения и воспитания школьников;</w:t>
      </w:r>
    </w:p>
    <w:p w:rsidR="003F3824" w:rsidRPr="004D313C" w:rsidRDefault="004D313C" w:rsidP="006265F2">
      <w:pPr>
        <w:pStyle w:val="a3"/>
        <w:tabs>
          <w:tab w:val="left" w:pos="9781"/>
        </w:tabs>
        <w:spacing w:line="360" w:lineRule="auto"/>
        <w:ind w:left="0"/>
        <w:rPr>
          <w:sz w:val="28"/>
          <w:szCs w:val="28"/>
        </w:rPr>
      </w:pPr>
      <w:r w:rsidRPr="004D313C">
        <w:rPr>
          <w:sz w:val="28"/>
          <w:szCs w:val="28"/>
        </w:rPr>
        <w:t>родительские</w:t>
      </w:r>
      <w:r w:rsidRPr="004D313C">
        <w:rPr>
          <w:spacing w:val="-8"/>
          <w:sz w:val="28"/>
          <w:szCs w:val="28"/>
        </w:rPr>
        <w:t xml:space="preserve"> </w:t>
      </w:r>
      <w:r w:rsidRPr="004D313C">
        <w:rPr>
          <w:sz w:val="28"/>
          <w:szCs w:val="28"/>
        </w:rPr>
        <w:t>форумы,</w:t>
      </w:r>
      <w:r w:rsidRPr="004D313C">
        <w:rPr>
          <w:spacing w:val="-3"/>
          <w:sz w:val="28"/>
          <w:szCs w:val="28"/>
        </w:rPr>
        <w:t xml:space="preserve"> </w:t>
      </w:r>
      <w:r w:rsidRPr="004D313C">
        <w:rPr>
          <w:sz w:val="28"/>
          <w:szCs w:val="28"/>
        </w:rPr>
        <w:t>на</w:t>
      </w:r>
      <w:r w:rsidRPr="004D313C">
        <w:rPr>
          <w:spacing w:val="-6"/>
          <w:sz w:val="28"/>
          <w:szCs w:val="28"/>
        </w:rPr>
        <w:t xml:space="preserve"> </w:t>
      </w:r>
      <w:r w:rsidRPr="004D313C">
        <w:rPr>
          <w:sz w:val="28"/>
          <w:szCs w:val="28"/>
        </w:rPr>
        <w:t>которых</w:t>
      </w:r>
      <w:r w:rsidRPr="004D313C">
        <w:rPr>
          <w:spacing w:val="-3"/>
          <w:sz w:val="28"/>
          <w:szCs w:val="28"/>
        </w:rPr>
        <w:t xml:space="preserve"> </w:t>
      </w:r>
      <w:r w:rsidRPr="004D313C">
        <w:rPr>
          <w:sz w:val="28"/>
          <w:szCs w:val="28"/>
        </w:rPr>
        <w:t>обсуждаются</w:t>
      </w:r>
      <w:r w:rsidRPr="004D313C">
        <w:rPr>
          <w:spacing w:val="-4"/>
          <w:sz w:val="28"/>
          <w:szCs w:val="28"/>
        </w:rPr>
        <w:t xml:space="preserve"> </w:t>
      </w:r>
      <w:r w:rsidRPr="004D313C">
        <w:rPr>
          <w:sz w:val="28"/>
          <w:szCs w:val="28"/>
        </w:rPr>
        <w:t>интересующие</w:t>
      </w:r>
      <w:r w:rsidRPr="004D313C">
        <w:rPr>
          <w:spacing w:val="-5"/>
          <w:sz w:val="28"/>
          <w:szCs w:val="28"/>
        </w:rPr>
        <w:t xml:space="preserve"> </w:t>
      </w:r>
      <w:r w:rsidRPr="004D313C">
        <w:rPr>
          <w:sz w:val="28"/>
          <w:szCs w:val="28"/>
        </w:rPr>
        <w:t>родителей</w:t>
      </w:r>
      <w:r w:rsidRPr="004D313C">
        <w:rPr>
          <w:spacing w:val="3"/>
          <w:sz w:val="28"/>
          <w:szCs w:val="28"/>
        </w:rPr>
        <w:t xml:space="preserve"> </w:t>
      </w:r>
      <w:r w:rsidRPr="004D313C">
        <w:rPr>
          <w:spacing w:val="-2"/>
          <w:sz w:val="28"/>
          <w:szCs w:val="28"/>
        </w:rPr>
        <w:t>вопросы.</w:t>
      </w:r>
    </w:p>
    <w:p w:rsidR="003F3824" w:rsidRPr="004D313C" w:rsidRDefault="004D313C" w:rsidP="006265F2">
      <w:pPr>
        <w:pStyle w:val="2"/>
        <w:tabs>
          <w:tab w:val="left" w:pos="9781"/>
        </w:tabs>
        <w:spacing w:line="360" w:lineRule="auto"/>
        <w:ind w:left="0"/>
        <w:jc w:val="both"/>
        <w:rPr>
          <w:sz w:val="28"/>
          <w:szCs w:val="28"/>
        </w:rPr>
      </w:pPr>
      <w:r w:rsidRPr="004D313C">
        <w:rPr>
          <w:sz w:val="28"/>
          <w:szCs w:val="28"/>
        </w:rPr>
        <w:t>На</w:t>
      </w:r>
      <w:r w:rsidRPr="004D313C">
        <w:rPr>
          <w:spacing w:val="-8"/>
          <w:sz w:val="28"/>
          <w:szCs w:val="28"/>
        </w:rPr>
        <w:t xml:space="preserve"> </w:t>
      </w:r>
      <w:r w:rsidRPr="004D313C">
        <w:rPr>
          <w:sz w:val="28"/>
          <w:szCs w:val="28"/>
        </w:rPr>
        <w:t>индивидуальном</w:t>
      </w:r>
      <w:r w:rsidRPr="004D313C">
        <w:rPr>
          <w:spacing w:val="-7"/>
          <w:sz w:val="28"/>
          <w:szCs w:val="28"/>
        </w:rPr>
        <w:t xml:space="preserve"> </w:t>
      </w:r>
      <w:r w:rsidRPr="004D313C">
        <w:rPr>
          <w:spacing w:val="-2"/>
          <w:sz w:val="28"/>
          <w:szCs w:val="28"/>
        </w:rPr>
        <w:t>уровне:</w:t>
      </w:r>
    </w:p>
    <w:p w:rsidR="003F3824" w:rsidRPr="004D313C" w:rsidRDefault="004D313C" w:rsidP="006265F2">
      <w:pPr>
        <w:pStyle w:val="a3"/>
        <w:tabs>
          <w:tab w:val="left" w:pos="9781"/>
        </w:tabs>
        <w:spacing w:line="360" w:lineRule="auto"/>
        <w:ind w:left="0"/>
        <w:rPr>
          <w:sz w:val="28"/>
          <w:szCs w:val="28"/>
        </w:rPr>
      </w:pPr>
      <w:r w:rsidRPr="004D313C">
        <w:rPr>
          <w:sz w:val="28"/>
          <w:szCs w:val="28"/>
        </w:rPr>
        <w:t>-привлечение</w:t>
      </w:r>
      <w:r w:rsidRPr="004D313C">
        <w:rPr>
          <w:spacing w:val="-8"/>
          <w:sz w:val="28"/>
          <w:szCs w:val="28"/>
        </w:rPr>
        <w:t xml:space="preserve"> </w:t>
      </w:r>
      <w:r w:rsidRPr="004D313C">
        <w:rPr>
          <w:sz w:val="28"/>
          <w:szCs w:val="28"/>
        </w:rPr>
        <w:t>родителей</w:t>
      </w:r>
      <w:r w:rsidRPr="004D313C">
        <w:rPr>
          <w:spacing w:val="-2"/>
          <w:sz w:val="28"/>
          <w:szCs w:val="28"/>
        </w:rPr>
        <w:t xml:space="preserve"> </w:t>
      </w:r>
      <w:r w:rsidRPr="004D313C">
        <w:rPr>
          <w:sz w:val="28"/>
          <w:szCs w:val="28"/>
        </w:rPr>
        <w:t>к</w:t>
      </w:r>
      <w:r w:rsidRPr="004D313C">
        <w:rPr>
          <w:spacing w:val="-7"/>
          <w:sz w:val="28"/>
          <w:szCs w:val="28"/>
        </w:rPr>
        <w:t xml:space="preserve"> </w:t>
      </w:r>
      <w:r w:rsidRPr="004D313C">
        <w:rPr>
          <w:sz w:val="28"/>
          <w:szCs w:val="28"/>
        </w:rPr>
        <w:t>разработке</w:t>
      </w:r>
      <w:r w:rsidRPr="004D313C">
        <w:rPr>
          <w:spacing w:val="-6"/>
          <w:sz w:val="28"/>
          <w:szCs w:val="28"/>
        </w:rPr>
        <w:t xml:space="preserve"> </w:t>
      </w:r>
      <w:r w:rsidRPr="004D313C">
        <w:rPr>
          <w:sz w:val="28"/>
          <w:szCs w:val="28"/>
        </w:rPr>
        <w:t>и</w:t>
      </w:r>
      <w:r w:rsidRPr="004D313C">
        <w:rPr>
          <w:spacing w:val="-7"/>
          <w:sz w:val="28"/>
          <w:szCs w:val="28"/>
        </w:rPr>
        <w:t xml:space="preserve"> </w:t>
      </w:r>
      <w:r w:rsidRPr="004D313C">
        <w:rPr>
          <w:sz w:val="28"/>
          <w:szCs w:val="28"/>
        </w:rPr>
        <w:t>реализации</w:t>
      </w:r>
      <w:r w:rsidRPr="004D313C">
        <w:rPr>
          <w:spacing w:val="-4"/>
          <w:sz w:val="28"/>
          <w:szCs w:val="28"/>
        </w:rPr>
        <w:t xml:space="preserve"> </w:t>
      </w:r>
      <w:r w:rsidRPr="004D313C">
        <w:rPr>
          <w:sz w:val="28"/>
          <w:szCs w:val="28"/>
        </w:rPr>
        <w:t>СИПР</w:t>
      </w:r>
      <w:r w:rsidRPr="004D313C">
        <w:rPr>
          <w:spacing w:val="-9"/>
          <w:sz w:val="28"/>
          <w:szCs w:val="28"/>
        </w:rPr>
        <w:t xml:space="preserve"> </w:t>
      </w:r>
      <w:r w:rsidRPr="004D313C">
        <w:rPr>
          <w:spacing w:val="-2"/>
          <w:sz w:val="28"/>
          <w:szCs w:val="28"/>
        </w:rPr>
        <w:t>обучающегося;</w:t>
      </w:r>
    </w:p>
    <w:p w:rsidR="003F3824" w:rsidRPr="004D313C" w:rsidRDefault="004D313C" w:rsidP="006265F2">
      <w:pPr>
        <w:pStyle w:val="a3"/>
        <w:tabs>
          <w:tab w:val="left" w:pos="9781"/>
        </w:tabs>
        <w:spacing w:line="360" w:lineRule="auto"/>
        <w:ind w:left="0" w:right="651"/>
        <w:rPr>
          <w:sz w:val="28"/>
          <w:szCs w:val="28"/>
        </w:rPr>
      </w:pPr>
      <w:r w:rsidRPr="004D313C">
        <w:rPr>
          <w:sz w:val="28"/>
          <w:szCs w:val="28"/>
        </w:rPr>
        <w:t>-работа специалистов школьного отделения по запросу родителей для решения проблемных</w:t>
      </w:r>
      <w:r w:rsidRPr="004D313C">
        <w:rPr>
          <w:spacing w:val="-1"/>
          <w:sz w:val="28"/>
          <w:szCs w:val="28"/>
        </w:rPr>
        <w:t xml:space="preserve"> </w:t>
      </w:r>
      <w:r w:rsidRPr="004D313C">
        <w:rPr>
          <w:sz w:val="28"/>
          <w:szCs w:val="28"/>
        </w:rPr>
        <w:t>ситуаций, участие родителей в педагогических консилиумах,</w:t>
      </w:r>
      <w:r w:rsidRPr="004D313C">
        <w:rPr>
          <w:spacing w:val="-15"/>
          <w:sz w:val="28"/>
          <w:szCs w:val="28"/>
        </w:rPr>
        <w:t xml:space="preserve"> </w:t>
      </w:r>
      <w:r w:rsidRPr="004D313C">
        <w:rPr>
          <w:sz w:val="28"/>
          <w:szCs w:val="28"/>
        </w:rPr>
        <w:t>собираемых в случае возникновения острых проблем, связанных с обучением и воспитанием конкретного ребенка;</w:t>
      </w:r>
    </w:p>
    <w:p w:rsidR="003F3824" w:rsidRPr="004D313C" w:rsidRDefault="004D313C" w:rsidP="006265F2">
      <w:pPr>
        <w:pStyle w:val="a3"/>
        <w:tabs>
          <w:tab w:val="left" w:pos="9781"/>
        </w:tabs>
        <w:spacing w:line="360" w:lineRule="auto"/>
        <w:ind w:left="0" w:right="659"/>
        <w:rPr>
          <w:sz w:val="28"/>
          <w:szCs w:val="28"/>
        </w:rPr>
      </w:pPr>
      <w:r w:rsidRPr="004D313C">
        <w:rPr>
          <w:sz w:val="28"/>
          <w:szCs w:val="28"/>
        </w:rPr>
        <w:t>-помощь со стороны родителей в подготовке и проведении общешкольных и внутриклассных мероприятий воспитательной направленности;</w:t>
      </w:r>
    </w:p>
    <w:p w:rsidR="003F3824" w:rsidRPr="004D313C" w:rsidRDefault="004D313C" w:rsidP="006265F2">
      <w:pPr>
        <w:pStyle w:val="a3"/>
        <w:tabs>
          <w:tab w:val="left" w:pos="9781"/>
        </w:tabs>
        <w:spacing w:line="360" w:lineRule="auto"/>
        <w:ind w:left="0" w:right="652"/>
        <w:rPr>
          <w:sz w:val="28"/>
          <w:szCs w:val="28"/>
        </w:rPr>
      </w:pPr>
      <w:r w:rsidRPr="004D313C">
        <w:rPr>
          <w:sz w:val="28"/>
          <w:szCs w:val="28"/>
        </w:rPr>
        <w:t>-индивидуальные встречи и консультирование с целью координации воспитательных усилий педагогов и родителей, определения единых методов</w:t>
      </w:r>
      <w:r w:rsidRPr="004D313C">
        <w:rPr>
          <w:spacing w:val="-15"/>
          <w:sz w:val="28"/>
          <w:szCs w:val="28"/>
        </w:rPr>
        <w:t xml:space="preserve"> </w:t>
      </w:r>
      <w:r w:rsidRPr="004D313C">
        <w:rPr>
          <w:sz w:val="28"/>
          <w:szCs w:val="28"/>
        </w:rPr>
        <w:t>и приемов воспитательной работы с ребенком;</w:t>
      </w:r>
    </w:p>
    <w:p w:rsidR="003F3824" w:rsidRPr="004D313C" w:rsidRDefault="004D313C" w:rsidP="006265F2">
      <w:pPr>
        <w:pStyle w:val="a3"/>
        <w:tabs>
          <w:tab w:val="left" w:pos="9781"/>
        </w:tabs>
        <w:spacing w:line="360" w:lineRule="auto"/>
        <w:ind w:left="0" w:right="646"/>
        <w:rPr>
          <w:sz w:val="28"/>
          <w:szCs w:val="28"/>
        </w:rPr>
      </w:pPr>
      <w:r w:rsidRPr="004D313C">
        <w:rPr>
          <w:sz w:val="28"/>
          <w:szCs w:val="28"/>
        </w:rPr>
        <w:t>-социальные сети и чаты, в которых обсуждаются интересующие родителей вопросы, проблемы, выкладываются фотографии и информация о мероприятиях, о ходе учебно- воспитательного процесса в классе, а также осуществляются дистанционные консультации педагогов.</w:t>
      </w:r>
    </w:p>
    <w:p w:rsidR="003F3824" w:rsidRPr="004D313C" w:rsidRDefault="004D313C" w:rsidP="00EB2E30">
      <w:pPr>
        <w:pStyle w:val="1"/>
        <w:numPr>
          <w:ilvl w:val="0"/>
          <w:numId w:val="13"/>
        </w:numPr>
        <w:tabs>
          <w:tab w:val="left" w:pos="2332"/>
          <w:tab w:val="left" w:pos="9781"/>
        </w:tabs>
        <w:spacing w:before="205" w:line="360" w:lineRule="auto"/>
        <w:ind w:left="0" w:hanging="178"/>
        <w:jc w:val="both"/>
        <w:rPr>
          <w:sz w:val="28"/>
          <w:szCs w:val="28"/>
        </w:rPr>
      </w:pPr>
      <w:r w:rsidRPr="004D313C">
        <w:rPr>
          <w:sz w:val="28"/>
          <w:szCs w:val="28"/>
        </w:rPr>
        <w:t>САМОАНАЛИЗ</w:t>
      </w:r>
      <w:r w:rsidRPr="004D313C">
        <w:rPr>
          <w:spacing w:val="-7"/>
          <w:sz w:val="28"/>
          <w:szCs w:val="28"/>
        </w:rPr>
        <w:t xml:space="preserve"> </w:t>
      </w:r>
      <w:r w:rsidRPr="004D313C">
        <w:rPr>
          <w:sz w:val="28"/>
          <w:szCs w:val="28"/>
        </w:rPr>
        <w:t>ВОСПИТАТЕЛЬНОЙ</w:t>
      </w:r>
      <w:r w:rsidRPr="004D313C">
        <w:rPr>
          <w:spacing w:val="-7"/>
          <w:sz w:val="28"/>
          <w:szCs w:val="28"/>
        </w:rPr>
        <w:t xml:space="preserve"> </w:t>
      </w:r>
      <w:r w:rsidRPr="004D313C">
        <w:rPr>
          <w:spacing w:val="-2"/>
          <w:sz w:val="28"/>
          <w:szCs w:val="28"/>
        </w:rPr>
        <w:t>РАБОТЫ</w:t>
      </w:r>
    </w:p>
    <w:p w:rsidR="003F3824" w:rsidRPr="004D313C" w:rsidRDefault="004D313C" w:rsidP="006265F2">
      <w:pPr>
        <w:pStyle w:val="a3"/>
        <w:tabs>
          <w:tab w:val="left" w:pos="9781"/>
        </w:tabs>
        <w:spacing w:line="360" w:lineRule="auto"/>
        <w:ind w:left="0" w:right="686" w:firstLine="707"/>
        <w:rPr>
          <w:sz w:val="28"/>
          <w:szCs w:val="28"/>
        </w:rPr>
      </w:pPr>
      <w:r w:rsidRPr="004D313C">
        <w:rPr>
          <w:sz w:val="28"/>
          <w:szCs w:val="28"/>
        </w:rPr>
        <w:t>Самоанализ организуемой в школе воспитательной работы осуществляется с целью выявления основных проблем школьного воспитания для последующего их решения. Самоанализ воспитательной работы в школе проводится ежегодно педагогами образовательной организации с привлечением внешних экспертов.</w:t>
      </w:r>
    </w:p>
    <w:p w:rsidR="003F3824" w:rsidRPr="004D313C" w:rsidRDefault="004D313C" w:rsidP="006265F2">
      <w:pPr>
        <w:pStyle w:val="a3"/>
        <w:tabs>
          <w:tab w:val="left" w:pos="9781"/>
        </w:tabs>
        <w:spacing w:line="360" w:lineRule="auto"/>
        <w:ind w:left="0" w:right="653"/>
        <w:rPr>
          <w:sz w:val="28"/>
          <w:szCs w:val="28"/>
        </w:rPr>
      </w:pPr>
      <w:r w:rsidRPr="004D313C">
        <w:rPr>
          <w:sz w:val="28"/>
          <w:szCs w:val="28"/>
        </w:rPr>
        <w:t xml:space="preserve">Основные </w:t>
      </w:r>
      <w:r w:rsidRPr="004D313C">
        <w:rPr>
          <w:b/>
          <w:sz w:val="28"/>
          <w:szCs w:val="28"/>
        </w:rPr>
        <w:t>принципы</w:t>
      </w:r>
      <w:r w:rsidRPr="004D313C">
        <w:rPr>
          <w:sz w:val="28"/>
          <w:szCs w:val="28"/>
        </w:rPr>
        <w:t xml:space="preserve">, на основе которых осуществляется самоанализ </w:t>
      </w:r>
      <w:r w:rsidRPr="004D313C">
        <w:rPr>
          <w:sz w:val="28"/>
          <w:szCs w:val="28"/>
        </w:rPr>
        <w:lastRenderedPageBreak/>
        <w:t>воспитательной работы в школьном отделении ТМНР:</w:t>
      </w:r>
    </w:p>
    <w:p w:rsidR="003F3824" w:rsidRPr="004D313C" w:rsidRDefault="004D313C" w:rsidP="006265F2">
      <w:pPr>
        <w:pStyle w:val="a3"/>
        <w:tabs>
          <w:tab w:val="left" w:pos="9781"/>
        </w:tabs>
        <w:spacing w:line="360" w:lineRule="auto"/>
        <w:ind w:left="0" w:right="646"/>
        <w:rPr>
          <w:sz w:val="28"/>
          <w:szCs w:val="28"/>
        </w:rPr>
      </w:pPr>
      <w:r w:rsidRPr="004D313C">
        <w:rPr>
          <w:sz w:val="28"/>
          <w:szCs w:val="28"/>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w:t>
      </w:r>
    </w:p>
    <w:p w:rsidR="003F3824" w:rsidRPr="004D313C" w:rsidRDefault="004D313C" w:rsidP="006265F2">
      <w:pPr>
        <w:pStyle w:val="a3"/>
        <w:tabs>
          <w:tab w:val="left" w:pos="9781"/>
        </w:tabs>
        <w:spacing w:line="360" w:lineRule="auto"/>
        <w:ind w:left="0" w:right="648"/>
        <w:rPr>
          <w:sz w:val="28"/>
          <w:szCs w:val="28"/>
        </w:rPr>
      </w:pPr>
      <w:r w:rsidRPr="004D313C">
        <w:rPr>
          <w:sz w:val="28"/>
          <w:szCs w:val="28"/>
        </w:rPr>
        <w:t>-принцип</w:t>
      </w:r>
      <w:r w:rsidRPr="004D313C">
        <w:rPr>
          <w:spacing w:val="-1"/>
          <w:sz w:val="28"/>
          <w:szCs w:val="28"/>
        </w:rPr>
        <w:t xml:space="preserve"> </w:t>
      </w:r>
      <w:r w:rsidRPr="004D313C">
        <w:rPr>
          <w:sz w:val="28"/>
          <w:szCs w:val="28"/>
        </w:rPr>
        <w:t>приоритета</w:t>
      </w:r>
      <w:r w:rsidRPr="004D313C">
        <w:rPr>
          <w:spacing w:val="-2"/>
          <w:sz w:val="28"/>
          <w:szCs w:val="28"/>
        </w:rPr>
        <w:t xml:space="preserve"> </w:t>
      </w:r>
      <w:r w:rsidRPr="004D313C">
        <w:rPr>
          <w:sz w:val="28"/>
          <w:szCs w:val="28"/>
        </w:rPr>
        <w:t>анализа</w:t>
      </w:r>
      <w:r w:rsidRPr="004D313C">
        <w:rPr>
          <w:spacing w:val="-3"/>
          <w:sz w:val="28"/>
          <w:szCs w:val="28"/>
        </w:rPr>
        <w:t xml:space="preserve"> </w:t>
      </w:r>
      <w:r w:rsidRPr="004D313C">
        <w:rPr>
          <w:sz w:val="28"/>
          <w:szCs w:val="28"/>
        </w:rPr>
        <w:t>сущностных сторон</w:t>
      </w:r>
      <w:r w:rsidRPr="004D313C">
        <w:rPr>
          <w:spacing w:val="-1"/>
          <w:sz w:val="28"/>
          <w:szCs w:val="28"/>
        </w:rPr>
        <w:t xml:space="preserve"> </w:t>
      </w:r>
      <w:r w:rsidRPr="004D313C">
        <w:rPr>
          <w:sz w:val="28"/>
          <w:szCs w:val="28"/>
        </w:rPr>
        <w:t>воспитания,ориентирующий экспертов на</w:t>
      </w:r>
      <w:r w:rsidRPr="004D313C">
        <w:rPr>
          <w:spacing w:val="-3"/>
          <w:sz w:val="28"/>
          <w:szCs w:val="28"/>
        </w:rPr>
        <w:t xml:space="preserve"> </w:t>
      </w:r>
      <w:r w:rsidRPr="004D313C">
        <w:rPr>
          <w:sz w:val="28"/>
          <w:szCs w:val="28"/>
        </w:rPr>
        <w:t>изучение</w:t>
      </w:r>
      <w:r w:rsidRPr="004D313C">
        <w:rPr>
          <w:spacing w:val="-2"/>
          <w:sz w:val="28"/>
          <w:szCs w:val="28"/>
        </w:rPr>
        <w:t xml:space="preserve"> </w:t>
      </w:r>
      <w:r w:rsidRPr="004D313C">
        <w:rPr>
          <w:sz w:val="28"/>
          <w:szCs w:val="28"/>
        </w:rPr>
        <w:t>качественных показателей,</w:t>
      </w:r>
      <w:r w:rsidRPr="004D313C">
        <w:rPr>
          <w:spacing w:val="-1"/>
          <w:sz w:val="28"/>
          <w:szCs w:val="28"/>
        </w:rPr>
        <w:t xml:space="preserve"> </w:t>
      </w:r>
      <w:r w:rsidRPr="004D313C">
        <w:rPr>
          <w:sz w:val="28"/>
          <w:szCs w:val="28"/>
        </w:rPr>
        <w:t>к</w:t>
      </w:r>
      <w:r w:rsidRPr="004D313C">
        <w:rPr>
          <w:spacing w:val="-1"/>
          <w:sz w:val="28"/>
          <w:szCs w:val="28"/>
        </w:rPr>
        <w:t xml:space="preserve"> </w:t>
      </w:r>
      <w:r w:rsidRPr="004D313C">
        <w:rPr>
          <w:sz w:val="28"/>
          <w:szCs w:val="28"/>
        </w:rPr>
        <w:t>которым</w:t>
      </w:r>
      <w:r w:rsidRPr="004D313C">
        <w:rPr>
          <w:spacing w:val="-3"/>
          <w:sz w:val="28"/>
          <w:szCs w:val="28"/>
        </w:rPr>
        <w:t xml:space="preserve"> </w:t>
      </w:r>
      <w:r w:rsidRPr="004D313C">
        <w:rPr>
          <w:sz w:val="28"/>
          <w:szCs w:val="28"/>
        </w:rPr>
        <w:t>относятся:</w:t>
      </w:r>
      <w:r w:rsidRPr="004D313C">
        <w:rPr>
          <w:spacing w:val="-1"/>
          <w:sz w:val="28"/>
          <w:szCs w:val="28"/>
        </w:rPr>
        <w:t xml:space="preserve"> </w:t>
      </w:r>
      <w:r w:rsidRPr="004D313C">
        <w:rPr>
          <w:sz w:val="28"/>
          <w:szCs w:val="28"/>
        </w:rPr>
        <w:t>содержание</w:t>
      </w:r>
      <w:r w:rsidRPr="004D313C">
        <w:rPr>
          <w:spacing w:val="-2"/>
          <w:sz w:val="28"/>
          <w:szCs w:val="28"/>
        </w:rPr>
        <w:t xml:space="preserve"> </w:t>
      </w:r>
      <w:r w:rsidRPr="004D313C">
        <w:rPr>
          <w:sz w:val="28"/>
          <w:szCs w:val="28"/>
        </w:rPr>
        <w:t>и</w:t>
      </w:r>
      <w:r w:rsidRPr="004D313C">
        <w:rPr>
          <w:spacing w:val="-1"/>
          <w:sz w:val="28"/>
          <w:szCs w:val="28"/>
        </w:rPr>
        <w:t xml:space="preserve"> </w:t>
      </w:r>
      <w:r w:rsidRPr="004D313C">
        <w:rPr>
          <w:sz w:val="28"/>
          <w:szCs w:val="28"/>
        </w:rPr>
        <w:t xml:space="preserve">разнообразие деятельности, характер общения и отношений между обучающимися и педагогическими </w:t>
      </w:r>
      <w:r w:rsidRPr="004D313C">
        <w:rPr>
          <w:spacing w:val="-2"/>
          <w:sz w:val="28"/>
          <w:szCs w:val="28"/>
        </w:rPr>
        <w:t>работниками;</w:t>
      </w:r>
    </w:p>
    <w:p w:rsidR="003F3824" w:rsidRPr="004D313C" w:rsidRDefault="004D313C" w:rsidP="006265F2">
      <w:pPr>
        <w:pStyle w:val="a3"/>
        <w:tabs>
          <w:tab w:val="left" w:pos="9781"/>
        </w:tabs>
        <w:spacing w:line="360" w:lineRule="auto"/>
        <w:ind w:left="0" w:right="648"/>
        <w:rPr>
          <w:sz w:val="28"/>
          <w:szCs w:val="28"/>
        </w:rPr>
      </w:pPr>
      <w:r w:rsidRPr="004D313C">
        <w:rPr>
          <w:sz w:val="28"/>
          <w:szCs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w:t>
      </w:r>
      <w:r w:rsidRPr="004D313C">
        <w:rPr>
          <w:spacing w:val="40"/>
          <w:sz w:val="28"/>
          <w:szCs w:val="28"/>
        </w:rPr>
        <w:t xml:space="preserve"> </w:t>
      </w:r>
      <w:r w:rsidRPr="004D313C">
        <w:rPr>
          <w:sz w:val="28"/>
          <w:szCs w:val="28"/>
        </w:rPr>
        <w:t>умелого</w:t>
      </w:r>
      <w:r w:rsidRPr="004D313C">
        <w:rPr>
          <w:spacing w:val="-1"/>
          <w:sz w:val="28"/>
          <w:szCs w:val="28"/>
        </w:rPr>
        <w:t xml:space="preserve"> </w:t>
      </w:r>
      <w:r w:rsidRPr="004D313C">
        <w:rPr>
          <w:sz w:val="28"/>
          <w:szCs w:val="28"/>
        </w:rPr>
        <w:t>планирования</w:t>
      </w:r>
      <w:r w:rsidRPr="004D313C">
        <w:rPr>
          <w:spacing w:val="-2"/>
          <w:sz w:val="28"/>
          <w:szCs w:val="28"/>
        </w:rPr>
        <w:t xml:space="preserve"> </w:t>
      </w:r>
      <w:r w:rsidRPr="004D313C">
        <w:rPr>
          <w:sz w:val="28"/>
          <w:szCs w:val="28"/>
        </w:rPr>
        <w:t>своей</w:t>
      </w:r>
      <w:r w:rsidRPr="004D313C">
        <w:rPr>
          <w:spacing w:val="-1"/>
          <w:sz w:val="28"/>
          <w:szCs w:val="28"/>
        </w:rPr>
        <w:t xml:space="preserve"> </w:t>
      </w:r>
      <w:r w:rsidRPr="004D313C">
        <w:rPr>
          <w:sz w:val="28"/>
          <w:szCs w:val="28"/>
        </w:rPr>
        <w:t>воспитательной</w:t>
      </w:r>
      <w:r w:rsidRPr="004D313C">
        <w:rPr>
          <w:spacing w:val="-1"/>
          <w:sz w:val="28"/>
          <w:szCs w:val="28"/>
        </w:rPr>
        <w:t xml:space="preserve"> </w:t>
      </w:r>
      <w:r w:rsidRPr="004D313C">
        <w:rPr>
          <w:sz w:val="28"/>
          <w:szCs w:val="28"/>
        </w:rPr>
        <w:t>работы,</w:t>
      </w:r>
      <w:r w:rsidRPr="004D313C">
        <w:rPr>
          <w:spacing w:val="-3"/>
          <w:sz w:val="28"/>
          <w:szCs w:val="28"/>
        </w:rPr>
        <w:t xml:space="preserve"> </w:t>
      </w:r>
      <w:r w:rsidRPr="004D313C">
        <w:rPr>
          <w:sz w:val="28"/>
          <w:szCs w:val="28"/>
        </w:rPr>
        <w:t>адекватного</w:t>
      </w:r>
      <w:r w:rsidRPr="004D313C">
        <w:rPr>
          <w:spacing w:val="-2"/>
          <w:sz w:val="28"/>
          <w:szCs w:val="28"/>
        </w:rPr>
        <w:t xml:space="preserve"> </w:t>
      </w:r>
      <w:r w:rsidRPr="004D313C">
        <w:rPr>
          <w:sz w:val="28"/>
          <w:szCs w:val="28"/>
        </w:rPr>
        <w:t>подбора</w:t>
      </w:r>
      <w:r w:rsidRPr="004D313C">
        <w:rPr>
          <w:spacing w:val="-3"/>
          <w:sz w:val="28"/>
          <w:szCs w:val="28"/>
        </w:rPr>
        <w:t xml:space="preserve"> </w:t>
      </w:r>
      <w:r w:rsidRPr="004D313C">
        <w:rPr>
          <w:sz w:val="28"/>
          <w:szCs w:val="28"/>
        </w:rPr>
        <w:t>видов, форм</w:t>
      </w:r>
      <w:r w:rsidRPr="004D313C">
        <w:rPr>
          <w:spacing w:val="-2"/>
          <w:sz w:val="28"/>
          <w:szCs w:val="28"/>
        </w:rPr>
        <w:t xml:space="preserve"> </w:t>
      </w:r>
      <w:r w:rsidRPr="004D313C">
        <w:rPr>
          <w:sz w:val="28"/>
          <w:szCs w:val="28"/>
        </w:rPr>
        <w:t>и содержания их совместной с обучающимися деятельности;</w:t>
      </w:r>
    </w:p>
    <w:p w:rsidR="003F3824" w:rsidRPr="004D313C" w:rsidRDefault="003F3824" w:rsidP="006265F2">
      <w:pPr>
        <w:tabs>
          <w:tab w:val="left" w:pos="9781"/>
        </w:tabs>
        <w:spacing w:line="360" w:lineRule="auto"/>
        <w:jc w:val="both"/>
        <w:rPr>
          <w:sz w:val="28"/>
          <w:szCs w:val="28"/>
        </w:rPr>
        <w:sectPr w:rsidR="003F3824" w:rsidRPr="004D313C" w:rsidSect="006265F2">
          <w:pgSz w:w="11910" w:h="16840"/>
          <w:pgMar w:top="1440" w:right="721" w:bottom="1440" w:left="1080" w:header="0" w:footer="940" w:gutter="0"/>
          <w:cols w:space="720"/>
        </w:sectPr>
      </w:pPr>
    </w:p>
    <w:p w:rsidR="003F3824" w:rsidRPr="004D313C" w:rsidRDefault="004D313C" w:rsidP="006265F2">
      <w:pPr>
        <w:pStyle w:val="a3"/>
        <w:tabs>
          <w:tab w:val="left" w:pos="9781"/>
        </w:tabs>
        <w:spacing w:before="66" w:line="360" w:lineRule="auto"/>
        <w:ind w:left="0" w:right="543"/>
        <w:rPr>
          <w:sz w:val="28"/>
          <w:szCs w:val="28"/>
        </w:rPr>
      </w:pPr>
      <w:r w:rsidRPr="004D313C">
        <w:rPr>
          <w:sz w:val="28"/>
          <w:szCs w:val="28"/>
        </w:rPr>
        <w:lastRenderedPageBreak/>
        <w:t>-принцип разделенной ответственности за результаты личностного развития обучающихся, ориентирующий экспертов на понимание того, что</w:t>
      </w:r>
      <w:r w:rsidRPr="004D313C">
        <w:rPr>
          <w:spacing w:val="-15"/>
          <w:sz w:val="28"/>
          <w:szCs w:val="28"/>
        </w:rPr>
        <w:t xml:space="preserve"> </w:t>
      </w:r>
      <w:r w:rsidRPr="004D313C">
        <w:rPr>
          <w:sz w:val="28"/>
          <w:szCs w:val="28"/>
        </w:rPr>
        <w:t>личностное развитие обучающихся – это результат как социального</w:t>
      </w:r>
      <w:r w:rsidRPr="004D313C">
        <w:rPr>
          <w:spacing w:val="-15"/>
          <w:sz w:val="28"/>
          <w:szCs w:val="28"/>
        </w:rPr>
        <w:t xml:space="preserve"> </w:t>
      </w:r>
      <w:r w:rsidRPr="004D313C">
        <w:rPr>
          <w:sz w:val="28"/>
          <w:szCs w:val="28"/>
        </w:rPr>
        <w:t>воспитания (в котором школа участвует наряду с другими социальными институтами), так и стихийной социализации и саморазвития обучающихся.</w:t>
      </w:r>
    </w:p>
    <w:p w:rsidR="003F3824" w:rsidRPr="004D313C" w:rsidRDefault="004D313C" w:rsidP="006265F2">
      <w:pPr>
        <w:tabs>
          <w:tab w:val="left" w:pos="9781"/>
        </w:tabs>
        <w:spacing w:before="1" w:line="360" w:lineRule="auto"/>
        <w:ind w:right="544"/>
        <w:jc w:val="both"/>
        <w:rPr>
          <w:sz w:val="28"/>
          <w:szCs w:val="28"/>
        </w:rPr>
      </w:pPr>
      <w:r w:rsidRPr="004D313C">
        <w:rPr>
          <w:sz w:val="28"/>
          <w:szCs w:val="28"/>
        </w:rPr>
        <w:t xml:space="preserve">Основные </w:t>
      </w:r>
      <w:r w:rsidRPr="004D313C">
        <w:rPr>
          <w:b/>
          <w:sz w:val="28"/>
          <w:szCs w:val="28"/>
        </w:rPr>
        <w:t xml:space="preserve">направления анализа воспитательного процесса </w:t>
      </w:r>
      <w:r w:rsidRPr="004D313C">
        <w:rPr>
          <w:sz w:val="28"/>
          <w:szCs w:val="28"/>
        </w:rPr>
        <w:t xml:space="preserve">в школьном отделении </w:t>
      </w:r>
      <w:r w:rsidRPr="004D313C">
        <w:rPr>
          <w:spacing w:val="-2"/>
          <w:sz w:val="28"/>
          <w:szCs w:val="28"/>
        </w:rPr>
        <w:t>ТМНР:</w:t>
      </w:r>
    </w:p>
    <w:p w:rsidR="003F3824" w:rsidRPr="004D313C" w:rsidRDefault="004D313C" w:rsidP="00EB2E30">
      <w:pPr>
        <w:pStyle w:val="a5"/>
        <w:numPr>
          <w:ilvl w:val="0"/>
          <w:numId w:val="10"/>
        </w:numPr>
        <w:tabs>
          <w:tab w:val="left" w:pos="962"/>
          <w:tab w:val="left" w:pos="9781"/>
        </w:tabs>
        <w:spacing w:before="196" w:line="360" w:lineRule="auto"/>
        <w:ind w:left="0"/>
        <w:jc w:val="both"/>
        <w:rPr>
          <w:sz w:val="28"/>
          <w:szCs w:val="28"/>
          <w:u w:val="single"/>
        </w:rPr>
      </w:pPr>
      <w:r w:rsidRPr="004D313C">
        <w:rPr>
          <w:sz w:val="28"/>
          <w:szCs w:val="28"/>
          <w:u w:val="single"/>
        </w:rPr>
        <w:t>Результаты</w:t>
      </w:r>
      <w:r w:rsidRPr="004D313C">
        <w:rPr>
          <w:spacing w:val="-9"/>
          <w:sz w:val="28"/>
          <w:szCs w:val="28"/>
          <w:u w:val="single"/>
        </w:rPr>
        <w:t xml:space="preserve"> </w:t>
      </w:r>
      <w:r w:rsidRPr="004D313C">
        <w:rPr>
          <w:sz w:val="28"/>
          <w:szCs w:val="28"/>
          <w:u w:val="single"/>
        </w:rPr>
        <w:t>воспитания,</w:t>
      </w:r>
      <w:r w:rsidRPr="004D313C">
        <w:rPr>
          <w:spacing w:val="-8"/>
          <w:sz w:val="28"/>
          <w:szCs w:val="28"/>
          <w:u w:val="single"/>
        </w:rPr>
        <w:t xml:space="preserve"> </w:t>
      </w:r>
      <w:r w:rsidRPr="004D313C">
        <w:rPr>
          <w:sz w:val="28"/>
          <w:szCs w:val="28"/>
          <w:u w:val="single"/>
        </w:rPr>
        <w:t>социализации</w:t>
      </w:r>
      <w:r w:rsidRPr="004D313C">
        <w:rPr>
          <w:spacing w:val="-5"/>
          <w:sz w:val="28"/>
          <w:szCs w:val="28"/>
          <w:u w:val="single"/>
        </w:rPr>
        <w:t xml:space="preserve"> </w:t>
      </w:r>
      <w:r w:rsidRPr="004D313C">
        <w:rPr>
          <w:sz w:val="28"/>
          <w:szCs w:val="28"/>
          <w:u w:val="single"/>
        </w:rPr>
        <w:t>и</w:t>
      </w:r>
      <w:r w:rsidRPr="004D313C">
        <w:rPr>
          <w:spacing w:val="-8"/>
          <w:sz w:val="28"/>
          <w:szCs w:val="28"/>
          <w:u w:val="single"/>
        </w:rPr>
        <w:t xml:space="preserve"> </w:t>
      </w:r>
      <w:r w:rsidRPr="004D313C">
        <w:rPr>
          <w:sz w:val="28"/>
          <w:szCs w:val="28"/>
          <w:u w:val="single"/>
        </w:rPr>
        <w:t>саморазвития</w:t>
      </w:r>
      <w:r w:rsidRPr="004D313C">
        <w:rPr>
          <w:spacing w:val="-8"/>
          <w:sz w:val="28"/>
          <w:szCs w:val="28"/>
          <w:u w:val="single"/>
        </w:rPr>
        <w:t xml:space="preserve"> </w:t>
      </w:r>
      <w:r w:rsidRPr="004D313C">
        <w:rPr>
          <w:spacing w:val="-2"/>
          <w:sz w:val="28"/>
          <w:szCs w:val="28"/>
          <w:u w:val="single"/>
        </w:rPr>
        <w:t>обучающихся.</w:t>
      </w:r>
    </w:p>
    <w:p w:rsidR="003F3824" w:rsidRPr="004D313C" w:rsidRDefault="004D313C" w:rsidP="006265F2">
      <w:pPr>
        <w:pStyle w:val="a3"/>
        <w:tabs>
          <w:tab w:val="left" w:pos="1986"/>
          <w:tab w:val="left" w:pos="3014"/>
          <w:tab w:val="left" w:pos="4308"/>
          <w:tab w:val="left" w:pos="5657"/>
          <w:tab w:val="left" w:pos="7222"/>
          <w:tab w:val="left" w:pos="7606"/>
          <w:tab w:val="left" w:pos="9085"/>
          <w:tab w:val="left" w:pos="9781"/>
        </w:tabs>
        <w:spacing w:line="360" w:lineRule="auto"/>
        <w:ind w:left="0" w:right="544"/>
        <w:rPr>
          <w:sz w:val="28"/>
          <w:szCs w:val="28"/>
        </w:rPr>
      </w:pPr>
      <w:r w:rsidRPr="004D313C">
        <w:rPr>
          <w:sz w:val="28"/>
          <w:szCs w:val="28"/>
        </w:rPr>
        <w:t>Критерием оценивания является динамика личностного развития каждогообучающегося. Осуществляется анализ членами экспертной группы по разработке и реализации СИПР</w:t>
      </w:r>
      <w:r w:rsidRPr="004D313C">
        <w:rPr>
          <w:spacing w:val="40"/>
          <w:sz w:val="28"/>
          <w:szCs w:val="28"/>
        </w:rPr>
        <w:t xml:space="preserve"> </w:t>
      </w:r>
      <w:r w:rsidRPr="004D313C">
        <w:rPr>
          <w:sz w:val="28"/>
          <w:szCs w:val="28"/>
        </w:rPr>
        <w:t>(привлекаются</w:t>
      </w:r>
      <w:r w:rsidRPr="004D313C">
        <w:rPr>
          <w:spacing w:val="40"/>
          <w:sz w:val="28"/>
          <w:szCs w:val="28"/>
        </w:rPr>
        <w:t xml:space="preserve"> </w:t>
      </w:r>
      <w:r w:rsidRPr="004D313C">
        <w:rPr>
          <w:sz w:val="28"/>
          <w:szCs w:val="28"/>
        </w:rPr>
        <w:t>родители</w:t>
      </w:r>
      <w:r w:rsidRPr="004D313C">
        <w:rPr>
          <w:spacing w:val="40"/>
          <w:sz w:val="28"/>
          <w:szCs w:val="28"/>
        </w:rPr>
        <w:t xml:space="preserve"> </w:t>
      </w:r>
      <w:r w:rsidRPr="004D313C">
        <w:rPr>
          <w:sz w:val="28"/>
          <w:szCs w:val="28"/>
        </w:rPr>
        <w:t>/</w:t>
      </w:r>
      <w:r w:rsidRPr="004D313C">
        <w:rPr>
          <w:spacing w:val="40"/>
          <w:sz w:val="28"/>
          <w:szCs w:val="28"/>
        </w:rPr>
        <w:t xml:space="preserve"> </w:t>
      </w:r>
      <w:r w:rsidRPr="004D313C">
        <w:rPr>
          <w:sz w:val="28"/>
          <w:szCs w:val="28"/>
        </w:rPr>
        <w:t>законные</w:t>
      </w:r>
      <w:r w:rsidRPr="004D313C">
        <w:rPr>
          <w:spacing w:val="40"/>
          <w:sz w:val="28"/>
          <w:szCs w:val="28"/>
        </w:rPr>
        <w:t xml:space="preserve"> </w:t>
      </w:r>
      <w:r w:rsidRPr="004D313C">
        <w:rPr>
          <w:sz w:val="28"/>
          <w:szCs w:val="28"/>
        </w:rPr>
        <w:t>представители)</w:t>
      </w:r>
      <w:r w:rsidRPr="004D313C">
        <w:rPr>
          <w:spacing w:val="40"/>
          <w:sz w:val="28"/>
          <w:szCs w:val="28"/>
        </w:rPr>
        <w:t xml:space="preserve"> </w:t>
      </w:r>
      <w:r w:rsidRPr="004D313C">
        <w:rPr>
          <w:sz w:val="28"/>
          <w:szCs w:val="28"/>
        </w:rPr>
        <w:t>с</w:t>
      </w:r>
      <w:r w:rsidRPr="004D313C">
        <w:rPr>
          <w:spacing w:val="40"/>
          <w:sz w:val="28"/>
          <w:szCs w:val="28"/>
        </w:rPr>
        <w:t xml:space="preserve"> </w:t>
      </w:r>
      <w:r w:rsidRPr="004D313C">
        <w:rPr>
          <w:sz w:val="28"/>
          <w:szCs w:val="28"/>
        </w:rPr>
        <w:t>последующим</w:t>
      </w:r>
      <w:r w:rsidRPr="004D313C">
        <w:rPr>
          <w:spacing w:val="40"/>
          <w:sz w:val="28"/>
          <w:szCs w:val="28"/>
        </w:rPr>
        <w:t xml:space="preserve"> </w:t>
      </w:r>
      <w:r w:rsidRPr="004D313C">
        <w:rPr>
          <w:sz w:val="28"/>
          <w:szCs w:val="28"/>
        </w:rPr>
        <w:t>обсуждением</w:t>
      </w:r>
      <w:r w:rsidRPr="004D313C">
        <w:rPr>
          <w:spacing w:val="40"/>
          <w:sz w:val="28"/>
          <w:szCs w:val="28"/>
        </w:rPr>
        <w:t xml:space="preserve"> </w:t>
      </w:r>
      <w:r w:rsidRPr="004D313C">
        <w:rPr>
          <w:sz w:val="28"/>
          <w:szCs w:val="28"/>
        </w:rPr>
        <w:t>его результатов</w:t>
      </w:r>
      <w:r w:rsidRPr="004D313C">
        <w:rPr>
          <w:spacing w:val="40"/>
          <w:sz w:val="28"/>
          <w:szCs w:val="28"/>
        </w:rPr>
        <w:t xml:space="preserve"> </w:t>
      </w:r>
      <w:r w:rsidRPr="004D313C">
        <w:rPr>
          <w:sz w:val="28"/>
          <w:szCs w:val="28"/>
        </w:rPr>
        <w:t>на</w:t>
      </w:r>
      <w:r w:rsidRPr="004D313C">
        <w:rPr>
          <w:spacing w:val="40"/>
          <w:sz w:val="28"/>
          <w:szCs w:val="28"/>
        </w:rPr>
        <w:t xml:space="preserve"> </w:t>
      </w:r>
      <w:r w:rsidRPr="004D313C">
        <w:rPr>
          <w:sz w:val="28"/>
          <w:szCs w:val="28"/>
        </w:rPr>
        <w:t>заседании</w:t>
      </w:r>
      <w:r w:rsidRPr="004D313C">
        <w:rPr>
          <w:spacing w:val="40"/>
          <w:sz w:val="28"/>
          <w:szCs w:val="28"/>
        </w:rPr>
        <w:t xml:space="preserve"> </w:t>
      </w:r>
      <w:r w:rsidRPr="004D313C">
        <w:rPr>
          <w:sz w:val="28"/>
          <w:szCs w:val="28"/>
        </w:rPr>
        <w:t>методического</w:t>
      </w:r>
      <w:r w:rsidRPr="004D313C">
        <w:rPr>
          <w:spacing w:val="40"/>
          <w:sz w:val="28"/>
          <w:szCs w:val="28"/>
        </w:rPr>
        <w:t xml:space="preserve"> </w:t>
      </w:r>
      <w:r w:rsidRPr="004D313C">
        <w:rPr>
          <w:sz w:val="28"/>
          <w:szCs w:val="28"/>
        </w:rPr>
        <w:t>объединения</w:t>
      </w:r>
      <w:r w:rsidRPr="004D313C">
        <w:rPr>
          <w:spacing w:val="40"/>
          <w:sz w:val="28"/>
          <w:szCs w:val="28"/>
        </w:rPr>
        <w:t xml:space="preserve"> </w:t>
      </w:r>
      <w:r w:rsidRPr="004D313C">
        <w:rPr>
          <w:sz w:val="28"/>
          <w:szCs w:val="28"/>
        </w:rPr>
        <w:t>учителей</w:t>
      </w:r>
      <w:r w:rsidRPr="004D313C">
        <w:rPr>
          <w:spacing w:val="40"/>
          <w:sz w:val="28"/>
          <w:szCs w:val="28"/>
        </w:rPr>
        <w:t xml:space="preserve"> </w:t>
      </w:r>
      <w:r w:rsidRPr="004D313C">
        <w:rPr>
          <w:sz w:val="28"/>
          <w:szCs w:val="28"/>
        </w:rPr>
        <w:t>или</w:t>
      </w:r>
      <w:r w:rsidRPr="004D313C">
        <w:rPr>
          <w:spacing w:val="40"/>
          <w:sz w:val="28"/>
          <w:szCs w:val="28"/>
        </w:rPr>
        <w:t xml:space="preserve"> </w:t>
      </w:r>
      <w:r w:rsidRPr="004D313C">
        <w:rPr>
          <w:sz w:val="28"/>
          <w:szCs w:val="28"/>
        </w:rPr>
        <w:t>педагогическом</w:t>
      </w:r>
      <w:r w:rsidRPr="004D313C">
        <w:rPr>
          <w:spacing w:val="40"/>
          <w:sz w:val="28"/>
          <w:szCs w:val="28"/>
        </w:rPr>
        <w:t xml:space="preserve"> </w:t>
      </w:r>
      <w:r w:rsidRPr="004D313C">
        <w:rPr>
          <w:spacing w:val="-2"/>
          <w:sz w:val="28"/>
          <w:szCs w:val="28"/>
        </w:rPr>
        <w:t>совете</w:t>
      </w:r>
      <w:r w:rsidRPr="004D313C">
        <w:rPr>
          <w:sz w:val="28"/>
          <w:szCs w:val="28"/>
        </w:rPr>
        <w:tab/>
      </w:r>
      <w:r w:rsidRPr="004D313C">
        <w:rPr>
          <w:spacing w:val="-2"/>
          <w:sz w:val="28"/>
          <w:szCs w:val="28"/>
        </w:rPr>
        <w:t>школы.</w:t>
      </w:r>
      <w:r w:rsidRPr="004D313C">
        <w:rPr>
          <w:sz w:val="28"/>
          <w:szCs w:val="28"/>
        </w:rPr>
        <w:tab/>
      </w:r>
      <w:r w:rsidRPr="004D313C">
        <w:rPr>
          <w:spacing w:val="-2"/>
          <w:sz w:val="28"/>
          <w:szCs w:val="28"/>
        </w:rPr>
        <w:t>Способом</w:t>
      </w:r>
      <w:r w:rsidRPr="004D313C">
        <w:rPr>
          <w:sz w:val="28"/>
          <w:szCs w:val="28"/>
        </w:rPr>
        <w:tab/>
      </w:r>
      <w:r w:rsidRPr="004D313C">
        <w:rPr>
          <w:spacing w:val="-2"/>
          <w:sz w:val="28"/>
          <w:szCs w:val="28"/>
        </w:rPr>
        <w:t>получения</w:t>
      </w:r>
      <w:r w:rsidRPr="004D313C">
        <w:rPr>
          <w:sz w:val="28"/>
          <w:szCs w:val="28"/>
        </w:rPr>
        <w:tab/>
      </w:r>
      <w:r w:rsidRPr="004D313C">
        <w:rPr>
          <w:spacing w:val="-2"/>
          <w:sz w:val="28"/>
          <w:szCs w:val="28"/>
        </w:rPr>
        <w:t>информации</w:t>
      </w:r>
      <w:r w:rsidRPr="004D313C">
        <w:rPr>
          <w:sz w:val="28"/>
          <w:szCs w:val="28"/>
        </w:rPr>
        <w:tab/>
      </w:r>
      <w:r w:rsidRPr="004D313C">
        <w:rPr>
          <w:spacing w:val="-10"/>
          <w:sz w:val="28"/>
          <w:szCs w:val="28"/>
        </w:rPr>
        <w:t>о</w:t>
      </w:r>
      <w:r w:rsidRPr="004D313C">
        <w:rPr>
          <w:sz w:val="28"/>
          <w:szCs w:val="28"/>
        </w:rPr>
        <w:tab/>
      </w:r>
      <w:r w:rsidRPr="004D313C">
        <w:rPr>
          <w:spacing w:val="-2"/>
          <w:sz w:val="28"/>
          <w:szCs w:val="28"/>
        </w:rPr>
        <w:t>результатах</w:t>
      </w:r>
      <w:r w:rsidRPr="004D313C">
        <w:rPr>
          <w:sz w:val="28"/>
          <w:szCs w:val="28"/>
        </w:rPr>
        <w:tab/>
      </w:r>
      <w:r w:rsidRPr="004D313C">
        <w:rPr>
          <w:spacing w:val="-2"/>
          <w:sz w:val="28"/>
          <w:szCs w:val="28"/>
        </w:rPr>
        <w:t xml:space="preserve">воспитания, </w:t>
      </w:r>
      <w:r w:rsidRPr="004D313C">
        <w:rPr>
          <w:sz w:val="28"/>
          <w:szCs w:val="28"/>
        </w:rPr>
        <w:t>социализации и саморазвития обучающихся является педагогическое наблюдение.</w:t>
      </w:r>
    </w:p>
    <w:p w:rsidR="003F3824" w:rsidRPr="004D313C" w:rsidRDefault="004D313C" w:rsidP="006265F2">
      <w:pPr>
        <w:pStyle w:val="a3"/>
        <w:tabs>
          <w:tab w:val="left" w:pos="9781"/>
        </w:tabs>
        <w:spacing w:line="360" w:lineRule="auto"/>
        <w:ind w:left="0"/>
        <w:rPr>
          <w:sz w:val="28"/>
          <w:szCs w:val="28"/>
        </w:rPr>
      </w:pPr>
      <w:r w:rsidRPr="004D313C">
        <w:rPr>
          <w:sz w:val="28"/>
          <w:szCs w:val="28"/>
        </w:rPr>
        <w:t>В</w:t>
      </w:r>
      <w:r w:rsidRPr="004D313C">
        <w:rPr>
          <w:spacing w:val="-7"/>
          <w:sz w:val="28"/>
          <w:szCs w:val="28"/>
        </w:rPr>
        <w:t xml:space="preserve"> </w:t>
      </w:r>
      <w:r w:rsidRPr="004D313C">
        <w:rPr>
          <w:sz w:val="28"/>
          <w:szCs w:val="28"/>
        </w:rPr>
        <w:t>ходе</w:t>
      </w:r>
      <w:r w:rsidRPr="004D313C">
        <w:rPr>
          <w:spacing w:val="-4"/>
          <w:sz w:val="28"/>
          <w:szCs w:val="28"/>
        </w:rPr>
        <w:t xml:space="preserve"> </w:t>
      </w:r>
      <w:r w:rsidRPr="004D313C">
        <w:rPr>
          <w:sz w:val="28"/>
          <w:szCs w:val="28"/>
        </w:rPr>
        <w:t>анализа</w:t>
      </w:r>
      <w:r w:rsidRPr="004D313C">
        <w:rPr>
          <w:spacing w:val="-4"/>
          <w:sz w:val="28"/>
          <w:szCs w:val="28"/>
        </w:rPr>
        <w:t xml:space="preserve"> </w:t>
      </w:r>
      <w:r w:rsidRPr="004D313C">
        <w:rPr>
          <w:sz w:val="28"/>
          <w:szCs w:val="28"/>
        </w:rPr>
        <w:t>воспитательного</w:t>
      </w:r>
      <w:r w:rsidRPr="004D313C">
        <w:rPr>
          <w:spacing w:val="-3"/>
          <w:sz w:val="28"/>
          <w:szCs w:val="28"/>
        </w:rPr>
        <w:t xml:space="preserve"> </w:t>
      </w:r>
      <w:r w:rsidRPr="004D313C">
        <w:rPr>
          <w:sz w:val="28"/>
          <w:szCs w:val="28"/>
        </w:rPr>
        <w:t>процесса</w:t>
      </w:r>
      <w:r w:rsidRPr="004D313C">
        <w:rPr>
          <w:spacing w:val="-4"/>
          <w:sz w:val="28"/>
          <w:szCs w:val="28"/>
        </w:rPr>
        <w:t xml:space="preserve"> </w:t>
      </w:r>
      <w:r w:rsidRPr="004D313C">
        <w:rPr>
          <w:sz w:val="28"/>
          <w:szCs w:val="28"/>
        </w:rPr>
        <w:t>педагоги</w:t>
      </w:r>
      <w:r w:rsidRPr="004D313C">
        <w:rPr>
          <w:spacing w:val="2"/>
          <w:sz w:val="28"/>
          <w:szCs w:val="28"/>
        </w:rPr>
        <w:t xml:space="preserve"> </w:t>
      </w:r>
      <w:r w:rsidRPr="004D313C">
        <w:rPr>
          <w:sz w:val="28"/>
          <w:szCs w:val="28"/>
        </w:rPr>
        <w:t>обсуждают</w:t>
      </w:r>
      <w:r w:rsidRPr="004D313C">
        <w:rPr>
          <w:spacing w:val="-3"/>
          <w:sz w:val="28"/>
          <w:szCs w:val="28"/>
        </w:rPr>
        <w:t xml:space="preserve"> </w:t>
      </w:r>
      <w:r w:rsidRPr="004D313C">
        <w:rPr>
          <w:sz w:val="28"/>
          <w:szCs w:val="28"/>
        </w:rPr>
        <w:t>следующие</w:t>
      </w:r>
      <w:r w:rsidRPr="004D313C">
        <w:rPr>
          <w:spacing w:val="-2"/>
          <w:sz w:val="28"/>
          <w:szCs w:val="28"/>
        </w:rPr>
        <w:t xml:space="preserve"> вопросы:</w:t>
      </w:r>
    </w:p>
    <w:p w:rsidR="003F3824" w:rsidRPr="004D313C" w:rsidRDefault="004D313C" w:rsidP="006265F2">
      <w:pPr>
        <w:pStyle w:val="a3"/>
        <w:tabs>
          <w:tab w:val="left" w:pos="9781"/>
        </w:tabs>
        <w:spacing w:line="360" w:lineRule="auto"/>
        <w:ind w:left="0" w:right="531"/>
        <w:rPr>
          <w:sz w:val="28"/>
          <w:szCs w:val="28"/>
        </w:rPr>
      </w:pPr>
      <w:r w:rsidRPr="004D313C">
        <w:rPr>
          <w:sz w:val="28"/>
          <w:szCs w:val="28"/>
        </w:rPr>
        <w:t>-какие</w:t>
      </w:r>
      <w:r w:rsidRPr="004D313C">
        <w:rPr>
          <w:spacing w:val="40"/>
          <w:sz w:val="28"/>
          <w:szCs w:val="28"/>
        </w:rPr>
        <w:t xml:space="preserve"> </w:t>
      </w:r>
      <w:r w:rsidRPr="004D313C">
        <w:rPr>
          <w:sz w:val="28"/>
          <w:szCs w:val="28"/>
        </w:rPr>
        <w:t>проблемы</w:t>
      </w:r>
      <w:r w:rsidRPr="004D313C">
        <w:rPr>
          <w:spacing w:val="40"/>
          <w:sz w:val="28"/>
          <w:szCs w:val="28"/>
        </w:rPr>
        <w:t xml:space="preserve"> </w:t>
      </w:r>
      <w:r w:rsidRPr="004D313C">
        <w:rPr>
          <w:sz w:val="28"/>
          <w:szCs w:val="28"/>
        </w:rPr>
        <w:t>личностного</w:t>
      </w:r>
      <w:r w:rsidRPr="004D313C">
        <w:rPr>
          <w:spacing w:val="40"/>
          <w:sz w:val="28"/>
          <w:szCs w:val="28"/>
        </w:rPr>
        <w:t xml:space="preserve"> </w:t>
      </w:r>
      <w:r w:rsidRPr="004D313C">
        <w:rPr>
          <w:sz w:val="28"/>
          <w:szCs w:val="28"/>
        </w:rPr>
        <w:t>развития</w:t>
      </w:r>
      <w:r w:rsidRPr="004D313C">
        <w:rPr>
          <w:spacing w:val="40"/>
          <w:sz w:val="28"/>
          <w:szCs w:val="28"/>
        </w:rPr>
        <w:t xml:space="preserve"> </w:t>
      </w:r>
      <w:r w:rsidRPr="004D313C">
        <w:rPr>
          <w:sz w:val="28"/>
          <w:szCs w:val="28"/>
        </w:rPr>
        <w:t>обучающихся</w:t>
      </w:r>
      <w:r w:rsidRPr="004D313C">
        <w:rPr>
          <w:spacing w:val="40"/>
          <w:sz w:val="28"/>
          <w:szCs w:val="28"/>
        </w:rPr>
        <w:t xml:space="preserve"> </w:t>
      </w:r>
      <w:r w:rsidRPr="004D313C">
        <w:rPr>
          <w:sz w:val="28"/>
          <w:szCs w:val="28"/>
        </w:rPr>
        <w:t>удалось</w:t>
      </w:r>
      <w:r w:rsidRPr="004D313C">
        <w:rPr>
          <w:spacing w:val="40"/>
          <w:sz w:val="28"/>
          <w:szCs w:val="28"/>
        </w:rPr>
        <w:t xml:space="preserve"> </w:t>
      </w:r>
      <w:r w:rsidRPr="004D313C">
        <w:rPr>
          <w:sz w:val="28"/>
          <w:szCs w:val="28"/>
        </w:rPr>
        <w:t>решить</w:t>
      </w:r>
      <w:r w:rsidRPr="004D313C">
        <w:rPr>
          <w:spacing w:val="40"/>
          <w:sz w:val="28"/>
          <w:szCs w:val="28"/>
        </w:rPr>
        <w:t xml:space="preserve"> </w:t>
      </w:r>
      <w:r w:rsidRPr="004D313C">
        <w:rPr>
          <w:sz w:val="28"/>
          <w:szCs w:val="28"/>
        </w:rPr>
        <w:t>за</w:t>
      </w:r>
      <w:r w:rsidRPr="004D313C">
        <w:rPr>
          <w:spacing w:val="40"/>
          <w:sz w:val="28"/>
          <w:szCs w:val="28"/>
        </w:rPr>
        <w:t xml:space="preserve"> </w:t>
      </w:r>
      <w:r w:rsidRPr="004D313C">
        <w:rPr>
          <w:sz w:val="28"/>
          <w:szCs w:val="28"/>
        </w:rPr>
        <w:t>минувший</w:t>
      </w:r>
      <w:r w:rsidRPr="004D313C">
        <w:rPr>
          <w:spacing w:val="80"/>
          <w:sz w:val="28"/>
          <w:szCs w:val="28"/>
        </w:rPr>
        <w:t xml:space="preserve"> </w:t>
      </w:r>
      <w:r w:rsidRPr="004D313C">
        <w:rPr>
          <w:sz w:val="28"/>
          <w:szCs w:val="28"/>
        </w:rPr>
        <w:t>учебный год;</w:t>
      </w:r>
    </w:p>
    <w:p w:rsidR="003F3824" w:rsidRPr="004D313C" w:rsidRDefault="004D313C" w:rsidP="006265F2">
      <w:pPr>
        <w:pStyle w:val="a3"/>
        <w:tabs>
          <w:tab w:val="left" w:pos="9781"/>
        </w:tabs>
        <w:spacing w:before="1" w:line="360" w:lineRule="auto"/>
        <w:ind w:left="0"/>
        <w:rPr>
          <w:sz w:val="28"/>
          <w:szCs w:val="28"/>
        </w:rPr>
      </w:pPr>
      <w:r w:rsidRPr="004D313C">
        <w:rPr>
          <w:sz w:val="28"/>
          <w:szCs w:val="28"/>
        </w:rPr>
        <w:t>-какие</w:t>
      </w:r>
      <w:r w:rsidRPr="004D313C">
        <w:rPr>
          <w:spacing w:val="-9"/>
          <w:sz w:val="28"/>
          <w:szCs w:val="28"/>
        </w:rPr>
        <w:t xml:space="preserve"> </w:t>
      </w:r>
      <w:r w:rsidRPr="004D313C">
        <w:rPr>
          <w:sz w:val="28"/>
          <w:szCs w:val="28"/>
        </w:rPr>
        <w:t>проблемы</w:t>
      </w:r>
      <w:r w:rsidRPr="004D313C">
        <w:rPr>
          <w:spacing w:val="-6"/>
          <w:sz w:val="28"/>
          <w:szCs w:val="28"/>
        </w:rPr>
        <w:t xml:space="preserve"> </w:t>
      </w:r>
      <w:r w:rsidRPr="004D313C">
        <w:rPr>
          <w:sz w:val="28"/>
          <w:szCs w:val="28"/>
        </w:rPr>
        <w:t>решить</w:t>
      </w:r>
      <w:r w:rsidRPr="004D313C">
        <w:rPr>
          <w:spacing w:val="-5"/>
          <w:sz w:val="28"/>
          <w:szCs w:val="28"/>
        </w:rPr>
        <w:t xml:space="preserve"> </w:t>
      </w:r>
      <w:r w:rsidRPr="004D313C">
        <w:rPr>
          <w:sz w:val="28"/>
          <w:szCs w:val="28"/>
        </w:rPr>
        <w:t>не</w:t>
      </w:r>
      <w:r w:rsidRPr="004D313C">
        <w:rPr>
          <w:spacing w:val="-7"/>
          <w:sz w:val="28"/>
          <w:szCs w:val="28"/>
        </w:rPr>
        <w:t xml:space="preserve"> </w:t>
      </w:r>
      <w:r w:rsidRPr="004D313C">
        <w:rPr>
          <w:sz w:val="28"/>
          <w:szCs w:val="28"/>
        </w:rPr>
        <w:t>удалось</w:t>
      </w:r>
      <w:r w:rsidRPr="004D313C">
        <w:rPr>
          <w:spacing w:val="-3"/>
          <w:sz w:val="28"/>
          <w:szCs w:val="28"/>
        </w:rPr>
        <w:t xml:space="preserve"> </w:t>
      </w:r>
      <w:r w:rsidRPr="004D313C">
        <w:rPr>
          <w:sz w:val="28"/>
          <w:szCs w:val="28"/>
        </w:rPr>
        <w:t>(предполагаемые</w:t>
      </w:r>
      <w:r w:rsidRPr="004D313C">
        <w:rPr>
          <w:spacing w:val="-6"/>
          <w:sz w:val="28"/>
          <w:szCs w:val="28"/>
        </w:rPr>
        <w:t xml:space="preserve"> </w:t>
      </w:r>
      <w:r w:rsidRPr="004D313C">
        <w:rPr>
          <w:spacing w:val="-2"/>
          <w:sz w:val="28"/>
          <w:szCs w:val="28"/>
        </w:rPr>
        <w:t>причины);</w:t>
      </w:r>
    </w:p>
    <w:p w:rsidR="003F3824" w:rsidRPr="004D313C" w:rsidRDefault="004D313C" w:rsidP="006265F2">
      <w:pPr>
        <w:pStyle w:val="a3"/>
        <w:tabs>
          <w:tab w:val="left" w:pos="9781"/>
        </w:tabs>
        <w:spacing w:line="360" w:lineRule="auto"/>
        <w:ind w:left="0" w:right="531"/>
        <w:rPr>
          <w:sz w:val="28"/>
          <w:szCs w:val="28"/>
        </w:rPr>
      </w:pPr>
      <w:r w:rsidRPr="004D313C">
        <w:rPr>
          <w:sz w:val="28"/>
          <w:szCs w:val="28"/>
        </w:rPr>
        <w:t>-какие проблемы требуют решения, над чем далее предстоит работать</w:t>
      </w:r>
      <w:r w:rsidRPr="004D313C">
        <w:rPr>
          <w:spacing w:val="30"/>
          <w:sz w:val="28"/>
          <w:szCs w:val="28"/>
        </w:rPr>
        <w:t xml:space="preserve"> </w:t>
      </w:r>
      <w:r w:rsidRPr="004D313C">
        <w:rPr>
          <w:sz w:val="28"/>
          <w:szCs w:val="28"/>
        </w:rPr>
        <w:t xml:space="preserve">педагогическому </w:t>
      </w:r>
      <w:r w:rsidRPr="004D313C">
        <w:rPr>
          <w:spacing w:val="-2"/>
          <w:sz w:val="28"/>
          <w:szCs w:val="28"/>
        </w:rPr>
        <w:t>коллективу.</w:t>
      </w:r>
    </w:p>
    <w:p w:rsidR="003F3824" w:rsidRPr="004D313C" w:rsidRDefault="004D313C" w:rsidP="00EB2E30">
      <w:pPr>
        <w:pStyle w:val="a5"/>
        <w:numPr>
          <w:ilvl w:val="0"/>
          <w:numId w:val="10"/>
        </w:numPr>
        <w:tabs>
          <w:tab w:val="left" w:pos="1252"/>
          <w:tab w:val="left" w:pos="9781"/>
        </w:tabs>
        <w:spacing w:before="2" w:line="360" w:lineRule="auto"/>
        <w:ind w:left="0" w:hanging="180"/>
        <w:jc w:val="both"/>
        <w:rPr>
          <w:sz w:val="28"/>
          <w:szCs w:val="28"/>
          <w:u w:val="single"/>
        </w:rPr>
      </w:pPr>
      <w:r w:rsidRPr="004D313C">
        <w:rPr>
          <w:spacing w:val="-5"/>
          <w:sz w:val="28"/>
          <w:szCs w:val="28"/>
          <w:u w:val="single"/>
        </w:rPr>
        <w:t xml:space="preserve"> </w:t>
      </w:r>
      <w:r w:rsidRPr="004D313C">
        <w:rPr>
          <w:sz w:val="28"/>
          <w:szCs w:val="28"/>
          <w:u w:val="single"/>
        </w:rPr>
        <w:t>​Состояние</w:t>
      </w:r>
      <w:r w:rsidRPr="004D313C">
        <w:rPr>
          <w:spacing w:val="-11"/>
          <w:sz w:val="28"/>
          <w:szCs w:val="28"/>
          <w:u w:val="single"/>
        </w:rPr>
        <w:t xml:space="preserve"> </w:t>
      </w:r>
      <w:r w:rsidRPr="004D313C">
        <w:rPr>
          <w:sz w:val="28"/>
          <w:szCs w:val="28"/>
          <w:u w:val="single"/>
        </w:rPr>
        <w:t>организуемой</w:t>
      </w:r>
      <w:r w:rsidRPr="004D313C">
        <w:rPr>
          <w:spacing w:val="-8"/>
          <w:sz w:val="28"/>
          <w:szCs w:val="28"/>
          <w:u w:val="single"/>
        </w:rPr>
        <w:t xml:space="preserve"> </w:t>
      </w:r>
      <w:r w:rsidRPr="004D313C">
        <w:rPr>
          <w:sz w:val="28"/>
          <w:szCs w:val="28"/>
          <w:u w:val="single"/>
        </w:rPr>
        <w:t>в</w:t>
      </w:r>
      <w:r w:rsidRPr="004D313C">
        <w:rPr>
          <w:spacing w:val="-10"/>
          <w:sz w:val="28"/>
          <w:szCs w:val="28"/>
          <w:u w:val="single"/>
        </w:rPr>
        <w:t xml:space="preserve"> </w:t>
      </w:r>
      <w:r w:rsidRPr="004D313C">
        <w:rPr>
          <w:sz w:val="28"/>
          <w:szCs w:val="28"/>
          <w:u w:val="single"/>
        </w:rPr>
        <w:t>школе</w:t>
      </w:r>
      <w:r w:rsidRPr="004D313C">
        <w:rPr>
          <w:spacing w:val="-11"/>
          <w:sz w:val="28"/>
          <w:szCs w:val="28"/>
          <w:u w:val="single"/>
        </w:rPr>
        <w:t xml:space="preserve"> </w:t>
      </w:r>
      <w:r w:rsidRPr="004D313C">
        <w:rPr>
          <w:sz w:val="28"/>
          <w:szCs w:val="28"/>
          <w:u w:val="single"/>
        </w:rPr>
        <w:t>совместной</w:t>
      </w:r>
      <w:r w:rsidRPr="004D313C">
        <w:rPr>
          <w:spacing w:val="-10"/>
          <w:sz w:val="28"/>
          <w:szCs w:val="28"/>
          <w:u w:val="single"/>
        </w:rPr>
        <w:t xml:space="preserve"> </w:t>
      </w:r>
      <w:r w:rsidRPr="004D313C">
        <w:rPr>
          <w:sz w:val="28"/>
          <w:szCs w:val="28"/>
          <w:u w:val="single"/>
        </w:rPr>
        <w:t>деятельности</w:t>
      </w:r>
      <w:r w:rsidRPr="004D313C">
        <w:rPr>
          <w:spacing w:val="-9"/>
          <w:sz w:val="28"/>
          <w:szCs w:val="28"/>
          <w:u w:val="single"/>
        </w:rPr>
        <w:t xml:space="preserve"> </w:t>
      </w:r>
      <w:r w:rsidRPr="004D313C">
        <w:rPr>
          <w:sz w:val="28"/>
          <w:szCs w:val="28"/>
          <w:u w:val="single"/>
        </w:rPr>
        <w:t>обучающихся</w:t>
      </w:r>
      <w:r w:rsidRPr="004D313C">
        <w:rPr>
          <w:spacing w:val="-8"/>
          <w:sz w:val="28"/>
          <w:szCs w:val="28"/>
          <w:u w:val="single"/>
        </w:rPr>
        <w:t xml:space="preserve"> </w:t>
      </w:r>
      <w:r w:rsidRPr="004D313C">
        <w:rPr>
          <w:spacing w:val="-2"/>
          <w:sz w:val="28"/>
          <w:szCs w:val="28"/>
          <w:u w:val="single"/>
        </w:rPr>
        <w:t>ивзрослых.</w:t>
      </w:r>
    </w:p>
    <w:p w:rsidR="003F3824" w:rsidRPr="004D313C" w:rsidRDefault="004D313C" w:rsidP="006265F2">
      <w:pPr>
        <w:pStyle w:val="a3"/>
        <w:tabs>
          <w:tab w:val="left" w:pos="9781"/>
        </w:tabs>
        <w:spacing w:before="197" w:line="360" w:lineRule="auto"/>
        <w:ind w:left="0" w:right="543"/>
        <w:rPr>
          <w:sz w:val="28"/>
          <w:szCs w:val="28"/>
        </w:rPr>
      </w:pPr>
      <w:r w:rsidRPr="004D313C">
        <w:rPr>
          <w:sz w:val="28"/>
          <w:szCs w:val="28"/>
        </w:rPr>
        <w:t xml:space="preserve">Критерием оценивания является наличие в школе интересной, событийнонасыщенной и личностно развивающей совместной деятельности обучающихся и взрослых. Осуществляется анализ членами экспертной группы </w:t>
      </w:r>
      <w:r w:rsidRPr="004D313C">
        <w:rPr>
          <w:sz w:val="28"/>
          <w:szCs w:val="28"/>
        </w:rPr>
        <w:lastRenderedPageBreak/>
        <w:t>по разработке и реализации СИПР при участии родителей / законных представителей и обучающихся. Способами</w:t>
      </w:r>
      <w:r w:rsidRPr="004D313C">
        <w:rPr>
          <w:spacing w:val="40"/>
          <w:sz w:val="28"/>
          <w:szCs w:val="28"/>
        </w:rPr>
        <w:t xml:space="preserve"> </w:t>
      </w:r>
      <w:r w:rsidRPr="004D313C">
        <w:rPr>
          <w:sz w:val="28"/>
          <w:szCs w:val="28"/>
        </w:rPr>
        <w:t>получения информации о состоянии организуемой в школе совместной деятельности обучающихся и педагогов являются беседы с родителями, обучающимися, педагогами, при необходимости – анкетирование. Полученные результаты обсуждаются на заседании методического объединения учителей или педагогическом совете школы.</w:t>
      </w:r>
    </w:p>
    <w:p w:rsidR="003F3824" w:rsidRPr="004D313C" w:rsidRDefault="004D313C" w:rsidP="006265F2">
      <w:pPr>
        <w:pStyle w:val="a3"/>
        <w:tabs>
          <w:tab w:val="left" w:pos="9781"/>
        </w:tabs>
        <w:spacing w:line="360" w:lineRule="auto"/>
        <w:ind w:left="0"/>
        <w:rPr>
          <w:sz w:val="28"/>
          <w:szCs w:val="28"/>
        </w:rPr>
      </w:pPr>
      <w:r w:rsidRPr="004D313C">
        <w:rPr>
          <w:sz w:val="28"/>
          <w:szCs w:val="28"/>
        </w:rPr>
        <w:t>В</w:t>
      </w:r>
      <w:r w:rsidRPr="004D313C">
        <w:rPr>
          <w:spacing w:val="-12"/>
          <w:sz w:val="28"/>
          <w:szCs w:val="28"/>
        </w:rPr>
        <w:t xml:space="preserve"> </w:t>
      </w:r>
      <w:r w:rsidRPr="004D313C">
        <w:rPr>
          <w:sz w:val="28"/>
          <w:szCs w:val="28"/>
        </w:rPr>
        <w:t>ходе</w:t>
      </w:r>
      <w:r w:rsidRPr="004D313C">
        <w:rPr>
          <w:spacing w:val="-6"/>
          <w:sz w:val="28"/>
          <w:szCs w:val="28"/>
        </w:rPr>
        <w:t xml:space="preserve"> </w:t>
      </w:r>
      <w:r w:rsidRPr="004D313C">
        <w:rPr>
          <w:sz w:val="28"/>
          <w:szCs w:val="28"/>
        </w:rPr>
        <w:t>анализа</w:t>
      </w:r>
      <w:r w:rsidRPr="004D313C">
        <w:rPr>
          <w:spacing w:val="-6"/>
          <w:sz w:val="28"/>
          <w:szCs w:val="28"/>
        </w:rPr>
        <w:t xml:space="preserve"> </w:t>
      </w:r>
      <w:r w:rsidRPr="004D313C">
        <w:rPr>
          <w:sz w:val="28"/>
          <w:szCs w:val="28"/>
        </w:rPr>
        <w:t>воспитательного</w:t>
      </w:r>
      <w:r w:rsidRPr="004D313C">
        <w:rPr>
          <w:spacing w:val="-7"/>
          <w:sz w:val="28"/>
          <w:szCs w:val="28"/>
        </w:rPr>
        <w:t xml:space="preserve"> </w:t>
      </w:r>
      <w:r w:rsidRPr="004D313C">
        <w:rPr>
          <w:sz w:val="28"/>
          <w:szCs w:val="28"/>
        </w:rPr>
        <w:t>процесса</w:t>
      </w:r>
      <w:r w:rsidRPr="004D313C">
        <w:rPr>
          <w:spacing w:val="-6"/>
          <w:sz w:val="28"/>
          <w:szCs w:val="28"/>
        </w:rPr>
        <w:t xml:space="preserve"> </w:t>
      </w:r>
      <w:r w:rsidRPr="004D313C">
        <w:rPr>
          <w:sz w:val="28"/>
          <w:szCs w:val="28"/>
        </w:rPr>
        <w:t>педагоги</w:t>
      </w:r>
      <w:r w:rsidRPr="004D313C">
        <w:rPr>
          <w:spacing w:val="-8"/>
          <w:sz w:val="28"/>
          <w:szCs w:val="28"/>
        </w:rPr>
        <w:t xml:space="preserve"> </w:t>
      </w:r>
      <w:r w:rsidRPr="004D313C">
        <w:rPr>
          <w:spacing w:val="-2"/>
          <w:sz w:val="28"/>
          <w:szCs w:val="28"/>
        </w:rPr>
        <w:t>обсуждают:</w:t>
      </w:r>
    </w:p>
    <w:p w:rsidR="003F3824" w:rsidRPr="004D313C" w:rsidRDefault="004D313C" w:rsidP="006265F2">
      <w:pPr>
        <w:pStyle w:val="a3"/>
        <w:tabs>
          <w:tab w:val="left" w:pos="9781"/>
        </w:tabs>
        <w:spacing w:before="51" w:line="360" w:lineRule="auto"/>
        <w:ind w:left="0"/>
        <w:rPr>
          <w:sz w:val="28"/>
          <w:szCs w:val="28"/>
        </w:rPr>
      </w:pPr>
      <w:r w:rsidRPr="004D313C">
        <w:rPr>
          <w:sz w:val="28"/>
          <w:szCs w:val="28"/>
        </w:rPr>
        <w:t>-качество</w:t>
      </w:r>
      <w:r w:rsidRPr="004D313C">
        <w:rPr>
          <w:spacing w:val="-11"/>
          <w:sz w:val="28"/>
          <w:szCs w:val="28"/>
        </w:rPr>
        <w:t xml:space="preserve"> </w:t>
      </w:r>
      <w:r w:rsidRPr="004D313C">
        <w:rPr>
          <w:sz w:val="28"/>
          <w:szCs w:val="28"/>
        </w:rPr>
        <w:t>проводимых</w:t>
      </w:r>
      <w:r w:rsidRPr="004D313C">
        <w:rPr>
          <w:spacing w:val="-9"/>
          <w:sz w:val="28"/>
          <w:szCs w:val="28"/>
        </w:rPr>
        <w:t xml:space="preserve"> </w:t>
      </w:r>
      <w:r w:rsidRPr="004D313C">
        <w:rPr>
          <w:sz w:val="28"/>
          <w:szCs w:val="28"/>
        </w:rPr>
        <w:t>общешкольных</w:t>
      </w:r>
      <w:r w:rsidRPr="004D313C">
        <w:rPr>
          <w:spacing w:val="-10"/>
          <w:sz w:val="28"/>
          <w:szCs w:val="28"/>
        </w:rPr>
        <w:t xml:space="preserve"> </w:t>
      </w:r>
      <w:r w:rsidRPr="004D313C">
        <w:rPr>
          <w:sz w:val="28"/>
          <w:szCs w:val="28"/>
        </w:rPr>
        <w:t>ключевых</w:t>
      </w:r>
      <w:r w:rsidRPr="004D313C">
        <w:rPr>
          <w:spacing w:val="-2"/>
          <w:sz w:val="28"/>
          <w:szCs w:val="28"/>
        </w:rPr>
        <w:t xml:space="preserve"> мероприятий;</w:t>
      </w:r>
    </w:p>
    <w:p w:rsidR="003F3824" w:rsidRPr="004D313C" w:rsidRDefault="004D313C" w:rsidP="006265F2">
      <w:pPr>
        <w:pStyle w:val="a3"/>
        <w:tabs>
          <w:tab w:val="left" w:pos="9781"/>
        </w:tabs>
        <w:spacing w:line="360" w:lineRule="auto"/>
        <w:ind w:left="0"/>
        <w:rPr>
          <w:sz w:val="28"/>
          <w:szCs w:val="28"/>
        </w:rPr>
      </w:pPr>
      <w:r w:rsidRPr="004D313C">
        <w:rPr>
          <w:sz w:val="28"/>
          <w:szCs w:val="28"/>
        </w:rPr>
        <w:t>-качество</w:t>
      </w:r>
      <w:r w:rsidRPr="004D313C">
        <w:rPr>
          <w:spacing w:val="-9"/>
          <w:sz w:val="28"/>
          <w:szCs w:val="28"/>
        </w:rPr>
        <w:t xml:space="preserve"> </w:t>
      </w:r>
      <w:r w:rsidRPr="004D313C">
        <w:rPr>
          <w:sz w:val="28"/>
          <w:szCs w:val="28"/>
        </w:rPr>
        <w:t>организуемой</w:t>
      </w:r>
      <w:r w:rsidRPr="004D313C">
        <w:rPr>
          <w:spacing w:val="-3"/>
          <w:sz w:val="28"/>
          <w:szCs w:val="28"/>
        </w:rPr>
        <w:t xml:space="preserve"> </w:t>
      </w:r>
      <w:r w:rsidRPr="004D313C">
        <w:rPr>
          <w:sz w:val="28"/>
          <w:szCs w:val="28"/>
        </w:rPr>
        <w:t>в</w:t>
      </w:r>
      <w:r w:rsidRPr="004D313C">
        <w:rPr>
          <w:spacing w:val="-9"/>
          <w:sz w:val="28"/>
          <w:szCs w:val="28"/>
        </w:rPr>
        <w:t xml:space="preserve"> </w:t>
      </w:r>
      <w:r w:rsidRPr="004D313C">
        <w:rPr>
          <w:sz w:val="28"/>
          <w:szCs w:val="28"/>
        </w:rPr>
        <w:t>школе</w:t>
      </w:r>
      <w:r w:rsidRPr="004D313C">
        <w:rPr>
          <w:spacing w:val="-6"/>
          <w:sz w:val="28"/>
          <w:szCs w:val="28"/>
        </w:rPr>
        <w:t xml:space="preserve"> </w:t>
      </w:r>
      <w:r w:rsidRPr="004D313C">
        <w:rPr>
          <w:sz w:val="28"/>
          <w:szCs w:val="28"/>
        </w:rPr>
        <w:t>внеурочной</w:t>
      </w:r>
      <w:r w:rsidRPr="004D313C">
        <w:rPr>
          <w:spacing w:val="-8"/>
          <w:sz w:val="28"/>
          <w:szCs w:val="28"/>
        </w:rPr>
        <w:t xml:space="preserve"> </w:t>
      </w:r>
      <w:r w:rsidRPr="004D313C">
        <w:rPr>
          <w:spacing w:val="-2"/>
          <w:sz w:val="28"/>
          <w:szCs w:val="28"/>
        </w:rPr>
        <w:t>деятельности;</w:t>
      </w:r>
    </w:p>
    <w:p w:rsidR="003F3824" w:rsidRPr="004D313C" w:rsidRDefault="004D313C" w:rsidP="006265F2">
      <w:pPr>
        <w:pStyle w:val="a3"/>
        <w:tabs>
          <w:tab w:val="left" w:pos="9781"/>
        </w:tabs>
        <w:spacing w:line="360" w:lineRule="auto"/>
        <w:ind w:left="0"/>
        <w:rPr>
          <w:sz w:val="28"/>
          <w:szCs w:val="28"/>
        </w:rPr>
      </w:pPr>
      <w:r w:rsidRPr="004D313C">
        <w:rPr>
          <w:sz w:val="28"/>
          <w:szCs w:val="28"/>
        </w:rPr>
        <w:t>-качество</w:t>
      </w:r>
      <w:r w:rsidRPr="004D313C">
        <w:rPr>
          <w:spacing w:val="-4"/>
          <w:sz w:val="28"/>
          <w:szCs w:val="28"/>
        </w:rPr>
        <w:t xml:space="preserve"> </w:t>
      </w:r>
      <w:r w:rsidRPr="004D313C">
        <w:rPr>
          <w:sz w:val="28"/>
          <w:szCs w:val="28"/>
        </w:rPr>
        <w:t>реализации</w:t>
      </w:r>
      <w:r w:rsidRPr="004D313C">
        <w:rPr>
          <w:spacing w:val="-2"/>
          <w:sz w:val="28"/>
          <w:szCs w:val="28"/>
        </w:rPr>
        <w:t xml:space="preserve"> </w:t>
      </w:r>
      <w:r w:rsidRPr="004D313C">
        <w:rPr>
          <w:sz w:val="28"/>
          <w:szCs w:val="28"/>
        </w:rPr>
        <w:t>личностно</w:t>
      </w:r>
      <w:r w:rsidRPr="004D313C">
        <w:rPr>
          <w:spacing w:val="-4"/>
          <w:sz w:val="28"/>
          <w:szCs w:val="28"/>
        </w:rPr>
        <w:t xml:space="preserve"> </w:t>
      </w:r>
      <w:r w:rsidRPr="004D313C">
        <w:rPr>
          <w:sz w:val="28"/>
          <w:szCs w:val="28"/>
        </w:rPr>
        <w:t>развивающего</w:t>
      </w:r>
      <w:r w:rsidRPr="004D313C">
        <w:rPr>
          <w:spacing w:val="-4"/>
          <w:sz w:val="28"/>
          <w:szCs w:val="28"/>
        </w:rPr>
        <w:t xml:space="preserve"> </w:t>
      </w:r>
      <w:r w:rsidRPr="004D313C">
        <w:rPr>
          <w:sz w:val="28"/>
          <w:szCs w:val="28"/>
        </w:rPr>
        <w:t>потенциала</w:t>
      </w:r>
      <w:r w:rsidRPr="004D313C">
        <w:rPr>
          <w:spacing w:val="-4"/>
          <w:sz w:val="28"/>
          <w:szCs w:val="28"/>
        </w:rPr>
        <w:t xml:space="preserve"> </w:t>
      </w:r>
      <w:r w:rsidRPr="004D313C">
        <w:rPr>
          <w:spacing w:val="-2"/>
          <w:sz w:val="28"/>
          <w:szCs w:val="28"/>
        </w:rPr>
        <w:t>школьныхуроков;</w:t>
      </w:r>
    </w:p>
    <w:p w:rsidR="003F3824" w:rsidRPr="004D313C" w:rsidRDefault="004D313C" w:rsidP="006265F2">
      <w:pPr>
        <w:pStyle w:val="a3"/>
        <w:tabs>
          <w:tab w:val="left" w:pos="9781"/>
        </w:tabs>
        <w:spacing w:line="360" w:lineRule="auto"/>
        <w:ind w:left="0" w:right="531"/>
        <w:rPr>
          <w:sz w:val="28"/>
          <w:szCs w:val="28"/>
        </w:rPr>
      </w:pPr>
      <w:r w:rsidRPr="004D313C">
        <w:rPr>
          <w:sz w:val="28"/>
          <w:szCs w:val="28"/>
        </w:rPr>
        <w:t>-качество</w:t>
      </w:r>
      <w:r w:rsidRPr="004D313C">
        <w:rPr>
          <w:spacing w:val="80"/>
          <w:w w:val="150"/>
          <w:sz w:val="28"/>
          <w:szCs w:val="28"/>
        </w:rPr>
        <w:t xml:space="preserve"> </w:t>
      </w:r>
      <w:r w:rsidRPr="004D313C">
        <w:rPr>
          <w:sz w:val="28"/>
          <w:szCs w:val="28"/>
        </w:rPr>
        <w:t>функционирующих</w:t>
      </w:r>
      <w:r w:rsidRPr="004D313C">
        <w:rPr>
          <w:spacing w:val="80"/>
          <w:w w:val="150"/>
          <w:sz w:val="28"/>
          <w:szCs w:val="28"/>
        </w:rPr>
        <w:t xml:space="preserve"> </w:t>
      </w:r>
      <w:r w:rsidRPr="004D313C">
        <w:rPr>
          <w:sz w:val="28"/>
          <w:szCs w:val="28"/>
        </w:rPr>
        <w:t>на</w:t>
      </w:r>
      <w:r w:rsidRPr="004D313C">
        <w:rPr>
          <w:spacing w:val="80"/>
          <w:sz w:val="28"/>
          <w:szCs w:val="28"/>
        </w:rPr>
        <w:t xml:space="preserve"> </w:t>
      </w:r>
      <w:r w:rsidRPr="004D313C">
        <w:rPr>
          <w:sz w:val="28"/>
          <w:szCs w:val="28"/>
        </w:rPr>
        <w:t>базе</w:t>
      </w:r>
      <w:r w:rsidRPr="004D313C">
        <w:rPr>
          <w:spacing w:val="80"/>
          <w:sz w:val="28"/>
          <w:szCs w:val="28"/>
        </w:rPr>
        <w:t xml:space="preserve"> </w:t>
      </w:r>
      <w:r w:rsidRPr="004D313C">
        <w:rPr>
          <w:sz w:val="28"/>
          <w:szCs w:val="28"/>
        </w:rPr>
        <w:t>школьного</w:t>
      </w:r>
      <w:r w:rsidRPr="004D313C">
        <w:rPr>
          <w:spacing w:val="80"/>
          <w:w w:val="150"/>
          <w:sz w:val="28"/>
          <w:szCs w:val="28"/>
        </w:rPr>
        <w:t xml:space="preserve"> </w:t>
      </w:r>
      <w:r w:rsidRPr="004D313C">
        <w:rPr>
          <w:sz w:val="28"/>
          <w:szCs w:val="28"/>
        </w:rPr>
        <w:t>отделения</w:t>
      </w:r>
      <w:r w:rsidRPr="004D313C">
        <w:rPr>
          <w:spacing w:val="80"/>
          <w:w w:val="150"/>
          <w:sz w:val="28"/>
          <w:szCs w:val="28"/>
        </w:rPr>
        <w:t xml:space="preserve"> </w:t>
      </w:r>
      <w:r w:rsidRPr="004D313C">
        <w:rPr>
          <w:sz w:val="28"/>
          <w:szCs w:val="28"/>
        </w:rPr>
        <w:t>ТМНР</w:t>
      </w:r>
      <w:r w:rsidRPr="004D313C">
        <w:rPr>
          <w:spacing w:val="21"/>
          <w:sz w:val="28"/>
          <w:szCs w:val="28"/>
        </w:rPr>
        <w:t xml:space="preserve"> </w:t>
      </w:r>
      <w:r w:rsidRPr="004D313C">
        <w:rPr>
          <w:sz w:val="28"/>
          <w:szCs w:val="28"/>
        </w:rPr>
        <w:t>детских объединений секций, кружков и др.;</w:t>
      </w:r>
    </w:p>
    <w:p w:rsidR="003F3824" w:rsidRPr="004D313C" w:rsidRDefault="004D313C" w:rsidP="006265F2">
      <w:pPr>
        <w:pStyle w:val="a3"/>
        <w:tabs>
          <w:tab w:val="left" w:pos="9781"/>
        </w:tabs>
        <w:spacing w:line="360" w:lineRule="auto"/>
        <w:ind w:left="0"/>
        <w:rPr>
          <w:sz w:val="28"/>
          <w:szCs w:val="28"/>
        </w:rPr>
      </w:pPr>
      <w:r w:rsidRPr="004D313C">
        <w:rPr>
          <w:sz w:val="28"/>
          <w:szCs w:val="28"/>
        </w:rPr>
        <w:t>-качество</w:t>
      </w:r>
      <w:r w:rsidRPr="004D313C">
        <w:rPr>
          <w:spacing w:val="-6"/>
          <w:sz w:val="28"/>
          <w:szCs w:val="28"/>
        </w:rPr>
        <w:t xml:space="preserve"> </w:t>
      </w:r>
      <w:r w:rsidRPr="004D313C">
        <w:rPr>
          <w:sz w:val="28"/>
          <w:szCs w:val="28"/>
        </w:rPr>
        <w:t>проводимых</w:t>
      </w:r>
      <w:r w:rsidRPr="004D313C">
        <w:rPr>
          <w:spacing w:val="-2"/>
          <w:sz w:val="28"/>
          <w:szCs w:val="28"/>
        </w:rPr>
        <w:t xml:space="preserve"> </w:t>
      </w:r>
      <w:r w:rsidRPr="004D313C">
        <w:rPr>
          <w:sz w:val="28"/>
          <w:szCs w:val="28"/>
        </w:rPr>
        <w:t>в</w:t>
      </w:r>
      <w:r w:rsidRPr="004D313C">
        <w:rPr>
          <w:spacing w:val="-9"/>
          <w:sz w:val="28"/>
          <w:szCs w:val="28"/>
        </w:rPr>
        <w:t xml:space="preserve"> </w:t>
      </w:r>
      <w:r w:rsidRPr="004D313C">
        <w:rPr>
          <w:sz w:val="28"/>
          <w:szCs w:val="28"/>
        </w:rPr>
        <w:t>школе</w:t>
      </w:r>
      <w:r w:rsidRPr="004D313C">
        <w:rPr>
          <w:spacing w:val="-5"/>
          <w:sz w:val="28"/>
          <w:szCs w:val="28"/>
        </w:rPr>
        <w:t xml:space="preserve"> </w:t>
      </w:r>
      <w:r w:rsidRPr="004D313C">
        <w:rPr>
          <w:sz w:val="28"/>
          <w:szCs w:val="28"/>
        </w:rPr>
        <w:t>экскурсий,</w:t>
      </w:r>
      <w:r w:rsidRPr="004D313C">
        <w:rPr>
          <w:spacing w:val="-6"/>
          <w:sz w:val="28"/>
          <w:szCs w:val="28"/>
        </w:rPr>
        <w:t xml:space="preserve"> </w:t>
      </w:r>
      <w:r w:rsidRPr="004D313C">
        <w:rPr>
          <w:sz w:val="28"/>
          <w:szCs w:val="28"/>
        </w:rPr>
        <w:t>походов,</w:t>
      </w:r>
      <w:r w:rsidRPr="004D313C">
        <w:rPr>
          <w:spacing w:val="-7"/>
          <w:sz w:val="28"/>
          <w:szCs w:val="28"/>
        </w:rPr>
        <w:t xml:space="preserve"> </w:t>
      </w:r>
      <w:r w:rsidRPr="004D313C">
        <w:rPr>
          <w:spacing w:val="-2"/>
          <w:sz w:val="28"/>
          <w:szCs w:val="28"/>
        </w:rPr>
        <w:t>выездов;</w:t>
      </w:r>
    </w:p>
    <w:p w:rsidR="003F3824" w:rsidRPr="004D313C" w:rsidRDefault="004D313C" w:rsidP="006265F2">
      <w:pPr>
        <w:pStyle w:val="a3"/>
        <w:tabs>
          <w:tab w:val="left" w:pos="9781"/>
        </w:tabs>
        <w:spacing w:line="360" w:lineRule="auto"/>
        <w:ind w:left="0"/>
        <w:rPr>
          <w:sz w:val="28"/>
          <w:szCs w:val="28"/>
        </w:rPr>
      </w:pPr>
      <w:r w:rsidRPr="004D313C">
        <w:rPr>
          <w:sz w:val="28"/>
          <w:szCs w:val="28"/>
        </w:rPr>
        <w:t>-качество</w:t>
      </w:r>
      <w:r w:rsidRPr="004D313C">
        <w:rPr>
          <w:spacing w:val="-11"/>
          <w:sz w:val="28"/>
          <w:szCs w:val="28"/>
        </w:rPr>
        <w:t xml:space="preserve"> </w:t>
      </w:r>
      <w:r w:rsidRPr="004D313C">
        <w:rPr>
          <w:sz w:val="28"/>
          <w:szCs w:val="28"/>
        </w:rPr>
        <w:t>профориентационной</w:t>
      </w:r>
      <w:r w:rsidRPr="004D313C">
        <w:rPr>
          <w:spacing w:val="-9"/>
          <w:sz w:val="28"/>
          <w:szCs w:val="28"/>
        </w:rPr>
        <w:t xml:space="preserve"> </w:t>
      </w:r>
      <w:r w:rsidRPr="004D313C">
        <w:rPr>
          <w:sz w:val="28"/>
          <w:szCs w:val="28"/>
        </w:rPr>
        <w:t>работы</w:t>
      </w:r>
      <w:r w:rsidRPr="004D313C">
        <w:rPr>
          <w:spacing w:val="-13"/>
          <w:sz w:val="28"/>
          <w:szCs w:val="28"/>
        </w:rPr>
        <w:t xml:space="preserve"> </w:t>
      </w:r>
      <w:r w:rsidRPr="004D313C">
        <w:rPr>
          <w:spacing w:val="-2"/>
          <w:sz w:val="28"/>
          <w:szCs w:val="28"/>
        </w:rPr>
        <w:t>школы;</w:t>
      </w:r>
    </w:p>
    <w:p w:rsidR="003F3824" w:rsidRPr="004D313C" w:rsidRDefault="004D313C" w:rsidP="006265F2">
      <w:pPr>
        <w:pStyle w:val="a3"/>
        <w:tabs>
          <w:tab w:val="left" w:pos="9781"/>
        </w:tabs>
        <w:spacing w:line="360" w:lineRule="auto"/>
        <w:ind w:left="0"/>
        <w:rPr>
          <w:sz w:val="28"/>
          <w:szCs w:val="28"/>
        </w:rPr>
      </w:pPr>
      <w:r w:rsidRPr="004D313C">
        <w:rPr>
          <w:sz w:val="28"/>
          <w:szCs w:val="28"/>
        </w:rPr>
        <w:t>-качество</w:t>
      </w:r>
      <w:r w:rsidRPr="004D313C">
        <w:rPr>
          <w:spacing w:val="-10"/>
          <w:sz w:val="28"/>
          <w:szCs w:val="28"/>
        </w:rPr>
        <w:t xml:space="preserve"> </w:t>
      </w:r>
      <w:r w:rsidRPr="004D313C">
        <w:rPr>
          <w:sz w:val="28"/>
          <w:szCs w:val="28"/>
        </w:rPr>
        <w:t>организации</w:t>
      </w:r>
      <w:r w:rsidRPr="004D313C">
        <w:rPr>
          <w:spacing w:val="-12"/>
          <w:sz w:val="28"/>
          <w:szCs w:val="28"/>
        </w:rPr>
        <w:t xml:space="preserve"> </w:t>
      </w:r>
      <w:r w:rsidRPr="004D313C">
        <w:rPr>
          <w:sz w:val="28"/>
          <w:szCs w:val="28"/>
        </w:rPr>
        <w:t>предметно-эстетической</w:t>
      </w:r>
      <w:r w:rsidRPr="004D313C">
        <w:rPr>
          <w:spacing w:val="-8"/>
          <w:sz w:val="28"/>
          <w:szCs w:val="28"/>
        </w:rPr>
        <w:t xml:space="preserve"> </w:t>
      </w:r>
      <w:r w:rsidRPr="004D313C">
        <w:rPr>
          <w:sz w:val="28"/>
          <w:szCs w:val="28"/>
        </w:rPr>
        <w:t>среды</w:t>
      </w:r>
      <w:r w:rsidRPr="004D313C">
        <w:rPr>
          <w:spacing w:val="-10"/>
          <w:sz w:val="28"/>
          <w:szCs w:val="28"/>
        </w:rPr>
        <w:t xml:space="preserve"> </w:t>
      </w:r>
      <w:r w:rsidRPr="004D313C">
        <w:rPr>
          <w:spacing w:val="-2"/>
          <w:sz w:val="28"/>
          <w:szCs w:val="28"/>
        </w:rPr>
        <w:t>школы;</w:t>
      </w:r>
    </w:p>
    <w:p w:rsidR="003F3824" w:rsidRPr="004D313C" w:rsidRDefault="004D313C" w:rsidP="006265F2">
      <w:pPr>
        <w:pStyle w:val="a3"/>
        <w:tabs>
          <w:tab w:val="left" w:pos="9781"/>
        </w:tabs>
        <w:spacing w:before="3" w:line="360" w:lineRule="auto"/>
        <w:ind w:left="0"/>
        <w:rPr>
          <w:sz w:val="28"/>
          <w:szCs w:val="28"/>
        </w:rPr>
      </w:pPr>
      <w:r w:rsidRPr="004D313C">
        <w:rPr>
          <w:sz w:val="28"/>
          <w:szCs w:val="28"/>
        </w:rPr>
        <w:t>-качество</w:t>
      </w:r>
      <w:r w:rsidRPr="004D313C">
        <w:rPr>
          <w:spacing w:val="-6"/>
          <w:sz w:val="28"/>
          <w:szCs w:val="28"/>
        </w:rPr>
        <w:t xml:space="preserve"> </w:t>
      </w:r>
      <w:r w:rsidRPr="004D313C">
        <w:rPr>
          <w:sz w:val="28"/>
          <w:szCs w:val="28"/>
        </w:rPr>
        <w:t>взаимодействия</w:t>
      </w:r>
      <w:r w:rsidRPr="004D313C">
        <w:rPr>
          <w:spacing w:val="-4"/>
          <w:sz w:val="28"/>
          <w:szCs w:val="28"/>
        </w:rPr>
        <w:t xml:space="preserve"> </w:t>
      </w:r>
      <w:r w:rsidRPr="004D313C">
        <w:rPr>
          <w:sz w:val="28"/>
          <w:szCs w:val="28"/>
        </w:rPr>
        <w:t>школы</w:t>
      </w:r>
      <w:r w:rsidRPr="004D313C">
        <w:rPr>
          <w:spacing w:val="-8"/>
          <w:sz w:val="28"/>
          <w:szCs w:val="28"/>
        </w:rPr>
        <w:t xml:space="preserve"> </w:t>
      </w:r>
      <w:r w:rsidRPr="004D313C">
        <w:rPr>
          <w:sz w:val="28"/>
          <w:szCs w:val="28"/>
        </w:rPr>
        <w:t>и</w:t>
      </w:r>
      <w:r w:rsidRPr="004D313C">
        <w:rPr>
          <w:spacing w:val="-5"/>
          <w:sz w:val="28"/>
          <w:szCs w:val="28"/>
        </w:rPr>
        <w:t xml:space="preserve"> </w:t>
      </w:r>
      <w:r w:rsidRPr="004D313C">
        <w:rPr>
          <w:sz w:val="28"/>
          <w:szCs w:val="28"/>
        </w:rPr>
        <w:t>семей</w:t>
      </w:r>
      <w:r w:rsidRPr="004D313C">
        <w:rPr>
          <w:spacing w:val="-3"/>
          <w:sz w:val="28"/>
          <w:szCs w:val="28"/>
        </w:rPr>
        <w:t xml:space="preserve"> </w:t>
      </w:r>
      <w:r w:rsidRPr="004D313C">
        <w:rPr>
          <w:spacing w:val="-2"/>
          <w:sz w:val="28"/>
          <w:szCs w:val="28"/>
        </w:rPr>
        <w:t>обучающихся.</w:t>
      </w:r>
    </w:p>
    <w:p w:rsidR="003F3824" w:rsidRPr="004D313C" w:rsidRDefault="004D313C" w:rsidP="006265F2">
      <w:pPr>
        <w:pStyle w:val="a3"/>
        <w:tabs>
          <w:tab w:val="left" w:pos="9781"/>
        </w:tabs>
        <w:spacing w:before="197" w:line="360" w:lineRule="auto"/>
        <w:ind w:left="0" w:right="531"/>
        <w:rPr>
          <w:sz w:val="28"/>
          <w:szCs w:val="28"/>
        </w:rPr>
      </w:pPr>
      <w:r w:rsidRPr="004D313C">
        <w:rPr>
          <w:sz w:val="28"/>
          <w:szCs w:val="28"/>
        </w:rPr>
        <w:t>Итогом</w:t>
      </w:r>
      <w:r w:rsidRPr="004D313C">
        <w:rPr>
          <w:spacing w:val="39"/>
          <w:sz w:val="28"/>
          <w:szCs w:val="28"/>
        </w:rPr>
        <w:t xml:space="preserve"> </w:t>
      </w:r>
      <w:r w:rsidRPr="004D313C">
        <w:rPr>
          <w:sz w:val="28"/>
          <w:szCs w:val="28"/>
        </w:rPr>
        <w:t>самоанализа</w:t>
      </w:r>
      <w:r w:rsidRPr="004D313C">
        <w:rPr>
          <w:spacing w:val="39"/>
          <w:sz w:val="28"/>
          <w:szCs w:val="28"/>
        </w:rPr>
        <w:t xml:space="preserve"> </w:t>
      </w:r>
      <w:r w:rsidRPr="004D313C">
        <w:rPr>
          <w:sz w:val="28"/>
          <w:szCs w:val="28"/>
        </w:rPr>
        <w:t>организуемой</w:t>
      </w:r>
      <w:r w:rsidRPr="004D313C">
        <w:rPr>
          <w:spacing w:val="40"/>
          <w:sz w:val="28"/>
          <w:szCs w:val="28"/>
        </w:rPr>
        <w:t xml:space="preserve"> </w:t>
      </w:r>
      <w:r w:rsidRPr="004D313C">
        <w:rPr>
          <w:sz w:val="28"/>
          <w:szCs w:val="28"/>
        </w:rPr>
        <w:t>в</w:t>
      </w:r>
      <w:r w:rsidRPr="004D313C">
        <w:rPr>
          <w:spacing w:val="39"/>
          <w:sz w:val="28"/>
          <w:szCs w:val="28"/>
        </w:rPr>
        <w:t xml:space="preserve"> </w:t>
      </w:r>
      <w:r w:rsidRPr="004D313C">
        <w:rPr>
          <w:sz w:val="28"/>
          <w:szCs w:val="28"/>
        </w:rPr>
        <w:t>школе</w:t>
      </w:r>
      <w:r w:rsidRPr="004D313C">
        <w:rPr>
          <w:spacing w:val="39"/>
          <w:sz w:val="28"/>
          <w:szCs w:val="28"/>
        </w:rPr>
        <w:t xml:space="preserve"> </w:t>
      </w:r>
      <w:r w:rsidRPr="004D313C">
        <w:rPr>
          <w:sz w:val="28"/>
          <w:szCs w:val="28"/>
        </w:rPr>
        <w:t>воспитательной</w:t>
      </w:r>
      <w:r w:rsidRPr="004D313C">
        <w:rPr>
          <w:spacing w:val="40"/>
          <w:sz w:val="28"/>
          <w:szCs w:val="28"/>
        </w:rPr>
        <w:t xml:space="preserve"> </w:t>
      </w:r>
      <w:r w:rsidRPr="004D313C">
        <w:rPr>
          <w:sz w:val="28"/>
          <w:szCs w:val="28"/>
        </w:rPr>
        <w:t>работы</w:t>
      </w:r>
      <w:r w:rsidRPr="004D313C">
        <w:rPr>
          <w:spacing w:val="39"/>
          <w:sz w:val="28"/>
          <w:szCs w:val="28"/>
        </w:rPr>
        <w:t xml:space="preserve"> </w:t>
      </w:r>
      <w:r w:rsidRPr="004D313C">
        <w:rPr>
          <w:sz w:val="28"/>
          <w:szCs w:val="28"/>
        </w:rPr>
        <w:t>является</w:t>
      </w:r>
      <w:r w:rsidRPr="004D313C">
        <w:rPr>
          <w:spacing w:val="40"/>
          <w:sz w:val="28"/>
          <w:szCs w:val="28"/>
        </w:rPr>
        <w:t xml:space="preserve"> </w:t>
      </w:r>
      <w:r w:rsidRPr="004D313C">
        <w:rPr>
          <w:sz w:val="28"/>
          <w:szCs w:val="28"/>
        </w:rPr>
        <w:t>перечень выявленных проблем, над которыми предстоит работать педагогическому коллективу.</w:t>
      </w:r>
    </w:p>
    <w:p w:rsidR="003F3824" w:rsidRPr="004D313C" w:rsidRDefault="003F3824" w:rsidP="006265F2">
      <w:pPr>
        <w:tabs>
          <w:tab w:val="left" w:pos="9781"/>
        </w:tabs>
        <w:spacing w:line="360" w:lineRule="auto"/>
        <w:jc w:val="both"/>
        <w:rPr>
          <w:sz w:val="28"/>
          <w:szCs w:val="28"/>
        </w:rPr>
        <w:sectPr w:rsidR="003F3824" w:rsidRPr="004D313C" w:rsidSect="006265F2">
          <w:pgSz w:w="11910" w:h="16840"/>
          <w:pgMar w:top="1440" w:right="721" w:bottom="1440" w:left="1080" w:header="0" w:footer="940" w:gutter="0"/>
          <w:cols w:space="720"/>
        </w:sectPr>
      </w:pPr>
    </w:p>
    <w:p w:rsidR="003F3824" w:rsidRPr="004D313C" w:rsidRDefault="004D313C" w:rsidP="00EB2E30">
      <w:pPr>
        <w:pStyle w:val="a5"/>
        <w:numPr>
          <w:ilvl w:val="0"/>
          <w:numId w:val="52"/>
        </w:numPr>
        <w:tabs>
          <w:tab w:val="left" w:pos="1949"/>
          <w:tab w:val="left" w:pos="9781"/>
        </w:tabs>
        <w:spacing w:before="72" w:line="360" w:lineRule="auto"/>
        <w:ind w:left="0" w:hanging="450"/>
        <w:jc w:val="both"/>
        <w:rPr>
          <w:b/>
          <w:sz w:val="28"/>
          <w:szCs w:val="28"/>
        </w:rPr>
      </w:pPr>
      <w:r w:rsidRPr="004D313C">
        <w:rPr>
          <w:b/>
          <w:sz w:val="28"/>
          <w:szCs w:val="28"/>
        </w:rPr>
        <w:lastRenderedPageBreak/>
        <w:t>ОРГАНИЗАЦИОННЫЙ</w:t>
      </w:r>
      <w:r w:rsidRPr="004D313C">
        <w:rPr>
          <w:b/>
          <w:spacing w:val="-7"/>
          <w:sz w:val="28"/>
          <w:szCs w:val="28"/>
        </w:rPr>
        <w:t xml:space="preserve"> </w:t>
      </w:r>
      <w:r w:rsidRPr="004D313C">
        <w:rPr>
          <w:b/>
          <w:sz w:val="28"/>
          <w:szCs w:val="28"/>
        </w:rPr>
        <w:t>РАЗДЕЛ</w:t>
      </w:r>
      <w:r w:rsidRPr="004D313C">
        <w:rPr>
          <w:b/>
          <w:spacing w:val="-10"/>
          <w:sz w:val="28"/>
          <w:szCs w:val="28"/>
        </w:rPr>
        <w:t xml:space="preserve"> </w:t>
      </w:r>
      <w:r w:rsidRPr="004D313C">
        <w:rPr>
          <w:b/>
          <w:sz w:val="28"/>
          <w:szCs w:val="28"/>
        </w:rPr>
        <w:t>АООП</w:t>
      </w:r>
      <w:r w:rsidRPr="004D313C">
        <w:rPr>
          <w:b/>
          <w:spacing w:val="-6"/>
          <w:sz w:val="28"/>
          <w:szCs w:val="28"/>
        </w:rPr>
        <w:t xml:space="preserve"> </w:t>
      </w:r>
      <w:r w:rsidRPr="004D313C">
        <w:rPr>
          <w:b/>
          <w:sz w:val="28"/>
          <w:szCs w:val="28"/>
        </w:rPr>
        <w:t>УО</w:t>
      </w:r>
      <w:r w:rsidRPr="004D313C">
        <w:rPr>
          <w:b/>
          <w:spacing w:val="-7"/>
          <w:sz w:val="28"/>
          <w:szCs w:val="28"/>
        </w:rPr>
        <w:t xml:space="preserve"> </w:t>
      </w:r>
      <w:r w:rsidRPr="004D313C">
        <w:rPr>
          <w:b/>
          <w:sz w:val="28"/>
          <w:szCs w:val="28"/>
        </w:rPr>
        <w:t>(ВАРИАНТ</w:t>
      </w:r>
      <w:r w:rsidRPr="004D313C">
        <w:rPr>
          <w:b/>
          <w:spacing w:val="-6"/>
          <w:sz w:val="28"/>
          <w:szCs w:val="28"/>
        </w:rPr>
        <w:t xml:space="preserve"> </w:t>
      </w:r>
      <w:r w:rsidRPr="004D313C">
        <w:rPr>
          <w:b/>
          <w:spacing w:val="-5"/>
          <w:sz w:val="28"/>
          <w:szCs w:val="28"/>
        </w:rPr>
        <w:t>2)</w:t>
      </w:r>
    </w:p>
    <w:p w:rsidR="003F3824" w:rsidRPr="004D313C" w:rsidRDefault="004D313C" w:rsidP="00EB2E30">
      <w:pPr>
        <w:pStyle w:val="1"/>
        <w:numPr>
          <w:ilvl w:val="1"/>
          <w:numId w:val="52"/>
        </w:numPr>
        <w:tabs>
          <w:tab w:val="left" w:pos="2042"/>
          <w:tab w:val="left" w:pos="9781"/>
        </w:tabs>
        <w:spacing w:before="203" w:line="360" w:lineRule="auto"/>
        <w:ind w:left="0"/>
        <w:jc w:val="both"/>
        <w:rPr>
          <w:sz w:val="28"/>
          <w:szCs w:val="28"/>
        </w:rPr>
      </w:pPr>
      <w:r w:rsidRPr="004D313C">
        <w:rPr>
          <w:sz w:val="28"/>
          <w:szCs w:val="28"/>
        </w:rPr>
        <w:t>Учебный</w:t>
      </w:r>
      <w:r w:rsidRPr="004D313C">
        <w:rPr>
          <w:spacing w:val="-7"/>
          <w:sz w:val="28"/>
          <w:szCs w:val="28"/>
        </w:rPr>
        <w:t xml:space="preserve"> </w:t>
      </w:r>
      <w:r w:rsidRPr="004D313C">
        <w:rPr>
          <w:spacing w:val="-4"/>
          <w:sz w:val="28"/>
          <w:szCs w:val="28"/>
        </w:rPr>
        <w:t>план</w:t>
      </w:r>
    </w:p>
    <w:p w:rsidR="003F3824" w:rsidRPr="004D313C" w:rsidRDefault="008A2125" w:rsidP="006265F2">
      <w:pPr>
        <w:pStyle w:val="a3"/>
        <w:tabs>
          <w:tab w:val="left" w:pos="9781"/>
        </w:tabs>
        <w:spacing w:before="192" w:line="360" w:lineRule="auto"/>
        <w:ind w:left="0" w:right="544" w:firstLine="573"/>
        <w:rPr>
          <w:sz w:val="28"/>
          <w:szCs w:val="28"/>
        </w:rPr>
      </w:pPr>
      <w:r>
        <w:rPr>
          <w:sz w:val="28"/>
          <w:szCs w:val="28"/>
        </w:rPr>
        <w:t>Учебный план МБОУ</w:t>
      </w:r>
      <w:r w:rsidR="004D313C" w:rsidRPr="004D313C">
        <w:rPr>
          <w:sz w:val="28"/>
          <w:szCs w:val="28"/>
        </w:rPr>
        <w:t xml:space="preserve"> «</w:t>
      </w:r>
      <w:r>
        <w:rPr>
          <w:sz w:val="28"/>
          <w:szCs w:val="28"/>
        </w:rPr>
        <w:t>Приуральская СОШ</w:t>
      </w:r>
      <w:r w:rsidR="004D313C" w:rsidRPr="004D313C">
        <w:rPr>
          <w:sz w:val="28"/>
          <w:szCs w:val="28"/>
        </w:rPr>
        <w:t>» реализует адаптированную основную общеобразовательную программу в рамках Федерального государственного образовательного стандарта образования обучающихся с умственной отсталостью (интеллектуальными нарушениями) для</w:t>
      </w:r>
      <w:r w:rsidR="004D313C" w:rsidRPr="004D313C">
        <w:rPr>
          <w:spacing w:val="40"/>
          <w:sz w:val="28"/>
          <w:szCs w:val="28"/>
        </w:rPr>
        <w:t xml:space="preserve"> </w:t>
      </w:r>
      <w:r w:rsidR="004D313C" w:rsidRPr="004D313C">
        <w:rPr>
          <w:sz w:val="28"/>
          <w:szCs w:val="28"/>
        </w:rPr>
        <w:t>детей с умеренной, тяжелой, глубокой умственной отсталостью (интеллектуальными нарушениями), с тяжелыми и множественными нарушениями развития (ТМНР), с 13 - летним сроком обучения.</w:t>
      </w:r>
    </w:p>
    <w:p w:rsidR="003F3824" w:rsidRPr="004D313C" w:rsidRDefault="004D313C" w:rsidP="006265F2">
      <w:pPr>
        <w:pStyle w:val="a3"/>
        <w:tabs>
          <w:tab w:val="left" w:pos="9781"/>
        </w:tabs>
        <w:spacing w:line="360" w:lineRule="auto"/>
        <w:ind w:left="0" w:right="566" w:firstLine="460"/>
        <w:rPr>
          <w:sz w:val="28"/>
          <w:szCs w:val="28"/>
        </w:rPr>
      </w:pPr>
      <w:r w:rsidRPr="004D313C">
        <w:rPr>
          <w:sz w:val="28"/>
          <w:szCs w:val="28"/>
        </w:rPr>
        <w:t>Учебный план</w:t>
      </w:r>
      <w:r w:rsidRPr="004D313C">
        <w:rPr>
          <w:spacing w:val="40"/>
          <w:sz w:val="28"/>
          <w:szCs w:val="28"/>
        </w:rPr>
        <w:t xml:space="preserve"> </w:t>
      </w:r>
      <w:r w:rsidRPr="004D313C">
        <w:rPr>
          <w:sz w:val="28"/>
          <w:szCs w:val="28"/>
        </w:rPr>
        <w:t>для обучающихся</w:t>
      </w:r>
      <w:r w:rsidRPr="004D313C">
        <w:rPr>
          <w:spacing w:val="40"/>
          <w:sz w:val="28"/>
          <w:szCs w:val="28"/>
        </w:rPr>
        <w:t xml:space="preserve"> </w:t>
      </w:r>
      <w:r w:rsidRPr="004D313C">
        <w:rPr>
          <w:sz w:val="28"/>
          <w:szCs w:val="28"/>
        </w:rPr>
        <w:t>с умеренной, тяжелой, глубокой умственной отсталостью (интеллектуальными нарушениями), с тяжелыми и множественными нарушениями развития (ТМНР) разработан</w:t>
      </w:r>
      <w:r w:rsidRPr="004D313C">
        <w:rPr>
          <w:spacing w:val="40"/>
          <w:sz w:val="28"/>
          <w:szCs w:val="28"/>
        </w:rPr>
        <w:t xml:space="preserve"> </w:t>
      </w:r>
      <w:r w:rsidRPr="004D313C">
        <w:rPr>
          <w:sz w:val="28"/>
          <w:szCs w:val="28"/>
        </w:rPr>
        <w:t>на основе</w:t>
      </w:r>
      <w:r w:rsidRPr="004D313C">
        <w:rPr>
          <w:spacing w:val="40"/>
          <w:sz w:val="28"/>
          <w:szCs w:val="28"/>
        </w:rPr>
        <w:t xml:space="preserve"> </w:t>
      </w:r>
      <w:r w:rsidRPr="004D313C">
        <w:rPr>
          <w:sz w:val="28"/>
          <w:szCs w:val="28"/>
        </w:rPr>
        <w:t>требований следующих нормативных документов:</w:t>
      </w:r>
    </w:p>
    <w:p w:rsidR="003F3824" w:rsidRPr="004D313C" w:rsidRDefault="004D313C" w:rsidP="00EB2E30">
      <w:pPr>
        <w:pStyle w:val="a5"/>
        <w:numPr>
          <w:ilvl w:val="0"/>
          <w:numId w:val="11"/>
        </w:numPr>
        <w:tabs>
          <w:tab w:val="left" w:pos="1121"/>
          <w:tab w:val="left" w:pos="9781"/>
        </w:tabs>
        <w:spacing w:line="360" w:lineRule="auto"/>
        <w:ind w:left="0" w:right="847" w:firstLine="0"/>
        <w:rPr>
          <w:sz w:val="28"/>
          <w:szCs w:val="28"/>
        </w:rPr>
      </w:pPr>
      <w:r w:rsidRPr="004D313C">
        <w:rPr>
          <w:sz w:val="28"/>
          <w:szCs w:val="28"/>
        </w:rPr>
        <w:t xml:space="preserve">Федерального закона от 29 декабря 2012 г. N 273-ФЗ "Об образовании в Российской </w:t>
      </w:r>
      <w:r w:rsidRPr="004D313C">
        <w:rPr>
          <w:spacing w:val="-2"/>
          <w:sz w:val="28"/>
          <w:szCs w:val="28"/>
        </w:rPr>
        <w:t>Федерации";</w:t>
      </w:r>
    </w:p>
    <w:p w:rsidR="003F3824" w:rsidRPr="004D313C" w:rsidRDefault="004D313C" w:rsidP="00EB2E30">
      <w:pPr>
        <w:pStyle w:val="a5"/>
        <w:numPr>
          <w:ilvl w:val="0"/>
          <w:numId w:val="11"/>
        </w:numPr>
        <w:tabs>
          <w:tab w:val="left" w:pos="1234"/>
          <w:tab w:val="left" w:pos="9781"/>
        </w:tabs>
        <w:spacing w:before="1" w:line="360" w:lineRule="auto"/>
        <w:ind w:left="0" w:right="846" w:firstLine="60"/>
        <w:rPr>
          <w:sz w:val="28"/>
          <w:szCs w:val="28"/>
        </w:rPr>
      </w:pPr>
      <w:r w:rsidRPr="004D313C">
        <w:rPr>
          <w:sz w:val="28"/>
          <w:szCs w:val="28"/>
        </w:rPr>
        <w:t>Приказа Минобрнауки России от 19 декабря 2014 г. № 1599 «Об утверждении Федерального государственного образовательного стандарта обучающихся с умственной отсталостью (интеллектуальными нарушениями)»;</w:t>
      </w:r>
    </w:p>
    <w:p w:rsidR="003F3824" w:rsidRPr="004D313C" w:rsidRDefault="004D313C" w:rsidP="00EB2E30">
      <w:pPr>
        <w:pStyle w:val="a5"/>
        <w:numPr>
          <w:ilvl w:val="0"/>
          <w:numId w:val="11"/>
        </w:numPr>
        <w:tabs>
          <w:tab w:val="left" w:pos="1121"/>
          <w:tab w:val="left" w:pos="9781"/>
        </w:tabs>
        <w:spacing w:line="360" w:lineRule="auto"/>
        <w:ind w:left="0" w:right="545" w:firstLine="0"/>
        <w:rPr>
          <w:color w:val="FF0000"/>
          <w:sz w:val="28"/>
          <w:szCs w:val="28"/>
        </w:rPr>
      </w:pPr>
      <w:r w:rsidRPr="004D313C">
        <w:rPr>
          <w:sz w:val="28"/>
          <w:szCs w:val="28"/>
        </w:rPr>
        <w:t>Приказа Министерства просвещения РФ от 24 ноября 2022</w:t>
      </w:r>
      <w:r w:rsidRPr="004D313C">
        <w:rPr>
          <w:spacing w:val="-2"/>
          <w:sz w:val="28"/>
          <w:szCs w:val="28"/>
        </w:rPr>
        <w:t xml:space="preserve"> </w:t>
      </w:r>
      <w:r w:rsidRPr="004D313C">
        <w:rPr>
          <w:sz w:val="28"/>
          <w:szCs w:val="28"/>
        </w:rPr>
        <w:t>г. №</w:t>
      </w:r>
      <w:r w:rsidRPr="004D313C">
        <w:rPr>
          <w:spacing w:val="-3"/>
          <w:sz w:val="28"/>
          <w:szCs w:val="28"/>
        </w:rPr>
        <w:t xml:space="preserve"> </w:t>
      </w:r>
      <w:r w:rsidRPr="004D313C">
        <w:rPr>
          <w:sz w:val="28"/>
          <w:szCs w:val="28"/>
        </w:rPr>
        <w:t>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3F3824" w:rsidRPr="004D313C" w:rsidRDefault="004D313C" w:rsidP="00EB2E30">
      <w:pPr>
        <w:pStyle w:val="a5"/>
        <w:numPr>
          <w:ilvl w:val="0"/>
          <w:numId w:val="11"/>
        </w:numPr>
        <w:tabs>
          <w:tab w:val="left" w:pos="1198"/>
          <w:tab w:val="left" w:pos="9781"/>
        </w:tabs>
        <w:spacing w:line="360" w:lineRule="auto"/>
        <w:ind w:left="0" w:right="545" w:firstLine="60"/>
        <w:rPr>
          <w:sz w:val="28"/>
          <w:szCs w:val="28"/>
        </w:rPr>
      </w:pPr>
      <w:r w:rsidRPr="004D313C">
        <w:rPr>
          <w:sz w:val="28"/>
          <w:szCs w:val="28"/>
        </w:rPr>
        <w:t>Приказа Министерства просвещения РФ от 22 марта 2021 г. №</w:t>
      </w:r>
      <w:r w:rsidRPr="004D313C">
        <w:rPr>
          <w:spacing w:val="-3"/>
          <w:sz w:val="28"/>
          <w:szCs w:val="28"/>
        </w:rPr>
        <w:t xml:space="preserve"> </w:t>
      </w:r>
      <w:r w:rsidRPr="004D313C">
        <w:rPr>
          <w:sz w:val="28"/>
          <w:szCs w:val="28"/>
        </w:rPr>
        <w:t>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3F3824" w:rsidRPr="004D313C" w:rsidRDefault="004D313C" w:rsidP="00EB2E30">
      <w:pPr>
        <w:pStyle w:val="a5"/>
        <w:numPr>
          <w:ilvl w:val="0"/>
          <w:numId w:val="11"/>
        </w:numPr>
        <w:tabs>
          <w:tab w:val="left" w:pos="1109"/>
          <w:tab w:val="left" w:pos="9781"/>
        </w:tabs>
        <w:spacing w:line="360" w:lineRule="auto"/>
        <w:ind w:left="0" w:right="545" w:firstLine="0"/>
        <w:rPr>
          <w:sz w:val="28"/>
          <w:szCs w:val="28"/>
        </w:rPr>
      </w:pPr>
      <w:r w:rsidRPr="004D313C">
        <w:rPr>
          <w:sz w:val="28"/>
          <w:szCs w:val="28"/>
        </w:rPr>
        <w:t xml:space="preserve">Приказа Минпросвещения России от 11.02.2022 N 69 «О внесении </w:t>
      </w:r>
      <w:r w:rsidRPr="004D313C">
        <w:rPr>
          <w:sz w:val="28"/>
          <w:szCs w:val="28"/>
        </w:rPr>
        <w:lastRenderedPageBreak/>
        <w:t>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w:t>
      </w:r>
      <w:r w:rsidRPr="004D313C">
        <w:rPr>
          <w:spacing w:val="-3"/>
          <w:sz w:val="28"/>
          <w:szCs w:val="28"/>
        </w:rPr>
        <w:t xml:space="preserve"> </w:t>
      </w:r>
      <w:r w:rsidRPr="004D313C">
        <w:rPr>
          <w:sz w:val="28"/>
          <w:szCs w:val="28"/>
        </w:rPr>
        <w:t>общего</w:t>
      </w:r>
      <w:r w:rsidRPr="004D313C">
        <w:rPr>
          <w:spacing w:val="-3"/>
          <w:sz w:val="28"/>
          <w:szCs w:val="28"/>
        </w:rPr>
        <w:t xml:space="preserve"> </w:t>
      </w:r>
      <w:r w:rsidRPr="004D313C">
        <w:rPr>
          <w:sz w:val="28"/>
          <w:szCs w:val="28"/>
        </w:rPr>
        <w:t>и</w:t>
      </w:r>
      <w:r w:rsidRPr="004D313C">
        <w:rPr>
          <w:spacing w:val="-4"/>
          <w:sz w:val="28"/>
          <w:szCs w:val="28"/>
        </w:rPr>
        <w:t xml:space="preserve"> </w:t>
      </w:r>
      <w:r w:rsidRPr="004D313C">
        <w:rPr>
          <w:sz w:val="28"/>
          <w:szCs w:val="28"/>
        </w:rPr>
        <w:t>среднего</w:t>
      </w:r>
      <w:r w:rsidRPr="004D313C">
        <w:rPr>
          <w:spacing w:val="-3"/>
          <w:sz w:val="28"/>
          <w:szCs w:val="28"/>
        </w:rPr>
        <w:t xml:space="preserve"> </w:t>
      </w:r>
      <w:r w:rsidRPr="004D313C">
        <w:rPr>
          <w:sz w:val="28"/>
          <w:szCs w:val="28"/>
        </w:rPr>
        <w:t>общего</w:t>
      </w:r>
      <w:r w:rsidRPr="004D313C">
        <w:rPr>
          <w:spacing w:val="-4"/>
          <w:sz w:val="28"/>
          <w:szCs w:val="28"/>
        </w:rPr>
        <w:t xml:space="preserve"> </w:t>
      </w:r>
      <w:r w:rsidRPr="004D313C">
        <w:rPr>
          <w:sz w:val="28"/>
          <w:szCs w:val="28"/>
        </w:rPr>
        <w:t>образования,</w:t>
      </w:r>
      <w:r w:rsidRPr="004D313C">
        <w:rPr>
          <w:spacing w:val="-1"/>
          <w:sz w:val="28"/>
          <w:szCs w:val="28"/>
        </w:rPr>
        <w:t xml:space="preserve"> </w:t>
      </w:r>
      <w:r w:rsidRPr="004D313C">
        <w:rPr>
          <w:sz w:val="28"/>
          <w:szCs w:val="28"/>
        </w:rPr>
        <w:t>утвержденный</w:t>
      </w:r>
      <w:r w:rsidRPr="004D313C">
        <w:rPr>
          <w:spacing w:val="-3"/>
          <w:sz w:val="28"/>
          <w:szCs w:val="28"/>
        </w:rPr>
        <w:t xml:space="preserve"> </w:t>
      </w:r>
      <w:r w:rsidRPr="004D313C">
        <w:rPr>
          <w:sz w:val="28"/>
          <w:szCs w:val="28"/>
        </w:rPr>
        <w:t>приказом</w:t>
      </w:r>
      <w:r w:rsidRPr="004D313C">
        <w:rPr>
          <w:spacing w:val="-4"/>
          <w:sz w:val="28"/>
          <w:szCs w:val="28"/>
        </w:rPr>
        <w:t xml:space="preserve"> </w:t>
      </w:r>
      <w:r w:rsidRPr="004D313C">
        <w:rPr>
          <w:sz w:val="28"/>
          <w:szCs w:val="28"/>
        </w:rPr>
        <w:t>Министерства просвещения Российской Федерации от 22 марта 2021 г. N 115»;</w:t>
      </w:r>
    </w:p>
    <w:p w:rsidR="003F3824" w:rsidRPr="004D313C" w:rsidRDefault="004D313C" w:rsidP="00EB2E30">
      <w:pPr>
        <w:pStyle w:val="a5"/>
        <w:numPr>
          <w:ilvl w:val="0"/>
          <w:numId w:val="11"/>
        </w:numPr>
        <w:tabs>
          <w:tab w:val="left" w:pos="1162"/>
          <w:tab w:val="left" w:pos="9781"/>
        </w:tabs>
        <w:spacing w:before="1" w:line="360" w:lineRule="auto"/>
        <w:ind w:left="0" w:hanging="140"/>
        <w:rPr>
          <w:b/>
          <w:sz w:val="28"/>
          <w:szCs w:val="28"/>
        </w:rPr>
      </w:pPr>
      <w:r w:rsidRPr="004D313C">
        <w:rPr>
          <w:sz w:val="28"/>
          <w:szCs w:val="28"/>
        </w:rPr>
        <w:t>Постановления</w:t>
      </w:r>
      <w:r w:rsidRPr="004D313C">
        <w:rPr>
          <w:spacing w:val="-5"/>
          <w:sz w:val="28"/>
          <w:szCs w:val="28"/>
        </w:rPr>
        <w:t xml:space="preserve"> </w:t>
      </w:r>
      <w:r w:rsidRPr="004D313C">
        <w:rPr>
          <w:sz w:val="28"/>
          <w:szCs w:val="28"/>
        </w:rPr>
        <w:t>Главного</w:t>
      </w:r>
      <w:r w:rsidRPr="004D313C">
        <w:rPr>
          <w:spacing w:val="-3"/>
          <w:sz w:val="28"/>
          <w:szCs w:val="28"/>
        </w:rPr>
        <w:t xml:space="preserve"> </w:t>
      </w:r>
      <w:r w:rsidRPr="004D313C">
        <w:rPr>
          <w:sz w:val="28"/>
          <w:szCs w:val="28"/>
        </w:rPr>
        <w:t>государственного</w:t>
      </w:r>
      <w:r w:rsidRPr="004D313C">
        <w:rPr>
          <w:spacing w:val="-3"/>
          <w:sz w:val="28"/>
          <w:szCs w:val="28"/>
        </w:rPr>
        <w:t xml:space="preserve"> </w:t>
      </w:r>
      <w:r w:rsidRPr="004D313C">
        <w:rPr>
          <w:sz w:val="28"/>
          <w:szCs w:val="28"/>
        </w:rPr>
        <w:t>санитарного</w:t>
      </w:r>
      <w:r w:rsidRPr="004D313C">
        <w:rPr>
          <w:spacing w:val="-3"/>
          <w:sz w:val="28"/>
          <w:szCs w:val="28"/>
        </w:rPr>
        <w:t xml:space="preserve"> </w:t>
      </w:r>
      <w:r w:rsidRPr="004D313C">
        <w:rPr>
          <w:sz w:val="28"/>
          <w:szCs w:val="28"/>
        </w:rPr>
        <w:t>врача</w:t>
      </w:r>
      <w:r w:rsidRPr="004D313C">
        <w:rPr>
          <w:spacing w:val="-4"/>
          <w:sz w:val="28"/>
          <w:szCs w:val="28"/>
        </w:rPr>
        <w:t xml:space="preserve"> </w:t>
      </w:r>
      <w:r w:rsidRPr="004D313C">
        <w:rPr>
          <w:sz w:val="28"/>
          <w:szCs w:val="28"/>
        </w:rPr>
        <w:t>Российской</w:t>
      </w:r>
      <w:r w:rsidRPr="004D313C">
        <w:rPr>
          <w:spacing w:val="-2"/>
          <w:sz w:val="28"/>
          <w:szCs w:val="28"/>
        </w:rPr>
        <w:t xml:space="preserve"> </w:t>
      </w:r>
      <w:r w:rsidRPr="004D313C">
        <w:rPr>
          <w:sz w:val="28"/>
          <w:szCs w:val="28"/>
        </w:rPr>
        <w:t>Федерации</w:t>
      </w:r>
      <w:r w:rsidRPr="004D313C">
        <w:rPr>
          <w:spacing w:val="-2"/>
          <w:sz w:val="28"/>
          <w:szCs w:val="28"/>
        </w:rPr>
        <w:t xml:space="preserve"> </w:t>
      </w:r>
      <w:r w:rsidRPr="004D313C">
        <w:rPr>
          <w:spacing w:val="-5"/>
          <w:sz w:val="28"/>
          <w:szCs w:val="28"/>
        </w:rPr>
        <w:t>от</w:t>
      </w:r>
    </w:p>
    <w:p w:rsidR="003F3824" w:rsidRPr="004D313C" w:rsidRDefault="004D313C" w:rsidP="006265F2">
      <w:pPr>
        <w:pStyle w:val="a3"/>
        <w:tabs>
          <w:tab w:val="left" w:pos="9781"/>
        </w:tabs>
        <w:spacing w:line="360" w:lineRule="auto"/>
        <w:ind w:left="0" w:right="543"/>
        <w:rPr>
          <w:sz w:val="28"/>
          <w:szCs w:val="28"/>
        </w:rPr>
      </w:pPr>
      <w:r w:rsidRPr="004D313C">
        <w:rPr>
          <w:sz w:val="28"/>
          <w:szCs w:val="28"/>
        </w:rPr>
        <w:t>28 сентября 2020 года № 28 «Об утверждении санитарных правил СП 2.4.3648-20 "Санитарно-эпидемиологических требований к организациям воспитания и обучения, отдыха и оздоровления детей и молодежи";</w:t>
      </w:r>
    </w:p>
    <w:p w:rsidR="003F3824" w:rsidRPr="004D313C" w:rsidRDefault="004D313C" w:rsidP="00EB2E30">
      <w:pPr>
        <w:pStyle w:val="a5"/>
        <w:numPr>
          <w:ilvl w:val="0"/>
          <w:numId w:val="11"/>
        </w:numPr>
        <w:tabs>
          <w:tab w:val="left" w:pos="1162"/>
          <w:tab w:val="left" w:pos="9781"/>
        </w:tabs>
        <w:spacing w:line="360" w:lineRule="auto"/>
        <w:ind w:left="0" w:right="543" w:firstLine="60"/>
        <w:rPr>
          <w:sz w:val="28"/>
          <w:szCs w:val="28"/>
        </w:rPr>
      </w:pPr>
      <w:r w:rsidRPr="004D313C">
        <w:rPr>
          <w:sz w:val="28"/>
          <w:szCs w:val="28"/>
        </w:rPr>
        <w:t>Постановления</w:t>
      </w:r>
      <w:r w:rsidRPr="004D313C">
        <w:rPr>
          <w:spacing w:val="-4"/>
          <w:sz w:val="28"/>
          <w:szCs w:val="28"/>
        </w:rPr>
        <w:t xml:space="preserve"> </w:t>
      </w:r>
      <w:r w:rsidRPr="004D313C">
        <w:rPr>
          <w:sz w:val="28"/>
          <w:szCs w:val="28"/>
        </w:rPr>
        <w:t>Главного</w:t>
      </w:r>
      <w:r w:rsidRPr="004D313C">
        <w:rPr>
          <w:spacing w:val="-4"/>
          <w:sz w:val="28"/>
          <w:szCs w:val="28"/>
        </w:rPr>
        <w:t xml:space="preserve"> </w:t>
      </w:r>
      <w:r w:rsidRPr="004D313C">
        <w:rPr>
          <w:sz w:val="28"/>
          <w:szCs w:val="28"/>
        </w:rPr>
        <w:t>государственного</w:t>
      </w:r>
      <w:r w:rsidRPr="004D313C">
        <w:rPr>
          <w:spacing w:val="-4"/>
          <w:sz w:val="28"/>
          <w:szCs w:val="28"/>
        </w:rPr>
        <w:t xml:space="preserve"> </w:t>
      </w:r>
      <w:r w:rsidRPr="004D313C">
        <w:rPr>
          <w:sz w:val="28"/>
          <w:szCs w:val="28"/>
        </w:rPr>
        <w:t>санитарного</w:t>
      </w:r>
      <w:r w:rsidRPr="004D313C">
        <w:rPr>
          <w:spacing w:val="-4"/>
          <w:sz w:val="28"/>
          <w:szCs w:val="28"/>
        </w:rPr>
        <w:t xml:space="preserve"> </w:t>
      </w:r>
      <w:r w:rsidRPr="004D313C">
        <w:rPr>
          <w:sz w:val="28"/>
          <w:szCs w:val="28"/>
        </w:rPr>
        <w:t>врача</w:t>
      </w:r>
      <w:r w:rsidRPr="004D313C">
        <w:rPr>
          <w:spacing w:val="-5"/>
          <w:sz w:val="28"/>
          <w:szCs w:val="28"/>
        </w:rPr>
        <w:t xml:space="preserve"> </w:t>
      </w:r>
      <w:r w:rsidRPr="004D313C">
        <w:rPr>
          <w:sz w:val="28"/>
          <w:szCs w:val="28"/>
        </w:rPr>
        <w:t>Российской</w:t>
      </w:r>
      <w:r w:rsidRPr="004D313C">
        <w:rPr>
          <w:spacing w:val="-3"/>
          <w:sz w:val="28"/>
          <w:szCs w:val="28"/>
        </w:rPr>
        <w:t xml:space="preserve"> </w:t>
      </w:r>
      <w:r w:rsidRPr="004D313C">
        <w:rPr>
          <w:sz w:val="28"/>
          <w:szCs w:val="28"/>
        </w:rPr>
        <w:t>Федерации от 28.02.2021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3F3824" w:rsidRPr="004D313C" w:rsidRDefault="004D313C" w:rsidP="00EB2E30">
      <w:pPr>
        <w:pStyle w:val="a5"/>
        <w:numPr>
          <w:ilvl w:val="0"/>
          <w:numId w:val="11"/>
        </w:numPr>
        <w:tabs>
          <w:tab w:val="left" w:pos="1174"/>
          <w:tab w:val="left" w:pos="9781"/>
        </w:tabs>
        <w:spacing w:line="360" w:lineRule="auto"/>
        <w:ind w:left="0" w:right="563" w:firstLine="60"/>
        <w:rPr>
          <w:sz w:val="28"/>
          <w:szCs w:val="28"/>
        </w:rPr>
      </w:pPr>
      <w:r w:rsidRPr="004D313C">
        <w:rPr>
          <w:sz w:val="28"/>
          <w:szCs w:val="28"/>
        </w:rPr>
        <w:t>письма Министерства образования и науки Российской Федерации от15.03.2018 № ТС- 728/07 «Об организации работы по СИПР»</w:t>
      </w:r>
    </w:p>
    <w:p w:rsidR="003F3824" w:rsidRPr="004D313C" w:rsidRDefault="004D313C" w:rsidP="006265F2">
      <w:pPr>
        <w:tabs>
          <w:tab w:val="left" w:pos="9781"/>
        </w:tabs>
        <w:spacing w:before="2" w:line="360" w:lineRule="auto"/>
        <w:ind w:right="544" w:firstLine="707"/>
        <w:jc w:val="both"/>
        <w:rPr>
          <w:sz w:val="28"/>
          <w:szCs w:val="28"/>
        </w:rPr>
      </w:pPr>
      <w:r w:rsidRPr="004D313C">
        <w:rPr>
          <w:sz w:val="28"/>
          <w:szCs w:val="28"/>
        </w:rPr>
        <w:t>Учебный план составлен в соответствии с Федеральным учебным планом,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3F3824" w:rsidRPr="004D313C" w:rsidRDefault="004D313C" w:rsidP="006265F2">
      <w:pPr>
        <w:tabs>
          <w:tab w:val="left" w:pos="9781"/>
        </w:tabs>
        <w:spacing w:before="1" w:line="360" w:lineRule="auto"/>
        <w:ind w:right="548" w:firstLine="707"/>
        <w:jc w:val="both"/>
        <w:rPr>
          <w:sz w:val="28"/>
          <w:szCs w:val="28"/>
        </w:rPr>
      </w:pPr>
      <w:r w:rsidRPr="004D313C">
        <w:rPr>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3F3824" w:rsidRPr="004D313C" w:rsidRDefault="004D313C" w:rsidP="006265F2">
      <w:pPr>
        <w:tabs>
          <w:tab w:val="left" w:pos="9781"/>
        </w:tabs>
        <w:spacing w:line="360" w:lineRule="auto"/>
        <w:jc w:val="both"/>
        <w:rPr>
          <w:sz w:val="28"/>
          <w:szCs w:val="28"/>
        </w:rPr>
      </w:pPr>
      <w:r w:rsidRPr="004D313C">
        <w:rPr>
          <w:sz w:val="28"/>
          <w:szCs w:val="28"/>
        </w:rPr>
        <w:t>Недельный</w:t>
      </w:r>
      <w:r w:rsidRPr="004D313C">
        <w:rPr>
          <w:spacing w:val="-7"/>
          <w:sz w:val="28"/>
          <w:szCs w:val="28"/>
        </w:rPr>
        <w:t xml:space="preserve"> </w:t>
      </w:r>
      <w:r w:rsidRPr="004D313C">
        <w:rPr>
          <w:sz w:val="28"/>
          <w:szCs w:val="28"/>
        </w:rPr>
        <w:t>учебный</w:t>
      </w:r>
      <w:r w:rsidRPr="004D313C">
        <w:rPr>
          <w:spacing w:val="-4"/>
          <w:sz w:val="28"/>
          <w:szCs w:val="28"/>
        </w:rPr>
        <w:t xml:space="preserve"> </w:t>
      </w:r>
      <w:r w:rsidRPr="004D313C">
        <w:rPr>
          <w:sz w:val="28"/>
          <w:szCs w:val="28"/>
        </w:rPr>
        <w:t>план</w:t>
      </w:r>
      <w:r w:rsidRPr="004D313C">
        <w:rPr>
          <w:spacing w:val="-4"/>
          <w:sz w:val="28"/>
          <w:szCs w:val="28"/>
        </w:rPr>
        <w:t xml:space="preserve"> </w:t>
      </w:r>
      <w:r w:rsidRPr="004D313C">
        <w:rPr>
          <w:sz w:val="28"/>
          <w:szCs w:val="28"/>
        </w:rPr>
        <w:t>представлен</w:t>
      </w:r>
      <w:r w:rsidRPr="004D313C">
        <w:rPr>
          <w:spacing w:val="-4"/>
          <w:sz w:val="28"/>
          <w:szCs w:val="28"/>
        </w:rPr>
        <w:t xml:space="preserve"> </w:t>
      </w:r>
      <w:r w:rsidRPr="004D313C">
        <w:rPr>
          <w:sz w:val="28"/>
          <w:szCs w:val="28"/>
        </w:rPr>
        <w:t>по</w:t>
      </w:r>
      <w:r w:rsidRPr="004D313C">
        <w:rPr>
          <w:spacing w:val="-4"/>
          <w:sz w:val="28"/>
          <w:szCs w:val="28"/>
        </w:rPr>
        <w:t xml:space="preserve"> </w:t>
      </w:r>
      <w:r w:rsidRPr="004D313C">
        <w:rPr>
          <w:sz w:val="28"/>
          <w:szCs w:val="28"/>
        </w:rPr>
        <w:t>этапам</w:t>
      </w:r>
      <w:r w:rsidRPr="004D313C">
        <w:rPr>
          <w:spacing w:val="-4"/>
          <w:sz w:val="28"/>
          <w:szCs w:val="28"/>
        </w:rPr>
        <w:t xml:space="preserve"> </w:t>
      </w:r>
      <w:r w:rsidRPr="004D313C">
        <w:rPr>
          <w:spacing w:val="-2"/>
          <w:sz w:val="28"/>
          <w:szCs w:val="28"/>
        </w:rPr>
        <w:t>обучения.</w:t>
      </w:r>
    </w:p>
    <w:p w:rsidR="003F3824" w:rsidRPr="004D313C" w:rsidRDefault="004D313C" w:rsidP="00EB2E30">
      <w:pPr>
        <w:pStyle w:val="a5"/>
        <w:numPr>
          <w:ilvl w:val="0"/>
          <w:numId w:val="9"/>
        </w:numPr>
        <w:tabs>
          <w:tab w:val="left" w:pos="1134"/>
          <w:tab w:val="left" w:pos="9781"/>
        </w:tabs>
        <w:spacing w:before="2" w:line="360" w:lineRule="auto"/>
        <w:ind w:left="0" w:hanging="172"/>
        <w:rPr>
          <w:sz w:val="28"/>
          <w:szCs w:val="28"/>
        </w:rPr>
      </w:pPr>
      <w:r w:rsidRPr="004D313C">
        <w:rPr>
          <w:sz w:val="28"/>
          <w:szCs w:val="28"/>
        </w:rPr>
        <w:t>этап</w:t>
      </w:r>
      <w:r w:rsidRPr="004D313C">
        <w:rPr>
          <w:spacing w:val="-4"/>
          <w:sz w:val="28"/>
          <w:szCs w:val="28"/>
        </w:rPr>
        <w:t xml:space="preserve"> </w:t>
      </w:r>
      <w:r w:rsidRPr="004D313C">
        <w:rPr>
          <w:sz w:val="28"/>
          <w:szCs w:val="28"/>
        </w:rPr>
        <w:t>-</w:t>
      </w:r>
      <w:r w:rsidRPr="004D313C">
        <w:rPr>
          <w:spacing w:val="-3"/>
          <w:sz w:val="28"/>
          <w:szCs w:val="28"/>
        </w:rPr>
        <w:t xml:space="preserve"> </w:t>
      </w:r>
      <w:r w:rsidRPr="004D313C">
        <w:rPr>
          <w:sz w:val="28"/>
          <w:szCs w:val="28"/>
        </w:rPr>
        <w:t>I</w:t>
      </w:r>
      <w:r w:rsidRPr="004D313C">
        <w:rPr>
          <w:spacing w:val="-6"/>
          <w:sz w:val="28"/>
          <w:szCs w:val="28"/>
        </w:rPr>
        <w:t xml:space="preserve"> </w:t>
      </w:r>
      <w:r w:rsidRPr="004D313C">
        <w:rPr>
          <w:sz w:val="28"/>
          <w:szCs w:val="28"/>
        </w:rPr>
        <w:t>дополнительный,</w:t>
      </w:r>
      <w:r w:rsidRPr="004D313C">
        <w:rPr>
          <w:spacing w:val="-2"/>
          <w:sz w:val="28"/>
          <w:szCs w:val="28"/>
        </w:rPr>
        <w:t xml:space="preserve"> </w:t>
      </w:r>
      <w:r w:rsidRPr="004D313C">
        <w:rPr>
          <w:sz w:val="28"/>
          <w:szCs w:val="28"/>
        </w:rPr>
        <w:t>I</w:t>
      </w:r>
      <w:r w:rsidRPr="004D313C">
        <w:rPr>
          <w:spacing w:val="-4"/>
          <w:sz w:val="28"/>
          <w:szCs w:val="28"/>
        </w:rPr>
        <w:t xml:space="preserve"> </w:t>
      </w:r>
      <w:r w:rsidRPr="004D313C">
        <w:rPr>
          <w:sz w:val="28"/>
          <w:szCs w:val="28"/>
        </w:rPr>
        <w:t>-</w:t>
      </w:r>
      <w:r w:rsidRPr="004D313C">
        <w:rPr>
          <w:spacing w:val="-1"/>
          <w:sz w:val="28"/>
          <w:szCs w:val="28"/>
        </w:rPr>
        <w:t xml:space="preserve"> </w:t>
      </w:r>
      <w:r w:rsidRPr="004D313C">
        <w:rPr>
          <w:sz w:val="28"/>
          <w:szCs w:val="28"/>
        </w:rPr>
        <w:t>IV</w:t>
      </w:r>
      <w:r w:rsidRPr="004D313C">
        <w:rPr>
          <w:spacing w:val="-3"/>
          <w:sz w:val="28"/>
          <w:szCs w:val="28"/>
        </w:rPr>
        <w:t xml:space="preserve"> </w:t>
      </w:r>
      <w:r w:rsidRPr="004D313C">
        <w:rPr>
          <w:spacing w:val="-2"/>
          <w:sz w:val="28"/>
          <w:szCs w:val="28"/>
        </w:rPr>
        <w:t>класс.</w:t>
      </w:r>
    </w:p>
    <w:p w:rsidR="003F3824" w:rsidRPr="004D313C" w:rsidRDefault="004D313C" w:rsidP="00EB2E30">
      <w:pPr>
        <w:pStyle w:val="a5"/>
        <w:numPr>
          <w:ilvl w:val="0"/>
          <w:numId w:val="9"/>
        </w:numPr>
        <w:tabs>
          <w:tab w:val="left" w:pos="1134"/>
          <w:tab w:val="left" w:pos="9781"/>
        </w:tabs>
        <w:spacing w:line="360" w:lineRule="auto"/>
        <w:ind w:left="0" w:hanging="172"/>
        <w:rPr>
          <w:sz w:val="28"/>
          <w:szCs w:val="28"/>
        </w:rPr>
      </w:pPr>
      <w:r w:rsidRPr="004D313C">
        <w:rPr>
          <w:sz w:val="28"/>
          <w:szCs w:val="28"/>
        </w:rPr>
        <w:t>этап</w:t>
      </w:r>
      <w:r w:rsidRPr="004D313C">
        <w:rPr>
          <w:spacing w:val="-4"/>
          <w:sz w:val="28"/>
          <w:szCs w:val="28"/>
        </w:rPr>
        <w:t xml:space="preserve"> </w:t>
      </w:r>
      <w:r w:rsidRPr="004D313C">
        <w:rPr>
          <w:sz w:val="28"/>
          <w:szCs w:val="28"/>
        </w:rPr>
        <w:t>-</w:t>
      </w:r>
      <w:r w:rsidRPr="004D313C">
        <w:rPr>
          <w:spacing w:val="-2"/>
          <w:sz w:val="28"/>
          <w:szCs w:val="28"/>
        </w:rPr>
        <w:t xml:space="preserve"> </w:t>
      </w:r>
      <w:r w:rsidRPr="004D313C">
        <w:rPr>
          <w:sz w:val="28"/>
          <w:szCs w:val="28"/>
        </w:rPr>
        <w:t>V-IX</w:t>
      </w:r>
      <w:r w:rsidRPr="004D313C">
        <w:rPr>
          <w:spacing w:val="-3"/>
          <w:sz w:val="28"/>
          <w:szCs w:val="28"/>
        </w:rPr>
        <w:t xml:space="preserve"> </w:t>
      </w:r>
      <w:r w:rsidRPr="004D313C">
        <w:rPr>
          <w:spacing w:val="-2"/>
          <w:sz w:val="28"/>
          <w:szCs w:val="28"/>
        </w:rPr>
        <w:t>классы;</w:t>
      </w:r>
    </w:p>
    <w:p w:rsidR="003F3824" w:rsidRPr="004D313C" w:rsidRDefault="004D313C" w:rsidP="00EB2E30">
      <w:pPr>
        <w:pStyle w:val="a5"/>
        <w:numPr>
          <w:ilvl w:val="0"/>
          <w:numId w:val="9"/>
        </w:numPr>
        <w:tabs>
          <w:tab w:val="left" w:pos="1134"/>
          <w:tab w:val="left" w:pos="9781"/>
        </w:tabs>
        <w:spacing w:line="360" w:lineRule="auto"/>
        <w:ind w:left="0" w:hanging="172"/>
        <w:rPr>
          <w:sz w:val="28"/>
          <w:szCs w:val="28"/>
        </w:rPr>
      </w:pPr>
      <w:r w:rsidRPr="004D313C">
        <w:rPr>
          <w:sz w:val="28"/>
          <w:szCs w:val="28"/>
        </w:rPr>
        <w:t>этап</w:t>
      </w:r>
      <w:r w:rsidRPr="004D313C">
        <w:rPr>
          <w:spacing w:val="-3"/>
          <w:sz w:val="28"/>
          <w:szCs w:val="28"/>
        </w:rPr>
        <w:t xml:space="preserve"> </w:t>
      </w:r>
      <w:r w:rsidRPr="004D313C">
        <w:rPr>
          <w:sz w:val="28"/>
          <w:szCs w:val="28"/>
        </w:rPr>
        <w:t>-</w:t>
      </w:r>
      <w:r w:rsidRPr="004D313C">
        <w:rPr>
          <w:spacing w:val="-2"/>
          <w:sz w:val="28"/>
          <w:szCs w:val="28"/>
        </w:rPr>
        <w:t xml:space="preserve"> </w:t>
      </w:r>
      <w:r w:rsidRPr="004D313C">
        <w:rPr>
          <w:sz w:val="28"/>
          <w:szCs w:val="28"/>
        </w:rPr>
        <w:t>Х-ХII</w:t>
      </w:r>
      <w:r w:rsidRPr="004D313C">
        <w:rPr>
          <w:spacing w:val="-4"/>
          <w:sz w:val="28"/>
          <w:szCs w:val="28"/>
        </w:rPr>
        <w:t xml:space="preserve"> </w:t>
      </w:r>
      <w:r w:rsidRPr="004D313C">
        <w:rPr>
          <w:spacing w:val="-2"/>
          <w:sz w:val="28"/>
          <w:szCs w:val="28"/>
        </w:rPr>
        <w:t>классы.</w:t>
      </w:r>
    </w:p>
    <w:p w:rsidR="003F3824" w:rsidRPr="004D313C" w:rsidRDefault="003F3824" w:rsidP="006265F2">
      <w:pPr>
        <w:tabs>
          <w:tab w:val="left" w:pos="9781"/>
        </w:tabs>
        <w:spacing w:line="360" w:lineRule="auto"/>
        <w:jc w:val="both"/>
        <w:rPr>
          <w:sz w:val="28"/>
          <w:szCs w:val="28"/>
        </w:rPr>
        <w:sectPr w:rsidR="003F3824" w:rsidRPr="004D313C" w:rsidSect="008A2125">
          <w:pgSz w:w="11910" w:h="16840"/>
          <w:pgMar w:top="1440" w:right="721" w:bottom="993" w:left="1080" w:header="0" w:footer="940" w:gutter="0"/>
          <w:cols w:space="720"/>
        </w:sectPr>
      </w:pPr>
    </w:p>
    <w:p w:rsidR="003F3824" w:rsidRPr="004D313C" w:rsidRDefault="004D313C" w:rsidP="006265F2">
      <w:pPr>
        <w:tabs>
          <w:tab w:val="left" w:pos="9781"/>
        </w:tabs>
        <w:spacing w:before="68" w:line="360" w:lineRule="auto"/>
        <w:ind w:right="553"/>
        <w:jc w:val="both"/>
        <w:rPr>
          <w:sz w:val="28"/>
          <w:szCs w:val="28"/>
        </w:rPr>
      </w:pPr>
      <w:r w:rsidRPr="004D313C">
        <w:rPr>
          <w:sz w:val="28"/>
          <w:szCs w:val="28"/>
        </w:rPr>
        <w:lastRenderedPageBreak/>
        <w:t>Учебная нагрузка рассчитывается исходя из 33 учебных недель в году</w:t>
      </w:r>
      <w:r w:rsidRPr="004D313C">
        <w:rPr>
          <w:spacing w:val="-2"/>
          <w:sz w:val="28"/>
          <w:szCs w:val="28"/>
        </w:rPr>
        <w:t xml:space="preserve"> </w:t>
      </w:r>
      <w:r w:rsidRPr="004D313C">
        <w:rPr>
          <w:sz w:val="28"/>
          <w:szCs w:val="28"/>
        </w:rPr>
        <w:t>в 1 дополнительном и в 1 классе и 34 учебных недель в году со 2 по 12 класс.</w:t>
      </w:r>
    </w:p>
    <w:p w:rsidR="003F3824" w:rsidRPr="004D313C" w:rsidRDefault="004D313C" w:rsidP="006265F2">
      <w:pPr>
        <w:tabs>
          <w:tab w:val="left" w:pos="9781"/>
        </w:tabs>
        <w:spacing w:before="2" w:line="360" w:lineRule="auto"/>
        <w:ind w:right="550"/>
        <w:jc w:val="both"/>
        <w:rPr>
          <w:sz w:val="28"/>
          <w:szCs w:val="28"/>
        </w:rPr>
      </w:pPr>
      <w:r w:rsidRPr="004D313C">
        <w:rPr>
          <w:sz w:val="28"/>
          <w:szCs w:val="28"/>
        </w:rPr>
        <w:t>Общий</w:t>
      </w:r>
      <w:r w:rsidRPr="004D313C">
        <w:rPr>
          <w:spacing w:val="-2"/>
          <w:sz w:val="28"/>
          <w:szCs w:val="28"/>
        </w:rPr>
        <w:t xml:space="preserve"> </w:t>
      </w:r>
      <w:r w:rsidRPr="004D313C">
        <w:rPr>
          <w:sz w:val="28"/>
          <w:szCs w:val="28"/>
        </w:rPr>
        <w:t>объем учебной нагрузки</w:t>
      </w:r>
      <w:r w:rsidRPr="004D313C">
        <w:rPr>
          <w:spacing w:val="-1"/>
          <w:sz w:val="28"/>
          <w:szCs w:val="28"/>
        </w:rPr>
        <w:t xml:space="preserve"> </w:t>
      </w:r>
      <w:r w:rsidRPr="004D313C">
        <w:rPr>
          <w:sz w:val="28"/>
          <w:szCs w:val="28"/>
        </w:rPr>
        <w:t>составляет не более от 3039 до 3732 академических часов</w:t>
      </w:r>
      <w:r w:rsidRPr="004D313C">
        <w:rPr>
          <w:spacing w:val="-1"/>
          <w:sz w:val="28"/>
          <w:szCs w:val="28"/>
        </w:rPr>
        <w:t xml:space="preserve"> </w:t>
      </w:r>
      <w:r w:rsidRPr="004D313C">
        <w:rPr>
          <w:sz w:val="28"/>
          <w:szCs w:val="28"/>
        </w:rPr>
        <w:t>на I этапе обучения (I-IV или I дополнительный, I-IV класс), 5066 академических часов на II этапе обучения (V - IX класс) и 3060 часов на III этапе (10-12 класс).</w:t>
      </w:r>
    </w:p>
    <w:p w:rsidR="003F3824" w:rsidRPr="004D313C" w:rsidRDefault="004D313C" w:rsidP="006265F2">
      <w:pPr>
        <w:tabs>
          <w:tab w:val="left" w:pos="9781"/>
        </w:tabs>
        <w:spacing w:line="360" w:lineRule="auto"/>
        <w:ind w:right="549"/>
        <w:jc w:val="both"/>
        <w:rPr>
          <w:sz w:val="28"/>
          <w:szCs w:val="28"/>
        </w:rPr>
      </w:pPr>
      <w:r w:rsidRPr="004D313C">
        <w:rPr>
          <w:sz w:val="28"/>
          <w:szCs w:val="28"/>
        </w:rPr>
        <w:t>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коррекционно-развиваюшую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3F3824" w:rsidRPr="004D313C" w:rsidRDefault="004D313C" w:rsidP="006265F2">
      <w:pPr>
        <w:tabs>
          <w:tab w:val="left" w:pos="9781"/>
        </w:tabs>
        <w:spacing w:line="360" w:lineRule="auto"/>
        <w:ind w:right="547"/>
        <w:jc w:val="both"/>
        <w:rPr>
          <w:sz w:val="28"/>
          <w:szCs w:val="28"/>
        </w:rPr>
      </w:pPr>
      <w:r w:rsidRPr="004D313C">
        <w:rPr>
          <w:sz w:val="28"/>
          <w:szCs w:val="28"/>
        </w:rPr>
        <w:t xml:space="preserve">Учебный план включает две части: обязательную часть и часть, формируемую участниками образовательных отношений.Обязательная часть АООП для обучающихся с умеренной, тяжелой, глубокой умственной отсталостью (интеллектуальными нарушениями) и тяжелыми и множественными нарушениями развития составляет не менее 60%, а часть, формируемая участниками образовательных отношений не более 40% от общего объема </w:t>
      </w:r>
      <w:r w:rsidRPr="004D313C">
        <w:rPr>
          <w:spacing w:val="-2"/>
          <w:sz w:val="28"/>
          <w:szCs w:val="28"/>
        </w:rPr>
        <w:t>АООП.</w:t>
      </w:r>
    </w:p>
    <w:p w:rsidR="003F3824" w:rsidRPr="004D313C" w:rsidRDefault="004D313C" w:rsidP="006265F2">
      <w:pPr>
        <w:pStyle w:val="a3"/>
        <w:tabs>
          <w:tab w:val="left" w:pos="9781"/>
        </w:tabs>
        <w:spacing w:line="360" w:lineRule="auto"/>
        <w:ind w:left="0" w:right="551"/>
        <w:rPr>
          <w:sz w:val="28"/>
          <w:szCs w:val="28"/>
        </w:rPr>
      </w:pPr>
      <w:r w:rsidRPr="004D313C">
        <w:rPr>
          <w:b/>
          <w:i/>
          <w:sz w:val="28"/>
          <w:szCs w:val="28"/>
        </w:rPr>
        <w:t>Обязательная</w:t>
      </w:r>
      <w:r w:rsidRPr="004D313C">
        <w:rPr>
          <w:b/>
          <w:i/>
          <w:spacing w:val="-1"/>
          <w:sz w:val="28"/>
          <w:szCs w:val="28"/>
        </w:rPr>
        <w:t xml:space="preserve"> </w:t>
      </w:r>
      <w:r w:rsidRPr="004D313C">
        <w:rPr>
          <w:b/>
          <w:i/>
          <w:sz w:val="28"/>
          <w:szCs w:val="28"/>
        </w:rPr>
        <w:t xml:space="preserve">часть </w:t>
      </w:r>
      <w:r w:rsidRPr="004D313C">
        <w:rPr>
          <w:sz w:val="28"/>
          <w:szCs w:val="28"/>
        </w:rPr>
        <w:t>учебного</w:t>
      </w:r>
      <w:r w:rsidRPr="004D313C">
        <w:rPr>
          <w:spacing w:val="-2"/>
          <w:sz w:val="28"/>
          <w:szCs w:val="28"/>
        </w:rPr>
        <w:t xml:space="preserve"> </w:t>
      </w:r>
      <w:r w:rsidRPr="004D313C">
        <w:rPr>
          <w:sz w:val="28"/>
          <w:szCs w:val="28"/>
        </w:rPr>
        <w:t>плана</w:t>
      </w:r>
      <w:r w:rsidRPr="004D313C">
        <w:rPr>
          <w:spacing w:val="-3"/>
          <w:sz w:val="28"/>
          <w:szCs w:val="28"/>
        </w:rPr>
        <w:t xml:space="preserve"> </w:t>
      </w:r>
      <w:r w:rsidRPr="004D313C">
        <w:rPr>
          <w:sz w:val="28"/>
          <w:szCs w:val="28"/>
        </w:rPr>
        <w:t>включает</w:t>
      </w:r>
      <w:r w:rsidRPr="004D313C">
        <w:rPr>
          <w:spacing w:val="-2"/>
          <w:sz w:val="28"/>
          <w:szCs w:val="28"/>
        </w:rPr>
        <w:t xml:space="preserve"> </w:t>
      </w:r>
      <w:r w:rsidRPr="004D313C">
        <w:rPr>
          <w:sz w:val="28"/>
          <w:szCs w:val="28"/>
        </w:rPr>
        <w:t>обязательные</w:t>
      </w:r>
      <w:r w:rsidRPr="004D313C">
        <w:rPr>
          <w:spacing w:val="-4"/>
          <w:sz w:val="28"/>
          <w:szCs w:val="28"/>
        </w:rPr>
        <w:t xml:space="preserve"> </w:t>
      </w:r>
      <w:r w:rsidRPr="004D313C">
        <w:rPr>
          <w:sz w:val="28"/>
          <w:szCs w:val="28"/>
        </w:rPr>
        <w:t>предметные</w:t>
      </w:r>
      <w:r w:rsidRPr="004D313C">
        <w:rPr>
          <w:spacing w:val="-4"/>
          <w:sz w:val="28"/>
          <w:szCs w:val="28"/>
        </w:rPr>
        <w:t xml:space="preserve"> </w:t>
      </w:r>
      <w:r w:rsidRPr="004D313C">
        <w:rPr>
          <w:sz w:val="28"/>
          <w:szCs w:val="28"/>
        </w:rPr>
        <w:t>области:</w:t>
      </w:r>
      <w:r w:rsidRPr="004D313C">
        <w:rPr>
          <w:spacing w:val="-2"/>
          <w:sz w:val="28"/>
          <w:szCs w:val="28"/>
        </w:rPr>
        <w:t xml:space="preserve"> </w:t>
      </w:r>
      <w:r w:rsidRPr="004D313C">
        <w:rPr>
          <w:sz w:val="28"/>
          <w:szCs w:val="28"/>
        </w:rPr>
        <w:t>язык</w:t>
      </w:r>
      <w:r w:rsidRPr="004D313C">
        <w:rPr>
          <w:spacing w:val="-4"/>
          <w:sz w:val="28"/>
          <w:szCs w:val="28"/>
        </w:rPr>
        <w:t xml:space="preserve"> </w:t>
      </w:r>
      <w:r w:rsidRPr="004D313C">
        <w:rPr>
          <w:sz w:val="28"/>
          <w:szCs w:val="28"/>
        </w:rPr>
        <w:t xml:space="preserve">и речевая практика, математика, окружающий мир, искусство, технология, физическая </w:t>
      </w:r>
      <w:r w:rsidRPr="004D313C">
        <w:rPr>
          <w:spacing w:val="-2"/>
          <w:sz w:val="28"/>
          <w:szCs w:val="28"/>
        </w:rPr>
        <w:t>культура.</w:t>
      </w:r>
    </w:p>
    <w:p w:rsidR="003F3824" w:rsidRPr="004D313C" w:rsidRDefault="004D313C" w:rsidP="006265F2">
      <w:pPr>
        <w:tabs>
          <w:tab w:val="left" w:pos="9781"/>
        </w:tabs>
        <w:spacing w:line="360" w:lineRule="auto"/>
        <w:ind w:right="545"/>
        <w:jc w:val="both"/>
        <w:rPr>
          <w:b/>
          <w:sz w:val="28"/>
          <w:szCs w:val="28"/>
        </w:rPr>
      </w:pPr>
      <w:r w:rsidRPr="004D313C">
        <w:rPr>
          <w:sz w:val="28"/>
          <w:szCs w:val="28"/>
        </w:rPr>
        <w:t xml:space="preserve">При этом выделяются основные задачи реализации содержания каждой </w:t>
      </w:r>
      <w:r w:rsidRPr="004D313C">
        <w:rPr>
          <w:b/>
          <w:sz w:val="28"/>
          <w:szCs w:val="28"/>
        </w:rPr>
        <w:t xml:space="preserve">предметной </w:t>
      </w:r>
      <w:r w:rsidRPr="004D313C">
        <w:rPr>
          <w:b/>
          <w:spacing w:val="-2"/>
          <w:sz w:val="28"/>
          <w:szCs w:val="28"/>
        </w:rPr>
        <w:t>области.</w:t>
      </w:r>
    </w:p>
    <w:p w:rsidR="003F3824" w:rsidRPr="004D313C" w:rsidRDefault="004D313C" w:rsidP="006265F2">
      <w:pPr>
        <w:tabs>
          <w:tab w:val="left" w:pos="9781"/>
        </w:tabs>
        <w:spacing w:line="360" w:lineRule="auto"/>
        <w:jc w:val="both"/>
        <w:rPr>
          <w:sz w:val="28"/>
          <w:szCs w:val="28"/>
        </w:rPr>
      </w:pPr>
      <w:r w:rsidRPr="004D313C">
        <w:rPr>
          <w:i/>
          <w:sz w:val="28"/>
          <w:szCs w:val="28"/>
        </w:rPr>
        <w:t>Предметная</w:t>
      </w:r>
      <w:r w:rsidRPr="004D313C">
        <w:rPr>
          <w:i/>
          <w:spacing w:val="-5"/>
          <w:sz w:val="28"/>
          <w:szCs w:val="28"/>
        </w:rPr>
        <w:t xml:space="preserve"> </w:t>
      </w:r>
      <w:r w:rsidRPr="004D313C">
        <w:rPr>
          <w:i/>
          <w:sz w:val="28"/>
          <w:szCs w:val="28"/>
        </w:rPr>
        <w:t xml:space="preserve">область: </w:t>
      </w:r>
      <w:r w:rsidRPr="004D313C">
        <w:rPr>
          <w:sz w:val="28"/>
          <w:szCs w:val="28"/>
        </w:rPr>
        <w:t>Язык</w:t>
      </w:r>
      <w:r w:rsidRPr="004D313C">
        <w:rPr>
          <w:spacing w:val="-2"/>
          <w:sz w:val="28"/>
          <w:szCs w:val="28"/>
        </w:rPr>
        <w:t xml:space="preserve"> </w:t>
      </w:r>
      <w:r w:rsidRPr="004D313C">
        <w:rPr>
          <w:sz w:val="28"/>
          <w:szCs w:val="28"/>
        </w:rPr>
        <w:t>и</w:t>
      </w:r>
      <w:r w:rsidRPr="004D313C">
        <w:rPr>
          <w:spacing w:val="-2"/>
          <w:sz w:val="28"/>
          <w:szCs w:val="28"/>
        </w:rPr>
        <w:t xml:space="preserve"> </w:t>
      </w:r>
      <w:r w:rsidRPr="004D313C">
        <w:rPr>
          <w:sz w:val="28"/>
          <w:szCs w:val="28"/>
        </w:rPr>
        <w:t>речевая</w:t>
      </w:r>
      <w:r w:rsidRPr="004D313C">
        <w:rPr>
          <w:spacing w:val="-2"/>
          <w:sz w:val="28"/>
          <w:szCs w:val="28"/>
        </w:rPr>
        <w:t xml:space="preserve"> практика</w:t>
      </w:r>
    </w:p>
    <w:p w:rsidR="003F3824" w:rsidRPr="004D313C" w:rsidRDefault="004D313C" w:rsidP="006265F2">
      <w:pPr>
        <w:pStyle w:val="a3"/>
        <w:tabs>
          <w:tab w:val="left" w:pos="9781"/>
        </w:tabs>
        <w:spacing w:line="360" w:lineRule="auto"/>
        <w:ind w:left="0"/>
        <w:rPr>
          <w:sz w:val="28"/>
          <w:szCs w:val="28"/>
        </w:rPr>
      </w:pPr>
      <w:r w:rsidRPr="004D313C">
        <w:rPr>
          <w:sz w:val="28"/>
          <w:szCs w:val="28"/>
        </w:rPr>
        <w:t>-</w:t>
      </w:r>
      <w:r w:rsidRPr="004D313C">
        <w:rPr>
          <w:spacing w:val="-4"/>
          <w:sz w:val="28"/>
          <w:szCs w:val="28"/>
        </w:rPr>
        <w:t xml:space="preserve"> </w:t>
      </w:r>
      <w:r w:rsidRPr="004D313C">
        <w:rPr>
          <w:sz w:val="28"/>
          <w:szCs w:val="28"/>
        </w:rPr>
        <w:t>Речь</w:t>
      </w:r>
      <w:r w:rsidRPr="004D313C">
        <w:rPr>
          <w:spacing w:val="-2"/>
          <w:sz w:val="28"/>
          <w:szCs w:val="28"/>
        </w:rPr>
        <w:t xml:space="preserve"> </w:t>
      </w:r>
      <w:r w:rsidRPr="004D313C">
        <w:rPr>
          <w:sz w:val="28"/>
          <w:szCs w:val="28"/>
        </w:rPr>
        <w:t>и</w:t>
      </w:r>
      <w:r w:rsidRPr="004D313C">
        <w:rPr>
          <w:spacing w:val="-2"/>
          <w:sz w:val="28"/>
          <w:szCs w:val="28"/>
        </w:rPr>
        <w:t xml:space="preserve"> </w:t>
      </w:r>
      <w:r w:rsidRPr="004D313C">
        <w:rPr>
          <w:sz w:val="28"/>
          <w:szCs w:val="28"/>
        </w:rPr>
        <w:t>альтернативная</w:t>
      </w:r>
      <w:r w:rsidRPr="004D313C">
        <w:rPr>
          <w:spacing w:val="-5"/>
          <w:sz w:val="28"/>
          <w:szCs w:val="28"/>
        </w:rPr>
        <w:t xml:space="preserve"> </w:t>
      </w:r>
      <w:r w:rsidRPr="004D313C">
        <w:rPr>
          <w:spacing w:val="-2"/>
          <w:sz w:val="28"/>
          <w:szCs w:val="28"/>
        </w:rPr>
        <w:t>коммуникация.</w:t>
      </w:r>
    </w:p>
    <w:p w:rsidR="003F3824" w:rsidRPr="004D313C" w:rsidRDefault="004D313C" w:rsidP="006265F2">
      <w:pPr>
        <w:pStyle w:val="a3"/>
        <w:tabs>
          <w:tab w:val="left" w:pos="9781"/>
        </w:tabs>
        <w:spacing w:line="360" w:lineRule="auto"/>
        <w:ind w:left="0"/>
        <w:rPr>
          <w:sz w:val="28"/>
          <w:szCs w:val="28"/>
        </w:rPr>
      </w:pPr>
      <w:r w:rsidRPr="004D313C">
        <w:rPr>
          <w:sz w:val="28"/>
          <w:szCs w:val="28"/>
        </w:rPr>
        <w:t>Основные</w:t>
      </w:r>
      <w:r w:rsidRPr="004D313C">
        <w:rPr>
          <w:spacing w:val="-6"/>
          <w:sz w:val="28"/>
          <w:szCs w:val="28"/>
        </w:rPr>
        <w:t xml:space="preserve"> </w:t>
      </w:r>
      <w:r w:rsidRPr="004D313C">
        <w:rPr>
          <w:sz w:val="28"/>
          <w:szCs w:val="28"/>
        </w:rPr>
        <w:t>задачи</w:t>
      </w:r>
      <w:r w:rsidRPr="004D313C">
        <w:rPr>
          <w:spacing w:val="-3"/>
          <w:sz w:val="28"/>
          <w:szCs w:val="28"/>
        </w:rPr>
        <w:t xml:space="preserve"> </w:t>
      </w:r>
      <w:r w:rsidRPr="004D313C">
        <w:rPr>
          <w:sz w:val="28"/>
          <w:szCs w:val="28"/>
        </w:rPr>
        <w:t>реализации</w:t>
      </w:r>
      <w:r w:rsidRPr="004D313C">
        <w:rPr>
          <w:spacing w:val="-3"/>
          <w:sz w:val="28"/>
          <w:szCs w:val="28"/>
        </w:rPr>
        <w:t xml:space="preserve"> </w:t>
      </w:r>
      <w:r w:rsidRPr="004D313C">
        <w:rPr>
          <w:spacing w:val="-2"/>
          <w:sz w:val="28"/>
          <w:szCs w:val="28"/>
        </w:rPr>
        <w:t>содержания:</w:t>
      </w:r>
    </w:p>
    <w:p w:rsidR="003F3824" w:rsidRPr="004D313C" w:rsidRDefault="004D313C" w:rsidP="006265F2">
      <w:pPr>
        <w:pStyle w:val="a3"/>
        <w:tabs>
          <w:tab w:val="left" w:pos="9781"/>
        </w:tabs>
        <w:spacing w:line="360" w:lineRule="auto"/>
        <w:ind w:left="0" w:right="542"/>
        <w:rPr>
          <w:sz w:val="28"/>
          <w:szCs w:val="28"/>
        </w:rPr>
      </w:pPr>
      <w:r w:rsidRPr="004D313C">
        <w:rPr>
          <w:sz w:val="28"/>
          <w:szCs w:val="28"/>
        </w:rPr>
        <w:t xml:space="preserve">Развитие речи как средства общения в контексте познания окружающего мира и личного опыта ребенка. Овладение доступными средствами коммуникации и </w:t>
      </w:r>
      <w:r w:rsidRPr="004D313C">
        <w:rPr>
          <w:sz w:val="28"/>
          <w:szCs w:val="28"/>
        </w:rPr>
        <w:lastRenderedPageBreak/>
        <w:t>общения – вербальными и невербальными.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Глобальное чтение в доступных ребенку пределах, понимание смысла узнаваемого слова. Развитие предпосылок к осмысленному чтению и письму, обучение чтению и письму.</w:t>
      </w:r>
    </w:p>
    <w:p w:rsidR="003F3824" w:rsidRPr="004D313C" w:rsidRDefault="004D313C" w:rsidP="006265F2">
      <w:pPr>
        <w:tabs>
          <w:tab w:val="left" w:pos="9781"/>
        </w:tabs>
        <w:spacing w:line="360" w:lineRule="auto"/>
        <w:jc w:val="both"/>
        <w:rPr>
          <w:sz w:val="28"/>
          <w:szCs w:val="28"/>
        </w:rPr>
      </w:pPr>
      <w:r w:rsidRPr="004D313C">
        <w:rPr>
          <w:i/>
          <w:sz w:val="28"/>
          <w:szCs w:val="28"/>
        </w:rPr>
        <w:t>Предметная</w:t>
      </w:r>
      <w:r w:rsidRPr="004D313C">
        <w:rPr>
          <w:i/>
          <w:spacing w:val="-6"/>
          <w:sz w:val="28"/>
          <w:szCs w:val="28"/>
        </w:rPr>
        <w:t xml:space="preserve"> </w:t>
      </w:r>
      <w:r w:rsidRPr="004D313C">
        <w:rPr>
          <w:i/>
          <w:sz w:val="28"/>
          <w:szCs w:val="28"/>
        </w:rPr>
        <w:t>область:</w:t>
      </w:r>
      <w:r w:rsidRPr="004D313C">
        <w:rPr>
          <w:i/>
          <w:spacing w:val="-2"/>
          <w:sz w:val="28"/>
          <w:szCs w:val="28"/>
        </w:rPr>
        <w:t xml:space="preserve"> </w:t>
      </w:r>
      <w:r w:rsidRPr="004D313C">
        <w:rPr>
          <w:spacing w:val="-2"/>
          <w:sz w:val="28"/>
          <w:szCs w:val="28"/>
        </w:rPr>
        <w:t>Математика</w:t>
      </w:r>
    </w:p>
    <w:p w:rsidR="003F3824" w:rsidRPr="004D313C" w:rsidRDefault="004D313C" w:rsidP="006265F2">
      <w:pPr>
        <w:pStyle w:val="a3"/>
        <w:tabs>
          <w:tab w:val="left" w:pos="9781"/>
        </w:tabs>
        <w:spacing w:line="360" w:lineRule="auto"/>
        <w:ind w:left="0" w:right="547" w:firstLine="700"/>
        <w:rPr>
          <w:sz w:val="28"/>
          <w:szCs w:val="28"/>
        </w:rPr>
      </w:pPr>
      <w:r w:rsidRPr="004D313C">
        <w:rPr>
          <w:sz w:val="28"/>
          <w:szCs w:val="28"/>
        </w:rPr>
        <w:t>Основные задачи реализации содержания:Элементарные математические представления о форме, величине; количественные (дочисловые), пространственные, временные представления.</w:t>
      </w:r>
    </w:p>
    <w:p w:rsidR="003F3824" w:rsidRPr="004D313C" w:rsidRDefault="004D313C" w:rsidP="006265F2">
      <w:pPr>
        <w:pStyle w:val="a3"/>
        <w:tabs>
          <w:tab w:val="left" w:pos="9781"/>
        </w:tabs>
        <w:spacing w:line="360" w:lineRule="auto"/>
        <w:ind w:left="0"/>
        <w:rPr>
          <w:sz w:val="28"/>
          <w:szCs w:val="28"/>
        </w:rPr>
      </w:pPr>
      <w:r w:rsidRPr="004D313C">
        <w:rPr>
          <w:sz w:val="28"/>
          <w:szCs w:val="28"/>
        </w:rPr>
        <w:t>Представления</w:t>
      </w:r>
      <w:r w:rsidRPr="004D313C">
        <w:rPr>
          <w:spacing w:val="-5"/>
          <w:sz w:val="28"/>
          <w:szCs w:val="28"/>
        </w:rPr>
        <w:t xml:space="preserve"> </w:t>
      </w:r>
      <w:r w:rsidRPr="004D313C">
        <w:rPr>
          <w:sz w:val="28"/>
          <w:szCs w:val="28"/>
        </w:rPr>
        <w:t>о</w:t>
      </w:r>
      <w:r w:rsidRPr="004D313C">
        <w:rPr>
          <w:spacing w:val="-2"/>
          <w:sz w:val="28"/>
          <w:szCs w:val="28"/>
        </w:rPr>
        <w:t xml:space="preserve"> </w:t>
      </w:r>
      <w:r w:rsidRPr="004D313C">
        <w:rPr>
          <w:sz w:val="28"/>
          <w:szCs w:val="28"/>
        </w:rPr>
        <w:t>количестве,</w:t>
      </w:r>
      <w:r w:rsidRPr="004D313C">
        <w:rPr>
          <w:spacing w:val="-2"/>
          <w:sz w:val="28"/>
          <w:szCs w:val="28"/>
        </w:rPr>
        <w:t xml:space="preserve"> </w:t>
      </w:r>
      <w:r w:rsidRPr="004D313C">
        <w:rPr>
          <w:sz w:val="28"/>
          <w:szCs w:val="28"/>
        </w:rPr>
        <w:t>числе,</w:t>
      </w:r>
      <w:r w:rsidRPr="004D313C">
        <w:rPr>
          <w:spacing w:val="-3"/>
          <w:sz w:val="28"/>
          <w:szCs w:val="28"/>
        </w:rPr>
        <w:t xml:space="preserve"> </w:t>
      </w:r>
      <w:r w:rsidRPr="004D313C">
        <w:rPr>
          <w:sz w:val="28"/>
          <w:szCs w:val="28"/>
        </w:rPr>
        <w:t>знакомство</w:t>
      </w:r>
      <w:r w:rsidRPr="004D313C">
        <w:rPr>
          <w:spacing w:val="-2"/>
          <w:sz w:val="28"/>
          <w:szCs w:val="28"/>
        </w:rPr>
        <w:t xml:space="preserve"> </w:t>
      </w:r>
      <w:r w:rsidRPr="004D313C">
        <w:rPr>
          <w:sz w:val="28"/>
          <w:szCs w:val="28"/>
        </w:rPr>
        <w:t>с</w:t>
      </w:r>
      <w:r w:rsidRPr="004D313C">
        <w:rPr>
          <w:spacing w:val="-4"/>
          <w:sz w:val="28"/>
          <w:szCs w:val="28"/>
        </w:rPr>
        <w:t xml:space="preserve"> </w:t>
      </w:r>
      <w:r w:rsidRPr="004D313C">
        <w:rPr>
          <w:sz w:val="28"/>
          <w:szCs w:val="28"/>
        </w:rPr>
        <w:t>цифрами,</w:t>
      </w:r>
      <w:r w:rsidRPr="004D313C">
        <w:rPr>
          <w:spacing w:val="1"/>
          <w:sz w:val="28"/>
          <w:szCs w:val="28"/>
        </w:rPr>
        <w:t xml:space="preserve"> </w:t>
      </w:r>
      <w:r w:rsidRPr="004D313C">
        <w:rPr>
          <w:sz w:val="28"/>
          <w:szCs w:val="28"/>
        </w:rPr>
        <w:t>составом</w:t>
      </w:r>
      <w:r w:rsidRPr="004D313C">
        <w:rPr>
          <w:spacing w:val="-1"/>
          <w:sz w:val="28"/>
          <w:szCs w:val="28"/>
        </w:rPr>
        <w:t xml:space="preserve"> </w:t>
      </w:r>
      <w:r w:rsidRPr="004D313C">
        <w:rPr>
          <w:sz w:val="28"/>
          <w:szCs w:val="28"/>
        </w:rPr>
        <w:t>числа</w:t>
      </w:r>
      <w:r w:rsidRPr="004D313C">
        <w:rPr>
          <w:spacing w:val="-3"/>
          <w:sz w:val="28"/>
          <w:szCs w:val="28"/>
        </w:rPr>
        <w:t xml:space="preserve"> </w:t>
      </w:r>
      <w:r w:rsidRPr="004D313C">
        <w:rPr>
          <w:sz w:val="28"/>
          <w:szCs w:val="28"/>
        </w:rPr>
        <w:t>в</w:t>
      </w:r>
      <w:r w:rsidRPr="004D313C">
        <w:rPr>
          <w:spacing w:val="-3"/>
          <w:sz w:val="28"/>
          <w:szCs w:val="28"/>
        </w:rPr>
        <w:t xml:space="preserve"> </w:t>
      </w:r>
      <w:r w:rsidRPr="004D313C">
        <w:rPr>
          <w:spacing w:val="-2"/>
          <w:sz w:val="28"/>
          <w:szCs w:val="28"/>
        </w:rPr>
        <w:t>доступных</w:t>
      </w:r>
    </w:p>
    <w:p w:rsidR="003F3824" w:rsidRPr="004D313C" w:rsidRDefault="004D313C" w:rsidP="006265F2">
      <w:pPr>
        <w:pStyle w:val="a3"/>
        <w:tabs>
          <w:tab w:val="left" w:pos="9781"/>
        </w:tabs>
        <w:spacing w:line="360" w:lineRule="auto"/>
        <w:ind w:left="0" w:right="531"/>
        <w:rPr>
          <w:sz w:val="28"/>
          <w:szCs w:val="28"/>
        </w:rPr>
      </w:pPr>
      <w:r w:rsidRPr="004D313C">
        <w:rPr>
          <w:sz w:val="28"/>
          <w:szCs w:val="28"/>
        </w:rPr>
        <w:t>ребенку</w:t>
      </w:r>
      <w:r w:rsidRPr="004D313C">
        <w:rPr>
          <w:spacing w:val="-9"/>
          <w:sz w:val="28"/>
          <w:szCs w:val="28"/>
        </w:rPr>
        <w:t xml:space="preserve"> </w:t>
      </w:r>
      <w:r w:rsidRPr="004D313C">
        <w:rPr>
          <w:sz w:val="28"/>
          <w:szCs w:val="28"/>
        </w:rPr>
        <w:t>пределах,</w:t>
      </w:r>
      <w:r w:rsidRPr="004D313C">
        <w:rPr>
          <w:spacing w:val="-4"/>
          <w:sz w:val="28"/>
          <w:szCs w:val="28"/>
        </w:rPr>
        <w:t xml:space="preserve"> </w:t>
      </w:r>
      <w:r w:rsidRPr="004D313C">
        <w:rPr>
          <w:sz w:val="28"/>
          <w:szCs w:val="28"/>
        </w:rPr>
        <w:t>счет,</w:t>
      </w:r>
      <w:r w:rsidRPr="004D313C">
        <w:rPr>
          <w:spacing w:val="-2"/>
          <w:sz w:val="28"/>
          <w:szCs w:val="28"/>
        </w:rPr>
        <w:t xml:space="preserve"> </w:t>
      </w:r>
      <w:r w:rsidRPr="004D313C">
        <w:rPr>
          <w:sz w:val="28"/>
          <w:szCs w:val="28"/>
        </w:rPr>
        <w:t>решение</w:t>
      </w:r>
      <w:r w:rsidRPr="004D313C">
        <w:rPr>
          <w:spacing w:val="-5"/>
          <w:sz w:val="28"/>
          <w:szCs w:val="28"/>
        </w:rPr>
        <w:t xml:space="preserve"> </w:t>
      </w:r>
      <w:r w:rsidRPr="004D313C">
        <w:rPr>
          <w:sz w:val="28"/>
          <w:szCs w:val="28"/>
        </w:rPr>
        <w:t>простых</w:t>
      </w:r>
      <w:r w:rsidRPr="004D313C">
        <w:rPr>
          <w:spacing w:val="-3"/>
          <w:sz w:val="28"/>
          <w:szCs w:val="28"/>
        </w:rPr>
        <w:t xml:space="preserve"> </w:t>
      </w:r>
      <w:r w:rsidRPr="004D313C">
        <w:rPr>
          <w:sz w:val="28"/>
          <w:szCs w:val="28"/>
        </w:rPr>
        <w:t>арифметических</w:t>
      </w:r>
      <w:r w:rsidRPr="004D313C">
        <w:rPr>
          <w:spacing w:val="-2"/>
          <w:sz w:val="28"/>
          <w:szCs w:val="28"/>
        </w:rPr>
        <w:t xml:space="preserve"> </w:t>
      </w:r>
      <w:r w:rsidRPr="004D313C">
        <w:rPr>
          <w:sz w:val="28"/>
          <w:szCs w:val="28"/>
        </w:rPr>
        <w:t>задач</w:t>
      </w:r>
      <w:r w:rsidRPr="004D313C">
        <w:rPr>
          <w:spacing w:val="-5"/>
          <w:sz w:val="28"/>
          <w:szCs w:val="28"/>
        </w:rPr>
        <w:t xml:space="preserve"> </w:t>
      </w:r>
      <w:r w:rsidRPr="004D313C">
        <w:rPr>
          <w:sz w:val="28"/>
          <w:szCs w:val="28"/>
        </w:rPr>
        <w:t>с</w:t>
      </w:r>
      <w:r w:rsidRPr="004D313C">
        <w:rPr>
          <w:spacing w:val="-5"/>
          <w:sz w:val="28"/>
          <w:szCs w:val="28"/>
        </w:rPr>
        <w:t xml:space="preserve"> </w:t>
      </w:r>
      <w:r w:rsidRPr="004D313C">
        <w:rPr>
          <w:sz w:val="28"/>
          <w:szCs w:val="28"/>
        </w:rPr>
        <w:t>опорой</w:t>
      </w:r>
      <w:r w:rsidRPr="004D313C">
        <w:rPr>
          <w:spacing w:val="-4"/>
          <w:sz w:val="28"/>
          <w:szCs w:val="28"/>
        </w:rPr>
        <w:t xml:space="preserve"> </w:t>
      </w:r>
      <w:r w:rsidRPr="004D313C">
        <w:rPr>
          <w:sz w:val="28"/>
          <w:szCs w:val="28"/>
        </w:rPr>
        <w:t>на</w:t>
      </w:r>
      <w:r w:rsidRPr="004D313C">
        <w:rPr>
          <w:spacing w:val="-5"/>
          <w:sz w:val="28"/>
          <w:szCs w:val="28"/>
        </w:rPr>
        <w:t xml:space="preserve"> </w:t>
      </w:r>
      <w:r w:rsidRPr="004D313C">
        <w:rPr>
          <w:sz w:val="28"/>
          <w:szCs w:val="28"/>
        </w:rPr>
        <w:t>наглядность. Использование математических знаний при решении соответствующих возрасту житейских задач.</w:t>
      </w:r>
    </w:p>
    <w:p w:rsidR="003F3824" w:rsidRPr="004D313C" w:rsidRDefault="004D313C" w:rsidP="006265F2">
      <w:pPr>
        <w:tabs>
          <w:tab w:val="left" w:pos="9781"/>
        </w:tabs>
        <w:spacing w:line="360" w:lineRule="auto"/>
        <w:jc w:val="both"/>
        <w:rPr>
          <w:sz w:val="28"/>
          <w:szCs w:val="28"/>
        </w:rPr>
      </w:pPr>
      <w:r w:rsidRPr="004D313C">
        <w:rPr>
          <w:i/>
          <w:sz w:val="28"/>
          <w:szCs w:val="28"/>
        </w:rPr>
        <w:t>Предметная</w:t>
      </w:r>
      <w:r w:rsidRPr="004D313C">
        <w:rPr>
          <w:i/>
          <w:spacing w:val="-7"/>
          <w:sz w:val="28"/>
          <w:szCs w:val="28"/>
        </w:rPr>
        <w:t xml:space="preserve"> </w:t>
      </w:r>
      <w:r w:rsidRPr="004D313C">
        <w:rPr>
          <w:i/>
          <w:sz w:val="28"/>
          <w:szCs w:val="28"/>
        </w:rPr>
        <w:t>область:</w:t>
      </w:r>
      <w:r w:rsidRPr="004D313C">
        <w:rPr>
          <w:i/>
          <w:spacing w:val="-3"/>
          <w:sz w:val="28"/>
          <w:szCs w:val="28"/>
        </w:rPr>
        <w:t xml:space="preserve"> </w:t>
      </w:r>
      <w:r w:rsidRPr="004D313C">
        <w:rPr>
          <w:sz w:val="28"/>
          <w:szCs w:val="28"/>
        </w:rPr>
        <w:t>Окружающий</w:t>
      </w:r>
      <w:r w:rsidRPr="004D313C">
        <w:rPr>
          <w:spacing w:val="-3"/>
          <w:sz w:val="28"/>
          <w:szCs w:val="28"/>
        </w:rPr>
        <w:t xml:space="preserve"> </w:t>
      </w:r>
      <w:r w:rsidRPr="004D313C">
        <w:rPr>
          <w:sz w:val="28"/>
          <w:szCs w:val="28"/>
        </w:rPr>
        <w:t>мир</w:t>
      </w:r>
      <w:r w:rsidRPr="004D313C">
        <w:rPr>
          <w:spacing w:val="-4"/>
          <w:sz w:val="28"/>
          <w:szCs w:val="28"/>
        </w:rPr>
        <w:t xml:space="preserve"> </w:t>
      </w:r>
      <w:r w:rsidRPr="004D313C">
        <w:rPr>
          <w:sz w:val="28"/>
          <w:szCs w:val="28"/>
        </w:rPr>
        <w:t>(Окружающий</w:t>
      </w:r>
      <w:r w:rsidRPr="004D313C">
        <w:rPr>
          <w:spacing w:val="-3"/>
          <w:sz w:val="28"/>
          <w:szCs w:val="28"/>
        </w:rPr>
        <w:t xml:space="preserve"> </w:t>
      </w:r>
      <w:r w:rsidRPr="004D313C">
        <w:rPr>
          <w:sz w:val="28"/>
          <w:szCs w:val="28"/>
        </w:rPr>
        <w:t>природный</w:t>
      </w:r>
      <w:r w:rsidRPr="004D313C">
        <w:rPr>
          <w:spacing w:val="54"/>
          <w:sz w:val="28"/>
          <w:szCs w:val="28"/>
        </w:rPr>
        <w:t xml:space="preserve"> </w:t>
      </w:r>
      <w:r w:rsidRPr="004D313C">
        <w:rPr>
          <w:sz w:val="28"/>
          <w:szCs w:val="28"/>
        </w:rPr>
        <w:t>мир.</w:t>
      </w:r>
      <w:r w:rsidRPr="004D313C">
        <w:rPr>
          <w:spacing w:val="-3"/>
          <w:sz w:val="28"/>
          <w:szCs w:val="28"/>
        </w:rPr>
        <w:t xml:space="preserve"> </w:t>
      </w:r>
      <w:r w:rsidRPr="004D313C">
        <w:rPr>
          <w:spacing w:val="-2"/>
          <w:sz w:val="28"/>
          <w:szCs w:val="28"/>
        </w:rPr>
        <w:t>Человек.</w:t>
      </w:r>
    </w:p>
    <w:p w:rsidR="003F3824" w:rsidRPr="004D313C" w:rsidRDefault="004D313C" w:rsidP="006265F2">
      <w:pPr>
        <w:pStyle w:val="a3"/>
        <w:tabs>
          <w:tab w:val="left" w:pos="9781"/>
        </w:tabs>
        <w:spacing w:line="360" w:lineRule="auto"/>
        <w:ind w:left="0"/>
        <w:rPr>
          <w:sz w:val="28"/>
          <w:szCs w:val="28"/>
        </w:rPr>
      </w:pPr>
      <w:r w:rsidRPr="004D313C">
        <w:rPr>
          <w:sz w:val="28"/>
          <w:szCs w:val="28"/>
        </w:rPr>
        <w:t>Домоводство.</w:t>
      </w:r>
      <w:r w:rsidRPr="004D313C">
        <w:rPr>
          <w:spacing w:val="-5"/>
          <w:sz w:val="28"/>
          <w:szCs w:val="28"/>
        </w:rPr>
        <w:t xml:space="preserve"> </w:t>
      </w:r>
      <w:r w:rsidRPr="004D313C">
        <w:rPr>
          <w:sz w:val="28"/>
          <w:szCs w:val="28"/>
        </w:rPr>
        <w:t>Окружающий</w:t>
      </w:r>
      <w:r w:rsidRPr="004D313C">
        <w:rPr>
          <w:spacing w:val="-5"/>
          <w:sz w:val="28"/>
          <w:szCs w:val="28"/>
        </w:rPr>
        <w:t xml:space="preserve"> </w:t>
      </w:r>
      <w:r w:rsidRPr="004D313C">
        <w:rPr>
          <w:sz w:val="28"/>
          <w:szCs w:val="28"/>
        </w:rPr>
        <w:t>социальный</w:t>
      </w:r>
      <w:r w:rsidRPr="004D313C">
        <w:rPr>
          <w:spacing w:val="-5"/>
          <w:sz w:val="28"/>
          <w:szCs w:val="28"/>
        </w:rPr>
        <w:t xml:space="preserve"> </w:t>
      </w:r>
      <w:r w:rsidRPr="004D313C">
        <w:rPr>
          <w:spacing w:val="-4"/>
          <w:sz w:val="28"/>
          <w:szCs w:val="28"/>
        </w:rPr>
        <w:t>мир.)</w:t>
      </w:r>
    </w:p>
    <w:p w:rsidR="003F3824" w:rsidRPr="004D313C" w:rsidRDefault="004D313C" w:rsidP="006265F2">
      <w:pPr>
        <w:pStyle w:val="a3"/>
        <w:tabs>
          <w:tab w:val="left" w:pos="9781"/>
        </w:tabs>
        <w:spacing w:line="360" w:lineRule="auto"/>
        <w:ind w:left="0"/>
        <w:rPr>
          <w:sz w:val="28"/>
          <w:szCs w:val="28"/>
        </w:rPr>
      </w:pPr>
      <w:r w:rsidRPr="004D313C">
        <w:rPr>
          <w:sz w:val="28"/>
          <w:szCs w:val="28"/>
        </w:rPr>
        <w:t>Основные</w:t>
      </w:r>
      <w:r w:rsidRPr="004D313C">
        <w:rPr>
          <w:spacing w:val="-6"/>
          <w:sz w:val="28"/>
          <w:szCs w:val="28"/>
        </w:rPr>
        <w:t xml:space="preserve"> </w:t>
      </w:r>
      <w:r w:rsidRPr="004D313C">
        <w:rPr>
          <w:sz w:val="28"/>
          <w:szCs w:val="28"/>
        </w:rPr>
        <w:t>задачи</w:t>
      </w:r>
      <w:r w:rsidRPr="004D313C">
        <w:rPr>
          <w:spacing w:val="-3"/>
          <w:sz w:val="28"/>
          <w:szCs w:val="28"/>
        </w:rPr>
        <w:t xml:space="preserve"> </w:t>
      </w:r>
      <w:r w:rsidRPr="004D313C">
        <w:rPr>
          <w:sz w:val="28"/>
          <w:szCs w:val="28"/>
        </w:rPr>
        <w:t>реализации</w:t>
      </w:r>
      <w:r w:rsidRPr="004D313C">
        <w:rPr>
          <w:spacing w:val="-3"/>
          <w:sz w:val="28"/>
          <w:szCs w:val="28"/>
        </w:rPr>
        <w:t xml:space="preserve"> </w:t>
      </w:r>
      <w:r w:rsidRPr="004D313C">
        <w:rPr>
          <w:spacing w:val="-2"/>
          <w:sz w:val="28"/>
          <w:szCs w:val="28"/>
        </w:rPr>
        <w:t>содержания:</w:t>
      </w:r>
    </w:p>
    <w:p w:rsidR="003F3824" w:rsidRPr="004D313C" w:rsidRDefault="004D313C" w:rsidP="006265F2">
      <w:pPr>
        <w:pStyle w:val="a3"/>
        <w:tabs>
          <w:tab w:val="left" w:pos="9781"/>
        </w:tabs>
        <w:spacing w:line="360" w:lineRule="auto"/>
        <w:ind w:left="0" w:right="546" w:firstLine="707"/>
        <w:rPr>
          <w:sz w:val="28"/>
          <w:szCs w:val="28"/>
        </w:rPr>
      </w:pPr>
      <w:r w:rsidRPr="004D313C">
        <w:rPr>
          <w:sz w:val="28"/>
          <w:szCs w:val="28"/>
        </w:rPr>
        <w:t>Окружающий природный</w:t>
      </w:r>
      <w:r w:rsidRPr="004D313C">
        <w:rPr>
          <w:spacing w:val="40"/>
          <w:sz w:val="28"/>
          <w:szCs w:val="28"/>
        </w:rPr>
        <w:t xml:space="preserve"> </w:t>
      </w:r>
      <w:r w:rsidRPr="004D313C">
        <w:rPr>
          <w:sz w:val="28"/>
          <w:szCs w:val="28"/>
        </w:rPr>
        <w:t>мир. Формирование представлений о явлениях и объектах неживой природы, смене времен года и соответствующих сезонных изменениях</w:t>
      </w:r>
      <w:r w:rsidRPr="004D313C">
        <w:rPr>
          <w:spacing w:val="40"/>
          <w:sz w:val="28"/>
          <w:szCs w:val="28"/>
        </w:rPr>
        <w:t xml:space="preserve"> </w:t>
      </w:r>
      <w:r w:rsidRPr="004D313C">
        <w:rPr>
          <w:sz w:val="28"/>
          <w:szCs w:val="28"/>
        </w:rPr>
        <w:t xml:space="preserve">в природе, умения адаптироваться к конкретным природным и климатическим условиям. Формирование представлений о животном и растительном мире, их значении в жизни </w:t>
      </w:r>
      <w:r w:rsidRPr="004D313C">
        <w:rPr>
          <w:spacing w:val="-2"/>
          <w:sz w:val="28"/>
          <w:szCs w:val="28"/>
        </w:rPr>
        <w:t>человека.</w:t>
      </w:r>
    </w:p>
    <w:p w:rsidR="003F3824" w:rsidRPr="004D313C" w:rsidRDefault="004D313C" w:rsidP="006265F2">
      <w:pPr>
        <w:pStyle w:val="a3"/>
        <w:tabs>
          <w:tab w:val="left" w:pos="9781"/>
        </w:tabs>
        <w:spacing w:line="360" w:lineRule="auto"/>
        <w:ind w:left="0" w:right="548" w:firstLine="707"/>
        <w:rPr>
          <w:sz w:val="28"/>
          <w:szCs w:val="28"/>
        </w:rPr>
      </w:pPr>
      <w:r w:rsidRPr="004D313C">
        <w:rPr>
          <w:sz w:val="28"/>
          <w:szCs w:val="28"/>
        </w:rPr>
        <w:t>Человек. Представление о себе как «Я», осознание общности и различий «Я» от других. Умение решать каждодневные жизненные задачи, связанные с удовлетворением первоочередных потребностей: прием пищи, туалет, гигиена тела, одевание/раздевание. Умение</w:t>
      </w:r>
      <w:r w:rsidRPr="004D313C">
        <w:rPr>
          <w:spacing w:val="42"/>
          <w:sz w:val="28"/>
          <w:szCs w:val="28"/>
        </w:rPr>
        <w:t xml:space="preserve">  </w:t>
      </w:r>
      <w:r w:rsidRPr="004D313C">
        <w:rPr>
          <w:sz w:val="28"/>
          <w:szCs w:val="28"/>
        </w:rPr>
        <w:t>поддерживать</w:t>
      </w:r>
      <w:r w:rsidRPr="004D313C">
        <w:rPr>
          <w:spacing w:val="45"/>
          <w:sz w:val="28"/>
          <w:szCs w:val="28"/>
        </w:rPr>
        <w:t xml:space="preserve">  </w:t>
      </w:r>
      <w:r w:rsidRPr="004D313C">
        <w:rPr>
          <w:sz w:val="28"/>
          <w:szCs w:val="28"/>
        </w:rPr>
        <w:t>образ</w:t>
      </w:r>
      <w:r w:rsidRPr="004D313C">
        <w:rPr>
          <w:spacing w:val="46"/>
          <w:sz w:val="28"/>
          <w:szCs w:val="28"/>
        </w:rPr>
        <w:t xml:space="preserve">  </w:t>
      </w:r>
      <w:r w:rsidRPr="004D313C">
        <w:rPr>
          <w:sz w:val="28"/>
          <w:szCs w:val="28"/>
        </w:rPr>
        <w:t>жизни,</w:t>
      </w:r>
      <w:r w:rsidRPr="004D313C">
        <w:rPr>
          <w:spacing w:val="45"/>
          <w:sz w:val="28"/>
          <w:szCs w:val="28"/>
        </w:rPr>
        <w:t xml:space="preserve">  </w:t>
      </w:r>
      <w:r w:rsidRPr="004D313C">
        <w:rPr>
          <w:sz w:val="28"/>
          <w:szCs w:val="28"/>
        </w:rPr>
        <w:t>соответствующий</w:t>
      </w:r>
      <w:r w:rsidRPr="004D313C">
        <w:rPr>
          <w:spacing w:val="46"/>
          <w:sz w:val="28"/>
          <w:szCs w:val="28"/>
        </w:rPr>
        <w:t xml:space="preserve">  </w:t>
      </w:r>
      <w:r w:rsidRPr="004D313C">
        <w:rPr>
          <w:sz w:val="28"/>
          <w:szCs w:val="28"/>
        </w:rPr>
        <w:t>возрасту,</w:t>
      </w:r>
      <w:r w:rsidRPr="004D313C">
        <w:rPr>
          <w:spacing w:val="46"/>
          <w:sz w:val="28"/>
          <w:szCs w:val="28"/>
        </w:rPr>
        <w:t xml:space="preserve">  </w:t>
      </w:r>
      <w:r w:rsidRPr="004D313C">
        <w:rPr>
          <w:sz w:val="28"/>
          <w:szCs w:val="28"/>
        </w:rPr>
        <w:t>потребностям</w:t>
      </w:r>
      <w:r w:rsidRPr="004D313C">
        <w:rPr>
          <w:spacing w:val="46"/>
          <w:sz w:val="28"/>
          <w:szCs w:val="28"/>
        </w:rPr>
        <w:t xml:space="preserve">  </w:t>
      </w:r>
      <w:r w:rsidRPr="004D313C">
        <w:rPr>
          <w:spacing w:val="-10"/>
          <w:sz w:val="28"/>
          <w:szCs w:val="28"/>
        </w:rPr>
        <w:t>и</w:t>
      </w:r>
    </w:p>
    <w:p w:rsidR="003F3824" w:rsidRPr="004D313C" w:rsidRDefault="003F3824" w:rsidP="006265F2">
      <w:pPr>
        <w:tabs>
          <w:tab w:val="left" w:pos="9781"/>
        </w:tabs>
        <w:spacing w:line="360" w:lineRule="auto"/>
        <w:jc w:val="both"/>
        <w:rPr>
          <w:sz w:val="28"/>
          <w:szCs w:val="28"/>
        </w:rPr>
        <w:sectPr w:rsidR="003F3824" w:rsidRPr="004D313C" w:rsidSect="006265F2">
          <w:pgSz w:w="11910" w:h="16840"/>
          <w:pgMar w:top="1440" w:right="721" w:bottom="1440" w:left="1080" w:header="0" w:footer="940" w:gutter="0"/>
          <w:cols w:space="720"/>
        </w:sectPr>
      </w:pPr>
    </w:p>
    <w:p w:rsidR="003F3824" w:rsidRPr="004D313C" w:rsidRDefault="004D313C" w:rsidP="006265F2">
      <w:pPr>
        <w:pStyle w:val="a3"/>
        <w:tabs>
          <w:tab w:val="left" w:pos="9781"/>
        </w:tabs>
        <w:spacing w:before="66" w:line="360" w:lineRule="auto"/>
        <w:ind w:left="0" w:right="550"/>
        <w:rPr>
          <w:sz w:val="28"/>
          <w:szCs w:val="28"/>
        </w:rPr>
      </w:pPr>
      <w:r w:rsidRPr="004D313C">
        <w:rPr>
          <w:sz w:val="28"/>
          <w:szCs w:val="28"/>
        </w:rPr>
        <w:lastRenderedPageBreak/>
        <w:t>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3F3824" w:rsidRPr="004D313C" w:rsidRDefault="004D313C" w:rsidP="006265F2">
      <w:pPr>
        <w:pStyle w:val="a3"/>
        <w:tabs>
          <w:tab w:val="left" w:pos="9781"/>
        </w:tabs>
        <w:spacing w:line="360" w:lineRule="auto"/>
        <w:ind w:left="0" w:right="549" w:firstLine="883"/>
        <w:rPr>
          <w:sz w:val="28"/>
          <w:szCs w:val="28"/>
        </w:rPr>
      </w:pPr>
      <w:r w:rsidRPr="004D313C">
        <w:rPr>
          <w:sz w:val="28"/>
          <w:szCs w:val="28"/>
        </w:rPr>
        <w:t>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3F3824" w:rsidRPr="004D313C" w:rsidRDefault="004D313C" w:rsidP="006265F2">
      <w:pPr>
        <w:pStyle w:val="a3"/>
        <w:tabs>
          <w:tab w:val="left" w:pos="9781"/>
        </w:tabs>
        <w:spacing w:before="1" w:line="360" w:lineRule="auto"/>
        <w:ind w:left="0" w:right="544" w:firstLine="707"/>
        <w:rPr>
          <w:sz w:val="28"/>
          <w:szCs w:val="28"/>
        </w:rPr>
      </w:pPr>
      <w:r w:rsidRPr="004D313C">
        <w:rPr>
          <w:sz w:val="28"/>
          <w:szCs w:val="28"/>
        </w:rPr>
        <w:t>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p w:rsidR="003F3824" w:rsidRPr="004D313C" w:rsidRDefault="004D313C" w:rsidP="006265F2">
      <w:pPr>
        <w:tabs>
          <w:tab w:val="left" w:pos="9781"/>
        </w:tabs>
        <w:spacing w:line="360" w:lineRule="auto"/>
        <w:ind w:right="2035" w:firstLine="479"/>
        <w:jc w:val="both"/>
        <w:rPr>
          <w:sz w:val="28"/>
          <w:szCs w:val="28"/>
        </w:rPr>
      </w:pPr>
      <w:r w:rsidRPr="004D313C">
        <w:rPr>
          <w:i/>
          <w:sz w:val="28"/>
          <w:szCs w:val="28"/>
        </w:rPr>
        <w:t>Предметная</w:t>
      </w:r>
      <w:r w:rsidRPr="004D313C">
        <w:rPr>
          <w:i/>
          <w:spacing w:val="-8"/>
          <w:sz w:val="28"/>
          <w:szCs w:val="28"/>
        </w:rPr>
        <w:t xml:space="preserve"> </w:t>
      </w:r>
      <w:r w:rsidRPr="004D313C">
        <w:rPr>
          <w:i/>
          <w:sz w:val="28"/>
          <w:szCs w:val="28"/>
        </w:rPr>
        <w:t>область:</w:t>
      </w:r>
      <w:r w:rsidRPr="004D313C">
        <w:rPr>
          <w:i/>
          <w:spacing w:val="-6"/>
          <w:sz w:val="28"/>
          <w:szCs w:val="28"/>
        </w:rPr>
        <w:t xml:space="preserve"> </w:t>
      </w:r>
      <w:r w:rsidRPr="004D313C">
        <w:rPr>
          <w:sz w:val="28"/>
          <w:szCs w:val="28"/>
        </w:rPr>
        <w:t>Искусство</w:t>
      </w:r>
      <w:r w:rsidRPr="004D313C">
        <w:rPr>
          <w:spacing w:val="-6"/>
          <w:sz w:val="28"/>
          <w:szCs w:val="28"/>
        </w:rPr>
        <w:t xml:space="preserve"> </w:t>
      </w:r>
      <w:r w:rsidRPr="004D313C">
        <w:rPr>
          <w:sz w:val="28"/>
          <w:szCs w:val="28"/>
        </w:rPr>
        <w:t>(музыка</w:t>
      </w:r>
      <w:r w:rsidRPr="004D313C">
        <w:rPr>
          <w:spacing w:val="-5"/>
          <w:sz w:val="28"/>
          <w:szCs w:val="28"/>
        </w:rPr>
        <w:t xml:space="preserve"> </w:t>
      </w:r>
      <w:r w:rsidRPr="004D313C">
        <w:rPr>
          <w:sz w:val="28"/>
          <w:szCs w:val="28"/>
        </w:rPr>
        <w:t>и</w:t>
      </w:r>
      <w:r w:rsidRPr="004D313C">
        <w:rPr>
          <w:spacing w:val="-6"/>
          <w:sz w:val="28"/>
          <w:szCs w:val="28"/>
        </w:rPr>
        <w:t xml:space="preserve"> </w:t>
      </w:r>
      <w:r w:rsidRPr="004D313C">
        <w:rPr>
          <w:sz w:val="28"/>
          <w:szCs w:val="28"/>
        </w:rPr>
        <w:t>движение,</w:t>
      </w:r>
      <w:r w:rsidRPr="004D313C">
        <w:rPr>
          <w:spacing w:val="-6"/>
          <w:sz w:val="28"/>
          <w:szCs w:val="28"/>
        </w:rPr>
        <w:t xml:space="preserve"> </w:t>
      </w:r>
      <w:r w:rsidRPr="004D313C">
        <w:rPr>
          <w:sz w:val="28"/>
          <w:szCs w:val="28"/>
        </w:rPr>
        <w:t xml:space="preserve">изобразительная </w:t>
      </w:r>
      <w:r w:rsidRPr="004D313C">
        <w:rPr>
          <w:spacing w:val="-2"/>
          <w:sz w:val="28"/>
          <w:szCs w:val="28"/>
        </w:rPr>
        <w:t>деятельность)</w:t>
      </w:r>
    </w:p>
    <w:p w:rsidR="003F3824" w:rsidRPr="004D313C" w:rsidRDefault="004D313C" w:rsidP="006265F2">
      <w:pPr>
        <w:tabs>
          <w:tab w:val="left" w:pos="9781"/>
        </w:tabs>
        <w:spacing w:line="360" w:lineRule="auto"/>
        <w:jc w:val="both"/>
        <w:rPr>
          <w:i/>
          <w:sz w:val="28"/>
          <w:szCs w:val="28"/>
        </w:rPr>
      </w:pPr>
      <w:r w:rsidRPr="004D313C">
        <w:rPr>
          <w:i/>
          <w:sz w:val="28"/>
          <w:szCs w:val="28"/>
        </w:rPr>
        <w:t>Основные</w:t>
      </w:r>
      <w:r w:rsidRPr="004D313C">
        <w:rPr>
          <w:i/>
          <w:spacing w:val="-3"/>
          <w:sz w:val="28"/>
          <w:szCs w:val="28"/>
        </w:rPr>
        <w:t xml:space="preserve"> </w:t>
      </w:r>
      <w:r w:rsidRPr="004D313C">
        <w:rPr>
          <w:i/>
          <w:sz w:val="28"/>
          <w:szCs w:val="28"/>
        </w:rPr>
        <w:t>задачи</w:t>
      </w:r>
      <w:r w:rsidRPr="004D313C">
        <w:rPr>
          <w:i/>
          <w:spacing w:val="-2"/>
          <w:sz w:val="28"/>
          <w:szCs w:val="28"/>
        </w:rPr>
        <w:t xml:space="preserve"> </w:t>
      </w:r>
      <w:r w:rsidRPr="004D313C">
        <w:rPr>
          <w:i/>
          <w:sz w:val="28"/>
          <w:szCs w:val="28"/>
        </w:rPr>
        <w:t>реализации</w:t>
      </w:r>
      <w:r w:rsidRPr="004D313C">
        <w:rPr>
          <w:i/>
          <w:spacing w:val="-2"/>
          <w:sz w:val="28"/>
          <w:szCs w:val="28"/>
        </w:rPr>
        <w:t xml:space="preserve"> содержания:</w:t>
      </w:r>
    </w:p>
    <w:p w:rsidR="003F3824" w:rsidRPr="004D313C" w:rsidRDefault="004D313C" w:rsidP="006265F2">
      <w:pPr>
        <w:pStyle w:val="a3"/>
        <w:tabs>
          <w:tab w:val="left" w:pos="9781"/>
        </w:tabs>
        <w:spacing w:line="360" w:lineRule="auto"/>
        <w:ind w:left="0"/>
        <w:rPr>
          <w:sz w:val="28"/>
          <w:szCs w:val="28"/>
        </w:rPr>
      </w:pPr>
      <w:r w:rsidRPr="004D313C">
        <w:rPr>
          <w:sz w:val="28"/>
          <w:szCs w:val="28"/>
        </w:rPr>
        <w:t>Музыка</w:t>
      </w:r>
      <w:r w:rsidRPr="004D313C">
        <w:rPr>
          <w:spacing w:val="-2"/>
          <w:sz w:val="28"/>
          <w:szCs w:val="28"/>
        </w:rPr>
        <w:t xml:space="preserve"> </w:t>
      </w:r>
      <w:r w:rsidRPr="004D313C">
        <w:rPr>
          <w:sz w:val="28"/>
          <w:szCs w:val="28"/>
        </w:rPr>
        <w:t>и</w:t>
      </w:r>
      <w:r w:rsidRPr="004D313C">
        <w:rPr>
          <w:spacing w:val="-1"/>
          <w:sz w:val="28"/>
          <w:szCs w:val="28"/>
        </w:rPr>
        <w:t xml:space="preserve"> </w:t>
      </w:r>
      <w:r w:rsidRPr="004D313C">
        <w:rPr>
          <w:spacing w:val="-2"/>
          <w:sz w:val="28"/>
          <w:szCs w:val="28"/>
        </w:rPr>
        <w:t>движение.</w:t>
      </w:r>
    </w:p>
    <w:p w:rsidR="003F3824" w:rsidRPr="004D313C" w:rsidRDefault="004D313C" w:rsidP="006265F2">
      <w:pPr>
        <w:pStyle w:val="a3"/>
        <w:tabs>
          <w:tab w:val="left" w:pos="9781"/>
        </w:tabs>
        <w:spacing w:line="360" w:lineRule="auto"/>
        <w:ind w:left="0" w:right="553" w:firstLine="283"/>
        <w:rPr>
          <w:sz w:val="28"/>
          <w:szCs w:val="28"/>
        </w:rPr>
      </w:pPr>
      <w:r w:rsidRPr="004D313C">
        <w:rPr>
          <w:sz w:val="28"/>
          <w:szCs w:val="28"/>
        </w:rPr>
        <w:t>Накопление впечатлений и формирование интереса к доступным видам музыкального искусства.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rsidR="003F3824" w:rsidRPr="004D313C" w:rsidRDefault="004D313C" w:rsidP="006265F2">
      <w:pPr>
        <w:pStyle w:val="a3"/>
        <w:tabs>
          <w:tab w:val="left" w:pos="9076"/>
          <w:tab w:val="left" w:pos="9781"/>
        </w:tabs>
        <w:spacing w:before="1" w:line="360" w:lineRule="auto"/>
        <w:ind w:left="0" w:right="542" w:firstLine="707"/>
        <w:rPr>
          <w:sz w:val="28"/>
          <w:szCs w:val="28"/>
        </w:rPr>
      </w:pPr>
      <w:r w:rsidRPr="004D313C">
        <w:rPr>
          <w:sz w:val="28"/>
          <w:szCs w:val="28"/>
        </w:rPr>
        <w:t xml:space="preserve">Изобразительная деятельность </w:t>
      </w:r>
      <w:r w:rsidR="008A2125">
        <w:rPr>
          <w:sz w:val="28"/>
          <w:szCs w:val="28"/>
        </w:rPr>
        <w:t xml:space="preserve">(рисование, лепка, аппликация). </w:t>
      </w:r>
      <w:r w:rsidRPr="004D313C">
        <w:rPr>
          <w:spacing w:val="-2"/>
          <w:sz w:val="28"/>
          <w:szCs w:val="28"/>
        </w:rPr>
        <w:t xml:space="preserve">Накопление </w:t>
      </w:r>
      <w:r w:rsidRPr="004D313C">
        <w:rPr>
          <w:sz w:val="28"/>
          <w:szCs w:val="28"/>
        </w:rPr>
        <w:t xml:space="preserve">впечатлений и формирование интереса к доступным видам изобразительного искусства. Формирование простейших эстетических </w:t>
      </w:r>
      <w:r w:rsidRPr="004D313C">
        <w:rPr>
          <w:sz w:val="28"/>
          <w:szCs w:val="28"/>
        </w:rPr>
        <w:lastRenderedPageBreak/>
        <w:t>ориентиров (красиво – не красиво) в практической жизни и их использование в организации обыденной жизни и праздника. 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p w:rsidR="003F3824" w:rsidRPr="004D313C" w:rsidRDefault="004D313C" w:rsidP="006265F2">
      <w:pPr>
        <w:tabs>
          <w:tab w:val="left" w:pos="9781"/>
        </w:tabs>
        <w:spacing w:line="360" w:lineRule="auto"/>
        <w:jc w:val="both"/>
        <w:rPr>
          <w:sz w:val="28"/>
          <w:szCs w:val="28"/>
        </w:rPr>
      </w:pPr>
      <w:r w:rsidRPr="004D313C">
        <w:rPr>
          <w:i/>
          <w:sz w:val="28"/>
          <w:szCs w:val="28"/>
        </w:rPr>
        <w:t>Предметная</w:t>
      </w:r>
      <w:r w:rsidRPr="004D313C">
        <w:rPr>
          <w:i/>
          <w:spacing w:val="-5"/>
          <w:sz w:val="28"/>
          <w:szCs w:val="28"/>
        </w:rPr>
        <w:t xml:space="preserve"> </w:t>
      </w:r>
      <w:r w:rsidRPr="004D313C">
        <w:rPr>
          <w:i/>
          <w:sz w:val="28"/>
          <w:szCs w:val="28"/>
        </w:rPr>
        <w:t>область:</w:t>
      </w:r>
      <w:r w:rsidRPr="004D313C">
        <w:rPr>
          <w:i/>
          <w:spacing w:val="-3"/>
          <w:sz w:val="28"/>
          <w:szCs w:val="28"/>
        </w:rPr>
        <w:t xml:space="preserve"> </w:t>
      </w:r>
      <w:r w:rsidRPr="004D313C">
        <w:rPr>
          <w:spacing w:val="-2"/>
          <w:sz w:val="28"/>
          <w:szCs w:val="28"/>
        </w:rPr>
        <w:t>Технология</w:t>
      </w:r>
    </w:p>
    <w:p w:rsidR="003F3824" w:rsidRPr="004D313C" w:rsidRDefault="004D313C" w:rsidP="006265F2">
      <w:pPr>
        <w:tabs>
          <w:tab w:val="left" w:pos="9781"/>
        </w:tabs>
        <w:spacing w:line="360" w:lineRule="auto"/>
        <w:jc w:val="both"/>
        <w:rPr>
          <w:i/>
          <w:sz w:val="28"/>
          <w:szCs w:val="28"/>
        </w:rPr>
      </w:pPr>
      <w:r w:rsidRPr="004D313C">
        <w:rPr>
          <w:i/>
          <w:sz w:val="28"/>
          <w:szCs w:val="28"/>
        </w:rPr>
        <w:t>Основные</w:t>
      </w:r>
      <w:r w:rsidRPr="004D313C">
        <w:rPr>
          <w:i/>
          <w:spacing w:val="-3"/>
          <w:sz w:val="28"/>
          <w:szCs w:val="28"/>
        </w:rPr>
        <w:t xml:space="preserve"> </w:t>
      </w:r>
      <w:r w:rsidRPr="004D313C">
        <w:rPr>
          <w:i/>
          <w:sz w:val="28"/>
          <w:szCs w:val="28"/>
        </w:rPr>
        <w:t>задачи</w:t>
      </w:r>
      <w:r w:rsidRPr="004D313C">
        <w:rPr>
          <w:i/>
          <w:spacing w:val="-2"/>
          <w:sz w:val="28"/>
          <w:szCs w:val="28"/>
        </w:rPr>
        <w:t xml:space="preserve"> </w:t>
      </w:r>
      <w:r w:rsidRPr="004D313C">
        <w:rPr>
          <w:i/>
          <w:sz w:val="28"/>
          <w:szCs w:val="28"/>
        </w:rPr>
        <w:t>реализации</w:t>
      </w:r>
      <w:r w:rsidRPr="004D313C">
        <w:rPr>
          <w:i/>
          <w:spacing w:val="-2"/>
          <w:sz w:val="28"/>
          <w:szCs w:val="28"/>
        </w:rPr>
        <w:t xml:space="preserve"> содержания:</w:t>
      </w:r>
    </w:p>
    <w:p w:rsidR="003F3824" w:rsidRPr="004D313C" w:rsidRDefault="004D313C" w:rsidP="006265F2">
      <w:pPr>
        <w:pStyle w:val="a3"/>
        <w:tabs>
          <w:tab w:val="left" w:pos="9781"/>
        </w:tabs>
        <w:spacing w:line="360" w:lineRule="auto"/>
        <w:ind w:left="0"/>
        <w:rPr>
          <w:sz w:val="28"/>
          <w:szCs w:val="28"/>
        </w:rPr>
      </w:pPr>
      <w:r w:rsidRPr="004D313C">
        <w:rPr>
          <w:sz w:val="28"/>
          <w:szCs w:val="28"/>
        </w:rPr>
        <w:t>Профильный</w:t>
      </w:r>
      <w:r w:rsidRPr="004D313C">
        <w:rPr>
          <w:spacing w:val="-10"/>
          <w:sz w:val="28"/>
          <w:szCs w:val="28"/>
        </w:rPr>
        <w:t xml:space="preserve"> </w:t>
      </w:r>
      <w:r w:rsidRPr="004D313C">
        <w:rPr>
          <w:spacing w:val="-4"/>
          <w:sz w:val="28"/>
          <w:szCs w:val="28"/>
        </w:rPr>
        <w:t>труд.</w:t>
      </w:r>
    </w:p>
    <w:p w:rsidR="003F3824" w:rsidRPr="004D313C" w:rsidRDefault="004D313C" w:rsidP="006265F2">
      <w:pPr>
        <w:pStyle w:val="a3"/>
        <w:tabs>
          <w:tab w:val="left" w:pos="9781"/>
        </w:tabs>
        <w:spacing w:line="360" w:lineRule="auto"/>
        <w:ind w:left="0" w:right="544" w:firstLine="707"/>
        <w:rPr>
          <w:sz w:val="28"/>
          <w:szCs w:val="28"/>
        </w:rPr>
      </w:pPr>
      <w:r w:rsidRPr="004D313C">
        <w:rPr>
          <w:sz w:val="28"/>
          <w:szCs w:val="28"/>
        </w:rPr>
        <w:t>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w:t>
      </w:r>
      <w:r w:rsidRPr="004D313C">
        <w:rPr>
          <w:spacing w:val="-1"/>
          <w:sz w:val="28"/>
          <w:szCs w:val="28"/>
        </w:rPr>
        <w:t xml:space="preserve"> </w:t>
      </w:r>
      <w:r w:rsidRPr="004D313C">
        <w:rPr>
          <w:sz w:val="28"/>
          <w:szCs w:val="28"/>
        </w:rPr>
        <w:t>положительного</w:t>
      </w:r>
      <w:r w:rsidRPr="004D313C">
        <w:rPr>
          <w:spacing w:val="-2"/>
          <w:sz w:val="28"/>
          <w:szCs w:val="28"/>
        </w:rPr>
        <w:t xml:space="preserve"> </w:t>
      </w:r>
      <w:r w:rsidRPr="004D313C">
        <w:rPr>
          <w:sz w:val="28"/>
          <w:szCs w:val="28"/>
        </w:rPr>
        <w:t>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p w:rsidR="003F3824" w:rsidRPr="004D313C" w:rsidRDefault="004D313C" w:rsidP="008A2125">
      <w:pPr>
        <w:tabs>
          <w:tab w:val="left" w:pos="9781"/>
        </w:tabs>
        <w:spacing w:before="1" w:line="360" w:lineRule="auto"/>
        <w:ind w:right="1178" w:firstLine="299"/>
        <w:jc w:val="both"/>
        <w:rPr>
          <w:sz w:val="28"/>
          <w:szCs w:val="28"/>
        </w:rPr>
      </w:pPr>
      <w:r w:rsidRPr="004D313C">
        <w:rPr>
          <w:i/>
          <w:sz w:val="28"/>
          <w:szCs w:val="28"/>
        </w:rPr>
        <w:t>Предметная область:</w:t>
      </w:r>
      <w:r w:rsidRPr="004D313C">
        <w:rPr>
          <w:i/>
          <w:spacing w:val="40"/>
          <w:sz w:val="28"/>
          <w:szCs w:val="28"/>
        </w:rPr>
        <w:t xml:space="preserve"> </w:t>
      </w:r>
      <w:r w:rsidRPr="004D313C">
        <w:rPr>
          <w:sz w:val="28"/>
          <w:szCs w:val="28"/>
        </w:rPr>
        <w:t>Физическая культура; Физическая</w:t>
      </w:r>
      <w:r w:rsidRPr="004D313C">
        <w:rPr>
          <w:spacing w:val="-10"/>
          <w:sz w:val="28"/>
          <w:szCs w:val="28"/>
        </w:rPr>
        <w:t xml:space="preserve"> </w:t>
      </w:r>
      <w:r w:rsidRPr="004D313C">
        <w:rPr>
          <w:sz w:val="28"/>
          <w:szCs w:val="28"/>
        </w:rPr>
        <w:t>культура</w:t>
      </w:r>
      <w:r w:rsidRPr="004D313C">
        <w:rPr>
          <w:spacing w:val="-11"/>
          <w:sz w:val="28"/>
          <w:szCs w:val="28"/>
        </w:rPr>
        <w:t xml:space="preserve"> </w:t>
      </w:r>
      <w:r w:rsidRPr="004D313C">
        <w:rPr>
          <w:sz w:val="28"/>
          <w:szCs w:val="28"/>
        </w:rPr>
        <w:t>(Адаптивная</w:t>
      </w:r>
      <w:r w:rsidRPr="004D313C">
        <w:rPr>
          <w:spacing w:val="-10"/>
          <w:sz w:val="28"/>
          <w:szCs w:val="28"/>
        </w:rPr>
        <w:t xml:space="preserve"> </w:t>
      </w:r>
      <w:r w:rsidRPr="004D313C">
        <w:rPr>
          <w:sz w:val="28"/>
          <w:szCs w:val="28"/>
        </w:rPr>
        <w:t>физическая</w:t>
      </w:r>
      <w:r w:rsidR="008A2125">
        <w:rPr>
          <w:spacing w:val="-10"/>
          <w:sz w:val="28"/>
          <w:szCs w:val="28"/>
        </w:rPr>
        <w:t xml:space="preserve"> </w:t>
      </w:r>
      <w:r w:rsidRPr="004D313C">
        <w:rPr>
          <w:sz w:val="28"/>
          <w:szCs w:val="28"/>
        </w:rPr>
        <w:t>культура).</w:t>
      </w:r>
    </w:p>
    <w:p w:rsidR="003F3824" w:rsidRPr="008A2125" w:rsidRDefault="004D313C" w:rsidP="008A2125">
      <w:pPr>
        <w:tabs>
          <w:tab w:val="left" w:pos="9781"/>
        </w:tabs>
        <w:spacing w:line="360" w:lineRule="auto"/>
        <w:jc w:val="both"/>
        <w:rPr>
          <w:i/>
          <w:sz w:val="28"/>
          <w:szCs w:val="28"/>
        </w:rPr>
      </w:pPr>
      <w:r w:rsidRPr="004D313C">
        <w:rPr>
          <w:i/>
          <w:sz w:val="28"/>
          <w:szCs w:val="28"/>
        </w:rPr>
        <w:t>Основные</w:t>
      </w:r>
      <w:r w:rsidRPr="004D313C">
        <w:rPr>
          <w:i/>
          <w:spacing w:val="-3"/>
          <w:sz w:val="28"/>
          <w:szCs w:val="28"/>
        </w:rPr>
        <w:t xml:space="preserve"> </w:t>
      </w:r>
      <w:r w:rsidRPr="004D313C">
        <w:rPr>
          <w:i/>
          <w:sz w:val="28"/>
          <w:szCs w:val="28"/>
        </w:rPr>
        <w:t>задачи</w:t>
      </w:r>
      <w:r w:rsidRPr="004D313C">
        <w:rPr>
          <w:i/>
          <w:spacing w:val="-2"/>
          <w:sz w:val="28"/>
          <w:szCs w:val="28"/>
        </w:rPr>
        <w:t xml:space="preserve"> </w:t>
      </w:r>
      <w:r w:rsidRPr="004D313C">
        <w:rPr>
          <w:i/>
          <w:sz w:val="28"/>
          <w:szCs w:val="28"/>
        </w:rPr>
        <w:t>реализации</w:t>
      </w:r>
      <w:r w:rsidRPr="004D313C">
        <w:rPr>
          <w:i/>
          <w:spacing w:val="-2"/>
          <w:sz w:val="28"/>
          <w:szCs w:val="28"/>
        </w:rPr>
        <w:t xml:space="preserve"> содержания:</w:t>
      </w:r>
      <w:r w:rsidR="008A2125">
        <w:rPr>
          <w:i/>
          <w:spacing w:val="-2"/>
          <w:sz w:val="28"/>
          <w:szCs w:val="28"/>
        </w:rPr>
        <w:t xml:space="preserve"> </w:t>
      </w:r>
      <w:r w:rsidRPr="004D313C">
        <w:rPr>
          <w:sz w:val="28"/>
          <w:szCs w:val="28"/>
        </w:rPr>
        <w:t>Адаптивная</w:t>
      </w:r>
      <w:r w:rsidRPr="004D313C">
        <w:rPr>
          <w:spacing w:val="-4"/>
          <w:sz w:val="28"/>
          <w:szCs w:val="28"/>
        </w:rPr>
        <w:t xml:space="preserve"> </w:t>
      </w:r>
      <w:r w:rsidRPr="004D313C">
        <w:rPr>
          <w:spacing w:val="-2"/>
          <w:sz w:val="28"/>
          <w:szCs w:val="28"/>
        </w:rPr>
        <w:t>физкультура.</w:t>
      </w:r>
    </w:p>
    <w:p w:rsidR="003F3824" w:rsidRPr="004D313C" w:rsidRDefault="004D313C" w:rsidP="006265F2">
      <w:pPr>
        <w:pStyle w:val="a3"/>
        <w:tabs>
          <w:tab w:val="left" w:pos="9781"/>
        </w:tabs>
        <w:spacing w:line="360" w:lineRule="auto"/>
        <w:ind w:left="0" w:right="566" w:firstLine="707"/>
        <w:rPr>
          <w:sz w:val="28"/>
          <w:szCs w:val="28"/>
        </w:rPr>
      </w:pPr>
      <w:r w:rsidRPr="004D313C">
        <w:rPr>
          <w:sz w:val="28"/>
          <w:szCs w:val="28"/>
        </w:rPr>
        <w:t>Развитие восприятия собственного тела, осознание своих физических</w:t>
      </w:r>
      <w:r w:rsidRPr="004D313C">
        <w:rPr>
          <w:spacing w:val="40"/>
          <w:sz w:val="28"/>
          <w:szCs w:val="28"/>
        </w:rPr>
        <w:t xml:space="preserve"> </w:t>
      </w:r>
      <w:r w:rsidRPr="004D313C">
        <w:rPr>
          <w:sz w:val="28"/>
          <w:szCs w:val="28"/>
        </w:rPr>
        <w:t>возможностей и ограничений. Освоение доступных способов передвижения (в том</w:t>
      </w:r>
      <w:r w:rsidRPr="004D313C">
        <w:rPr>
          <w:spacing w:val="77"/>
          <w:sz w:val="28"/>
          <w:szCs w:val="28"/>
        </w:rPr>
        <w:t xml:space="preserve"> </w:t>
      </w:r>
      <w:r w:rsidRPr="004D313C">
        <w:rPr>
          <w:sz w:val="28"/>
          <w:szCs w:val="28"/>
        </w:rPr>
        <w:t>числе с использованием технических средств). Соотнесение самочувствия с настроением, собственной активностью, самостоятельностью и независимостью. Формирование двигательных</w:t>
      </w:r>
      <w:r w:rsidRPr="004D313C">
        <w:rPr>
          <w:spacing w:val="-1"/>
          <w:sz w:val="28"/>
          <w:szCs w:val="28"/>
        </w:rPr>
        <w:t xml:space="preserve"> </w:t>
      </w:r>
      <w:r w:rsidRPr="004D313C">
        <w:rPr>
          <w:sz w:val="28"/>
          <w:szCs w:val="28"/>
        </w:rPr>
        <w:t>навыков,</w:t>
      </w:r>
      <w:r w:rsidRPr="004D313C">
        <w:rPr>
          <w:spacing w:val="-6"/>
          <w:sz w:val="28"/>
          <w:szCs w:val="28"/>
        </w:rPr>
        <w:t xml:space="preserve"> </w:t>
      </w:r>
      <w:r w:rsidRPr="004D313C">
        <w:rPr>
          <w:sz w:val="28"/>
          <w:szCs w:val="28"/>
        </w:rPr>
        <w:t>координации</w:t>
      </w:r>
      <w:r w:rsidRPr="004D313C">
        <w:rPr>
          <w:spacing w:val="-2"/>
          <w:sz w:val="28"/>
          <w:szCs w:val="28"/>
        </w:rPr>
        <w:t xml:space="preserve"> </w:t>
      </w:r>
      <w:r w:rsidRPr="004D313C">
        <w:rPr>
          <w:sz w:val="28"/>
          <w:szCs w:val="28"/>
        </w:rPr>
        <w:t>движений,</w:t>
      </w:r>
      <w:r w:rsidRPr="004D313C">
        <w:rPr>
          <w:spacing w:val="-3"/>
          <w:sz w:val="28"/>
          <w:szCs w:val="28"/>
        </w:rPr>
        <w:t xml:space="preserve"> </w:t>
      </w:r>
      <w:r w:rsidRPr="004D313C">
        <w:rPr>
          <w:sz w:val="28"/>
          <w:szCs w:val="28"/>
        </w:rPr>
        <w:t>физических</w:t>
      </w:r>
      <w:r w:rsidRPr="004D313C">
        <w:rPr>
          <w:spacing w:val="-3"/>
          <w:sz w:val="28"/>
          <w:szCs w:val="28"/>
        </w:rPr>
        <w:t xml:space="preserve"> </w:t>
      </w:r>
      <w:r w:rsidRPr="004D313C">
        <w:rPr>
          <w:sz w:val="28"/>
          <w:szCs w:val="28"/>
        </w:rPr>
        <w:t>качеств.</w:t>
      </w:r>
      <w:r w:rsidRPr="004D313C">
        <w:rPr>
          <w:spacing w:val="-4"/>
          <w:sz w:val="28"/>
          <w:szCs w:val="28"/>
        </w:rPr>
        <w:t xml:space="preserve"> </w:t>
      </w:r>
      <w:r w:rsidRPr="004D313C">
        <w:rPr>
          <w:sz w:val="28"/>
          <w:szCs w:val="28"/>
        </w:rPr>
        <w:t>Освоение</w:t>
      </w:r>
      <w:r w:rsidRPr="004D313C">
        <w:rPr>
          <w:spacing w:val="-4"/>
          <w:sz w:val="28"/>
          <w:szCs w:val="28"/>
        </w:rPr>
        <w:t xml:space="preserve"> </w:t>
      </w:r>
      <w:r w:rsidRPr="004D313C">
        <w:rPr>
          <w:sz w:val="28"/>
          <w:szCs w:val="28"/>
        </w:rPr>
        <w:t>доступных видов физкультурно-спортивной деятельности: велосипедная езда, ходьба на лыжах, спортивные и подвижные игры, туризм и др.</w:t>
      </w:r>
    </w:p>
    <w:p w:rsidR="003F3824" w:rsidRPr="004D313C" w:rsidRDefault="004D313C" w:rsidP="008A2125">
      <w:pPr>
        <w:tabs>
          <w:tab w:val="left" w:pos="9781"/>
        </w:tabs>
        <w:spacing w:before="2" w:line="360" w:lineRule="auto"/>
        <w:ind w:right="542" w:firstLine="707"/>
        <w:jc w:val="both"/>
        <w:rPr>
          <w:sz w:val="28"/>
          <w:szCs w:val="28"/>
        </w:rPr>
        <w:sectPr w:rsidR="003F3824" w:rsidRPr="004D313C" w:rsidSect="008A2125">
          <w:pgSz w:w="11910" w:h="16840"/>
          <w:pgMar w:top="1440" w:right="721" w:bottom="993" w:left="1080" w:header="0" w:footer="940" w:gutter="0"/>
          <w:cols w:space="720"/>
        </w:sectPr>
      </w:pPr>
      <w:r w:rsidRPr="004D313C">
        <w:rPr>
          <w:sz w:val="28"/>
          <w:szCs w:val="28"/>
        </w:rPr>
        <w:t xml:space="preserve">Часть учебного плана, </w:t>
      </w:r>
      <w:r w:rsidRPr="004D313C">
        <w:rPr>
          <w:b/>
          <w:sz w:val="28"/>
          <w:szCs w:val="28"/>
        </w:rPr>
        <w:t>формируемая участниками образовательных отношений</w:t>
      </w:r>
      <w:r w:rsidRPr="004D313C">
        <w:rPr>
          <w:sz w:val="28"/>
          <w:szCs w:val="28"/>
        </w:rPr>
        <w:t>, обеспечивает</w:t>
      </w:r>
      <w:r w:rsidRPr="004D313C">
        <w:rPr>
          <w:spacing w:val="80"/>
          <w:sz w:val="28"/>
          <w:szCs w:val="28"/>
        </w:rPr>
        <w:t xml:space="preserve">  </w:t>
      </w:r>
      <w:r w:rsidRPr="004D313C">
        <w:rPr>
          <w:sz w:val="28"/>
          <w:szCs w:val="28"/>
        </w:rPr>
        <w:t>реализацию</w:t>
      </w:r>
      <w:r w:rsidRPr="004D313C">
        <w:rPr>
          <w:spacing w:val="80"/>
          <w:sz w:val="28"/>
          <w:szCs w:val="28"/>
        </w:rPr>
        <w:t xml:space="preserve">  </w:t>
      </w:r>
      <w:r w:rsidRPr="004D313C">
        <w:rPr>
          <w:sz w:val="28"/>
          <w:szCs w:val="28"/>
        </w:rPr>
        <w:t>особых</w:t>
      </w:r>
      <w:r w:rsidRPr="004D313C">
        <w:rPr>
          <w:spacing w:val="80"/>
          <w:sz w:val="28"/>
          <w:szCs w:val="28"/>
        </w:rPr>
        <w:t xml:space="preserve">  </w:t>
      </w:r>
      <w:r w:rsidRPr="004D313C">
        <w:rPr>
          <w:sz w:val="28"/>
          <w:szCs w:val="28"/>
        </w:rPr>
        <w:t>(специфических)</w:t>
      </w:r>
      <w:r w:rsidRPr="004D313C">
        <w:rPr>
          <w:spacing w:val="80"/>
          <w:sz w:val="28"/>
          <w:szCs w:val="28"/>
        </w:rPr>
        <w:t xml:space="preserve">  </w:t>
      </w:r>
      <w:r w:rsidRPr="004D313C">
        <w:rPr>
          <w:sz w:val="28"/>
          <w:szCs w:val="28"/>
        </w:rPr>
        <w:t>образовательных</w:t>
      </w:r>
      <w:r w:rsidRPr="004D313C">
        <w:rPr>
          <w:spacing w:val="80"/>
          <w:sz w:val="28"/>
          <w:szCs w:val="28"/>
        </w:rPr>
        <w:t xml:space="preserve">  </w:t>
      </w:r>
      <w:r w:rsidRPr="004D313C">
        <w:rPr>
          <w:sz w:val="28"/>
          <w:szCs w:val="28"/>
        </w:rPr>
        <w:t>потребностей,</w:t>
      </w:r>
      <w:r w:rsidR="008A2125">
        <w:rPr>
          <w:sz w:val="28"/>
          <w:szCs w:val="28"/>
        </w:rPr>
        <w:t xml:space="preserve"> </w:t>
      </w:r>
    </w:p>
    <w:p w:rsidR="003F3824" w:rsidRPr="004D313C" w:rsidRDefault="004D313C" w:rsidP="006265F2">
      <w:pPr>
        <w:tabs>
          <w:tab w:val="left" w:pos="9781"/>
        </w:tabs>
        <w:spacing w:before="68" w:line="360" w:lineRule="auto"/>
        <w:ind w:right="553"/>
        <w:jc w:val="both"/>
        <w:rPr>
          <w:sz w:val="28"/>
          <w:szCs w:val="28"/>
        </w:rPr>
      </w:pPr>
      <w:r w:rsidRPr="004D313C">
        <w:rPr>
          <w:sz w:val="28"/>
          <w:szCs w:val="28"/>
        </w:rPr>
        <w:lastRenderedPageBreak/>
        <w:t>характерных для каждой группы обучающихся, а также индивидуальных потребностей каждого обучающегося.</w:t>
      </w:r>
    </w:p>
    <w:p w:rsidR="003F3824" w:rsidRPr="004D313C" w:rsidRDefault="004D313C" w:rsidP="006265F2">
      <w:pPr>
        <w:tabs>
          <w:tab w:val="left" w:pos="9781"/>
        </w:tabs>
        <w:spacing w:before="2" w:line="360" w:lineRule="auto"/>
        <w:ind w:right="550" w:firstLine="707"/>
        <w:jc w:val="both"/>
        <w:rPr>
          <w:sz w:val="28"/>
          <w:szCs w:val="28"/>
        </w:rPr>
      </w:pPr>
      <w:r w:rsidRPr="004D313C">
        <w:rPr>
          <w:sz w:val="28"/>
          <w:szCs w:val="28"/>
        </w:rPr>
        <w:t>Таким образом, часть учебного плана, формируемая участниками образовательных отношений, предусматривает введение:</w:t>
      </w:r>
    </w:p>
    <w:p w:rsidR="003F3824" w:rsidRPr="004D313C" w:rsidRDefault="004D313C" w:rsidP="00EB2E30">
      <w:pPr>
        <w:pStyle w:val="a5"/>
        <w:numPr>
          <w:ilvl w:val="0"/>
          <w:numId w:val="8"/>
        </w:numPr>
        <w:tabs>
          <w:tab w:val="left" w:pos="1215"/>
          <w:tab w:val="left" w:pos="9781"/>
        </w:tabs>
        <w:spacing w:line="360" w:lineRule="auto"/>
        <w:ind w:left="0" w:right="545" w:firstLine="57"/>
        <w:rPr>
          <w:sz w:val="28"/>
          <w:szCs w:val="28"/>
        </w:rPr>
      </w:pPr>
      <w:r w:rsidRPr="004D313C">
        <w:rPr>
          <w:sz w:val="28"/>
          <w:szCs w:val="28"/>
        </w:rPr>
        <w:t>коррекционно</w:t>
      </w:r>
      <w:r w:rsidRPr="004D313C">
        <w:rPr>
          <w:spacing w:val="-2"/>
          <w:sz w:val="28"/>
          <w:szCs w:val="28"/>
        </w:rPr>
        <w:t xml:space="preserve"> </w:t>
      </w:r>
      <w:r w:rsidRPr="004D313C">
        <w:rPr>
          <w:sz w:val="28"/>
          <w:szCs w:val="28"/>
        </w:rPr>
        <w:t>–</w:t>
      </w:r>
      <w:r w:rsidRPr="004D313C">
        <w:rPr>
          <w:spacing w:val="-2"/>
          <w:sz w:val="28"/>
          <w:szCs w:val="28"/>
        </w:rPr>
        <w:t xml:space="preserve"> </w:t>
      </w:r>
      <w:r w:rsidRPr="004D313C">
        <w:rPr>
          <w:sz w:val="28"/>
          <w:szCs w:val="28"/>
        </w:rPr>
        <w:t>развивающих</w:t>
      </w:r>
      <w:r w:rsidRPr="004D313C">
        <w:rPr>
          <w:spacing w:val="-3"/>
          <w:sz w:val="28"/>
          <w:szCs w:val="28"/>
        </w:rPr>
        <w:t xml:space="preserve"> </w:t>
      </w:r>
      <w:r w:rsidRPr="004D313C">
        <w:rPr>
          <w:sz w:val="28"/>
          <w:szCs w:val="28"/>
        </w:rPr>
        <w:t>занятий</w:t>
      </w:r>
      <w:r w:rsidRPr="004D313C">
        <w:rPr>
          <w:spacing w:val="-3"/>
          <w:sz w:val="28"/>
          <w:szCs w:val="28"/>
        </w:rPr>
        <w:t xml:space="preserve"> </w:t>
      </w:r>
      <w:r w:rsidRPr="004D313C">
        <w:rPr>
          <w:sz w:val="28"/>
          <w:szCs w:val="28"/>
        </w:rPr>
        <w:t>по</w:t>
      </w:r>
      <w:r w:rsidRPr="004D313C">
        <w:rPr>
          <w:spacing w:val="-2"/>
          <w:sz w:val="28"/>
          <w:szCs w:val="28"/>
        </w:rPr>
        <w:t xml:space="preserve"> </w:t>
      </w:r>
      <w:r w:rsidRPr="004D313C">
        <w:rPr>
          <w:sz w:val="28"/>
          <w:szCs w:val="28"/>
        </w:rPr>
        <w:t>логопедии,</w:t>
      </w:r>
      <w:r w:rsidRPr="004D313C">
        <w:rPr>
          <w:spacing w:val="-2"/>
          <w:sz w:val="28"/>
          <w:szCs w:val="28"/>
        </w:rPr>
        <w:t xml:space="preserve"> </w:t>
      </w:r>
      <w:r w:rsidRPr="004D313C">
        <w:rPr>
          <w:sz w:val="28"/>
          <w:szCs w:val="28"/>
        </w:rPr>
        <w:t>обеспечивающих</w:t>
      </w:r>
      <w:r w:rsidRPr="004D313C">
        <w:rPr>
          <w:spacing w:val="-1"/>
          <w:sz w:val="28"/>
          <w:szCs w:val="28"/>
        </w:rPr>
        <w:t xml:space="preserve"> </w:t>
      </w:r>
      <w:r w:rsidRPr="004D313C">
        <w:rPr>
          <w:sz w:val="28"/>
          <w:szCs w:val="28"/>
        </w:rPr>
        <w:t>коррекцию</w:t>
      </w:r>
      <w:r w:rsidRPr="004D313C">
        <w:rPr>
          <w:spacing w:val="-1"/>
          <w:sz w:val="28"/>
          <w:szCs w:val="28"/>
        </w:rPr>
        <w:t xml:space="preserve"> </w:t>
      </w:r>
      <w:r w:rsidRPr="004D313C">
        <w:rPr>
          <w:sz w:val="28"/>
          <w:szCs w:val="28"/>
        </w:rPr>
        <w:t>речевых расстройств и нарушений коммуникации (основание - рекомендации ПМПК);</w:t>
      </w:r>
    </w:p>
    <w:p w:rsidR="003F3824" w:rsidRPr="004D313C" w:rsidRDefault="004D313C" w:rsidP="00EB2E30">
      <w:pPr>
        <w:pStyle w:val="a5"/>
        <w:numPr>
          <w:ilvl w:val="0"/>
          <w:numId w:val="8"/>
        </w:numPr>
        <w:tabs>
          <w:tab w:val="left" w:pos="1217"/>
          <w:tab w:val="left" w:pos="9781"/>
        </w:tabs>
        <w:spacing w:line="360" w:lineRule="auto"/>
        <w:ind w:left="0" w:right="542" w:firstLine="57"/>
        <w:rPr>
          <w:sz w:val="28"/>
          <w:szCs w:val="28"/>
        </w:rPr>
      </w:pPr>
      <w:r w:rsidRPr="004D313C">
        <w:rPr>
          <w:sz w:val="28"/>
          <w:szCs w:val="28"/>
        </w:rPr>
        <w:t xml:space="preserve">учебного предмета Предметные действия в предметной области Технология (1доп, 1-4 </w:t>
      </w:r>
      <w:r w:rsidRPr="004D313C">
        <w:rPr>
          <w:spacing w:val="-2"/>
          <w:sz w:val="28"/>
          <w:szCs w:val="28"/>
        </w:rPr>
        <w:t>классы).</w:t>
      </w:r>
    </w:p>
    <w:p w:rsidR="003F3824" w:rsidRPr="004D313C" w:rsidRDefault="004D313C" w:rsidP="006265F2">
      <w:pPr>
        <w:tabs>
          <w:tab w:val="left" w:pos="9781"/>
        </w:tabs>
        <w:spacing w:line="360" w:lineRule="auto"/>
        <w:ind w:right="544" w:firstLine="707"/>
        <w:jc w:val="both"/>
        <w:rPr>
          <w:sz w:val="28"/>
          <w:szCs w:val="28"/>
        </w:rPr>
      </w:pPr>
      <w:r w:rsidRPr="004D313C">
        <w:rPr>
          <w:b/>
          <w:sz w:val="28"/>
          <w:szCs w:val="28"/>
        </w:rPr>
        <w:t xml:space="preserve">При организации образования на основе СИПР </w:t>
      </w:r>
      <w:r w:rsidRPr="004D313C">
        <w:rPr>
          <w:sz w:val="28"/>
          <w:szCs w:val="28"/>
        </w:rPr>
        <w:t>индивидуальная недельная нагрузка обучающегося</w:t>
      </w:r>
      <w:r w:rsidRPr="004D313C">
        <w:rPr>
          <w:spacing w:val="-2"/>
          <w:sz w:val="28"/>
          <w:szCs w:val="28"/>
        </w:rPr>
        <w:t xml:space="preserve"> </w:t>
      </w:r>
      <w:r w:rsidRPr="004D313C">
        <w:rPr>
          <w:sz w:val="28"/>
          <w:szCs w:val="28"/>
        </w:rPr>
        <w:t>может</w:t>
      </w:r>
      <w:r w:rsidRPr="004D313C">
        <w:rPr>
          <w:spacing w:val="-1"/>
          <w:sz w:val="28"/>
          <w:szCs w:val="28"/>
        </w:rPr>
        <w:t xml:space="preserve"> </w:t>
      </w:r>
      <w:r w:rsidRPr="004D313C">
        <w:rPr>
          <w:sz w:val="28"/>
          <w:szCs w:val="28"/>
        </w:rPr>
        <w:t>варьироваться.</w:t>
      </w:r>
      <w:r w:rsidRPr="004D313C">
        <w:rPr>
          <w:spacing w:val="-3"/>
          <w:sz w:val="28"/>
          <w:szCs w:val="28"/>
        </w:rPr>
        <w:t xml:space="preserve"> </w:t>
      </w:r>
      <w:r w:rsidRPr="004D313C">
        <w:rPr>
          <w:sz w:val="28"/>
          <w:szCs w:val="28"/>
        </w:rPr>
        <w:t>Так,</w:t>
      </w:r>
      <w:r w:rsidRPr="004D313C">
        <w:rPr>
          <w:spacing w:val="-3"/>
          <w:sz w:val="28"/>
          <w:szCs w:val="28"/>
        </w:rPr>
        <w:t xml:space="preserve"> </w:t>
      </w:r>
      <w:r w:rsidRPr="004D313C">
        <w:rPr>
          <w:sz w:val="28"/>
          <w:szCs w:val="28"/>
        </w:rPr>
        <w:t>с</w:t>
      </w:r>
      <w:r w:rsidRPr="004D313C">
        <w:rPr>
          <w:spacing w:val="-1"/>
          <w:sz w:val="28"/>
          <w:szCs w:val="28"/>
        </w:rPr>
        <w:t xml:space="preserve"> </w:t>
      </w:r>
      <w:r w:rsidRPr="004D313C">
        <w:rPr>
          <w:sz w:val="28"/>
          <w:szCs w:val="28"/>
        </w:rPr>
        <w:t>учетом</w:t>
      </w:r>
      <w:r w:rsidRPr="004D313C">
        <w:rPr>
          <w:spacing w:val="-1"/>
          <w:sz w:val="28"/>
          <w:szCs w:val="28"/>
        </w:rPr>
        <w:t xml:space="preserve"> </w:t>
      </w:r>
      <w:r w:rsidRPr="004D313C">
        <w:rPr>
          <w:sz w:val="28"/>
          <w:szCs w:val="28"/>
        </w:rPr>
        <w:t>федерального</w:t>
      </w:r>
      <w:r w:rsidRPr="004D313C">
        <w:rPr>
          <w:spacing w:val="-1"/>
          <w:sz w:val="28"/>
          <w:szCs w:val="28"/>
        </w:rPr>
        <w:t xml:space="preserve"> </w:t>
      </w:r>
      <w:r w:rsidRPr="004D313C">
        <w:rPr>
          <w:sz w:val="28"/>
          <w:szCs w:val="28"/>
        </w:rPr>
        <w:t>учебного</w:t>
      </w:r>
      <w:r w:rsidRPr="004D313C">
        <w:rPr>
          <w:spacing w:val="-1"/>
          <w:sz w:val="28"/>
          <w:szCs w:val="28"/>
        </w:rPr>
        <w:t xml:space="preserve"> </w:t>
      </w:r>
      <w:r w:rsidRPr="004D313C">
        <w:rPr>
          <w:sz w:val="28"/>
          <w:szCs w:val="28"/>
        </w:rPr>
        <w:t>плана</w:t>
      </w:r>
      <w:r w:rsidRPr="004D313C">
        <w:rPr>
          <w:spacing w:val="-1"/>
          <w:sz w:val="28"/>
          <w:szCs w:val="28"/>
        </w:rPr>
        <w:t xml:space="preserve"> </w:t>
      </w:r>
      <w:r w:rsidRPr="004D313C">
        <w:rPr>
          <w:sz w:val="28"/>
          <w:szCs w:val="28"/>
        </w:rPr>
        <w:t>организация, реализующая вариант 2 АООП, составляет ИУП для каждого обучающегося.</w:t>
      </w:r>
    </w:p>
    <w:p w:rsidR="003F3824" w:rsidRPr="004D313C" w:rsidRDefault="004D313C" w:rsidP="006265F2">
      <w:pPr>
        <w:tabs>
          <w:tab w:val="left" w:pos="9781"/>
        </w:tabs>
        <w:spacing w:line="360" w:lineRule="auto"/>
        <w:ind w:right="544" w:firstLine="765"/>
        <w:jc w:val="both"/>
        <w:rPr>
          <w:sz w:val="28"/>
          <w:szCs w:val="28"/>
        </w:rPr>
      </w:pPr>
      <w:r w:rsidRPr="004D313C">
        <w:rPr>
          <w:sz w:val="28"/>
          <w:szCs w:val="28"/>
        </w:rPr>
        <w:t>Индивидуальный учебный план (далее - ИУП), содержит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w:t>
      </w:r>
    </w:p>
    <w:p w:rsidR="003F3824" w:rsidRPr="004D313C" w:rsidRDefault="004D313C" w:rsidP="006265F2">
      <w:pPr>
        <w:tabs>
          <w:tab w:val="left" w:pos="9781"/>
        </w:tabs>
        <w:spacing w:line="360" w:lineRule="auto"/>
        <w:ind w:right="545" w:firstLine="765"/>
        <w:jc w:val="both"/>
        <w:rPr>
          <w:sz w:val="28"/>
          <w:szCs w:val="28"/>
        </w:rPr>
      </w:pPr>
      <w:r w:rsidRPr="004D313C">
        <w:rPr>
          <w:sz w:val="28"/>
          <w:szCs w:val="28"/>
        </w:rPr>
        <w:t>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w:t>
      </w:r>
      <w:r w:rsidRPr="004D313C">
        <w:rPr>
          <w:spacing w:val="-3"/>
          <w:sz w:val="28"/>
          <w:szCs w:val="28"/>
        </w:rPr>
        <w:t xml:space="preserve"> </w:t>
      </w:r>
      <w:r w:rsidRPr="004D313C">
        <w:rPr>
          <w:sz w:val="28"/>
          <w:szCs w:val="28"/>
        </w:rPr>
        <w:t>с</w:t>
      </w:r>
      <w:r w:rsidRPr="004D313C">
        <w:rPr>
          <w:spacing w:val="-3"/>
          <w:sz w:val="28"/>
          <w:szCs w:val="28"/>
        </w:rPr>
        <w:t xml:space="preserve"> </w:t>
      </w:r>
      <w:r w:rsidRPr="004D313C">
        <w:rPr>
          <w:sz w:val="28"/>
          <w:szCs w:val="28"/>
        </w:rPr>
        <w:t>менее</w:t>
      </w:r>
      <w:r w:rsidRPr="004D313C">
        <w:rPr>
          <w:spacing w:val="-3"/>
          <w:sz w:val="28"/>
          <w:szCs w:val="28"/>
        </w:rPr>
        <w:t xml:space="preserve"> </w:t>
      </w:r>
      <w:r w:rsidRPr="004D313C">
        <w:rPr>
          <w:sz w:val="28"/>
          <w:szCs w:val="28"/>
        </w:rPr>
        <w:t>выраженными</w:t>
      </w:r>
      <w:r w:rsidRPr="004D313C">
        <w:rPr>
          <w:spacing w:val="-3"/>
          <w:sz w:val="28"/>
          <w:szCs w:val="28"/>
        </w:rPr>
        <w:t xml:space="preserve"> </w:t>
      </w:r>
      <w:r w:rsidRPr="004D313C">
        <w:rPr>
          <w:sz w:val="28"/>
          <w:szCs w:val="28"/>
        </w:rPr>
        <w:t>нарушениями</w:t>
      </w:r>
      <w:r w:rsidRPr="004D313C">
        <w:rPr>
          <w:spacing w:val="-3"/>
          <w:sz w:val="28"/>
          <w:szCs w:val="28"/>
        </w:rPr>
        <w:t xml:space="preserve"> </w:t>
      </w:r>
      <w:r w:rsidRPr="004D313C">
        <w:rPr>
          <w:sz w:val="28"/>
          <w:szCs w:val="28"/>
        </w:rPr>
        <w:t>развития</w:t>
      </w:r>
      <w:r w:rsidRPr="004D313C">
        <w:rPr>
          <w:spacing w:val="-3"/>
          <w:sz w:val="28"/>
          <w:szCs w:val="28"/>
        </w:rPr>
        <w:t xml:space="preserve"> </w:t>
      </w:r>
      <w:r w:rsidRPr="004D313C">
        <w:rPr>
          <w:sz w:val="28"/>
          <w:szCs w:val="28"/>
        </w:rPr>
        <w:t>больший</w:t>
      </w:r>
      <w:r w:rsidRPr="004D313C">
        <w:rPr>
          <w:spacing w:val="-5"/>
          <w:sz w:val="28"/>
          <w:szCs w:val="28"/>
        </w:rPr>
        <w:t xml:space="preserve"> </w:t>
      </w:r>
      <w:r w:rsidRPr="004D313C">
        <w:rPr>
          <w:sz w:val="28"/>
          <w:szCs w:val="28"/>
        </w:rPr>
        <w:t>объём</w:t>
      </w:r>
      <w:r w:rsidRPr="004D313C">
        <w:rPr>
          <w:spacing w:val="-3"/>
          <w:sz w:val="28"/>
          <w:szCs w:val="28"/>
        </w:rPr>
        <w:t xml:space="preserve"> </w:t>
      </w:r>
      <w:r w:rsidRPr="004D313C">
        <w:rPr>
          <w:sz w:val="28"/>
          <w:szCs w:val="28"/>
        </w:rPr>
        <w:t>учебной</w:t>
      </w:r>
      <w:r w:rsidRPr="004D313C">
        <w:rPr>
          <w:spacing w:val="-5"/>
          <w:sz w:val="28"/>
          <w:szCs w:val="28"/>
        </w:rPr>
        <w:t xml:space="preserve"> </w:t>
      </w:r>
      <w:r w:rsidRPr="004D313C">
        <w:rPr>
          <w:sz w:val="28"/>
          <w:szCs w:val="28"/>
        </w:rPr>
        <w:t xml:space="preserve">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w:t>
      </w:r>
      <w:r w:rsidRPr="004D313C">
        <w:rPr>
          <w:sz w:val="28"/>
          <w:szCs w:val="28"/>
        </w:rPr>
        <w:lastRenderedPageBreak/>
        <w:t>учебным планом.</w:t>
      </w:r>
    </w:p>
    <w:p w:rsidR="003F3824" w:rsidRPr="004D313C" w:rsidRDefault="004D313C" w:rsidP="006265F2">
      <w:pPr>
        <w:pStyle w:val="a3"/>
        <w:tabs>
          <w:tab w:val="left" w:pos="9781"/>
        </w:tabs>
        <w:spacing w:line="360" w:lineRule="auto"/>
        <w:ind w:left="0" w:right="542" w:firstLine="707"/>
        <w:rPr>
          <w:sz w:val="28"/>
          <w:szCs w:val="28"/>
        </w:rPr>
      </w:pPr>
      <w:r w:rsidRPr="004D313C">
        <w:rPr>
          <w:sz w:val="28"/>
          <w:szCs w:val="28"/>
        </w:rPr>
        <w:t>В связи с психофизическими особенностями и специфическими образовательными потребностями контингента обучающихся с умеренной, тяжелой или глубокой</w:t>
      </w:r>
      <w:r w:rsidRPr="004D313C">
        <w:rPr>
          <w:spacing w:val="40"/>
          <w:sz w:val="28"/>
          <w:szCs w:val="28"/>
        </w:rPr>
        <w:t xml:space="preserve"> </w:t>
      </w:r>
      <w:r w:rsidRPr="004D313C">
        <w:rPr>
          <w:sz w:val="28"/>
          <w:szCs w:val="28"/>
        </w:rPr>
        <w:t xml:space="preserve">умственной отсталостью, с тяжелыми и множественными нарушениями развития, экспертная группа школы разработала СИПР на основе требований </w:t>
      </w:r>
      <w:hyperlink r:id="rId8" w:anchor="100013">
        <w:r w:rsidRPr="004D313C">
          <w:rPr>
            <w:color w:val="005EA4"/>
            <w:sz w:val="28"/>
            <w:szCs w:val="28"/>
            <w:u w:val="single" w:color="005EA4"/>
          </w:rPr>
          <w:t>ФГОС</w:t>
        </w:r>
      </w:hyperlink>
      <w:r w:rsidRPr="004D313C">
        <w:rPr>
          <w:sz w:val="28"/>
          <w:szCs w:val="28"/>
        </w:rPr>
        <w:t>, а также</w:t>
      </w:r>
      <w:r w:rsidRPr="004D313C">
        <w:rPr>
          <w:spacing w:val="40"/>
          <w:sz w:val="28"/>
          <w:szCs w:val="28"/>
        </w:rPr>
        <w:t xml:space="preserve"> </w:t>
      </w:r>
      <w:r w:rsidRPr="004D313C">
        <w:rPr>
          <w:sz w:val="28"/>
          <w:szCs w:val="28"/>
        </w:rPr>
        <w:t>данных психолого-педагогического обследования детей.</w:t>
      </w:r>
    </w:p>
    <w:p w:rsidR="003F3824" w:rsidRPr="004D313C" w:rsidRDefault="004D313C" w:rsidP="006265F2">
      <w:pPr>
        <w:tabs>
          <w:tab w:val="left" w:pos="9781"/>
        </w:tabs>
        <w:spacing w:line="360" w:lineRule="auto"/>
        <w:ind w:right="553" w:firstLine="707"/>
        <w:jc w:val="both"/>
        <w:rPr>
          <w:sz w:val="28"/>
          <w:szCs w:val="28"/>
        </w:rPr>
      </w:pPr>
      <w:r w:rsidRPr="004D313C">
        <w:rPr>
          <w:sz w:val="28"/>
          <w:szCs w:val="28"/>
        </w:rPr>
        <w:t>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3F3824" w:rsidRPr="004D313C" w:rsidRDefault="004D313C" w:rsidP="006265F2">
      <w:pPr>
        <w:tabs>
          <w:tab w:val="left" w:pos="9781"/>
        </w:tabs>
        <w:spacing w:line="360" w:lineRule="auto"/>
        <w:ind w:right="543" w:firstLine="707"/>
        <w:jc w:val="both"/>
        <w:rPr>
          <w:sz w:val="28"/>
          <w:szCs w:val="28"/>
        </w:rPr>
      </w:pPr>
      <w:r w:rsidRPr="004D313C">
        <w:rPr>
          <w:sz w:val="28"/>
          <w:szCs w:val="28"/>
        </w:rPr>
        <w:t>Процесс обучения по предметам организуется в форме урока. Педагогический</w:t>
      </w:r>
      <w:r w:rsidRPr="004D313C">
        <w:rPr>
          <w:spacing w:val="40"/>
          <w:sz w:val="28"/>
          <w:szCs w:val="28"/>
        </w:rPr>
        <w:t xml:space="preserve"> </w:t>
      </w:r>
      <w:r w:rsidRPr="004D313C">
        <w:rPr>
          <w:sz w:val="28"/>
          <w:szCs w:val="28"/>
        </w:rPr>
        <w:t>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3F3824" w:rsidRPr="004D313C" w:rsidRDefault="004D313C" w:rsidP="006265F2">
      <w:pPr>
        <w:tabs>
          <w:tab w:val="left" w:pos="9781"/>
        </w:tabs>
        <w:spacing w:line="360" w:lineRule="auto"/>
        <w:ind w:right="551" w:firstLine="707"/>
        <w:jc w:val="both"/>
        <w:rPr>
          <w:sz w:val="28"/>
          <w:szCs w:val="28"/>
        </w:rPr>
      </w:pPr>
      <w:r w:rsidRPr="004D313C">
        <w:rPr>
          <w:sz w:val="28"/>
          <w:szCs w:val="28"/>
        </w:rPr>
        <w:t>Равномерное распределение учебных часов по предметам для разных возрастных</w:t>
      </w:r>
      <w:r w:rsidRPr="004D313C">
        <w:rPr>
          <w:spacing w:val="40"/>
          <w:sz w:val="28"/>
          <w:szCs w:val="28"/>
        </w:rPr>
        <w:t xml:space="preserve"> </w:t>
      </w:r>
      <w:r w:rsidRPr="004D313C">
        <w:rPr>
          <w:sz w:val="28"/>
          <w:szCs w:val="28"/>
        </w:rPr>
        <w:t>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3F3824" w:rsidRPr="004D313C" w:rsidRDefault="004D313C" w:rsidP="006265F2">
      <w:pPr>
        <w:tabs>
          <w:tab w:val="left" w:pos="9781"/>
        </w:tabs>
        <w:spacing w:line="360" w:lineRule="auto"/>
        <w:ind w:right="548" w:firstLine="707"/>
        <w:jc w:val="both"/>
        <w:rPr>
          <w:sz w:val="28"/>
          <w:szCs w:val="28"/>
        </w:rPr>
      </w:pPr>
      <w:r w:rsidRPr="004D313C">
        <w:rPr>
          <w:sz w:val="28"/>
          <w:szCs w:val="28"/>
        </w:rPr>
        <w:t xml:space="preserve">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w:t>
      </w:r>
      <w:r w:rsidRPr="004D313C">
        <w:rPr>
          <w:spacing w:val="-2"/>
          <w:sz w:val="28"/>
          <w:szCs w:val="28"/>
        </w:rPr>
        <w:t>организация.</w:t>
      </w:r>
    </w:p>
    <w:p w:rsidR="003F3824" w:rsidRPr="004D313C" w:rsidRDefault="004D313C" w:rsidP="006265F2">
      <w:pPr>
        <w:tabs>
          <w:tab w:val="left" w:pos="9781"/>
        </w:tabs>
        <w:spacing w:line="360" w:lineRule="auto"/>
        <w:ind w:right="543" w:firstLine="707"/>
        <w:jc w:val="both"/>
        <w:rPr>
          <w:sz w:val="28"/>
          <w:szCs w:val="28"/>
        </w:rPr>
      </w:pPr>
      <w:r w:rsidRPr="004D313C">
        <w:rPr>
          <w:sz w:val="28"/>
          <w:szCs w:val="28"/>
        </w:rPr>
        <w:t xml:space="preserve">Организация занятий по направлениям </w:t>
      </w:r>
      <w:r w:rsidRPr="004D313C">
        <w:rPr>
          <w:b/>
          <w:sz w:val="28"/>
          <w:szCs w:val="28"/>
        </w:rPr>
        <w:t xml:space="preserve">внеурочной деятельности </w:t>
      </w:r>
      <w:r w:rsidRPr="004D313C">
        <w:rPr>
          <w:sz w:val="28"/>
          <w:szCs w:val="28"/>
        </w:rPr>
        <w:lastRenderedPageBreak/>
        <w:t>является неотъемлемой частью образовательного процесса.</w:t>
      </w:r>
    </w:p>
    <w:p w:rsidR="003F3824" w:rsidRPr="004D313C" w:rsidRDefault="004D313C" w:rsidP="006265F2">
      <w:pPr>
        <w:pStyle w:val="a3"/>
        <w:tabs>
          <w:tab w:val="left" w:pos="9781"/>
        </w:tabs>
        <w:spacing w:line="360" w:lineRule="auto"/>
        <w:ind w:left="0" w:right="544" w:firstLine="707"/>
        <w:rPr>
          <w:sz w:val="28"/>
          <w:szCs w:val="28"/>
        </w:rPr>
      </w:pPr>
      <w:r w:rsidRPr="004D313C">
        <w:rPr>
          <w:sz w:val="28"/>
          <w:szCs w:val="28"/>
        </w:rPr>
        <w:t>Содержание коррекционно-развивающей области учебного плана представлено коррекционными курсами и коррекционно-развивающими занятиями.</w:t>
      </w:r>
    </w:p>
    <w:p w:rsidR="008A2125" w:rsidRPr="008A2125" w:rsidRDefault="008A2125" w:rsidP="008A2125">
      <w:pPr>
        <w:tabs>
          <w:tab w:val="left" w:pos="9781"/>
        </w:tabs>
        <w:spacing w:line="360" w:lineRule="auto"/>
        <w:jc w:val="both"/>
        <w:rPr>
          <w:sz w:val="28"/>
          <w:szCs w:val="28"/>
        </w:rPr>
      </w:pPr>
      <w:r w:rsidRPr="008A2125">
        <w:rPr>
          <w:sz w:val="28"/>
          <w:szCs w:val="28"/>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 педагогической комиссии.</w:t>
      </w:r>
    </w:p>
    <w:p w:rsidR="008A2125" w:rsidRPr="008A2125" w:rsidRDefault="008A2125" w:rsidP="008A2125">
      <w:pPr>
        <w:tabs>
          <w:tab w:val="left" w:pos="9781"/>
        </w:tabs>
        <w:spacing w:line="360" w:lineRule="auto"/>
        <w:jc w:val="both"/>
        <w:rPr>
          <w:sz w:val="28"/>
          <w:szCs w:val="28"/>
        </w:rPr>
      </w:pPr>
      <w:r w:rsidRPr="008A2125">
        <w:rPr>
          <w:sz w:val="28"/>
          <w:szCs w:val="28"/>
        </w:rPr>
        <w:t>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rsidR="008A2125" w:rsidRPr="008A2125" w:rsidRDefault="008A2125" w:rsidP="008A2125">
      <w:pPr>
        <w:tabs>
          <w:tab w:val="left" w:pos="9781"/>
        </w:tabs>
        <w:spacing w:line="360" w:lineRule="auto"/>
        <w:jc w:val="both"/>
        <w:rPr>
          <w:sz w:val="28"/>
          <w:szCs w:val="28"/>
        </w:rPr>
      </w:pPr>
      <w:r w:rsidRPr="008A2125">
        <w:rPr>
          <w:b/>
          <w:sz w:val="28"/>
          <w:szCs w:val="28"/>
        </w:rPr>
        <w:t xml:space="preserve">Курсы коррекционно-развивающей области </w:t>
      </w:r>
      <w:r w:rsidRPr="008A2125">
        <w:rPr>
          <w:sz w:val="28"/>
          <w:szCs w:val="28"/>
        </w:rPr>
        <w:t>реализуются в рамках внеурочной деятельности.</w:t>
      </w:r>
    </w:p>
    <w:p w:rsidR="008A2125" w:rsidRPr="008A2125" w:rsidRDefault="008A2125" w:rsidP="008A2125">
      <w:pPr>
        <w:tabs>
          <w:tab w:val="left" w:pos="9781"/>
        </w:tabs>
        <w:spacing w:line="360" w:lineRule="auto"/>
        <w:jc w:val="both"/>
        <w:rPr>
          <w:sz w:val="28"/>
          <w:szCs w:val="28"/>
        </w:rPr>
      </w:pPr>
      <w:r w:rsidRPr="008A2125">
        <w:rPr>
          <w:sz w:val="28"/>
          <w:szCs w:val="28"/>
        </w:rPr>
        <w:t>Общий объем внеурочной деятельности составляет 10 часов в неделю (не более 1690 часов на I этапе обучения (1-4 и дополнительный класс), 1700 часов на II этапе обучения (5-9 класс) и 1020 часов на III этапе (10-12 класс) Из 10 часов внеурочной деятельности в неделю не менее 5 часов отводится на реализацию коррекционно-развивающей области.</w:t>
      </w:r>
    </w:p>
    <w:p w:rsidR="008A2125" w:rsidRPr="008A2125" w:rsidRDefault="008A2125" w:rsidP="008A2125">
      <w:pPr>
        <w:tabs>
          <w:tab w:val="left" w:pos="9781"/>
        </w:tabs>
        <w:spacing w:line="360" w:lineRule="auto"/>
        <w:jc w:val="both"/>
        <w:rPr>
          <w:sz w:val="28"/>
          <w:szCs w:val="28"/>
        </w:rPr>
      </w:pPr>
      <w:r w:rsidRPr="008A2125">
        <w:rPr>
          <w:sz w:val="28"/>
          <w:szCs w:val="28"/>
        </w:rPr>
        <w:t>Содержание коррекционно-развивающей области представлено следующими обязательными коррекционными курсами: «Сенсорное развитие», «Предметно- практические действия», «Двигательное развитие», «Альтернативная коммуникация»,</w:t>
      </w:r>
    </w:p>
    <w:p w:rsidR="003F3824" w:rsidRPr="004D313C" w:rsidRDefault="003F3824" w:rsidP="006265F2">
      <w:pPr>
        <w:tabs>
          <w:tab w:val="left" w:pos="9781"/>
        </w:tabs>
        <w:spacing w:line="360" w:lineRule="auto"/>
        <w:jc w:val="both"/>
        <w:rPr>
          <w:sz w:val="28"/>
          <w:szCs w:val="28"/>
        </w:rPr>
        <w:sectPr w:rsidR="003F3824" w:rsidRPr="004D313C" w:rsidSect="008A2125">
          <w:pgSz w:w="11910" w:h="16840"/>
          <w:pgMar w:top="1440" w:right="721" w:bottom="993" w:left="1080" w:header="0" w:footer="940" w:gutter="0"/>
          <w:cols w:space="720"/>
        </w:sectPr>
      </w:pPr>
    </w:p>
    <w:p w:rsidR="003F3824" w:rsidRPr="004D313C" w:rsidRDefault="008A2125" w:rsidP="006265F2">
      <w:pPr>
        <w:pStyle w:val="a3"/>
        <w:tabs>
          <w:tab w:val="left" w:pos="9781"/>
        </w:tabs>
        <w:spacing w:before="1" w:line="360" w:lineRule="auto"/>
        <w:ind w:left="0" w:right="553"/>
        <w:rPr>
          <w:sz w:val="28"/>
          <w:szCs w:val="28"/>
        </w:rPr>
      </w:pPr>
      <w:r w:rsidRPr="004D313C">
        <w:rPr>
          <w:sz w:val="28"/>
          <w:szCs w:val="28"/>
        </w:rPr>
        <w:lastRenderedPageBreak/>
        <w:t xml:space="preserve"> </w:t>
      </w:r>
      <w:r w:rsidR="004D313C" w:rsidRPr="004D313C">
        <w:rPr>
          <w:sz w:val="28"/>
          <w:szCs w:val="28"/>
        </w:rPr>
        <w:t>«Коррекционно-развивающие занятия». Содержание данной области может быть дополнено организацией самостоятельно на основании рекомендаций ПМПК, ИПР.</w:t>
      </w:r>
    </w:p>
    <w:p w:rsidR="003F3824" w:rsidRPr="004D313C" w:rsidRDefault="004D313C" w:rsidP="006265F2">
      <w:pPr>
        <w:pStyle w:val="a3"/>
        <w:tabs>
          <w:tab w:val="left" w:pos="9781"/>
        </w:tabs>
        <w:spacing w:line="360" w:lineRule="auto"/>
        <w:ind w:left="0"/>
        <w:rPr>
          <w:sz w:val="28"/>
          <w:szCs w:val="28"/>
        </w:rPr>
      </w:pPr>
      <w:r w:rsidRPr="004D313C">
        <w:rPr>
          <w:sz w:val="28"/>
          <w:szCs w:val="28"/>
        </w:rPr>
        <w:t>Сенсорное</w:t>
      </w:r>
      <w:r w:rsidRPr="004D313C">
        <w:rPr>
          <w:spacing w:val="-5"/>
          <w:sz w:val="28"/>
          <w:szCs w:val="28"/>
        </w:rPr>
        <w:t xml:space="preserve"> </w:t>
      </w:r>
      <w:r w:rsidRPr="004D313C">
        <w:rPr>
          <w:spacing w:val="-2"/>
          <w:sz w:val="28"/>
          <w:szCs w:val="28"/>
        </w:rPr>
        <w:t>развитие.</w:t>
      </w:r>
    </w:p>
    <w:p w:rsidR="003F3824" w:rsidRPr="004D313C" w:rsidRDefault="004D313C" w:rsidP="006265F2">
      <w:pPr>
        <w:tabs>
          <w:tab w:val="left" w:pos="9781"/>
        </w:tabs>
        <w:spacing w:line="360" w:lineRule="auto"/>
        <w:jc w:val="both"/>
        <w:rPr>
          <w:i/>
          <w:sz w:val="28"/>
          <w:szCs w:val="28"/>
        </w:rPr>
      </w:pPr>
      <w:r w:rsidRPr="004D313C">
        <w:rPr>
          <w:i/>
          <w:sz w:val="28"/>
          <w:szCs w:val="28"/>
        </w:rPr>
        <w:t>Основные</w:t>
      </w:r>
      <w:r w:rsidRPr="004D313C">
        <w:rPr>
          <w:i/>
          <w:spacing w:val="-3"/>
          <w:sz w:val="28"/>
          <w:szCs w:val="28"/>
        </w:rPr>
        <w:t xml:space="preserve"> </w:t>
      </w:r>
      <w:r w:rsidRPr="004D313C">
        <w:rPr>
          <w:i/>
          <w:sz w:val="28"/>
          <w:szCs w:val="28"/>
        </w:rPr>
        <w:t>задачи</w:t>
      </w:r>
      <w:r w:rsidRPr="004D313C">
        <w:rPr>
          <w:i/>
          <w:spacing w:val="-2"/>
          <w:sz w:val="28"/>
          <w:szCs w:val="28"/>
        </w:rPr>
        <w:t xml:space="preserve"> </w:t>
      </w:r>
      <w:r w:rsidRPr="004D313C">
        <w:rPr>
          <w:i/>
          <w:sz w:val="28"/>
          <w:szCs w:val="28"/>
        </w:rPr>
        <w:t>реализации</w:t>
      </w:r>
      <w:r w:rsidRPr="004D313C">
        <w:rPr>
          <w:i/>
          <w:spacing w:val="-2"/>
          <w:sz w:val="28"/>
          <w:szCs w:val="28"/>
        </w:rPr>
        <w:t xml:space="preserve"> содержания:</w:t>
      </w:r>
    </w:p>
    <w:p w:rsidR="003F3824" w:rsidRPr="004D313C" w:rsidRDefault="004D313C" w:rsidP="006265F2">
      <w:pPr>
        <w:pStyle w:val="a3"/>
        <w:tabs>
          <w:tab w:val="left" w:pos="9781"/>
        </w:tabs>
        <w:spacing w:line="360" w:lineRule="auto"/>
        <w:ind w:left="0" w:right="544" w:firstLine="707"/>
        <w:rPr>
          <w:sz w:val="28"/>
          <w:szCs w:val="28"/>
        </w:rPr>
      </w:pPr>
      <w:r w:rsidRPr="004D313C">
        <w:rPr>
          <w:sz w:val="28"/>
          <w:szCs w:val="28"/>
        </w:rPr>
        <w:t xml:space="preserve">Обогащение чувственного опыта через целенаправленное систематическое воздействие на различные анализаторы. Развитие зрительного, слухового, тактильного, кинестетического восприятия, а также восприятие запаха и вкуса как пропедевтика формирования навыков общения, предметно-практической и познавательной де- </w:t>
      </w:r>
      <w:r w:rsidRPr="004D313C">
        <w:rPr>
          <w:spacing w:val="-2"/>
          <w:sz w:val="28"/>
          <w:szCs w:val="28"/>
        </w:rPr>
        <w:t>ятельности.</w:t>
      </w:r>
    </w:p>
    <w:p w:rsidR="003F3824" w:rsidRPr="004D313C" w:rsidRDefault="004D313C" w:rsidP="006265F2">
      <w:pPr>
        <w:pStyle w:val="a3"/>
        <w:tabs>
          <w:tab w:val="left" w:pos="9781"/>
        </w:tabs>
        <w:spacing w:line="360" w:lineRule="auto"/>
        <w:ind w:left="0"/>
        <w:rPr>
          <w:sz w:val="28"/>
          <w:szCs w:val="28"/>
        </w:rPr>
      </w:pPr>
      <w:r w:rsidRPr="004D313C">
        <w:rPr>
          <w:sz w:val="28"/>
          <w:szCs w:val="28"/>
        </w:rPr>
        <w:t>Предметно-практические</w:t>
      </w:r>
      <w:r w:rsidRPr="004D313C">
        <w:rPr>
          <w:spacing w:val="-10"/>
          <w:sz w:val="28"/>
          <w:szCs w:val="28"/>
        </w:rPr>
        <w:t xml:space="preserve"> </w:t>
      </w:r>
      <w:r w:rsidRPr="004D313C">
        <w:rPr>
          <w:spacing w:val="-2"/>
          <w:sz w:val="28"/>
          <w:szCs w:val="28"/>
        </w:rPr>
        <w:t>действия.</w:t>
      </w:r>
    </w:p>
    <w:p w:rsidR="003F3824" w:rsidRPr="004D313C" w:rsidRDefault="004D313C" w:rsidP="006265F2">
      <w:pPr>
        <w:tabs>
          <w:tab w:val="left" w:pos="9781"/>
        </w:tabs>
        <w:spacing w:before="2" w:line="360" w:lineRule="auto"/>
        <w:jc w:val="both"/>
        <w:rPr>
          <w:i/>
          <w:sz w:val="28"/>
          <w:szCs w:val="28"/>
        </w:rPr>
      </w:pPr>
      <w:r w:rsidRPr="004D313C">
        <w:rPr>
          <w:i/>
          <w:sz w:val="28"/>
          <w:szCs w:val="28"/>
        </w:rPr>
        <w:t>Основные</w:t>
      </w:r>
      <w:r w:rsidRPr="004D313C">
        <w:rPr>
          <w:i/>
          <w:spacing w:val="-6"/>
          <w:sz w:val="28"/>
          <w:szCs w:val="28"/>
        </w:rPr>
        <w:t xml:space="preserve"> </w:t>
      </w:r>
      <w:r w:rsidRPr="004D313C">
        <w:rPr>
          <w:i/>
          <w:sz w:val="28"/>
          <w:szCs w:val="28"/>
        </w:rPr>
        <w:t>задачи</w:t>
      </w:r>
      <w:r w:rsidRPr="004D313C">
        <w:rPr>
          <w:i/>
          <w:spacing w:val="-6"/>
          <w:sz w:val="28"/>
          <w:szCs w:val="28"/>
        </w:rPr>
        <w:t xml:space="preserve"> </w:t>
      </w:r>
      <w:r w:rsidRPr="004D313C">
        <w:rPr>
          <w:i/>
          <w:sz w:val="28"/>
          <w:szCs w:val="28"/>
        </w:rPr>
        <w:t>реализации</w:t>
      </w:r>
      <w:r w:rsidRPr="004D313C">
        <w:rPr>
          <w:i/>
          <w:spacing w:val="-5"/>
          <w:sz w:val="28"/>
          <w:szCs w:val="28"/>
        </w:rPr>
        <w:t xml:space="preserve"> </w:t>
      </w:r>
      <w:r w:rsidRPr="004D313C">
        <w:rPr>
          <w:i/>
          <w:spacing w:val="-2"/>
          <w:sz w:val="28"/>
          <w:szCs w:val="28"/>
        </w:rPr>
        <w:t>содержания:</w:t>
      </w:r>
    </w:p>
    <w:p w:rsidR="003F3824" w:rsidRPr="004D313C" w:rsidRDefault="004D313C" w:rsidP="006265F2">
      <w:pPr>
        <w:pStyle w:val="a3"/>
        <w:tabs>
          <w:tab w:val="left" w:pos="9781"/>
        </w:tabs>
        <w:spacing w:line="360" w:lineRule="auto"/>
        <w:ind w:left="0" w:right="546" w:firstLine="707"/>
        <w:rPr>
          <w:sz w:val="28"/>
          <w:szCs w:val="28"/>
        </w:rPr>
      </w:pPr>
      <w:r w:rsidRPr="004D313C">
        <w:rPr>
          <w:sz w:val="28"/>
          <w:szCs w:val="28"/>
        </w:rPr>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w:t>
      </w:r>
    </w:p>
    <w:p w:rsidR="003F3824" w:rsidRPr="004D313C" w:rsidRDefault="004D313C" w:rsidP="006265F2">
      <w:pPr>
        <w:pStyle w:val="a3"/>
        <w:tabs>
          <w:tab w:val="left" w:pos="9781"/>
        </w:tabs>
        <w:spacing w:line="360" w:lineRule="auto"/>
        <w:ind w:left="0"/>
        <w:rPr>
          <w:sz w:val="28"/>
          <w:szCs w:val="28"/>
        </w:rPr>
      </w:pPr>
      <w:r w:rsidRPr="004D313C">
        <w:rPr>
          <w:sz w:val="28"/>
          <w:szCs w:val="28"/>
        </w:rPr>
        <w:t>Двигательное</w:t>
      </w:r>
      <w:r w:rsidRPr="004D313C">
        <w:rPr>
          <w:spacing w:val="-6"/>
          <w:sz w:val="28"/>
          <w:szCs w:val="28"/>
        </w:rPr>
        <w:t xml:space="preserve"> </w:t>
      </w:r>
      <w:r w:rsidRPr="004D313C">
        <w:rPr>
          <w:spacing w:val="-2"/>
          <w:sz w:val="28"/>
          <w:szCs w:val="28"/>
        </w:rPr>
        <w:t>развитие.</w:t>
      </w:r>
    </w:p>
    <w:p w:rsidR="003F3824" w:rsidRPr="004D313C" w:rsidRDefault="004D313C" w:rsidP="006265F2">
      <w:pPr>
        <w:tabs>
          <w:tab w:val="left" w:pos="9781"/>
        </w:tabs>
        <w:spacing w:before="2" w:line="360" w:lineRule="auto"/>
        <w:jc w:val="both"/>
        <w:rPr>
          <w:i/>
          <w:sz w:val="28"/>
          <w:szCs w:val="28"/>
        </w:rPr>
      </w:pPr>
      <w:r w:rsidRPr="004D313C">
        <w:rPr>
          <w:i/>
          <w:sz w:val="28"/>
          <w:szCs w:val="28"/>
        </w:rPr>
        <w:t>Основные</w:t>
      </w:r>
      <w:r w:rsidRPr="004D313C">
        <w:rPr>
          <w:i/>
          <w:spacing w:val="-6"/>
          <w:sz w:val="28"/>
          <w:szCs w:val="28"/>
        </w:rPr>
        <w:t xml:space="preserve"> </w:t>
      </w:r>
      <w:r w:rsidRPr="004D313C">
        <w:rPr>
          <w:i/>
          <w:sz w:val="28"/>
          <w:szCs w:val="28"/>
        </w:rPr>
        <w:t>задачи</w:t>
      </w:r>
      <w:r w:rsidRPr="004D313C">
        <w:rPr>
          <w:i/>
          <w:spacing w:val="-6"/>
          <w:sz w:val="28"/>
          <w:szCs w:val="28"/>
        </w:rPr>
        <w:t xml:space="preserve"> </w:t>
      </w:r>
      <w:r w:rsidRPr="004D313C">
        <w:rPr>
          <w:i/>
          <w:sz w:val="28"/>
          <w:szCs w:val="28"/>
        </w:rPr>
        <w:t>реализации</w:t>
      </w:r>
      <w:r w:rsidRPr="004D313C">
        <w:rPr>
          <w:i/>
          <w:spacing w:val="-5"/>
          <w:sz w:val="28"/>
          <w:szCs w:val="28"/>
        </w:rPr>
        <w:t xml:space="preserve"> </w:t>
      </w:r>
      <w:r w:rsidRPr="004D313C">
        <w:rPr>
          <w:i/>
          <w:spacing w:val="-2"/>
          <w:sz w:val="28"/>
          <w:szCs w:val="28"/>
        </w:rPr>
        <w:t>содержания:</w:t>
      </w:r>
    </w:p>
    <w:p w:rsidR="003F3824" w:rsidRPr="004D313C" w:rsidRDefault="004D313C" w:rsidP="006265F2">
      <w:pPr>
        <w:pStyle w:val="a3"/>
        <w:tabs>
          <w:tab w:val="left" w:pos="9781"/>
        </w:tabs>
        <w:spacing w:line="360" w:lineRule="auto"/>
        <w:ind w:left="0" w:right="548" w:firstLine="707"/>
        <w:rPr>
          <w:sz w:val="28"/>
          <w:szCs w:val="28"/>
        </w:rPr>
      </w:pPr>
      <w:r w:rsidRPr="004D313C">
        <w:rPr>
          <w:sz w:val="28"/>
          <w:szCs w:val="28"/>
        </w:rPr>
        <w:t>Мотивация</w:t>
      </w:r>
      <w:r w:rsidRPr="004D313C">
        <w:rPr>
          <w:spacing w:val="-2"/>
          <w:sz w:val="28"/>
          <w:szCs w:val="28"/>
        </w:rPr>
        <w:t xml:space="preserve"> </w:t>
      </w:r>
      <w:r w:rsidRPr="004D313C">
        <w:rPr>
          <w:sz w:val="28"/>
          <w:szCs w:val="28"/>
        </w:rPr>
        <w:t>двигательной</w:t>
      </w:r>
      <w:r w:rsidRPr="004D313C">
        <w:rPr>
          <w:spacing w:val="-1"/>
          <w:sz w:val="28"/>
          <w:szCs w:val="28"/>
        </w:rPr>
        <w:t xml:space="preserve"> </w:t>
      </w:r>
      <w:r w:rsidRPr="004D313C">
        <w:rPr>
          <w:sz w:val="28"/>
          <w:szCs w:val="28"/>
        </w:rPr>
        <w:t>активности;</w:t>
      </w:r>
      <w:r w:rsidRPr="004D313C">
        <w:rPr>
          <w:spacing w:val="-2"/>
          <w:sz w:val="28"/>
          <w:szCs w:val="28"/>
        </w:rPr>
        <w:t xml:space="preserve"> </w:t>
      </w:r>
      <w:r w:rsidRPr="004D313C">
        <w:rPr>
          <w:sz w:val="28"/>
          <w:szCs w:val="28"/>
        </w:rPr>
        <w:t>поддержка</w:t>
      </w:r>
      <w:r w:rsidRPr="004D313C">
        <w:rPr>
          <w:spacing w:val="-3"/>
          <w:sz w:val="28"/>
          <w:szCs w:val="28"/>
        </w:rPr>
        <w:t xml:space="preserve"> </w:t>
      </w:r>
      <w:r w:rsidRPr="004D313C">
        <w:rPr>
          <w:sz w:val="28"/>
          <w:szCs w:val="28"/>
        </w:rPr>
        <w:t>и</w:t>
      </w:r>
      <w:r w:rsidRPr="004D313C">
        <w:rPr>
          <w:spacing w:val="-1"/>
          <w:sz w:val="28"/>
          <w:szCs w:val="28"/>
        </w:rPr>
        <w:t xml:space="preserve"> </w:t>
      </w:r>
      <w:r w:rsidRPr="004D313C">
        <w:rPr>
          <w:sz w:val="28"/>
          <w:szCs w:val="28"/>
        </w:rPr>
        <w:t>развитие</w:t>
      </w:r>
      <w:r w:rsidRPr="004D313C">
        <w:rPr>
          <w:spacing w:val="-3"/>
          <w:sz w:val="28"/>
          <w:szCs w:val="28"/>
        </w:rPr>
        <w:t xml:space="preserve"> </w:t>
      </w:r>
      <w:r w:rsidRPr="004D313C">
        <w:rPr>
          <w:sz w:val="28"/>
          <w:szCs w:val="28"/>
        </w:rPr>
        <w:t>имеющихся</w:t>
      </w:r>
      <w:r w:rsidRPr="004D313C">
        <w:rPr>
          <w:spacing w:val="-2"/>
          <w:sz w:val="28"/>
          <w:szCs w:val="28"/>
        </w:rPr>
        <w:t xml:space="preserve"> </w:t>
      </w:r>
      <w:r w:rsidRPr="004D313C">
        <w:rPr>
          <w:sz w:val="28"/>
          <w:szCs w:val="28"/>
        </w:rPr>
        <w:t xml:space="preserve">движений, расширение диапазона движений и профилактика возможных нарушений. Обучение переходу из одной позы в другую;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ориентировки в пространстве; обогащение сенсомоторного </w:t>
      </w:r>
      <w:r w:rsidRPr="004D313C">
        <w:rPr>
          <w:spacing w:val="-2"/>
          <w:sz w:val="28"/>
          <w:szCs w:val="28"/>
        </w:rPr>
        <w:t>опыта.</w:t>
      </w:r>
    </w:p>
    <w:p w:rsidR="003F3824" w:rsidRPr="004D313C" w:rsidRDefault="004D313C" w:rsidP="006265F2">
      <w:pPr>
        <w:pStyle w:val="a3"/>
        <w:tabs>
          <w:tab w:val="left" w:pos="9781"/>
        </w:tabs>
        <w:spacing w:line="360" w:lineRule="auto"/>
        <w:ind w:left="0"/>
        <w:rPr>
          <w:sz w:val="28"/>
          <w:szCs w:val="28"/>
        </w:rPr>
      </w:pPr>
      <w:r w:rsidRPr="004D313C">
        <w:rPr>
          <w:sz w:val="28"/>
          <w:szCs w:val="28"/>
        </w:rPr>
        <w:t>Альтернативная</w:t>
      </w:r>
      <w:r w:rsidRPr="004D313C">
        <w:rPr>
          <w:spacing w:val="-7"/>
          <w:sz w:val="28"/>
          <w:szCs w:val="28"/>
        </w:rPr>
        <w:t xml:space="preserve"> </w:t>
      </w:r>
      <w:r w:rsidRPr="004D313C">
        <w:rPr>
          <w:spacing w:val="-2"/>
          <w:sz w:val="28"/>
          <w:szCs w:val="28"/>
        </w:rPr>
        <w:t>коммуникация.</w:t>
      </w:r>
    </w:p>
    <w:p w:rsidR="003F3824" w:rsidRPr="004D313C" w:rsidRDefault="004D313C" w:rsidP="006265F2">
      <w:pPr>
        <w:tabs>
          <w:tab w:val="left" w:pos="9781"/>
        </w:tabs>
        <w:spacing w:line="360" w:lineRule="auto"/>
        <w:jc w:val="both"/>
        <w:rPr>
          <w:i/>
          <w:sz w:val="28"/>
          <w:szCs w:val="28"/>
        </w:rPr>
      </w:pPr>
      <w:r w:rsidRPr="004D313C">
        <w:rPr>
          <w:i/>
          <w:sz w:val="28"/>
          <w:szCs w:val="28"/>
        </w:rPr>
        <w:t>Основные</w:t>
      </w:r>
      <w:r w:rsidRPr="004D313C">
        <w:rPr>
          <w:i/>
          <w:spacing w:val="-3"/>
          <w:sz w:val="28"/>
          <w:szCs w:val="28"/>
        </w:rPr>
        <w:t xml:space="preserve"> </w:t>
      </w:r>
      <w:r w:rsidRPr="004D313C">
        <w:rPr>
          <w:i/>
          <w:sz w:val="28"/>
          <w:szCs w:val="28"/>
        </w:rPr>
        <w:t>задачи</w:t>
      </w:r>
      <w:r w:rsidRPr="004D313C">
        <w:rPr>
          <w:i/>
          <w:spacing w:val="-2"/>
          <w:sz w:val="28"/>
          <w:szCs w:val="28"/>
        </w:rPr>
        <w:t xml:space="preserve"> </w:t>
      </w:r>
      <w:r w:rsidRPr="004D313C">
        <w:rPr>
          <w:i/>
          <w:sz w:val="28"/>
          <w:szCs w:val="28"/>
        </w:rPr>
        <w:t>реализации</w:t>
      </w:r>
      <w:r w:rsidRPr="004D313C">
        <w:rPr>
          <w:i/>
          <w:spacing w:val="-1"/>
          <w:sz w:val="28"/>
          <w:szCs w:val="28"/>
        </w:rPr>
        <w:t xml:space="preserve"> </w:t>
      </w:r>
      <w:r w:rsidRPr="004D313C">
        <w:rPr>
          <w:i/>
          <w:spacing w:val="-2"/>
          <w:sz w:val="28"/>
          <w:szCs w:val="28"/>
        </w:rPr>
        <w:t>содержания:</w:t>
      </w:r>
    </w:p>
    <w:p w:rsidR="003F3824" w:rsidRPr="004D313C" w:rsidRDefault="004D313C" w:rsidP="006265F2">
      <w:pPr>
        <w:pStyle w:val="a3"/>
        <w:tabs>
          <w:tab w:val="left" w:pos="9781"/>
        </w:tabs>
        <w:spacing w:line="360" w:lineRule="auto"/>
        <w:ind w:left="0" w:right="549" w:firstLine="707"/>
        <w:rPr>
          <w:sz w:val="28"/>
          <w:szCs w:val="28"/>
        </w:rPr>
      </w:pPr>
      <w:r w:rsidRPr="004D313C">
        <w:rPr>
          <w:sz w:val="28"/>
          <w:szCs w:val="28"/>
        </w:rPr>
        <w:lastRenderedPageBreak/>
        <w:t>Освоение</w:t>
      </w:r>
      <w:r w:rsidRPr="004D313C">
        <w:rPr>
          <w:spacing w:val="-5"/>
          <w:sz w:val="28"/>
          <w:szCs w:val="28"/>
        </w:rPr>
        <w:t xml:space="preserve"> </w:t>
      </w:r>
      <w:r w:rsidRPr="004D313C">
        <w:rPr>
          <w:sz w:val="28"/>
          <w:szCs w:val="28"/>
        </w:rPr>
        <w:t>доступных</w:t>
      </w:r>
      <w:r w:rsidRPr="004D313C">
        <w:rPr>
          <w:spacing w:val="-3"/>
          <w:sz w:val="28"/>
          <w:szCs w:val="28"/>
        </w:rPr>
        <w:t xml:space="preserve"> </w:t>
      </w:r>
      <w:r w:rsidRPr="004D313C">
        <w:rPr>
          <w:sz w:val="28"/>
          <w:szCs w:val="28"/>
        </w:rPr>
        <w:t>средств</w:t>
      </w:r>
      <w:r w:rsidRPr="004D313C">
        <w:rPr>
          <w:spacing w:val="-5"/>
          <w:sz w:val="28"/>
          <w:szCs w:val="28"/>
        </w:rPr>
        <w:t xml:space="preserve"> </w:t>
      </w:r>
      <w:r w:rsidRPr="004D313C">
        <w:rPr>
          <w:sz w:val="28"/>
          <w:szCs w:val="28"/>
        </w:rPr>
        <w:t>невербальной</w:t>
      </w:r>
      <w:r w:rsidRPr="004D313C">
        <w:rPr>
          <w:spacing w:val="-4"/>
          <w:sz w:val="28"/>
          <w:szCs w:val="28"/>
        </w:rPr>
        <w:t xml:space="preserve"> </w:t>
      </w:r>
      <w:r w:rsidRPr="004D313C">
        <w:rPr>
          <w:sz w:val="28"/>
          <w:szCs w:val="28"/>
        </w:rPr>
        <w:t>коммуникации:</w:t>
      </w:r>
      <w:r w:rsidRPr="004D313C">
        <w:rPr>
          <w:spacing w:val="-4"/>
          <w:sz w:val="28"/>
          <w:szCs w:val="28"/>
        </w:rPr>
        <w:t xml:space="preserve"> </w:t>
      </w:r>
      <w:r w:rsidRPr="004D313C">
        <w:rPr>
          <w:sz w:val="28"/>
          <w:szCs w:val="28"/>
        </w:rPr>
        <w:t>взгляда,</w:t>
      </w:r>
      <w:r w:rsidRPr="004D313C">
        <w:rPr>
          <w:spacing w:val="-4"/>
          <w:sz w:val="28"/>
          <w:szCs w:val="28"/>
        </w:rPr>
        <w:t xml:space="preserve"> </w:t>
      </w:r>
      <w:r w:rsidRPr="004D313C">
        <w:rPr>
          <w:sz w:val="28"/>
          <w:szCs w:val="28"/>
        </w:rPr>
        <w:t>мимики,</w:t>
      </w:r>
      <w:r w:rsidRPr="004D313C">
        <w:rPr>
          <w:spacing w:val="-4"/>
          <w:sz w:val="28"/>
          <w:szCs w:val="28"/>
        </w:rPr>
        <w:t xml:space="preserve"> </w:t>
      </w:r>
      <w:r w:rsidRPr="004D313C">
        <w:rPr>
          <w:sz w:val="28"/>
          <w:szCs w:val="28"/>
        </w:rPr>
        <w:t>жеста, предмета, графического изображения, знаковой системы. Освоение таблицы букв, карточек</w:t>
      </w:r>
      <w:r w:rsidRPr="004D313C">
        <w:rPr>
          <w:spacing w:val="53"/>
          <w:sz w:val="28"/>
          <w:szCs w:val="28"/>
        </w:rPr>
        <w:t xml:space="preserve">  </w:t>
      </w:r>
      <w:r w:rsidRPr="004D313C">
        <w:rPr>
          <w:sz w:val="28"/>
          <w:szCs w:val="28"/>
        </w:rPr>
        <w:t>с</w:t>
      </w:r>
      <w:r w:rsidRPr="004D313C">
        <w:rPr>
          <w:spacing w:val="53"/>
          <w:sz w:val="28"/>
          <w:szCs w:val="28"/>
        </w:rPr>
        <w:t xml:space="preserve">  </w:t>
      </w:r>
      <w:r w:rsidRPr="004D313C">
        <w:rPr>
          <w:sz w:val="28"/>
          <w:szCs w:val="28"/>
        </w:rPr>
        <w:t>напечатанными</w:t>
      </w:r>
      <w:r w:rsidRPr="004D313C">
        <w:rPr>
          <w:spacing w:val="54"/>
          <w:sz w:val="28"/>
          <w:szCs w:val="28"/>
        </w:rPr>
        <w:t xml:space="preserve">  </w:t>
      </w:r>
      <w:r w:rsidRPr="004D313C">
        <w:rPr>
          <w:sz w:val="28"/>
          <w:szCs w:val="28"/>
        </w:rPr>
        <w:t>словами,</w:t>
      </w:r>
      <w:r w:rsidRPr="004D313C">
        <w:rPr>
          <w:spacing w:val="54"/>
          <w:sz w:val="28"/>
          <w:szCs w:val="28"/>
        </w:rPr>
        <w:t xml:space="preserve">  </w:t>
      </w:r>
      <w:r w:rsidRPr="004D313C">
        <w:rPr>
          <w:sz w:val="28"/>
          <w:szCs w:val="28"/>
        </w:rPr>
        <w:t>набора</w:t>
      </w:r>
      <w:r w:rsidRPr="004D313C">
        <w:rPr>
          <w:spacing w:val="53"/>
          <w:sz w:val="28"/>
          <w:szCs w:val="28"/>
        </w:rPr>
        <w:t xml:space="preserve">  </w:t>
      </w:r>
      <w:r w:rsidRPr="004D313C">
        <w:rPr>
          <w:sz w:val="28"/>
          <w:szCs w:val="28"/>
        </w:rPr>
        <w:t>букв</w:t>
      </w:r>
      <w:r w:rsidRPr="004D313C">
        <w:rPr>
          <w:spacing w:val="53"/>
          <w:sz w:val="28"/>
          <w:szCs w:val="28"/>
        </w:rPr>
        <w:t xml:space="preserve">  </w:t>
      </w:r>
      <w:r w:rsidRPr="004D313C">
        <w:rPr>
          <w:sz w:val="28"/>
          <w:szCs w:val="28"/>
        </w:rPr>
        <w:t>как</w:t>
      </w:r>
      <w:r w:rsidRPr="004D313C">
        <w:rPr>
          <w:spacing w:val="53"/>
          <w:sz w:val="28"/>
          <w:szCs w:val="28"/>
        </w:rPr>
        <w:t xml:space="preserve">  </w:t>
      </w:r>
      <w:r w:rsidRPr="004D313C">
        <w:rPr>
          <w:sz w:val="28"/>
          <w:szCs w:val="28"/>
        </w:rPr>
        <w:t>средства</w:t>
      </w:r>
      <w:r w:rsidRPr="004D313C">
        <w:rPr>
          <w:spacing w:val="53"/>
          <w:sz w:val="28"/>
          <w:szCs w:val="28"/>
        </w:rPr>
        <w:t xml:space="preserve">  </w:t>
      </w:r>
      <w:r w:rsidRPr="004D313C">
        <w:rPr>
          <w:spacing w:val="-2"/>
          <w:sz w:val="28"/>
          <w:szCs w:val="28"/>
        </w:rPr>
        <w:t>коммуникации.</w:t>
      </w:r>
    </w:p>
    <w:p w:rsidR="008A2125" w:rsidRPr="008A2125" w:rsidRDefault="008A2125" w:rsidP="008A2125">
      <w:pPr>
        <w:tabs>
          <w:tab w:val="left" w:pos="9781"/>
        </w:tabs>
        <w:spacing w:line="360" w:lineRule="auto"/>
        <w:jc w:val="both"/>
        <w:rPr>
          <w:sz w:val="28"/>
          <w:szCs w:val="28"/>
        </w:rPr>
      </w:pPr>
      <w:r w:rsidRPr="008A2125">
        <w:rPr>
          <w:sz w:val="28"/>
          <w:szCs w:val="28"/>
        </w:rPr>
        <w:t>Составление коммуникативных таблиц и коммуникативных тетрадей для общения в школе, дома и в других местах. Освоение технических коммуникативных устройств.</w:t>
      </w:r>
    </w:p>
    <w:p w:rsidR="008A2125" w:rsidRPr="008A2125" w:rsidRDefault="008A2125" w:rsidP="008A2125">
      <w:pPr>
        <w:tabs>
          <w:tab w:val="left" w:pos="9781"/>
        </w:tabs>
        <w:spacing w:line="360" w:lineRule="auto"/>
        <w:jc w:val="both"/>
        <w:rPr>
          <w:sz w:val="28"/>
          <w:szCs w:val="28"/>
        </w:rPr>
      </w:pPr>
      <w:r w:rsidRPr="008A2125">
        <w:rPr>
          <w:sz w:val="28"/>
          <w:szCs w:val="28"/>
        </w:rPr>
        <w:t xml:space="preserve">Организация внеурочной </w:t>
      </w:r>
      <w:r w:rsidRPr="008A2125">
        <w:rPr>
          <w:b/>
          <w:sz w:val="28"/>
          <w:szCs w:val="28"/>
        </w:rPr>
        <w:t xml:space="preserve">воспитательной работы </w:t>
      </w:r>
      <w:r w:rsidRPr="008A2125">
        <w:rPr>
          <w:sz w:val="28"/>
          <w:szCs w:val="28"/>
        </w:rPr>
        <w:t>является неотъемлемой частью образовательного процесса в образовательной организации. 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rsidR="008A2125" w:rsidRPr="008A2125" w:rsidRDefault="008A2125" w:rsidP="008A2125">
      <w:pPr>
        <w:tabs>
          <w:tab w:val="left" w:pos="9781"/>
        </w:tabs>
        <w:spacing w:line="360" w:lineRule="auto"/>
        <w:jc w:val="both"/>
        <w:rPr>
          <w:sz w:val="28"/>
          <w:szCs w:val="28"/>
        </w:rPr>
      </w:pPr>
      <w:r w:rsidRPr="008A2125">
        <w:rPr>
          <w:sz w:val="28"/>
          <w:szCs w:val="28"/>
        </w:rPr>
        <w:t>Внеурочные мероприятия представлены следующими направлениями: художественно- эстетическая творческая деятельность, трудовая деятельность, реабилитационная (абилитационная) деятельность , деятельность по развитию навыков самообслуживания.</w:t>
      </w:r>
    </w:p>
    <w:p w:rsidR="008A2125" w:rsidRPr="008A2125" w:rsidRDefault="008A2125" w:rsidP="008A2125">
      <w:pPr>
        <w:tabs>
          <w:tab w:val="left" w:pos="9781"/>
        </w:tabs>
        <w:spacing w:line="360" w:lineRule="auto"/>
        <w:jc w:val="both"/>
        <w:rPr>
          <w:sz w:val="28"/>
          <w:szCs w:val="28"/>
        </w:rPr>
      </w:pPr>
      <w:r w:rsidRPr="008A2125">
        <w:rPr>
          <w:sz w:val="28"/>
          <w:szCs w:val="28"/>
        </w:rPr>
        <w:t>Чередование учебной и внеурочной деятельности в рамках реализации АООП и СИПР определяет образовательная организация.</w:t>
      </w:r>
    </w:p>
    <w:p w:rsidR="003F3824" w:rsidRPr="004D313C" w:rsidRDefault="008A2125" w:rsidP="006265F2">
      <w:pPr>
        <w:tabs>
          <w:tab w:val="left" w:pos="9781"/>
        </w:tabs>
        <w:spacing w:line="360" w:lineRule="auto"/>
        <w:jc w:val="both"/>
        <w:rPr>
          <w:sz w:val="28"/>
          <w:szCs w:val="28"/>
        </w:rPr>
        <w:sectPr w:rsidR="003F3824" w:rsidRPr="004D313C" w:rsidSect="006265F2">
          <w:pgSz w:w="11910" w:h="16840"/>
          <w:pgMar w:top="1440" w:right="721" w:bottom="1440" w:left="1080" w:header="0" w:footer="940" w:gutter="0"/>
          <w:cols w:space="720"/>
        </w:sectPr>
      </w:pPr>
      <w:r w:rsidRPr="008A2125">
        <w:rPr>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3F3824" w:rsidRPr="004D313C" w:rsidRDefault="003F3824" w:rsidP="006265F2">
      <w:pPr>
        <w:tabs>
          <w:tab w:val="left" w:pos="9781"/>
        </w:tabs>
        <w:spacing w:line="360" w:lineRule="auto"/>
        <w:jc w:val="both"/>
        <w:rPr>
          <w:sz w:val="28"/>
          <w:szCs w:val="28"/>
        </w:rPr>
        <w:sectPr w:rsidR="003F3824" w:rsidRPr="004D313C" w:rsidSect="006265F2">
          <w:footerReference w:type="default" r:id="rId9"/>
          <w:pgSz w:w="11910" w:h="16840"/>
          <w:pgMar w:top="1080" w:right="721" w:bottom="1080" w:left="1440" w:header="0" w:footer="1010" w:gutter="0"/>
          <w:cols w:space="720"/>
        </w:sectPr>
      </w:pPr>
    </w:p>
    <w:p w:rsidR="002C3A8C" w:rsidRDefault="002C3A8C" w:rsidP="006265F2">
      <w:pPr>
        <w:pStyle w:val="1"/>
        <w:tabs>
          <w:tab w:val="left" w:pos="9781"/>
        </w:tabs>
        <w:spacing w:before="76" w:line="360" w:lineRule="auto"/>
        <w:ind w:left="0" w:right="1930"/>
        <w:jc w:val="both"/>
        <w:rPr>
          <w:sz w:val="28"/>
          <w:szCs w:val="28"/>
        </w:rPr>
      </w:pPr>
    </w:p>
    <w:p w:rsidR="003F3824" w:rsidRPr="004D313C" w:rsidRDefault="004D313C" w:rsidP="002C3A8C">
      <w:pPr>
        <w:pStyle w:val="1"/>
        <w:tabs>
          <w:tab w:val="left" w:pos="9781"/>
        </w:tabs>
        <w:spacing w:line="360" w:lineRule="auto"/>
        <w:ind w:left="0" w:right="1930"/>
        <w:jc w:val="both"/>
        <w:rPr>
          <w:sz w:val="28"/>
          <w:szCs w:val="28"/>
        </w:rPr>
      </w:pPr>
      <w:r w:rsidRPr="004D313C">
        <w:rPr>
          <w:sz w:val="28"/>
          <w:szCs w:val="28"/>
        </w:rPr>
        <w:t>2</w:t>
      </w:r>
      <w:r w:rsidRPr="004D313C">
        <w:rPr>
          <w:spacing w:val="-3"/>
          <w:sz w:val="28"/>
          <w:szCs w:val="28"/>
        </w:rPr>
        <w:t xml:space="preserve"> </w:t>
      </w:r>
      <w:r w:rsidRPr="004D313C">
        <w:rPr>
          <w:sz w:val="28"/>
          <w:szCs w:val="28"/>
        </w:rPr>
        <w:t>.</w:t>
      </w:r>
      <w:r w:rsidRPr="004D313C">
        <w:rPr>
          <w:spacing w:val="-2"/>
          <w:sz w:val="28"/>
          <w:szCs w:val="28"/>
        </w:rPr>
        <w:t xml:space="preserve"> </w:t>
      </w:r>
      <w:r w:rsidRPr="004D313C">
        <w:rPr>
          <w:sz w:val="28"/>
          <w:szCs w:val="28"/>
        </w:rPr>
        <w:t>Календарный</w:t>
      </w:r>
      <w:r w:rsidRPr="004D313C">
        <w:rPr>
          <w:spacing w:val="-2"/>
          <w:sz w:val="28"/>
          <w:szCs w:val="28"/>
        </w:rPr>
        <w:t xml:space="preserve"> </w:t>
      </w:r>
      <w:r w:rsidRPr="004D313C">
        <w:rPr>
          <w:sz w:val="28"/>
          <w:szCs w:val="28"/>
        </w:rPr>
        <w:t>учебный</w:t>
      </w:r>
      <w:r w:rsidRPr="004D313C">
        <w:rPr>
          <w:spacing w:val="-2"/>
          <w:sz w:val="28"/>
          <w:szCs w:val="28"/>
        </w:rPr>
        <w:t xml:space="preserve"> график.</w:t>
      </w:r>
    </w:p>
    <w:p w:rsidR="003F3824" w:rsidRPr="004D313C" w:rsidRDefault="004D313C" w:rsidP="002C3A8C">
      <w:pPr>
        <w:pStyle w:val="a3"/>
        <w:tabs>
          <w:tab w:val="left" w:pos="9781"/>
        </w:tabs>
        <w:spacing w:line="360" w:lineRule="auto"/>
        <w:ind w:left="0" w:right="116"/>
        <w:rPr>
          <w:sz w:val="28"/>
          <w:szCs w:val="28"/>
        </w:rPr>
      </w:pPr>
      <w:r w:rsidRPr="004D313C">
        <w:rPr>
          <w:sz w:val="28"/>
          <w:szCs w:val="28"/>
        </w:rPr>
        <w:t>Ка</w:t>
      </w:r>
      <w:r w:rsidR="002D3471">
        <w:rPr>
          <w:sz w:val="28"/>
          <w:szCs w:val="28"/>
        </w:rPr>
        <w:t>лендарный учебный график МБОУ</w:t>
      </w:r>
      <w:r w:rsidRPr="004D313C">
        <w:rPr>
          <w:sz w:val="28"/>
          <w:szCs w:val="28"/>
        </w:rPr>
        <w:t xml:space="preserve"> «</w:t>
      </w:r>
      <w:r w:rsidR="002D3471">
        <w:rPr>
          <w:sz w:val="28"/>
          <w:szCs w:val="28"/>
        </w:rPr>
        <w:t>Приуральская СОШ</w:t>
      </w:r>
      <w:r w:rsidRPr="004D313C">
        <w:rPr>
          <w:sz w:val="28"/>
          <w:szCs w:val="28"/>
        </w:rPr>
        <w:t>» составлен с учётом мнений участников образовательных отношений,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w:t>
      </w:r>
    </w:p>
    <w:p w:rsidR="003F3824" w:rsidRPr="004D313C" w:rsidRDefault="004D313C" w:rsidP="00227F16">
      <w:pPr>
        <w:pStyle w:val="a3"/>
        <w:tabs>
          <w:tab w:val="left" w:pos="9781"/>
        </w:tabs>
        <w:spacing w:line="360" w:lineRule="auto"/>
        <w:ind w:left="0" w:right="119"/>
        <w:rPr>
          <w:sz w:val="28"/>
          <w:szCs w:val="28"/>
        </w:rPr>
      </w:pPr>
      <w:r w:rsidRPr="004D313C">
        <w:rPr>
          <w:sz w:val="28"/>
          <w:szCs w:val="28"/>
        </w:rPr>
        <w:t>Календарный учебный график реализации образовательной программы составлен с учётом требований действующих санитарных правил и мнения участников образовательных отношений.</w:t>
      </w:r>
    </w:p>
    <w:p w:rsidR="003F3824" w:rsidRPr="004D313C" w:rsidRDefault="004D313C" w:rsidP="00EB2E30">
      <w:pPr>
        <w:pStyle w:val="1"/>
        <w:numPr>
          <w:ilvl w:val="0"/>
          <w:numId w:val="7"/>
        </w:numPr>
        <w:tabs>
          <w:tab w:val="left" w:pos="4266"/>
          <w:tab w:val="left" w:pos="9781"/>
        </w:tabs>
        <w:spacing w:line="360" w:lineRule="auto"/>
        <w:ind w:left="0" w:hanging="280"/>
        <w:jc w:val="both"/>
        <w:rPr>
          <w:sz w:val="28"/>
          <w:szCs w:val="28"/>
        </w:rPr>
      </w:pPr>
      <w:r w:rsidRPr="004D313C">
        <w:rPr>
          <w:sz w:val="28"/>
          <w:szCs w:val="28"/>
        </w:rPr>
        <w:t>План</w:t>
      </w:r>
      <w:r w:rsidRPr="004D313C">
        <w:rPr>
          <w:spacing w:val="-5"/>
          <w:sz w:val="28"/>
          <w:szCs w:val="28"/>
        </w:rPr>
        <w:t xml:space="preserve"> </w:t>
      </w:r>
      <w:r w:rsidRPr="004D313C">
        <w:rPr>
          <w:sz w:val="28"/>
          <w:szCs w:val="28"/>
        </w:rPr>
        <w:t>внеурочной</w:t>
      </w:r>
      <w:r w:rsidRPr="004D313C">
        <w:rPr>
          <w:spacing w:val="-5"/>
          <w:sz w:val="28"/>
          <w:szCs w:val="28"/>
        </w:rPr>
        <w:t xml:space="preserve"> </w:t>
      </w:r>
      <w:r w:rsidRPr="004D313C">
        <w:rPr>
          <w:spacing w:val="-2"/>
          <w:sz w:val="28"/>
          <w:szCs w:val="28"/>
        </w:rPr>
        <w:t>деятельности</w:t>
      </w:r>
    </w:p>
    <w:p w:rsidR="003F3824" w:rsidRPr="004D313C" w:rsidRDefault="004D313C" w:rsidP="006265F2">
      <w:pPr>
        <w:pStyle w:val="a3"/>
        <w:tabs>
          <w:tab w:val="left" w:pos="9781"/>
        </w:tabs>
        <w:spacing w:before="194" w:line="360" w:lineRule="auto"/>
        <w:ind w:left="0" w:right="805"/>
        <w:rPr>
          <w:sz w:val="28"/>
          <w:szCs w:val="28"/>
        </w:rPr>
      </w:pPr>
      <w:r w:rsidRPr="004D313C">
        <w:rPr>
          <w:sz w:val="28"/>
          <w:szCs w:val="28"/>
        </w:rPr>
        <w:t>Внеурочная</w:t>
      </w:r>
      <w:r w:rsidRPr="004D313C">
        <w:rPr>
          <w:spacing w:val="-1"/>
          <w:sz w:val="28"/>
          <w:szCs w:val="28"/>
        </w:rPr>
        <w:t xml:space="preserve"> </w:t>
      </w:r>
      <w:r w:rsidRPr="004D313C">
        <w:rPr>
          <w:sz w:val="28"/>
          <w:szCs w:val="28"/>
        </w:rPr>
        <w:t>деятельность</w:t>
      </w:r>
      <w:r w:rsidRPr="004D313C">
        <w:rPr>
          <w:spacing w:val="-1"/>
          <w:sz w:val="28"/>
          <w:szCs w:val="28"/>
        </w:rPr>
        <w:t xml:space="preserve"> </w:t>
      </w:r>
      <w:r w:rsidRPr="004D313C">
        <w:rPr>
          <w:sz w:val="28"/>
          <w:szCs w:val="28"/>
        </w:rPr>
        <w:t>в</w:t>
      </w:r>
      <w:r w:rsidRPr="004D313C">
        <w:rPr>
          <w:spacing w:val="-2"/>
          <w:sz w:val="28"/>
          <w:szCs w:val="28"/>
        </w:rPr>
        <w:t xml:space="preserve"> </w:t>
      </w:r>
      <w:r w:rsidR="00227F16">
        <w:rPr>
          <w:sz w:val="28"/>
          <w:szCs w:val="28"/>
        </w:rPr>
        <w:t>МБОУ «Приуральская СОШ</w:t>
      </w:r>
      <w:r w:rsidRPr="004D313C">
        <w:rPr>
          <w:sz w:val="28"/>
          <w:szCs w:val="28"/>
        </w:rPr>
        <w:t>»</w:t>
      </w:r>
      <w:r w:rsidRPr="004D313C">
        <w:rPr>
          <w:spacing w:val="-8"/>
          <w:sz w:val="28"/>
          <w:szCs w:val="28"/>
        </w:rPr>
        <w:t xml:space="preserve"> </w:t>
      </w:r>
      <w:r w:rsidRPr="004D313C">
        <w:rPr>
          <w:sz w:val="28"/>
          <w:szCs w:val="28"/>
        </w:rPr>
        <w:t>организована для обучающихся с умеренной, тяжелой и глубокой степенью умственной отсталости (интеллектуа</w:t>
      </w:r>
      <w:r w:rsidR="00227F16">
        <w:rPr>
          <w:sz w:val="28"/>
          <w:szCs w:val="28"/>
        </w:rPr>
        <w:t xml:space="preserve">льными нарушениями) по </w:t>
      </w:r>
      <w:r w:rsidRPr="004D313C">
        <w:rPr>
          <w:sz w:val="28"/>
          <w:szCs w:val="28"/>
        </w:rPr>
        <w:t>АООП (вариант 2).</w:t>
      </w:r>
    </w:p>
    <w:p w:rsidR="003F3824" w:rsidRDefault="004D313C" w:rsidP="00227F16">
      <w:pPr>
        <w:pStyle w:val="a3"/>
        <w:tabs>
          <w:tab w:val="left" w:pos="9781"/>
        </w:tabs>
        <w:spacing w:before="1" w:line="360" w:lineRule="auto"/>
        <w:ind w:left="0"/>
        <w:rPr>
          <w:sz w:val="28"/>
          <w:szCs w:val="28"/>
        </w:rPr>
      </w:pPr>
      <w:r w:rsidRPr="004D313C">
        <w:rPr>
          <w:color w:val="FF0000"/>
          <w:sz w:val="28"/>
          <w:szCs w:val="28"/>
        </w:rPr>
        <w:t>.</w:t>
      </w:r>
      <w:r w:rsidRPr="004D313C">
        <w:rPr>
          <w:color w:val="FF0000"/>
          <w:spacing w:val="-7"/>
          <w:sz w:val="28"/>
          <w:szCs w:val="28"/>
        </w:rPr>
        <w:t xml:space="preserve"> </w:t>
      </w:r>
      <w:r w:rsidRPr="004D313C">
        <w:rPr>
          <w:sz w:val="28"/>
          <w:szCs w:val="28"/>
        </w:rPr>
        <w:t>Основными</w:t>
      </w:r>
      <w:r w:rsidRPr="004D313C">
        <w:rPr>
          <w:spacing w:val="-4"/>
          <w:sz w:val="28"/>
          <w:szCs w:val="28"/>
        </w:rPr>
        <w:t xml:space="preserve"> </w:t>
      </w:r>
      <w:r w:rsidRPr="004D313C">
        <w:rPr>
          <w:sz w:val="28"/>
          <w:szCs w:val="28"/>
        </w:rPr>
        <w:t>задачами</w:t>
      </w:r>
      <w:r w:rsidRPr="004D313C">
        <w:rPr>
          <w:spacing w:val="-2"/>
          <w:sz w:val="28"/>
          <w:szCs w:val="28"/>
        </w:rPr>
        <w:t xml:space="preserve"> </w:t>
      </w:r>
      <w:r w:rsidRPr="004D313C">
        <w:rPr>
          <w:sz w:val="28"/>
          <w:szCs w:val="28"/>
        </w:rPr>
        <w:t>организации</w:t>
      </w:r>
      <w:r w:rsidRPr="004D313C">
        <w:rPr>
          <w:spacing w:val="-4"/>
          <w:sz w:val="28"/>
          <w:szCs w:val="28"/>
        </w:rPr>
        <w:t xml:space="preserve"> </w:t>
      </w:r>
      <w:r w:rsidRPr="004D313C">
        <w:rPr>
          <w:sz w:val="28"/>
          <w:szCs w:val="28"/>
        </w:rPr>
        <w:t>внеурочной</w:t>
      </w:r>
      <w:r w:rsidRPr="004D313C">
        <w:rPr>
          <w:spacing w:val="-4"/>
          <w:sz w:val="28"/>
          <w:szCs w:val="28"/>
        </w:rPr>
        <w:t xml:space="preserve"> </w:t>
      </w:r>
      <w:r w:rsidRPr="004D313C">
        <w:rPr>
          <w:spacing w:val="-2"/>
          <w:sz w:val="28"/>
          <w:szCs w:val="28"/>
        </w:rPr>
        <w:t>деятельности:</w:t>
      </w:r>
    </w:p>
    <w:p w:rsidR="00227F16" w:rsidRPr="00227F16" w:rsidRDefault="00227F16" w:rsidP="00EB2E30">
      <w:pPr>
        <w:numPr>
          <w:ilvl w:val="0"/>
          <w:numId w:val="6"/>
        </w:numPr>
        <w:tabs>
          <w:tab w:val="left" w:pos="9781"/>
        </w:tabs>
        <w:spacing w:line="360" w:lineRule="auto"/>
        <w:jc w:val="both"/>
        <w:rPr>
          <w:sz w:val="28"/>
          <w:szCs w:val="28"/>
        </w:rPr>
      </w:pPr>
      <w:r w:rsidRPr="00227F16">
        <w:rPr>
          <w:sz w:val="28"/>
          <w:szCs w:val="28"/>
        </w:rPr>
        <w:t>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p>
    <w:p w:rsidR="00227F16" w:rsidRPr="00227F16" w:rsidRDefault="00227F16" w:rsidP="00EB2E30">
      <w:pPr>
        <w:numPr>
          <w:ilvl w:val="0"/>
          <w:numId w:val="6"/>
        </w:numPr>
        <w:tabs>
          <w:tab w:val="left" w:pos="9781"/>
        </w:tabs>
        <w:spacing w:line="360" w:lineRule="auto"/>
        <w:jc w:val="both"/>
        <w:rPr>
          <w:sz w:val="28"/>
          <w:szCs w:val="28"/>
        </w:rPr>
      </w:pPr>
      <w:r w:rsidRPr="00227F16">
        <w:rPr>
          <w:sz w:val="28"/>
          <w:szCs w:val="28"/>
        </w:rPr>
        <w:t>развитие навыков общения и коммуникации с окружающими;</w:t>
      </w:r>
    </w:p>
    <w:p w:rsidR="00227F16" w:rsidRPr="00227F16" w:rsidRDefault="00227F16" w:rsidP="00EB2E30">
      <w:pPr>
        <w:numPr>
          <w:ilvl w:val="0"/>
          <w:numId w:val="6"/>
        </w:numPr>
        <w:tabs>
          <w:tab w:val="left" w:pos="9781"/>
        </w:tabs>
        <w:spacing w:line="360" w:lineRule="auto"/>
        <w:jc w:val="both"/>
        <w:rPr>
          <w:sz w:val="28"/>
          <w:szCs w:val="28"/>
        </w:rPr>
      </w:pPr>
      <w:r w:rsidRPr="00227F16">
        <w:rPr>
          <w:sz w:val="28"/>
          <w:szCs w:val="28"/>
        </w:rPr>
        <w:t>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w:t>
      </w:r>
    </w:p>
    <w:p w:rsidR="00227F16" w:rsidRPr="00227F16" w:rsidRDefault="00227F16" w:rsidP="00EB2E30">
      <w:pPr>
        <w:numPr>
          <w:ilvl w:val="0"/>
          <w:numId w:val="6"/>
        </w:numPr>
        <w:tabs>
          <w:tab w:val="left" w:pos="9781"/>
        </w:tabs>
        <w:spacing w:line="360" w:lineRule="auto"/>
        <w:jc w:val="both"/>
        <w:rPr>
          <w:sz w:val="28"/>
          <w:szCs w:val="28"/>
        </w:rPr>
      </w:pPr>
      <w:r w:rsidRPr="00227F16">
        <w:rPr>
          <w:sz w:val="28"/>
          <w:szCs w:val="28"/>
        </w:rPr>
        <w:t>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w:t>
      </w:r>
    </w:p>
    <w:p w:rsidR="00227F16" w:rsidRPr="00227F16" w:rsidRDefault="00227F16" w:rsidP="00EB2E30">
      <w:pPr>
        <w:numPr>
          <w:ilvl w:val="0"/>
          <w:numId w:val="6"/>
        </w:numPr>
        <w:tabs>
          <w:tab w:val="left" w:pos="9781"/>
        </w:tabs>
        <w:spacing w:line="360" w:lineRule="auto"/>
        <w:jc w:val="both"/>
        <w:rPr>
          <w:sz w:val="28"/>
          <w:szCs w:val="28"/>
        </w:rPr>
      </w:pPr>
      <w:r w:rsidRPr="00227F16">
        <w:rPr>
          <w:sz w:val="28"/>
          <w:szCs w:val="28"/>
        </w:rPr>
        <w:t>развитие навыков совместной деятельности со взрослыми и сверстниками, становление качеств, обеспечивающих успешность участия в коллективном труде;</w:t>
      </w:r>
    </w:p>
    <w:p w:rsidR="00227F16" w:rsidRPr="00227F16" w:rsidRDefault="00227F16" w:rsidP="00EB2E30">
      <w:pPr>
        <w:numPr>
          <w:ilvl w:val="0"/>
          <w:numId w:val="6"/>
        </w:numPr>
        <w:tabs>
          <w:tab w:val="left" w:pos="9781"/>
        </w:tabs>
        <w:spacing w:line="360" w:lineRule="auto"/>
        <w:jc w:val="both"/>
        <w:rPr>
          <w:sz w:val="28"/>
          <w:szCs w:val="28"/>
        </w:rPr>
      </w:pPr>
      <w:r w:rsidRPr="00227F16">
        <w:rPr>
          <w:sz w:val="28"/>
          <w:szCs w:val="28"/>
        </w:rPr>
        <w:lastRenderedPageBreak/>
        <w:t>формирование культуры поведения.</w:t>
      </w:r>
    </w:p>
    <w:p w:rsidR="00227F16" w:rsidRPr="00227F16" w:rsidRDefault="00227F16" w:rsidP="00227F16">
      <w:pPr>
        <w:tabs>
          <w:tab w:val="left" w:pos="9781"/>
        </w:tabs>
        <w:spacing w:line="360" w:lineRule="auto"/>
        <w:jc w:val="both"/>
        <w:rPr>
          <w:sz w:val="28"/>
          <w:szCs w:val="28"/>
        </w:rPr>
      </w:pPr>
      <w:r w:rsidRPr="00227F16">
        <w:rPr>
          <w:sz w:val="28"/>
          <w:szCs w:val="28"/>
        </w:rPr>
        <w:t>Внеурочная деятельность организуется по направлениям развития личности</w:t>
      </w:r>
    </w:p>
    <w:p w:rsidR="00227F16" w:rsidRPr="00227F16" w:rsidRDefault="00227F16" w:rsidP="00227F16">
      <w:pPr>
        <w:tabs>
          <w:tab w:val="left" w:pos="9781"/>
        </w:tabs>
        <w:spacing w:line="360" w:lineRule="auto"/>
        <w:jc w:val="both"/>
        <w:rPr>
          <w:sz w:val="28"/>
          <w:szCs w:val="28"/>
        </w:rPr>
      </w:pPr>
      <w:r w:rsidRPr="00227F16">
        <w:rPr>
          <w:sz w:val="28"/>
          <w:szCs w:val="28"/>
        </w:rPr>
        <w:t>обучающегося с учетом намеченных задач внеурочной деятельности. Все ее формы представляются в деятельностных формулировках, что подчеркивает их</w:t>
      </w:r>
    </w:p>
    <w:p w:rsidR="00227F16" w:rsidRDefault="00227F16" w:rsidP="006265F2">
      <w:pPr>
        <w:tabs>
          <w:tab w:val="left" w:pos="9781"/>
        </w:tabs>
        <w:spacing w:line="360" w:lineRule="auto"/>
        <w:jc w:val="both"/>
        <w:rPr>
          <w:sz w:val="28"/>
          <w:szCs w:val="28"/>
        </w:rPr>
      </w:pPr>
      <w:r w:rsidRPr="00227F16">
        <w:rPr>
          <w:sz w:val="28"/>
          <w:szCs w:val="28"/>
        </w:rPr>
        <w:t>практикоориентированные характеристики.</w:t>
      </w:r>
    </w:p>
    <w:p w:rsidR="00227F16" w:rsidRPr="00227F16" w:rsidRDefault="00227F16" w:rsidP="00227F16">
      <w:pPr>
        <w:tabs>
          <w:tab w:val="left" w:pos="9781"/>
        </w:tabs>
        <w:spacing w:line="360" w:lineRule="auto"/>
        <w:jc w:val="both"/>
        <w:rPr>
          <w:sz w:val="28"/>
          <w:szCs w:val="28"/>
        </w:rPr>
      </w:pPr>
      <w:r w:rsidRPr="00227F16">
        <w:rPr>
          <w:sz w:val="28"/>
          <w:szCs w:val="28"/>
        </w:rPr>
        <w:t>При выборе направлений и отборе содержания обучения МБОУ «Приуральская СОШ» учитывает:</w:t>
      </w:r>
    </w:p>
    <w:p w:rsidR="00227F16" w:rsidRPr="00227F16" w:rsidRDefault="00227F16" w:rsidP="00227F16">
      <w:pPr>
        <w:tabs>
          <w:tab w:val="left" w:pos="9781"/>
        </w:tabs>
        <w:spacing w:line="360" w:lineRule="auto"/>
        <w:jc w:val="both"/>
        <w:rPr>
          <w:sz w:val="28"/>
          <w:szCs w:val="28"/>
        </w:rPr>
      </w:pPr>
      <w:r w:rsidRPr="00227F16">
        <w:rPr>
          <w:sz w:val="28"/>
          <w:szCs w:val="28"/>
        </w:rPr>
        <w:t>− особенности образовательной организации (условия функционирования, тип школы, особенности контингента, кадровый состав);</w:t>
      </w:r>
    </w:p>
    <w:p w:rsidR="00227F16" w:rsidRPr="00227F16" w:rsidRDefault="00227F16" w:rsidP="00227F16">
      <w:pPr>
        <w:tabs>
          <w:tab w:val="left" w:pos="9781"/>
        </w:tabs>
        <w:spacing w:line="360" w:lineRule="auto"/>
        <w:jc w:val="both"/>
        <w:rPr>
          <w:sz w:val="28"/>
          <w:szCs w:val="28"/>
        </w:rPr>
      </w:pPr>
      <w:r w:rsidRPr="00227F16">
        <w:rPr>
          <w:sz w:val="28"/>
          <w:szCs w:val="28"/>
        </w:rPr>
        <w:t>− результаты диагностики успеваемости и уровня развития обучающихся, проблемы и трудности их учебной деятельности;</w:t>
      </w:r>
    </w:p>
    <w:p w:rsidR="00227F16" w:rsidRPr="00227F16" w:rsidRDefault="00227F16" w:rsidP="00227F16">
      <w:pPr>
        <w:tabs>
          <w:tab w:val="left" w:pos="9781"/>
        </w:tabs>
        <w:spacing w:line="360" w:lineRule="auto"/>
        <w:jc w:val="both"/>
        <w:rPr>
          <w:sz w:val="28"/>
          <w:szCs w:val="28"/>
        </w:rPr>
      </w:pPr>
      <w:r w:rsidRPr="00227F16">
        <w:rPr>
          <w:sz w:val="28"/>
          <w:szCs w:val="28"/>
        </w:rPr>
        <w:t>− возможность обеспечить условия для организации разнообразных внеурочных занятий и их содержательная связь с урочной деятельностью;</w:t>
      </w:r>
    </w:p>
    <w:p w:rsidR="00227F16" w:rsidRPr="00227F16" w:rsidRDefault="00227F16" w:rsidP="00227F16">
      <w:pPr>
        <w:tabs>
          <w:tab w:val="left" w:pos="9781"/>
        </w:tabs>
        <w:spacing w:line="360" w:lineRule="auto"/>
        <w:jc w:val="both"/>
        <w:rPr>
          <w:sz w:val="28"/>
          <w:szCs w:val="28"/>
        </w:rPr>
      </w:pPr>
      <w:r w:rsidRPr="00227F16">
        <w:rPr>
          <w:sz w:val="28"/>
          <w:szCs w:val="28"/>
        </w:rPr>
        <w:t>− особенности информационно-образовательной среды образовательной организации, национальные и культурные особенности региона.</w:t>
      </w:r>
    </w:p>
    <w:p w:rsidR="00227F16" w:rsidRDefault="00227F16" w:rsidP="006265F2">
      <w:pPr>
        <w:tabs>
          <w:tab w:val="left" w:pos="9781"/>
        </w:tabs>
        <w:spacing w:line="360" w:lineRule="auto"/>
        <w:jc w:val="both"/>
        <w:rPr>
          <w:sz w:val="28"/>
          <w:szCs w:val="28"/>
        </w:rPr>
      </w:pPr>
      <w:r w:rsidRPr="00227F16">
        <w:rPr>
          <w:sz w:val="28"/>
          <w:szCs w:val="28"/>
        </w:rPr>
        <w:t xml:space="preserve">Общий объем внеурочной деятельности в </w:t>
      </w:r>
      <w:r>
        <w:rPr>
          <w:sz w:val="28"/>
          <w:szCs w:val="28"/>
        </w:rPr>
        <w:t>МБОУ «Приуральская СОШ</w:t>
      </w:r>
      <w:r w:rsidRPr="00227F16">
        <w:rPr>
          <w:sz w:val="28"/>
          <w:szCs w:val="28"/>
        </w:rPr>
        <w:t>» не превышает 10 часов в неделю.</w:t>
      </w:r>
    </w:p>
    <w:p w:rsidR="00227F16" w:rsidRPr="00227F16" w:rsidRDefault="00227F16" w:rsidP="00227F16">
      <w:pPr>
        <w:tabs>
          <w:tab w:val="left" w:pos="9781"/>
        </w:tabs>
        <w:spacing w:line="360" w:lineRule="auto"/>
        <w:jc w:val="both"/>
        <w:rPr>
          <w:sz w:val="28"/>
          <w:szCs w:val="28"/>
        </w:rPr>
      </w:pPr>
      <w:r w:rsidRPr="00227F16">
        <w:rPr>
          <w:sz w:val="28"/>
          <w:szCs w:val="28"/>
        </w:rPr>
        <w:t>Организация занятий по направлениям внеурочной деятельности является неотъемлемой частью образовательного процесса. Воспитание на занятиях школьных курсов внеурочной деятельности осуществляется преимущественно через вовлечение обучающихся на внеклассных занятиях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227F16" w:rsidRPr="004D313C" w:rsidRDefault="00227F16" w:rsidP="006265F2">
      <w:pPr>
        <w:tabs>
          <w:tab w:val="left" w:pos="9781"/>
        </w:tabs>
        <w:spacing w:line="360" w:lineRule="auto"/>
        <w:jc w:val="both"/>
        <w:rPr>
          <w:sz w:val="28"/>
          <w:szCs w:val="28"/>
        </w:rPr>
        <w:sectPr w:rsidR="00227F16" w:rsidRPr="004D313C" w:rsidSect="002C3A8C">
          <w:footerReference w:type="default" r:id="rId10"/>
          <w:pgSz w:w="11920" w:h="16850"/>
          <w:pgMar w:top="284" w:right="721" w:bottom="1440" w:left="1080" w:header="0" w:footer="1199" w:gutter="0"/>
          <w:cols w:space="720"/>
        </w:sectPr>
      </w:pPr>
    </w:p>
    <w:p w:rsidR="003F3824" w:rsidRPr="004D313C" w:rsidRDefault="004D313C" w:rsidP="006265F2">
      <w:pPr>
        <w:pStyle w:val="a3"/>
        <w:tabs>
          <w:tab w:val="left" w:pos="9781"/>
        </w:tabs>
        <w:spacing w:before="1" w:line="360" w:lineRule="auto"/>
        <w:ind w:left="0" w:right="1111"/>
        <w:rPr>
          <w:sz w:val="28"/>
          <w:szCs w:val="28"/>
        </w:rPr>
      </w:pPr>
      <w:r w:rsidRPr="004D313C">
        <w:rPr>
          <w:sz w:val="28"/>
          <w:szCs w:val="28"/>
        </w:rPr>
        <w:lastRenderedPageBreak/>
        <w:t xml:space="preserve">Организация </w:t>
      </w:r>
      <w:r w:rsidRPr="004D313C">
        <w:rPr>
          <w:b/>
          <w:sz w:val="28"/>
          <w:szCs w:val="28"/>
        </w:rPr>
        <w:t xml:space="preserve">внеурочной воспитательной работы </w:t>
      </w:r>
      <w:r w:rsidRPr="004D313C">
        <w:rPr>
          <w:sz w:val="28"/>
          <w:szCs w:val="28"/>
        </w:rPr>
        <w:t>является неотъемлемой частью образовательного процесса в образовательной организации. 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p>
    <w:p w:rsidR="003F3824" w:rsidRPr="004D313C" w:rsidRDefault="004D313C" w:rsidP="006265F2">
      <w:pPr>
        <w:pStyle w:val="a3"/>
        <w:tabs>
          <w:tab w:val="left" w:pos="9781"/>
        </w:tabs>
        <w:spacing w:line="360" w:lineRule="auto"/>
        <w:ind w:left="0" w:right="1254"/>
        <w:rPr>
          <w:sz w:val="28"/>
          <w:szCs w:val="28"/>
        </w:rPr>
      </w:pPr>
      <w:r w:rsidRPr="004D313C">
        <w:rPr>
          <w:sz w:val="28"/>
          <w:szCs w:val="28"/>
        </w:rPr>
        <w:t>Внеурочные</w:t>
      </w:r>
      <w:r w:rsidRPr="004D313C">
        <w:rPr>
          <w:spacing w:val="-8"/>
          <w:sz w:val="28"/>
          <w:szCs w:val="28"/>
        </w:rPr>
        <w:t xml:space="preserve"> </w:t>
      </w:r>
      <w:r w:rsidRPr="004D313C">
        <w:rPr>
          <w:sz w:val="28"/>
          <w:szCs w:val="28"/>
        </w:rPr>
        <w:t>мероприятия</w:t>
      </w:r>
      <w:r w:rsidRPr="004D313C">
        <w:rPr>
          <w:spacing w:val="-6"/>
          <w:sz w:val="28"/>
          <w:szCs w:val="28"/>
        </w:rPr>
        <w:t xml:space="preserve"> </w:t>
      </w:r>
      <w:r w:rsidRPr="004D313C">
        <w:rPr>
          <w:sz w:val="28"/>
          <w:szCs w:val="28"/>
        </w:rPr>
        <w:t>представлены</w:t>
      </w:r>
      <w:r w:rsidRPr="004D313C">
        <w:rPr>
          <w:spacing w:val="-6"/>
          <w:sz w:val="28"/>
          <w:szCs w:val="28"/>
        </w:rPr>
        <w:t xml:space="preserve"> </w:t>
      </w:r>
      <w:r w:rsidRPr="004D313C">
        <w:rPr>
          <w:sz w:val="28"/>
          <w:szCs w:val="28"/>
        </w:rPr>
        <w:t>следующими</w:t>
      </w:r>
      <w:r w:rsidRPr="004D313C">
        <w:rPr>
          <w:spacing w:val="-6"/>
          <w:sz w:val="28"/>
          <w:szCs w:val="28"/>
        </w:rPr>
        <w:t xml:space="preserve"> </w:t>
      </w:r>
      <w:r w:rsidRPr="004D313C">
        <w:rPr>
          <w:sz w:val="28"/>
          <w:szCs w:val="28"/>
        </w:rPr>
        <w:t>направлениями:</w:t>
      </w:r>
      <w:r w:rsidRPr="004D313C">
        <w:rPr>
          <w:spacing w:val="-1"/>
          <w:sz w:val="28"/>
          <w:szCs w:val="28"/>
        </w:rPr>
        <w:t xml:space="preserve"> </w:t>
      </w:r>
      <w:r w:rsidRPr="004D313C">
        <w:rPr>
          <w:sz w:val="28"/>
          <w:szCs w:val="28"/>
        </w:rPr>
        <w:t>реабилитационная (абилитационная) деятельность, деятельность по развитию навыков самообслуживания.</w:t>
      </w:r>
    </w:p>
    <w:p w:rsidR="003F3824" w:rsidRPr="004D313C" w:rsidRDefault="004D313C" w:rsidP="00227F16">
      <w:pPr>
        <w:pStyle w:val="a3"/>
        <w:tabs>
          <w:tab w:val="left" w:pos="9781"/>
        </w:tabs>
        <w:spacing w:before="194" w:line="360" w:lineRule="auto"/>
        <w:ind w:left="0" w:right="1109"/>
        <w:rPr>
          <w:sz w:val="28"/>
          <w:szCs w:val="28"/>
        </w:rPr>
      </w:pPr>
      <w:r w:rsidRPr="004D313C">
        <w:rPr>
          <w:sz w:val="28"/>
          <w:szCs w:val="28"/>
        </w:rPr>
        <w:t xml:space="preserve">Организационная модель внеурочной деятельности школы имеет </w:t>
      </w:r>
      <w:r w:rsidRPr="004D313C">
        <w:rPr>
          <w:sz w:val="28"/>
          <w:szCs w:val="28"/>
          <w:u w:val="single"/>
        </w:rPr>
        <w:t>смешанный характер:</w:t>
      </w:r>
      <w:r w:rsidRPr="004D313C">
        <w:rPr>
          <w:sz w:val="28"/>
          <w:szCs w:val="28"/>
        </w:rPr>
        <w:t xml:space="preserve"> оптимизационная</w:t>
      </w:r>
      <w:r w:rsidRPr="004D313C">
        <w:rPr>
          <w:spacing w:val="30"/>
          <w:sz w:val="28"/>
          <w:szCs w:val="28"/>
        </w:rPr>
        <w:t xml:space="preserve"> </w:t>
      </w:r>
      <w:r w:rsidRPr="004D313C">
        <w:rPr>
          <w:sz w:val="28"/>
          <w:szCs w:val="28"/>
        </w:rPr>
        <w:t>(на основе всех</w:t>
      </w:r>
      <w:r w:rsidRPr="004D313C">
        <w:rPr>
          <w:spacing w:val="27"/>
          <w:sz w:val="28"/>
          <w:szCs w:val="28"/>
        </w:rPr>
        <w:t xml:space="preserve"> </w:t>
      </w:r>
      <w:r w:rsidRPr="004D313C">
        <w:rPr>
          <w:sz w:val="28"/>
          <w:szCs w:val="28"/>
        </w:rPr>
        <w:t>внутренних ресурсов</w:t>
      </w:r>
      <w:r w:rsidRPr="004D313C">
        <w:rPr>
          <w:spacing w:val="31"/>
          <w:sz w:val="28"/>
          <w:szCs w:val="28"/>
        </w:rPr>
        <w:t xml:space="preserve"> </w:t>
      </w:r>
      <w:r w:rsidRPr="004D313C">
        <w:rPr>
          <w:sz w:val="28"/>
          <w:szCs w:val="28"/>
        </w:rPr>
        <w:t>образовательного</w:t>
      </w:r>
      <w:r w:rsidRPr="004D313C">
        <w:rPr>
          <w:spacing w:val="27"/>
          <w:sz w:val="28"/>
          <w:szCs w:val="28"/>
        </w:rPr>
        <w:t xml:space="preserve"> </w:t>
      </w:r>
      <w:r w:rsidRPr="004D313C">
        <w:rPr>
          <w:sz w:val="28"/>
          <w:szCs w:val="28"/>
        </w:rPr>
        <w:t>учреждения) +</w:t>
      </w:r>
      <w:r w:rsidR="00227F16">
        <w:rPr>
          <w:sz w:val="28"/>
          <w:szCs w:val="28"/>
        </w:rPr>
        <w:t xml:space="preserve"> </w:t>
      </w:r>
      <w:r w:rsidRPr="004D313C">
        <w:rPr>
          <w:sz w:val="28"/>
          <w:szCs w:val="28"/>
        </w:rPr>
        <w:t>«школа</w:t>
      </w:r>
      <w:r w:rsidRPr="004D313C">
        <w:rPr>
          <w:spacing w:val="-5"/>
          <w:sz w:val="28"/>
          <w:szCs w:val="28"/>
        </w:rPr>
        <w:t xml:space="preserve"> </w:t>
      </w:r>
      <w:r w:rsidRPr="004D313C">
        <w:rPr>
          <w:sz w:val="28"/>
          <w:szCs w:val="28"/>
        </w:rPr>
        <w:t>полного</w:t>
      </w:r>
      <w:r w:rsidRPr="004D313C">
        <w:rPr>
          <w:spacing w:val="-2"/>
          <w:sz w:val="28"/>
          <w:szCs w:val="28"/>
        </w:rPr>
        <w:t xml:space="preserve"> </w:t>
      </w:r>
      <w:r w:rsidRPr="004D313C">
        <w:rPr>
          <w:spacing w:val="-4"/>
          <w:sz w:val="28"/>
          <w:szCs w:val="28"/>
        </w:rPr>
        <w:t>дня».</w:t>
      </w:r>
    </w:p>
    <w:p w:rsidR="00227F16" w:rsidRDefault="004D313C" w:rsidP="00227F16">
      <w:pPr>
        <w:pStyle w:val="a3"/>
        <w:tabs>
          <w:tab w:val="left" w:pos="9781"/>
        </w:tabs>
        <w:spacing w:line="360" w:lineRule="auto"/>
        <w:ind w:left="0" w:right="1110"/>
        <w:rPr>
          <w:spacing w:val="-2"/>
          <w:sz w:val="28"/>
          <w:szCs w:val="28"/>
        </w:rPr>
      </w:pPr>
      <w:r w:rsidRPr="004D313C">
        <w:rPr>
          <w:sz w:val="28"/>
          <w:szCs w:val="28"/>
        </w:rPr>
        <w:t>Поэтому, данные развивающие направления внеурочной деятельности проводятся классными руководителями в рамках классных</w:t>
      </w:r>
      <w:r w:rsidRPr="004D313C">
        <w:rPr>
          <w:spacing w:val="40"/>
          <w:sz w:val="28"/>
          <w:szCs w:val="28"/>
        </w:rPr>
        <w:t xml:space="preserve"> </w:t>
      </w:r>
      <w:r w:rsidRPr="004D313C">
        <w:rPr>
          <w:sz w:val="28"/>
          <w:szCs w:val="28"/>
        </w:rPr>
        <w:t xml:space="preserve">часов; воспитателями в рамках ГПД; педагогами доп.образования в рамках кружковой работы по внутришкольной системе </w:t>
      </w:r>
      <w:r w:rsidRPr="004D313C">
        <w:rPr>
          <w:spacing w:val="-2"/>
          <w:sz w:val="28"/>
          <w:szCs w:val="28"/>
        </w:rPr>
        <w:t>образования.</w:t>
      </w:r>
    </w:p>
    <w:p w:rsidR="00227F16" w:rsidRPr="00227F16" w:rsidRDefault="00227F16" w:rsidP="00EB2E30">
      <w:pPr>
        <w:pStyle w:val="a3"/>
        <w:numPr>
          <w:ilvl w:val="0"/>
          <w:numId w:val="7"/>
        </w:numPr>
        <w:ind w:left="0" w:right="-87" w:firstLine="0"/>
        <w:jc w:val="both"/>
        <w:rPr>
          <w:b/>
          <w:spacing w:val="-2"/>
          <w:sz w:val="28"/>
          <w:szCs w:val="28"/>
        </w:rPr>
      </w:pPr>
      <w:r w:rsidRPr="00227F16">
        <w:rPr>
          <w:b/>
          <w:spacing w:val="-2"/>
          <w:sz w:val="28"/>
          <w:szCs w:val="28"/>
        </w:rPr>
        <w:t>Календарный план воспитательной работы</w:t>
      </w:r>
    </w:p>
    <w:p w:rsidR="00227F16" w:rsidRPr="00227F16" w:rsidRDefault="00227F16" w:rsidP="00227F16">
      <w:pPr>
        <w:pStyle w:val="a3"/>
        <w:ind w:left="0" w:right="-87"/>
        <w:rPr>
          <w:spacing w:val="-2"/>
          <w:sz w:val="28"/>
          <w:szCs w:val="28"/>
        </w:rPr>
      </w:pPr>
      <w:r w:rsidRPr="00227F16">
        <w:rPr>
          <w:b/>
          <w:i/>
          <w:spacing w:val="-2"/>
          <w:sz w:val="28"/>
          <w:szCs w:val="28"/>
        </w:rPr>
        <w:t xml:space="preserve">Цель: </w:t>
      </w:r>
      <w:r w:rsidRPr="00227F16">
        <w:rPr>
          <w:spacing w:val="-2"/>
          <w:sz w:val="28"/>
          <w:szCs w:val="28"/>
        </w:rPr>
        <w:t>создание условий для всестороннего развития личности обучающихся, их возможной самореализации и самоопределения как человека и гражданина на основе ряда ценностей в интересах семьи, государства и общества</w:t>
      </w:r>
    </w:p>
    <w:p w:rsidR="00227F16" w:rsidRPr="00227F16" w:rsidRDefault="00227F16" w:rsidP="00227F16">
      <w:pPr>
        <w:pStyle w:val="a3"/>
        <w:ind w:left="0" w:right="-87"/>
        <w:rPr>
          <w:b/>
          <w:bCs/>
          <w:i/>
          <w:iCs/>
          <w:spacing w:val="-2"/>
          <w:sz w:val="28"/>
          <w:szCs w:val="28"/>
        </w:rPr>
      </w:pPr>
      <w:r w:rsidRPr="00227F16">
        <w:rPr>
          <w:b/>
          <w:bCs/>
          <w:i/>
          <w:iCs/>
          <w:spacing w:val="-2"/>
          <w:sz w:val="28"/>
          <w:szCs w:val="28"/>
        </w:rPr>
        <w:t>Задачи:</w:t>
      </w:r>
    </w:p>
    <w:p w:rsidR="00227F16" w:rsidRPr="00227F16" w:rsidRDefault="00227F16" w:rsidP="00EB2E30">
      <w:pPr>
        <w:pStyle w:val="a3"/>
        <w:numPr>
          <w:ilvl w:val="0"/>
          <w:numId w:val="5"/>
        </w:numPr>
        <w:ind w:left="0" w:right="-87" w:firstLine="0"/>
        <w:rPr>
          <w:spacing w:val="-2"/>
          <w:sz w:val="28"/>
          <w:szCs w:val="28"/>
        </w:rPr>
      </w:pPr>
      <w:r w:rsidRPr="00227F16">
        <w:rPr>
          <w:spacing w:val="-2"/>
          <w:sz w:val="28"/>
          <w:szCs w:val="28"/>
        </w:rPr>
        <w:t>Коррекция всех компонентов психофизического, интеллектуального, личностного развития обучающихся с ОВЗ.</w:t>
      </w:r>
    </w:p>
    <w:p w:rsidR="00227F16" w:rsidRPr="00227F16" w:rsidRDefault="00227F16" w:rsidP="00EB2E30">
      <w:pPr>
        <w:pStyle w:val="a3"/>
        <w:numPr>
          <w:ilvl w:val="0"/>
          <w:numId w:val="5"/>
        </w:numPr>
        <w:ind w:left="0" w:right="-87" w:firstLine="0"/>
        <w:rPr>
          <w:spacing w:val="-2"/>
          <w:sz w:val="28"/>
          <w:szCs w:val="28"/>
        </w:rPr>
      </w:pPr>
      <w:r w:rsidRPr="00227F16">
        <w:rPr>
          <w:spacing w:val="-2"/>
          <w:sz w:val="28"/>
          <w:szCs w:val="28"/>
        </w:rPr>
        <w:t>Всестороннее развитие обучающихся с целью их подготовки к</w:t>
      </w:r>
      <w:r>
        <w:rPr>
          <w:spacing w:val="-2"/>
          <w:sz w:val="28"/>
          <w:szCs w:val="28"/>
        </w:rPr>
        <w:t xml:space="preserve"> </w:t>
      </w:r>
      <w:r w:rsidRPr="00227F16">
        <w:rPr>
          <w:spacing w:val="-2"/>
          <w:sz w:val="28"/>
          <w:szCs w:val="28"/>
        </w:rPr>
        <w:t>самостоятельной жизни и труду.</w:t>
      </w:r>
    </w:p>
    <w:p w:rsidR="00227F16" w:rsidRPr="00227F16" w:rsidRDefault="00227F16" w:rsidP="00EB2E30">
      <w:pPr>
        <w:pStyle w:val="a3"/>
        <w:numPr>
          <w:ilvl w:val="0"/>
          <w:numId w:val="5"/>
        </w:numPr>
        <w:ind w:left="0" w:right="-87" w:firstLine="0"/>
        <w:rPr>
          <w:spacing w:val="-2"/>
          <w:sz w:val="28"/>
          <w:szCs w:val="28"/>
        </w:rPr>
      </w:pPr>
      <w:r w:rsidRPr="00227F16">
        <w:rPr>
          <w:spacing w:val="-2"/>
          <w:sz w:val="28"/>
          <w:szCs w:val="28"/>
        </w:rPr>
        <w:t>Воспитание активности и самостоятельности, умения правильно оценивать окружающее и самих себя, формирование положительных отношений между взрослыми и сверстниками.</w:t>
      </w:r>
    </w:p>
    <w:p w:rsidR="00227F16" w:rsidRPr="00227F16" w:rsidRDefault="00227F16" w:rsidP="00EB2E30">
      <w:pPr>
        <w:pStyle w:val="a3"/>
        <w:numPr>
          <w:ilvl w:val="0"/>
          <w:numId w:val="5"/>
        </w:numPr>
        <w:ind w:left="0" w:right="-87" w:firstLine="0"/>
        <w:rPr>
          <w:spacing w:val="-2"/>
          <w:sz w:val="28"/>
          <w:szCs w:val="28"/>
        </w:rPr>
      </w:pPr>
      <w:r w:rsidRPr="00227F16">
        <w:rPr>
          <w:spacing w:val="-2"/>
          <w:sz w:val="28"/>
          <w:szCs w:val="28"/>
        </w:rPr>
        <w:t>Создание благоприятных условий и возможностей для охраны жизни и здоровья детей.</w:t>
      </w:r>
    </w:p>
    <w:p w:rsidR="00227F16" w:rsidRPr="00227F16" w:rsidRDefault="00227F16" w:rsidP="00EB2E30">
      <w:pPr>
        <w:pStyle w:val="a3"/>
        <w:numPr>
          <w:ilvl w:val="0"/>
          <w:numId w:val="5"/>
        </w:numPr>
        <w:ind w:left="0" w:right="-87" w:firstLine="0"/>
        <w:rPr>
          <w:spacing w:val="-2"/>
          <w:sz w:val="28"/>
          <w:szCs w:val="28"/>
        </w:rPr>
      </w:pPr>
      <w:r w:rsidRPr="00227F16">
        <w:rPr>
          <w:spacing w:val="-2"/>
          <w:sz w:val="28"/>
          <w:szCs w:val="28"/>
        </w:rPr>
        <w:t>Организация досуговой деятельности, ориентированной на коррекцию недостатков развития и формирование механизмов компенсации с учетом интересов и склонностей детей.</w:t>
      </w:r>
    </w:p>
    <w:p w:rsidR="00227F16" w:rsidRPr="00227F16" w:rsidRDefault="00227F16" w:rsidP="00EB2E30">
      <w:pPr>
        <w:pStyle w:val="a3"/>
        <w:numPr>
          <w:ilvl w:val="0"/>
          <w:numId w:val="5"/>
        </w:numPr>
        <w:ind w:left="0" w:right="-87" w:firstLine="0"/>
        <w:rPr>
          <w:spacing w:val="-2"/>
          <w:sz w:val="28"/>
          <w:szCs w:val="28"/>
        </w:rPr>
      </w:pPr>
      <w:r w:rsidRPr="00227F16">
        <w:rPr>
          <w:spacing w:val="-2"/>
          <w:sz w:val="28"/>
          <w:szCs w:val="28"/>
        </w:rPr>
        <w:t xml:space="preserve">Создание условий для участия семей в воспитательном процессе, привлечение </w:t>
      </w:r>
      <w:r w:rsidRPr="00227F16">
        <w:rPr>
          <w:spacing w:val="-2"/>
          <w:sz w:val="28"/>
          <w:szCs w:val="28"/>
        </w:rPr>
        <w:lastRenderedPageBreak/>
        <w:t>родителей (законных представителей) к участию в самоуправлении школой.</w:t>
      </w:r>
    </w:p>
    <w:p w:rsidR="00227F16" w:rsidRPr="00227F16" w:rsidRDefault="00227F16" w:rsidP="00227F16">
      <w:pPr>
        <w:pStyle w:val="a3"/>
        <w:ind w:left="0" w:right="-87"/>
        <w:rPr>
          <w:spacing w:val="-2"/>
          <w:sz w:val="28"/>
          <w:szCs w:val="28"/>
        </w:rPr>
      </w:pPr>
      <w:r w:rsidRPr="00227F16">
        <w:rPr>
          <w:spacing w:val="-2"/>
          <w:sz w:val="28"/>
          <w:szCs w:val="28"/>
        </w:rPr>
        <w:t>Воспитательный процесс, организуемый школой, направлен на:</w:t>
      </w:r>
    </w:p>
    <w:p w:rsidR="00227F16" w:rsidRPr="00227F16" w:rsidRDefault="00227F16" w:rsidP="00EB2E30">
      <w:pPr>
        <w:pStyle w:val="a3"/>
        <w:numPr>
          <w:ilvl w:val="1"/>
          <w:numId w:val="5"/>
        </w:numPr>
        <w:ind w:left="0" w:right="-87" w:firstLine="0"/>
        <w:rPr>
          <w:spacing w:val="-2"/>
          <w:sz w:val="28"/>
          <w:szCs w:val="28"/>
        </w:rPr>
      </w:pPr>
      <w:r w:rsidRPr="00227F16">
        <w:rPr>
          <w:spacing w:val="-2"/>
          <w:sz w:val="28"/>
          <w:szCs w:val="28"/>
        </w:rPr>
        <w:t>организацию многообразной и разносторонней деятельности обучающихся;</w:t>
      </w:r>
    </w:p>
    <w:p w:rsidR="00227F16" w:rsidRPr="00227F16" w:rsidRDefault="00227F16" w:rsidP="00EB2E30">
      <w:pPr>
        <w:pStyle w:val="a3"/>
        <w:numPr>
          <w:ilvl w:val="1"/>
          <w:numId w:val="5"/>
        </w:numPr>
        <w:ind w:left="0" w:right="-87" w:firstLine="0"/>
        <w:rPr>
          <w:spacing w:val="-2"/>
          <w:sz w:val="28"/>
          <w:szCs w:val="28"/>
        </w:rPr>
      </w:pPr>
      <w:r w:rsidRPr="00227F16">
        <w:rPr>
          <w:spacing w:val="-2"/>
          <w:sz w:val="28"/>
          <w:szCs w:val="28"/>
        </w:rPr>
        <w:t>использование важнейшей социальной функции - общение со сверстниками и взрослыми в целях формирования здоровой, нравственной личности;</w:t>
      </w:r>
    </w:p>
    <w:p w:rsidR="00227F16" w:rsidRPr="00227F16" w:rsidRDefault="00227F16" w:rsidP="00EB2E30">
      <w:pPr>
        <w:pStyle w:val="a3"/>
        <w:numPr>
          <w:ilvl w:val="1"/>
          <w:numId w:val="5"/>
        </w:numPr>
        <w:ind w:left="0" w:right="-87" w:firstLine="0"/>
        <w:rPr>
          <w:spacing w:val="-2"/>
          <w:sz w:val="28"/>
          <w:szCs w:val="28"/>
        </w:rPr>
      </w:pPr>
      <w:r w:rsidRPr="00227F16">
        <w:rPr>
          <w:spacing w:val="-2"/>
          <w:sz w:val="28"/>
          <w:szCs w:val="28"/>
        </w:rPr>
        <w:t>формирование общественно необходимых и личностно значимых качеств;</w:t>
      </w:r>
    </w:p>
    <w:p w:rsidR="00227F16" w:rsidRPr="00227F16" w:rsidRDefault="00227F16" w:rsidP="00EB2E30">
      <w:pPr>
        <w:pStyle w:val="a3"/>
        <w:numPr>
          <w:ilvl w:val="1"/>
          <w:numId w:val="5"/>
        </w:numPr>
        <w:ind w:left="0" w:right="-87" w:firstLine="0"/>
        <w:rPr>
          <w:spacing w:val="-2"/>
          <w:sz w:val="28"/>
          <w:szCs w:val="28"/>
        </w:rPr>
      </w:pPr>
      <w:r w:rsidRPr="00227F16">
        <w:rPr>
          <w:spacing w:val="-2"/>
          <w:sz w:val="28"/>
          <w:szCs w:val="28"/>
        </w:rPr>
        <w:t>формирование правильного, основанного на общечеловеческих ценностях, отношения к окружающему миру, природе, людям, науке и культуре;</w:t>
      </w:r>
    </w:p>
    <w:p w:rsidR="00227F16" w:rsidRDefault="00227F16" w:rsidP="00EB2E30">
      <w:pPr>
        <w:pStyle w:val="a3"/>
        <w:numPr>
          <w:ilvl w:val="1"/>
          <w:numId w:val="5"/>
        </w:numPr>
        <w:ind w:left="0" w:right="-87" w:firstLine="0"/>
        <w:rPr>
          <w:spacing w:val="-2"/>
          <w:sz w:val="28"/>
          <w:szCs w:val="28"/>
        </w:rPr>
      </w:pPr>
      <w:r w:rsidRPr="00227F16">
        <w:rPr>
          <w:spacing w:val="-2"/>
          <w:sz w:val="28"/>
          <w:szCs w:val="28"/>
        </w:rPr>
        <w:t>адаптацию в социуме с последующей интеграцией в общество.</w:t>
      </w:r>
    </w:p>
    <w:p w:rsidR="002C3A8C" w:rsidRPr="002C3A8C" w:rsidRDefault="002C3A8C" w:rsidP="00EB2E30">
      <w:pPr>
        <w:pStyle w:val="a3"/>
        <w:numPr>
          <w:ilvl w:val="0"/>
          <w:numId w:val="7"/>
        </w:numPr>
        <w:ind w:right="-87"/>
        <w:jc w:val="both"/>
        <w:rPr>
          <w:b/>
          <w:spacing w:val="-2"/>
          <w:sz w:val="28"/>
          <w:szCs w:val="28"/>
        </w:rPr>
      </w:pPr>
      <w:r w:rsidRPr="002C3A8C">
        <w:rPr>
          <w:b/>
          <w:spacing w:val="-2"/>
          <w:sz w:val="28"/>
          <w:szCs w:val="28"/>
        </w:rPr>
        <w:t>Система специальных условий реализации АООП УО</w:t>
      </w:r>
    </w:p>
    <w:p w:rsidR="002C3A8C" w:rsidRPr="002C3A8C" w:rsidRDefault="002C3A8C" w:rsidP="002C3A8C">
      <w:pPr>
        <w:pStyle w:val="a3"/>
        <w:ind w:left="0" w:right="-87"/>
        <w:rPr>
          <w:spacing w:val="-2"/>
          <w:sz w:val="28"/>
          <w:szCs w:val="28"/>
        </w:rPr>
      </w:pPr>
      <w:r w:rsidRPr="002C3A8C">
        <w:rPr>
          <w:spacing w:val="-2"/>
          <w:sz w:val="28"/>
          <w:szCs w:val="28"/>
        </w:rPr>
        <w:t>Реализация АООП УО</w:t>
      </w:r>
      <w:r>
        <w:rPr>
          <w:spacing w:val="-2"/>
          <w:sz w:val="28"/>
          <w:szCs w:val="28"/>
        </w:rPr>
        <w:t xml:space="preserve"> </w:t>
      </w:r>
      <w:r w:rsidRPr="002C3A8C">
        <w:rPr>
          <w:spacing w:val="-2"/>
          <w:sz w:val="28"/>
          <w:szCs w:val="28"/>
        </w:rPr>
        <w:t xml:space="preserve"> обеспечивается созданием в образовательной организации кадровых, финансовых, материально-технических условий.</w:t>
      </w:r>
    </w:p>
    <w:p w:rsidR="002C3A8C" w:rsidRPr="002C3A8C" w:rsidRDefault="002C3A8C" w:rsidP="002C3A8C">
      <w:pPr>
        <w:pStyle w:val="a3"/>
        <w:ind w:left="0" w:right="-87"/>
        <w:rPr>
          <w:spacing w:val="-2"/>
          <w:sz w:val="28"/>
          <w:szCs w:val="28"/>
        </w:rPr>
      </w:pPr>
      <w:r w:rsidRPr="002C3A8C">
        <w:rPr>
          <w:spacing w:val="-2"/>
          <w:sz w:val="28"/>
          <w:szCs w:val="28"/>
        </w:rPr>
        <w:t>Требования к условиям получения образования обучающимися с умеренной, тяжелой, глубокой умственной отсталостью (интеллектуальным</w:t>
      </w:r>
      <w:r>
        <w:rPr>
          <w:spacing w:val="-2"/>
          <w:sz w:val="28"/>
          <w:szCs w:val="28"/>
        </w:rPr>
        <w:t>и нарушениями),</w:t>
      </w:r>
      <w:r w:rsidRPr="002C3A8C">
        <w:rPr>
          <w:spacing w:val="-2"/>
          <w:sz w:val="28"/>
          <w:szCs w:val="28"/>
        </w:rPr>
        <w:t xml:space="preserve"> определяются Стандартом и представляют собой систему требований к кадровым, финансовым, материально- техническим и иным условиям реализации АООП (СИПР) и достижения планируемых результатов этой категорией обучающихся.</w:t>
      </w:r>
    </w:p>
    <w:p w:rsidR="002C3A8C" w:rsidRPr="002C3A8C" w:rsidRDefault="002C3A8C" w:rsidP="002C3A8C">
      <w:pPr>
        <w:pStyle w:val="a3"/>
        <w:ind w:left="0" w:right="-87"/>
        <w:rPr>
          <w:spacing w:val="-2"/>
          <w:sz w:val="28"/>
          <w:szCs w:val="28"/>
        </w:rPr>
      </w:pPr>
      <w:r w:rsidRPr="002C3A8C">
        <w:rPr>
          <w:spacing w:val="-2"/>
          <w:sz w:val="28"/>
          <w:szCs w:val="28"/>
        </w:rPr>
        <w:t>Требования к условиям получения образования обучающимися с УО (ИН) представляют собой интегративное описание совокупности условий, необходимых для реализации АООП (СИПР), и структурируются по сферам ресурсного обеспечения.</w:t>
      </w:r>
    </w:p>
    <w:p w:rsidR="002C3A8C" w:rsidRPr="002C3A8C" w:rsidRDefault="002C3A8C" w:rsidP="002C3A8C">
      <w:pPr>
        <w:pStyle w:val="a3"/>
        <w:ind w:left="0" w:right="-87"/>
        <w:rPr>
          <w:spacing w:val="-2"/>
          <w:sz w:val="28"/>
          <w:szCs w:val="28"/>
        </w:rPr>
      </w:pPr>
      <w:r w:rsidRPr="002C3A8C">
        <w:rPr>
          <w:spacing w:val="-2"/>
          <w:sz w:val="28"/>
          <w:szCs w:val="28"/>
        </w:rPr>
        <w:t>Интегративным результатом реализации указанных требований должно быть создание комфортной коррекционно-развивающей 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
    <w:p w:rsidR="002C3A8C" w:rsidRPr="002C3A8C" w:rsidRDefault="002C3A8C" w:rsidP="002C3A8C">
      <w:pPr>
        <w:pStyle w:val="a3"/>
        <w:ind w:left="0" w:right="-87"/>
        <w:rPr>
          <w:spacing w:val="-2"/>
          <w:sz w:val="28"/>
          <w:szCs w:val="28"/>
        </w:rPr>
      </w:pPr>
      <w:r w:rsidRPr="002C3A8C">
        <w:rPr>
          <w:spacing w:val="-2"/>
          <w:sz w:val="28"/>
          <w:szCs w:val="28"/>
        </w:rPr>
        <mc:AlternateContent>
          <mc:Choice Requires="wps">
            <w:drawing>
              <wp:anchor distT="0" distB="0" distL="0" distR="0" simplePos="0" relativeHeight="251680768" behindDoc="0" locked="0" layoutInCell="1" allowOverlap="1" wp14:anchorId="761EF151" wp14:editId="1C1CADDC">
                <wp:simplePos x="0" y="0"/>
                <wp:positionH relativeFrom="page">
                  <wp:posOffset>2018029</wp:posOffset>
                </wp:positionH>
                <wp:positionV relativeFrom="paragraph">
                  <wp:posOffset>333320</wp:posOffset>
                </wp:positionV>
                <wp:extent cx="55244" cy="762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4" cy="7620"/>
                        </a:xfrm>
                        <a:custGeom>
                          <a:avLst/>
                          <a:gdLst/>
                          <a:ahLst/>
                          <a:cxnLst/>
                          <a:rect l="l" t="t" r="r" b="b"/>
                          <a:pathLst>
                            <a:path w="55244" h="7620">
                              <a:moveTo>
                                <a:pt x="54863" y="0"/>
                              </a:moveTo>
                              <a:lnTo>
                                <a:pt x="0" y="0"/>
                              </a:lnTo>
                              <a:lnTo>
                                <a:pt x="0" y="7620"/>
                              </a:lnTo>
                              <a:lnTo>
                                <a:pt x="54863" y="7620"/>
                              </a:lnTo>
                              <a:lnTo>
                                <a:pt x="548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206212" id="Graphic 18" o:spid="_x0000_s1026" style="position:absolute;margin-left:158.9pt;margin-top:26.25pt;width:4.35pt;height:.6pt;z-index:251680768;visibility:visible;mso-wrap-style:square;mso-wrap-distance-left:0;mso-wrap-distance-top:0;mso-wrap-distance-right:0;mso-wrap-distance-bottom:0;mso-position-horizontal:absolute;mso-position-horizontal-relative:page;mso-position-vertical:absolute;mso-position-vertical-relative:text;v-text-anchor:top" coordsize="5524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" path="m54863,l,,,7620r54863,l54863,xe" fillcolor="black" stroked="f">
                <v:path arrowok="t"/>
                <w10:wrap anchorx="page"/>
              </v:shape>
            </w:pict>
          </mc:Fallback>
        </mc:AlternateContent>
      </w:r>
      <w:r w:rsidRPr="002C3A8C">
        <w:rPr>
          <w:spacing w:val="-2"/>
          <w:sz w:val="28"/>
          <w:szCs w:val="28"/>
        </w:rPr>
        <w:t>В целях обеспечения реализации адаптированной основной образовательной программы для обучающихся с умеренной, тяжелой, глубокой умственной отсталостью (интеллектуальн</w:t>
      </w:r>
      <w:r>
        <w:rPr>
          <w:spacing w:val="-2"/>
          <w:sz w:val="28"/>
          <w:szCs w:val="28"/>
        </w:rPr>
        <w:t>ыми нарушениями),  в МБОУ</w:t>
      </w:r>
      <w:r w:rsidRPr="002C3A8C">
        <w:rPr>
          <w:spacing w:val="-2"/>
          <w:sz w:val="28"/>
          <w:szCs w:val="28"/>
        </w:rPr>
        <w:t xml:space="preserve"> «</w:t>
      </w:r>
      <w:r>
        <w:rPr>
          <w:spacing w:val="-2"/>
          <w:sz w:val="28"/>
          <w:szCs w:val="28"/>
        </w:rPr>
        <w:t>Приуральская СОШ</w:t>
      </w:r>
      <w:r w:rsidRPr="002C3A8C">
        <w:rPr>
          <w:spacing w:val="-2"/>
          <w:sz w:val="28"/>
          <w:szCs w:val="28"/>
        </w:rPr>
        <w:t>» для участников образовательной деятельности созданы условия, обеспечивающие возможность:</w:t>
      </w:r>
    </w:p>
    <w:p w:rsidR="002C3A8C" w:rsidRPr="002C3A8C" w:rsidRDefault="002C3A8C" w:rsidP="002C3A8C">
      <w:pPr>
        <w:pStyle w:val="a3"/>
        <w:ind w:left="0" w:right="-87"/>
        <w:rPr>
          <w:spacing w:val="-2"/>
          <w:sz w:val="28"/>
          <w:szCs w:val="28"/>
        </w:rPr>
        <w:sectPr w:rsidR="002C3A8C" w:rsidRPr="002C3A8C" w:rsidSect="002C3A8C">
          <w:footerReference w:type="default" r:id="rId11"/>
          <w:pgSz w:w="11920" w:h="16850"/>
          <w:pgMar w:top="1440" w:right="721" w:bottom="1440" w:left="1080" w:header="0" w:footer="1153" w:gutter="0"/>
          <w:cols w:space="720"/>
        </w:sectPr>
      </w:pPr>
    </w:p>
    <w:p w:rsidR="002C3A8C" w:rsidRPr="002C3A8C" w:rsidRDefault="002C3A8C" w:rsidP="00EB2E30">
      <w:pPr>
        <w:pStyle w:val="a3"/>
        <w:numPr>
          <w:ilvl w:val="0"/>
          <w:numId w:val="4"/>
        </w:numPr>
        <w:ind w:left="0" w:right="-87" w:firstLine="0"/>
        <w:rPr>
          <w:spacing w:val="-2"/>
          <w:sz w:val="28"/>
          <w:szCs w:val="28"/>
        </w:rPr>
      </w:pPr>
      <w:r w:rsidRPr="002C3A8C">
        <w:rPr>
          <w:spacing w:val="-2"/>
          <w:sz w:val="28"/>
          <w:szCs w:val="28"/>
        </w:rPr>
        <w:lastRenderedPageBreak/>
        <w:t>достижения планируемых результатов освоения адаптированной основной образовательной программы (СИПР) всеми обучающимися;</w:t>
      </w:r>
    </w:p>
    <w:p w:rsidR="002C3A8C" w:rsidRPr="002C3A8C" w:rsidRDefault="002C3A8C" w:rsidP="00EB2E30">
      <w:pPr>
        <w:pStyle w:val="a3"/>
        <w:numPr>
          <w:ilvl w:val="0"/>
          <w:numId w:val="4"/>
        </w:numPr>
        <w:ind w:left="0" w:right="-87" w:firstLine="0"/>
        <w:rPr>
          <w:spacing w:val="-2"/>
          <w:sz w:val="28"/>
          <w:szCs w:val="28"/>
        </w:rPr>
      </w:pPr>
      <w:r w:rsidRPr="002C3A8C">
        <w:rPr>
          <w:spacing w:val="-2"/>
          <w:sz w:val="28"/>
          <w:szCs w:val="28"/>
        </w:rPr>
        <w:t>выявления и развития способностей обучающихся через систему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w:t>
      </w:r>
    </w:p>
    <w:p w:rsidR="002C3A8C" w:rsidRPr="002C3A8C" w:rsidRDefault="002C3A8C" w:rsidP="00EB2E30">
      <w:pPr>
        <w:pStyle w:val="a3"/>
        <w:numPr>
          <w:ilvl w:val="0"/>
          <w:numId w:val="4"/>
        </w:numPr>
        <w:ind w:left="0" w:right="-87" w:firstLine="0"/>
        <w:rPr>
          <w:spacing w:val="-2"/>
          <w:sz w:val="28"/>
          <w:szCs w:val="28"/>
        </w:rPr>
      </w:pPr>
      <w:r w:rsidRPr="002C3A8C">
        <w:rPr>
          <w:spacing w:val="-2"/>
          <w:sz w:val="28"/>
          <w:szCs w:val="28"/>
        </w:rPr>
        <w:t>расширения социального опыта и социальных контактов обучающихся с умственной отсталостью, в том числе со сверстниками, не имеющими ограничений здоровья;</w:t>
      </w:r>
    </w:p>
    <w:p w:rsidR="002C3A8C" w:rsidRPr="002C3A8C" w:rsidRDefault="002C3A8C" w:rsidP="00EB2E30">
      <w:pPr>
        <w:pStyle w:val="a3"/>
        <w:numPr>
          <w:ilvl w:val="0"/>
          <w:numId w:val="4"/>
        </w:numPr>
        <w:ind w:left="0" w:right="-87" w:firstLine="0"/>
        <w:rPr>
          <w:spacing w:val="-2"/>
          <w:sz w:val="28"/>
          <w:szCs w:val="28"/>
        </w:rPr>
      </w:pPr>
      <w:r w:rsidRPr="002C3A8C">
        <w:rPr>
          <w:spacing w:val="-2"/>
          <w:sz w:val="28"/>
          <w:szCs w:val="28"/>
        </w:rPr>
        <w:t>учета образовательных потребностей, общих для всех обучающихся с ограниченными возможностями здоровья, и особых, характерных для обучающихся с умственной отсталостью;</w:t>
      </w:r>
    </w:p>
    <w:p w:rsidR="002C3A8C" w:rsidRPr="002C3A8C" w:rsidRDefault="002C3A8C" w:rsidP="00EB2E30">
      <w:pPr>
        <w:pStyle w:val="a3"/>
        <w:numPr>
          <w:ilvl w:val="0"/>
          <w:numId w:val="4"/>
        </w:numPr>
        <w:ind w:left="0" w:right="-87" w:firstLine="0"/>
        <w:rPr>
          <w:spacing w:val="-2"/>
          <w:sz w:val="28"/>
          <w:szCs w:val="28"/>
        </w:rPr>
      </w:pPr>
      <w:r w:rsidRPr="002C3A8C">
        <w:rPr>
          <w:spacing w:val="-2"/>
          <w:sz w:val="28"/>
          <w:szCs w:val="28"/>
        </w:rPr>
        <w:t>участия обучающихся, их родителей (законных представителей), педагогических работников и общественности в разработке образовательной программы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2C3A8C" w:rsidRPr="002C3A8C" w:rsidRDefault="002C3A8C" w:rsidP="00EB2E30">
      <w:pPr>
        <w:pStyle w:val="a3"/>
        <w:numPr>
          <w:ilvl w:val="0"/>
          <w:numId w:val="4"/>
        </w:numPr>
        <w:ind w:left="0" w:right="-87" w:firstLine="0"/>
        <w:rPr>
          <w:spacing w:val="-2"/>
          <w:sz w:val="28"/>
          <w:szCs w:val="28"/>
        </w:rPr>
      </w:pPr>
      <w:r w:rsidRPr="002C3A8C">
        <w:rPr>
          <w:spacing w:val="-2"/>
          <w:sz w:val="28"/>
          <w:szCs w:val="28"/>
        </w:rPr>
        <w:t>использования в образовательной деятельности современных образовательных технологий деятельностного типа;</w:t>
      </w:r>
    </w:p>
    <w:p w:rsidR="002C3A8C" w:rsidRPr="002C3A8C" w:rsidRDefault="002C3A8C" w:rsidP="00EB2E30">
      <w:pPr>
        <w:pStyle w:val="a3"/>
        <w:numPr>
          <w:ilvl w:val="0"/>
          <w:numId w:val="4"/>
        </w:numPr>
        <w:ind w:left="0" w:right="-87" w:firstLine="0"/>
        <w:rPr>
          <w:spacing w:val="-2"/>
          <w:sz w:val="28"/>
          <w:szCs w:val="28"/>
        </w:rPr>
      </w:pPr>
      <w:r w:rsidRPr="002C3A8C">
        <w:rPr>
          <w:spacing w:val="-2"/>
          <w:sz w:val="28"/>
          <w:szCs w:val="28"/>
        </w:rPr>
        <w:t>обновления содержания адаптированной основной 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школой с использованием информационно-коммуникационных технологий, а также современных механизмов финансирования.</w:t>
      </w:r>
    </w:p>
    <w:p w:rsidR="002C3A8C" w:rsidRPr="002C3A8C" w:rsidRDefault="002C3A8C" w:rsidP="002C3A8C">
      <w:pPr>
        <w:pStyle w:val="a3"/>
        <w:ind w:left="0" w:right="-87"/>
        <w:rPr>
          <w:spacing w:val="-2"/>
          <w:sz w:val="28"/>
          <w:szCs w:val="28"/>
        </w:rPr>
      </w:pPr>
      <w:r w:rsidRPr="002C3A8C">
        <w:rPr>
          <w:spacing w:val="-2"/>
          <w:sz w:val="28"/>
          <w:szCs w:val="28"/>
          <w:u w:val="single"/>
        </w:rPr>
        <w:t>К условиям, необходимым для удовлетворения особых образовательных потребностей,</w:t>
      </w:r>
      <w:r w:rsidRPr="002C3A8C">
        <w:rPr>
          <w:spacing w:val="-2"/>
          <w:sz w:val="28"/>
          <w:szCs w:val="28"/>
        </w:rPr>
        <w:t xml:space="preserve"> </w:t>
      </w:r>
      <w:r w:rsidRPr="002C3A8C">
        <w:rPr>
          <w:spacing w:val="-2"/>
          <w:sz w:val="28"/>
          <w:szCs w:val="28"/>
          <w:u w:val="single"/>
        </w:rPr>
        <w:t>общих для всех категорий обучающихся с ОВЗ, в том числе и с умственной отсталостью,</w:t>
      </w:r>
      <w:r w:rsidRPr="002C3A8C">
        <w:rPr>
          <w:spacing w:val="-2"/>
          <w:sz w:val="28"/>
          <w:szCs w:val="28"/>
        </w:rPr>
        <w:t xml:space="preserve"> </w:t>
      </w:r>
      <w:r w:rsidRPr="002C3A8C">
        <w:rPr>
          <w:spacing w:val="-2"/>
          <w:sz w:val="28"/>
          <w:szCs w:val="28"/>
          <w:u w:val="single"/>
        </w:rPr>
        <w:t>относятся:</w:t>
      </w:r>
    </w:p>
    <w:p w:rsidR="002C3A8C" w:rsidRPr="002C3A8C" w:rsidRDefault="002C3A8C" w:rsidP="00EB2E30">
      <w:pPr>
        <w:pStyle w:val="a3"/>
        <w:numPr>
          <w:ilvl w:val="0"/>
          <w:numId w:val="4"/>
        </w:numPr>
        <w:ind w:left="0" w:right="-87" w:firstLine="0"/>
        <w:rPr>
          <w:spacing w:val="-2"/>
          <w:sz w:val="28"/>
          <w:szCs w:val="28"/>
        </w:rPr>
      </w:pPr>
      <w:r w:rsidRPr="002C3A8C">
        <w:rPr>
          <w:spacing w:val="-2"/>
          <w:sz w:val="28"/>
          <w:szCs w:val="28"/>
        </w:rPr>
        <w:t>осуществление целенаправленной коррекционной работы в процессе освоении обучающимися содержанием всех образовательных областей, а также в ходе проведения коррекционных занятий;</w:t>
      </w:r>
    </w:p>
    <w:p w:rsidR="002C3A8C" w:rsidRPr="002C3A8C" w:rsidRDefault="002C3A8C" w:rsidP="00EB2E30">
      <w:pPr>
        <w:pStyle w:val="a3"/>
        <w:numPr>
          <w:ilvl w:val="0"/>
          <w:numId w:val="4"/>
        </w:numPr>
        <w:ind w:left="0" w:right="-87" w:firstLine="0"/>
        <w:rPr>
          <w:spacing w:val="-2"/>
          <w:sz w:val="28"/>
          <w:szCs w:val="28"/>
        </w:rPr>
      </w:pPr>
      <w:r w:rsidRPr="002C3A8C">
        <w:rPr>
          <w:spacing w:val="-2"/>
          <w:sz w:val="28"/>
          <w:szCs w:val="28"/>
        </w:rPr>
        <w:t>практическая направленность всей образовательной деятельности, обеспечивающей овладение обучающимися жизненными компетенциями;</w:t>
      </w:r>
    </w:p>
    <w:p w:rsidR="002C3A8C" w:rsidRPr="002C3A8C" w:rsidRDefault="002C3A8C" w:rsidP="00EB2E30">
      <w:pPr>
        <w:pStyle w:val="a3"/>
        <w:numPr>
          <w:ilvl w:val="0"/>
          <w:numId w:val="4"/>
        </w:numPr>
        <w:ind w:left="0" w:right="-87" w:firstLine="0"/>
        <w:rPr>
          <w:spacing w:val="-2"/>
          <w:sz w:val="28"/>
          <w:szCs w:val="28"/>
        </w:rPr>
      </w:pPr>
      <w:r w:rsidRPr="002C3A8C">
        <w:rPr>
          <w:spacing w:val="-2"/>
          <w:sz w:val="28"/>
          <w:szCs w:val="28"/>
        </w:rPr>
        <w:t>организация медико-психолого-педагогического сопровождения образовательной деятельности обучающихся;</w:t>
      </w:r>
    </w:p>
    <w:p w:rsidR="002C3A8C" w:rsidRPr="002C3A8C" w:rsidRDefault="002C3A8C" w:rsidP="00EB2E30">
      <w:pPr>
        <w:pStyle w:val="a3"/>
        <w:numPr>
          <w:ilvl w:val="0"/>
          <w:numId w:val="4"/>
        </w:numPr>
        <w:ind w:left="0" w:right="-87" w:firstLine="0"/>
        <w:rPr>
          <w:spacing w:val="-2"/>
          <w:sz w:val="28"/>
          <w:szCs w:val="28"/>
        </w:rPr>
      </w:pPr>
      <w:r w:rsidRPr="002C3A8C">
        <w:rPr>
          <w:spacing w:val="-2"/>
          <w:sz w:val="28"/>
          <w:szCs w:val="28"/>
        </w:rPr>
        <w:t>организация сопровождения семьи, воспитывающей ребенка с умственной отсталостью.</w:t>
      </w:r>
    </w:p>
    <w:p w:rsidR="002C3A8C" w:rsidRPr="002C3A8C" w:rsidRDefault="002C3A8C" w:rsidP="002C3A8C">
      <w:pPr>
        <w:pStyle w:val="a3"/>
        <w:ind w:left="0" w:right="-87"/>
        <w:rPr>
          <w:spacing w:val="-2"/>
          <w:sz w:val="28"/>
          <w:szCs w:val="28"/>
        </w:rPr>
      </w:pPr>
      <w:r w:rsidRPr="002C3A8C">
        <w:rPr>
          <w:spacing w:val="-2"/>
          <w:sz w:val="28"/>
          <w:szCs w:val="28"/>
        </w:rPr>
        <w:t>К условиям, обеспечивающим удовлетворение особых образовательных потребностей обучающихся с умеренной, тяжелой, глубокой умственной отсталостью (интеллектуальными нарушениями), относятся:</w:t>
      </w:r>
    </w:p>
    <w:p w:rsidR="002C3A8C" w:rsidRPr="002C3A8C" w:rsidRDefault="002C3A8C" w:rsidP="00EB2E30">
      <w:pPr>
        <w:pStyle w:val="a3"/>
        <w:numPr>
          <w:ilvl w:val="0"/>
          <w:numId w:val="3"/>
        </w:numPr>
        <w:ind w:left="0" w:right="-87" w:firstLine="0"/>
        <w:rPr>
          <w:spacing w:val="-2"/>
          <w:sz w:val="28"/>
          <w:szCs w:val="28"/>
        </w:rPr>
      </w:pPr>
      <w:r w:rsidRPr="002C3A8C">
        <w:rPr>
          <w:spacing w:val="-2"/>
          <w:sz w:val="28"/>
          <w:szCs w:val="28"/>
        </w:rPr>
        <w:t>раннее получение специальной помощи средствами образования;</w:t>
      </w:r>
    </w:p>
    <w:p w:rsidR="002C3A8C" w:rsidRPr="002C3A8C" w:rsidRDefault="002C3A8C" w:rsidP="00EB2E30">
      <w:pPr>
        <w:pStyle w:val="a3"/>
        <w:numPr>
          <w:ilvl w:val="0"/>
          <w:numId w:val="3"/>
        </w:numPr>
        <w:ind w:left="0" w:right="-87" w:firstLine="0"/>
        <w:rPr>
          <w:spacing w:val="-2"/>
          <w:sz w:val="28"/>
          <w:szCs w:val="28"/>
        </w:rPr>
      </w:pPr>
      <w:r w:rsidRPr="002C3A8C">
        <w:rPr>
          <w:spacing w:val="-2"/>
          <w:sz w:val="28"/>
          <w:szCs w:val="28"/>
        </w:rPr>
        <w:t xml:space="preserve">обязательность и непрерывность коррекционно-развивающего процесса, реализуемого как через содержание предметных областей, так и коррекционных </w:t>
      </w:r>
      <w:r w:rsidRPr="002C3A8C">
        <w:rPr>
          <w:spacing w:val="-2"/>
          <w:sz w:val="28"/>
          <w:szCs w:val="28"/>
        </w:rPr>
        <w:lastRenderedPageBreak/>
        <w:t>курсов;</w:t>
      </w:r>
    </w:p>
    <w:p w:rsidR="002C3A8C" w:rsidRPr="002C3A8C" w:rsidRDefault="002C3A8C" w:rsidP="00EB2E30">
      <w:pPr>
        <w:pStyle w:val="a3"/>
        <w:numPr>
          <w:ilvl w:val="0"/>
          <w:numId w:val="3"/>
        </w:numPr>
        <w:ind w:left="0" w:right="-87" w:firstLine="0"/>
        <w:rPr>
          <w:spacing w:val="-2"/>
          <w:sz w:val="28"/>
          <w:szCs w:val="28"/>
        </w:rPr>
      </w:pPr>
      <w:r w:rsidRPr="002C3A8C">
        <w:rPr>
          <w:spacing w:val="-2"/>
          <w:sz w:val="28"/>
          <w:szCs w:val="28"/>
        </w:rPr>
        <w:t>научно-обоснованный,</w:t>
      </w:r>
      <w:r w:rsidRPr="002C3A8C">
        <w:rPr>
          <w:spacing w:val="-2"/>
          <w:sz w:val="28"/>
          <w:szCs w:val="28"/>
        </w:rPr>
        <w:tab/>
        <w:t>практико-ориентированный,</w:t>
      </w:r>
      <w:r w:rsidRPr="002C3A8C">
        <w:rPr>
          <w:spacing w:val="-2"/>
          <w:sz w:val="28"/>
          <w:szCs w:val="28"/>
        </w:rPr>
        <w:tab/>
        <w:t>действенный</w:t>
      </w:r>
      <w:r w:rsidRPr="002C3A8C">
        <w:rPr>
          <w:spacing w:val="-2"/>
          <w:sz w:val="28"/>
          <w:szCs w:val="28"/>
        </w:rPr>
        <w:tab/>
        <w:t>характер</w:t>
      </w:r>
      <w:r w:rsidRPr="002C3A8C">
        <w:rPr>
          <w:spacing w:val="-2"/>
          <w:sz w:val="28"/>
          <w:szCs w:val="28"/>
        </w:rPr>
        <w:tab/>
        <w:t>содержания образования, направленный на социализацию обучающихся;</w:t>
      </w:r>
    </w:p>
    <w:p w:rsidR="002C3A8C" w:rsidRPr="002C3A8C" w:rsidRDefault="002C3A8C" w:rsidP="00EB2E30">
      <w:pPr>
        <w:pStyle w:val="a3"/>
        <w:numPr>
          <w:ilvl w:val="0"/>
          <w:numId w:val="3"/>
        </w:numPr>
        <w:ind w:left="0" w:right="-87" w:firstLine="0"/>
        <w:rPr>
          <w:spacing w:val="-2"/>
          <w:sz w:val="28"/>
          <w:szCs w:val="28"/>
        </w:rPr>
      </w:pPr>
      <w:r w:rsidRPr="002C3A8C">
        <w:rPr>
          <w:spacing w:val="-2"/>
          <w:sz w:val="28"/>
          <w:szCs w:val="28"/>
        </w:rPr>
        <w:t>доступность содержания познавательных задач, реализуемых в процессе образования; пролонгация сроков получения образования;</w:t>
      </w:r>
    </w:p>
    <w:p w:rsidR="002C3A8C" w:rsidRPr="002C3A8C" w:rsidRDefault="002C3A8C" w:rsidP="00EB2E30">
      <w:pPr>
        <w:pStyle w:val="a3"/>
        <w:numPr>
          <w:ilvl w:val="0"/>
          <w:numId w:val="3"/>
        </w:numPr>
        <w:ind w:left="0" w:right="-87" w:firstLine="0"/>
        <w:rPr>
          <w:spacing w:val="-2"/>
          <w:sz w:val="28"/>
          <w:szCs w:val="28"/>
        </w:rPr>
      </w:pPr>
      <w:r w:rsidRPr="002C3A8C">
        <w:rPr>
          <w:spacing w:val="-2"/>
          <w:sz w:val="28"/>
          <w:szCs w:val="28"/>
        </w:rPr>
        <w:t>систематическая актуализация сформированных у обучающихся знаний и умений;</w:t>
      </w:r>
    </w:p>
    <w:p w:rsidR="002C3A8C" w:rsidRPr="002C3A8C" w:rsidRDefault="002C3A8C" w:rsidP="00EB2E30">
      <w:pPr>
        <w:pStyle w:val="a3"/>
        <w:numPr>
          <w:ilvl w:val="0"/>
          <w:numId w:val="3"/>
        </w:numPr>
        <w:ind w:left="0" w:right="-87" w:firstLine="0"/>
        <w:rPr>
          <w:spacing w:val="-2"/>
          <w:sz w:val="28"/>
          <w:szCs w:val="28"/>
        </w:rPr>
      </w:pPr>
      <w:r w:rsidRPr="002C3A8C">
        <w:rPr>
          <w:spacing w:val="-2"/>
          <w:sz w:val="28"/>
          <w:szCs w:val="28"/>
        </w:rPr>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rsidR="002C3A8C" w:rsidRPr="002C3A8C" w:rsidRDefault="002C3A8C" w:rsidP="00EB2E30">
      <w:pPr>
        <w:pStyle w:val="a3"/>
        <w:numPr>
          <w:ilvl w:val="0"/>
          <w:numId w:val="3"/>
        </w:numPr>
        <w:ind w:left="0" w:right="-87" w:firstLine="0"/>
        <w:rPr>
          <w:spacing w:val="-2"/>
          <w:sz w:val="28"/>
          <w:szCs w:val="28"/>
        </w:rPr>
      </w:pPr>
      <w:r w:rsidRPr="002C3A8C">
        <w:rPr>
          <w:spacing w:val="-2"/>
          <w:sz w:val="28"/>
          <w:szCs w:val="28"/>
        </w:rPr>
        <w:t>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нейродинамики психических процессов, состояния слуха, зрения и других психофизических особенностей обучающихся;</w:t>
      </w:r>
    </w:p>
    <w:p w:rsidR="002C3A8C" w:rsidRPr="002C3A8C" w:rsidRDefault="002C3A8C" w:rsidP="00EB2E30">
      <w:pPr>
        <w:pStyle w:val="a3"/>
        <w:numPr>
          <w:ilvl w:val="0"/>
          <w:numId w:val="3"/>
        </w:numPr>
        <w:ind w:left="0" w:right="-87" w:firstLine="0"/>
        <w:rPr>
          <w:spacing w:val="-2"/>
          <w:sz w:val="28"/>
          <w:szCs w:val="28"/>
        </w:rPr>
      </w:pPr>
      <w:r w:rsidRPr="002C3A8C">
        <w:rPr>
          <w:spacing w:val="-2"/>
          <w:sz w:val="28"/>
          <w:szCs w:val="28"/>
        </w:rP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rsidR="002C3A8C" w:rsidRPr="002C3A8C" w:rsidRDefault="002C3A8C" w:rsidP="00EB2E30">
      <w:pPr>
        <w:pStyle w:val="a3"/>
        <w:numPr>
          <w:ilvl w:val="0"/>
          <w:numId w:val="3"/>
        </w:numPr>
        <w:ind w:left="0" w:firstLine="0"/>
        <w:rPr>
          <w:spacing w:val="-2"/>
          <w:sz w:val="28"/>
          <w:szCs w:val="28"/>
        </w:rPr>
      </w:pPr>
      <w:r w:rsidRPr="002C3A8C">
        <w:rPr>
          <w:spacing w:val="-2"/>
          <w:sz w:val="28"/>
          <w:szCs w:val="28"/>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rsidR="002C3A8C" w:rsidRPr="002C3A8C" w:rsidRDefault="002C3A8C" w:rsidP="002C3A8C">
      <w:pPr>
        <w:pStyle w:val="a3"/>
        <w:ind w:left="0"/>
        <w:rPr>
          <w:spacing w:val="-2"/>
          <w:sz w:val="28"/>
          <w:szCs w:val="28"/>
        </w:rPr>
      </w:pPr>
      <w:r w:rsidRPr="002C3A8C">
        <w:rPr>
          <w:spacing w:val="-2"/>
          <w:sz w:val="28"/>
          <w:szCs w:val="28"/>
          <w:u w:val="single"/>
        </w:rPr>
        <w:t>Создание специфических условий образования обучающихся с умеренной, тяжелой,</w:t>
      </w:r>
      <w:r w:rsidRPr="002C3A8C">
        <w:rPr>
          <w:spacing w:val="-2"/>
          <w:sz w:val="28"/>
          <w:szCs w:val="28"/>
        </w:rPr>
        <w:t xml:space="preserve"> </w:t>
      </w:r>
      <w:r w:rsidRPr="002C3A8C">
        <w:rPr>
          <w:spacing w:val="-2"/>
          <w:sz w:val="28"/>
          <w:szCs w:val="28"/>
          <w:u w:val="single"/>
        </w:rPr>
        <w:t>глубокой умственной отсталостью (инте</w:t>
      </w:r>
      <w:r>
        <w:rPr>
          <w:spacing w:val="-2"/>
          <w:sz w:val="28"/>
          <w:szCs w:val="28"/>
          <w:u w:val="single"/>
        </w:rPr>
        <w:t xml:space="preserve">ллектуальными нарушениями), </w:t>
      </w:r>
      <w:r w:rsidRPr="002C3A8C">
        <w:rPr>
          <w:spacing w:val="-2"/>
          <w:sz w:val="28"/>
          <w:szCs w:val="28"/>
          <w:u w:val="single"/>
        </w:rPr>
        <w:t xml:space="preserve"> :</w:t>
      </w:r>
    </w:p>
    <w:p w:rsidR="002C3A8C" w:rsidRPr="002C3A8C" w:rsidRDefault="002C3A8C" w:rsidP="00EB2E30">
      <w:pPr>
        <w:pStyle w:val="a3"/>
        <w:numPr>
          <w:ilvl w:val="0"/>
          <w:numId w:val="3"/>
        </w:numPr>
        <w:ind w:left="0" w:firstLine="0"/>
        <w:rPr>
          <w:spacing w:val="-2"/>
          <w:sz w:val="28"/>
          <w:szCs w:val="28"/>
        </w:rPr>
      </w:pPr>
      <w:r w:rsidRPr="002C3A8C">
        <w:rPr>
          <w:spacing w:val="-2"/>
          <w:sz w:val="28"/>
          <w:szCs w:val="28"/>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rsidR="002C3A8C" w:rsidRPr="002C3A8C" w:rsidRDefault="002C3A8C" w:rsidP="00EB2E30">
      <w:pPr>
        <w:pStyle w:val="a3"/>
        <w:numPr>
          <w:ilvl w:val="0"/>
          <w:numId w:val="3"/>
        </w:numPr>
        <w:ind w:left="0" w:firstLine="0"/>
        <w:rPr>
          <w:spacing w:val="-2"/>
          <w:sz w:val="28"/>
          <w:szCs w:val="28"/>
        </w:rPr>
      </w:pPr>
      <w:r w:rsidRPr="002C3A8C">
        <w:rPr>
          <w:spacing w:val="-2"/>
          <w:sz w:val="28"/>
          <w:szCs w:val="28"/>
        </w:rPr>
        <w:t>формированию</w:t>
      </w:r>
      <w:r w:rsidRPr="002C3A8C">
        <w:rPr>
          <w:spacing w:val="-2"/>
          <w:sz w:val="28"/>
          <w:szCs w:val="28"/>
        </w:rPr>
        <w:tab/>
        <w:t>социально-бытовой</w:t>
      </w:r>
      <w:r w:rsidRPr="002C3A8C">
        <w:rPr>
          <w:spacing w:val="-2"/>
          <w:sz w:val="28"/>
          <w:szCs w:val="28"/>
        </w:rPr>
        <w:tab/>
        <w:t>компетентности</w:t>
      </w:r>
      <w:r w:rsidRPr="002C3A8C">
        <w:rPr>
          <w:spacing w:val="-2"/>
          <w:sz w:val="28"/>
          <w:szCs w:val="28"/>
        </w:rPr>
        <w:tab/>
        <w:t>обучающихся,</w:t>
      </w:r>
      <w:r>
        <w:rPr>
          <w:spacing w:val="-2"/>
          <w:sz w:val="28"/>
          <w:szCs w:val="28"/>
        </w:rPr>
        <w:t xml:space="preserve"> </w:t>
      </w:r>
      <w:r w:rsidRPr="002C3A8C">
        <w:rPr>
          <w:spacing w:val="-2"/>
          <w:sz w:val="28"/>
          <w:szCs w:val="28"/>
        </w:rPr>
        <w:t>способствующей приобщению к самостоятельной жизни в обществе, улучшению ее качества;</w:t>
      </w:r>
    </w:p>
    <w:p w:rsidR="002C3A8C" w:rsidRPr="002C3A8C" w:rsidRDefault="002C3A8C" w:rsidP="00EB2E30">
      <w:pPr>
        <w:pStyle w:val="a3"/>
        <w:numPr>
          <w:ilvl w:val="0"/>
          <w:numId w:val="3"/>
        </w:numPr>
        <w:ind w:left="0" w:firstLine="0"/>
        <w:rPr>
          <w:spacing w:val="-2"/>
          <w:sz w:val="28"/>
          <w:szCs w:val="28"/>
        </w:rPr>
      </w:pPr>
      <w:r w:rsidRPr="002C3A8C">
        <w:rPr>
          <w:spacing w:val="-2"/>
          <w:sz w:val="28"/>
          <w:szCs w:val="28"/>
        </w:rPr>
        <w:t>расширению круга общения, выходу обучающегося за пределы семьи и школы;</w:t>
      </w:r>
    </w:p>
    <w:p w:rsidR="002C3A8C" w:rsidRPr="002C3A8C" w:rsidRDefault="002C3A8C" w:rsidP="00EB2E30">
      <w:pPr>
        <w:pStyle w:val="a3"/>
        <w:numPr>
          <w:ilvl w:val="0"/>
          <w:numId w:val="3"/>
        </w:numPr>
        <w:ind w:left="0" w:firstLine="0"/>
        <w:rPr>
          <w:spacing w:val="-2"/>
          <w:sz w:val="28"/>
          <w:szCs w:val="28"/>
        </w:rPr>
      </w:pPr>
      <w:r w:rsidRPr="002C3A8C">
        <w:rPr>
          <w:spacing w:val="-2"/>
          <w:sz w:val="28"/>
          <w:szCs w:val="28"/>
        </w:rPr>
        <w:t>раскрытию возможных избирательных способностей и интересов ребенка в разных видах практической, художественно-эстетической, спортивно-физкультурной деятельности;</w:t>
      </w:r>
    </w:p>
    <w:p w:rsidR="002C3A8C" w:rsidRPr="002C3A8C" w:rsidRDefault="002C3A8C" w:rsidP="00EB2E30">
      <w:pPr>
        <w:pStyle w:val="a3"/>
        <w:numPr>
          <w:ilvl w:val="0"/>
          <w:numId w:val="3"/>
        </w:numPr>
        <w:ind w:left="0" w:firstLine="0"/>
        <w:rPr>
          <w:spacing w:val="-2"/>
          <w:sz w:val="28"/>
          <w:szCs w:val="28"/>
        </w:rPr>
      </w:pPr>
      <w:r w:rsidRPr="002C3A8C">
        <w:rPr>
          <w:spacing w:val="-2"/>
          <w:sz w:val="28"/>
          <w:szCs w:val="28"/>
        </w:rPr>
        <w:t>развитию представлений об окружающем мире в совокупности его природных и социальных компонентов.</w:t>
      </w:r>
    </w:p>
    <w:p w:rsidR="002C3A8C" w:rsidRPr="002C3A8C" w:rsidRDefault="002C3A8C" w:rsidP="002C3A8C">
      <w:pPr>
        <w:pStyle w:val="a3"/>
        <w:ind w:left="0" w:right="-87"/>
        <w:rPr>
          <w:spacing w:val="-2"/>
          <w:sz w:val="28"/>
          <w:szCs w:val="28"/>
        </w:rPr>
        <w:sectPr w:rsidR="002C3A8C" w:rsidRPr="002C3A8C" w:rsidSect="006265F2">
          <w:pgSz w:w="11920" w:h="16850"/>
          <w:pgMar w:top="1440" w:right="721" w:bottom="1440" w:left="1080" w:header="0" w:footer="1153" w:gutter="0"/>
          <w:cols w:space="720"/>
        </w:sectPr>
      </w:pPr>
    </w:p>
    <w:p w:rsidR="002C3A8C" w:rsidRPr="002C3A8C" w:rsidRDefault="002C3A8C" w:rsidP="00EB2E30">
      <w:pPr>
        <w:pStyle w:val="a3"/>
        <w:numPr>
          <w:ilvl w:val="1"/>
          <w:numId w:val="2"/>
        </w:numPr>
        <w:ind w:left="0" w:right="-87" w:firstLine="0"/>
        <w:jc w:val="both"/>
        <w:rPr>
          <w:b/>
          <w:bCs/>
          <w:spacing w:val="-2"/>
          <w:sz w:val="28"/>
          <w:szCs w:val="28"/>
        </w:rPr>
      </w:pPr>
      <w:r w:rsidRPr="002C3A8C">
        <w:rPr>
          <w:b/>
          <w:bCs/>
          <w:spacing w:val="-2"/>
          <w:sz w:val="28"/>
          <w:szCs w:val="28"/>
        </w:rPr>
        <w:lastRenderedPageBreak/>
        <w:t>Кадровые условия реализации АООП УО</w:t>
      </w:r>
    </w:p>
    <w:p w:rsidR="002C3A8C" w:rsidRPr="002C3A8C" w:rsidRDefault="002C3A8C" w:rsidP="002C3A8C">
      <w:pPr>
        <w:pStyle w:val="a3"/>
        <w:ind w:left="0" w:right="-87"/>
        <w:rPr>
          <w:spacing w:val="-2"/>
          <w:sz w:val="28"/>
          <w:szCs w:val="28"/>
        </w:rPr>
      </w:pPr>
      <w:r>
        <w:rPr>
          <w:spacing w:val="-2"/>
          <w:sz w:val="28"/>
          <w:szCs w:val="28"/>
        </w:rPr>
        <w:t xml:space="preserve">МБОУ </w:t>
      </w:r>
      <w:r w:rsidRPr="002C3A8C">
        <w:rPr>
          <w:spacing w:val="-2"/>
          <w:sz w:val="28"/>
          <w:szCs w:val="28"/>
        </w:rPr>
        <w:t xml:space="preserve"> «</w:t>
      </w:r>
      <w:r>
        <w:rPr>
          <w:spacing w:val="-2"/>
          <w:sz w:val="28"/>
          <w:szCs w:val="28"/>
        </w:rPr>
        <w:t>Приуральская СОШ</w:t>
      </w:r>
      <w:r w:rsidRPr="002C3A8C">
        <w:rPr>
          <w:spacing w:val="-2"/>
          <w:sz w:val="28"/>
          <w:szCs w:val="28"/>
        </w:rPr>
        <w:t>», реализующая АООП образования обучающихся с УО (ИН),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2C3A8C" w:rsidRPr="002C3A8C" w:rsidRDefault="002C3A8C" w:rsidP="002C3A8C">
      <w:pPr>
        <w:pStyle w:val="a3"/>
        <w:ind w:right="-87"/>
        <w:rPr>
          <w:i/>
          <w:spacing w:val="-2"/>
          <w:sz w:val="28"/>
          <w:szCs w:val="28"/>
        </w:rPr>
      </w:pPr>
      <w:r w:rsidRPr="002C3A8C">
        <w:rPr>
          <w:i/>
          <w:spacing w:val="-2"/>
          <w:sz w:val="28"/>
          <w:szCs w:val="28"/>
        </w:rPr>
        <w:t>Кадровый потенциал составляют:</w:t>
      </w:r>
    </w:p>
    <w:p w:rsidR="002C3A8C" w:rsidRPr="002C3A8C" w:rsidRDefault="002C3A8C" w:rsidP="00EB2E30">
      <w:pPr>
        <w:pStyle w:val="a3"/>
        <w:numPr>
          <w:ilvl w:val="0"/>
          <w:numId w:val="1"/>
        </w:numPr>
        <w:ind w:right="-87"/>
        <w:rPr>
          <w:i/>
          <w:spacing w:val="-2"/>
          <w:sz w:val="28"/>
          <w:szCs w:val="28"/>
        </w:rPr>
      </w:pPr>
      <w:r w:rsidRPr="002C3A8C">
        <w:rPr>
          <w:spacing w:val="-2"/>
          <w:sz w:val="28"/>
          <w:szCs w:val="28"/>
        </w:rPr>
        <w:t>педагоги, способные эффективно использовать материально-технические, информационно-методические и иные ресурсы реализации основной образовательной программы начального общего образования, управлять процессом личностного, социального, познавательного (интеллектуального), коммуникативного развития обучающихся и процессом собственного профессионального развития;</w:t>
      </w:r>
    </w:p>
    <w:p w:rsidR="002C3A8C" w:rsidRPr="002C3A8C" w:rsidRDefault="002C3A8C" w:rsidP="00EB2E30">
      <w:pPr>
        <w:pStyle w:val="a3"/>
        <w:numPr>
          <w:ilvl w:val="0"/>
          <w:numId w:val="1"/>
        </w:numPr>
        <w:ind w:right="-87"/>
        <w:rPr>
          <w:spacing w:val="-2"/>
          <w:sz w:val="28"/>
          <w:szCs w:val="28"/>
        </w:rPr>
      </w:pPr>
      <w:r>
        <w:rPr>
          <w:spacing w:val="-2"/>
          <w:sz w:val="28"/>
          <w:szCs w:val="28"/>
        </w:rPr>
        <w:t>педагог-психолог</w:t>
      </w:r>
      <w:r w:rsidRPr="002C3A8C">
        <w:rPr>
          <w:spacing w:val="-2"/>
          <w:sz w:val="28"/>
          <w:szCs w:val="28"/>
        </w:rPr>
        <w:t>, деятельность которых определяется потребностями создания психологически безопасной образовательной среды, проектирования зоны ближайшего развития, установления реальной картины и проблем личностного, социального, познавательного (интеллектуального), коммуникативного развития обучающихся, психологического обеспечения</w:t>
      </w:r>
    </w:p>
    <w:p w:rsidR="002C3A8C" w:rsidRPr="002C3A8C" w:rsidRDefault="002C3A8C" w:rsidP="002C3A8C">
      <w:pPr>
        <w:pStyle w:val="a3"/>
        <w:ind w:right="-87"/>
        <w:rPr>
          <w:spacing w:val="-2"/>
          <w:sz w:val="28"/>
          <w:szCs w:val="28"/>
        </w:rPr>
        <w:sectPr w:rsidR="002C3A8C" w:rsidRPr="002C3A8C" w:rsidSect="006265F2">
          <w:pgSz w:w="11920" w:h="16850"/>
          <w:pgMar w:top="1440" w:right="721" w:bottom="1440" w:left="1080" w:header="0" w:footer="1153" w:gutter="0"/>
          <w:cols w:space="720"/>
        </w:sectPr>
      </w:pPr>
    </w:p>
    <w:p w:rsidR="002C3A8C" w:rsidRPr="002C3A8C" w:rsidRDefault="002C3A8C" w:rsidP="002C3A8C">
      <w:pPr>
        <w:pStyle w:val="a3"/>
        <w:ind w:right="-87"/>
        <w:rPr>
          <w:spacing w:val="-2"/>
          <w:sz w:val="28"/>
          <w:szCs w:val="28"/>
        </w:rPr>
      </w:pPr>
      <w:r w:rsidRPr="002C3A8C">
        <w:rPr>
          <w:spacing w:val="-2"/>
          <w:sz w:val="28"/>
          <w:szCs w:val="28"/>
        </w:rPr>
        <w:lastRenderedPageBreak/>
        <w:t>деятельности учителя, других субъектов образования по достижению современных образовательных результатов в начальной школе;</w:t>
      </w:r>
    </w:p>
    <w:p w:rsidR="002C3A8C" w:rsidRPr="002C3A8C" w:rsidRDefault="002C3A8C" w:rsidP="00EB2E30">
      <w:pPr>
        <w:pStyle w:val="a3"/>
        <w:numPr>
          <w:ilvl w:val="0"/>
          <w:numId w:val="1"/>
        </w:numPr>
        <w:ind w:right="-87"/>
        <w:rPr>
          <w:spacing w:val="-2"/>
          <w:sz w:val="28"/>
          <w:szCs w:val="28"/>
        </w:rPr>
      </w:pPr>
      <w:r w:rsidRPr="002C3A8C">
        <w:rPr>
          <w:spacing w:val="-2"/>
          <w:sz w:val="28"/>
          <w:szCs w:val="28"/>
        </w:rPr>
        <w:t>администраторы, ориентированные на формирование системы ресурсного обеспечения реализации основной образовательной программы, управляющие деятельностью школы как единого социокультурного организма, ключевого звена развивающего образовательного пространства, способные генерировать, воспринимать и транслировать инновационные образовательные идеи и опыт.</w:t>
      </w:r>
    </w:p>
    <w:p w:rsidR="002C3A8C" w:rsidRPr="002C3A8C" w:rsidRDefault="002C3A8C" w:rsidP="002C3A8C">
      <w:pPr>
        <w:pStyle w:val="a3"/>
        <w:ind w:right="-87"/>
        <w:rPr>
          <w:spacing w:val="-2"/>
          <w:sz w:val="28"/>
          <w:szCs w:val="28"/>
        </w:rPr>
      </w:pPr>
      <w:r w:rsidRPr="002C3A8C">
        <w:rPr>
          <w:spacing w:val="-2"/>
          <w:sz w:val="28"/>
          <w:szCs w:val="28"/>
        </w:rPr>
        <w:t>Должностные обязанности работников определены в соответствии с Приказом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w:t>
      </w:r>
    </w:p>
    <w:p w:rsidR="002C3A8C" w:rsidRDefault="002C3A8C" w:rsidP="00F84BDD">
      <w:pPr>
        <w:pStyle w:val="a3"/>
        <w:ind w:left="0" w:right="-87"/>
        <w:rPr>
          <w:spacing w:val="-2"/>
          <w:sz w:val="28"/>
          <w:szCs w:val="28"/>
        </w:rPr>
      </w:pPr>
      <w:r w:rsidRPr="002C3A8C">
        <w:rPr>
          <w:spacing w:val="-2"/>
          <w:sz w:val="28"/>
          <w:szCs w:val="28"/>
        </w:rPr>
        <w:t>«Квалификационные характеристики должностей работников образования».</w:t>
      </w:r>
    </w:p>
    <w:p w:rsidR="00F84BDD" w:rsidRPr="00F84BDD" w:rsidRDefault="00F84BDD" w:rsidP="00F84BDD">
      <w:pPr>
        <w:widowControl/>
        <w:autoSpaceDE/>
        <w:autoSpaceDN/>
        <w:spacing w:line="276" w:lineRule="auto"/>
        <w:ind w:firstLine="709"/>
        <w:jc w:val="center"/>
        <w:rPr>
          <w:rFonts w:eastAsia="Calibri"/>
          <w:b/>
          <w:i/>
          <w:color w:val="262626"/>
          <w:sz w:val="24"/>
          <w:szCs w:val="24"/>
        </w:rPr>
      </w:pPr>
      <w:r w:rsidRPr="00F84BDD">
        <w:rPr>
          <w:rFonts w:eastAsia="Calibri"/>
          <w:b/>
          <w:i/>
          <w:color w:val="262626"/>
          <w:sz w:val="24"/>
          <w:szCs w:val="24"/>
        </w:rPr>
        <w:t>Педагогические кадры</w:t>
      </w:r>
    </w:p>
    <w:p w:rsidR="00F84BDD" w:rsidRPr="00F84BDD" w:rsidRDefault="00F84BDD" w:rsidP="00F84BDD">
      <w:pPr>
        <w:widowControl/>
        <w:autoSpaceDE/>
        <w:autoSpaceDN/>
        <w:spacing w:line="276" w:lineRule="auto"/>
        <w:ind w:firstLine="709"/>
        <w:jc w:val="center"/>
        <w:rPr>
          <w:rFonts w:eastAsia="Calibri"/>
          <w:i/>
          <w:color w:val="262626"/>
          <w:sz w:val="24"/>
          <w:szCs w:val="24"/>
        </w:rPr>
      </w:pPr>
      <w:r w:rsidRPr="00F84BDD">
        <w:rPr>
          <w:rFonts w:eastAsia="Calibri"/>
          <w:i/>
          <w:color w:val="262626"/>
          <w:sz w:val="24"/>
          <w:szCs w:val="24"/>
        </w:rPr>
        <w:t xml:space="preserve">МБОУ «Приуральская СОШ» </w:t>
      </w:r>
    </w:p>
    <w:p w:rsidR="00F84BDD" w:rsidRPr="00F84BDD" w:rsidRDefault="00F84BDD" w:rsidP="00F84BDD">
      <w:pPr>
        <w:widowControl/>
        <w:autoSpaceDE/>
        <w:autoSpaceDN/>
        <w:spacing w:line="276" w:lineRule="auto"/>
        <w:ind w:firstLine="709"/>
        <w:jc w:val="center"/>
        <w:rPr>
          <w:rFonts w:eastAsia="Calibri"/>
          <w:i/>
          <w:color w:val="262626"/>
          <w:sz w:val="24"/>
          <w:szCs w:val="24"/>
        </w:rPr>
      </w:pPr>
      <w:r w:rsidRPr="00F84BDD">
        <w:rPr>
          <w:rFonts w:eastAsia="Calibri"/>
          <w:i/>
          <w:color w:val="262626"/>
          <w:sz w:val="24"/>
          <w:szCs w:val="24"/>
        </w:rPr>
        <w:t>Оренбургского района Оренбургской области в 2023-2024 учебном году</w:t>
      </w: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843"/>
        <w:gridCol w:w="1134"/>
        <w:gridCol w:w="708"/>
        <w:gridCol w:w="1701"/>
        <w:gridCol w:w="1701"/>
        <w:gridCol w:w="1276"/>
        <w:gridCol w:w="1843"/>
      </w:tblGrid>
      <w:tr w:rsidR="00F84BDD" w:rsidRPr="00F84BDD" w:rsidTr="00E97530">
        <w:tc>
          <w:tcPr>
            <w:tcW w:w="568"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w:t>
            </w:r>
          </w:p>
        </w:tc>
        <w:tc>
          <w:tcPr>
            <w:tcW w:w="1843"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ФИО педагога</w:t>
            </w:r>
          </w:p>
        </w:tc>
        <w:tc>
          <w:tcPr>
            <w:tcW w:w="1134"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Образование</w:t>
            </w:r>
          </w:p>
        </w:tc>
        <w:tc>
          <w:tcPr>
            <w:tcW w:w="708"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Пед стаж</w:t>
            </w:r>
          </w:p>
        </w:tc>
        <w:tc>
          <w:tcPr>
            <w:tcW w:w="1701"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Категория присвоения</w:t>
            </w:r>
          </w:p>
        </w:tc>
        <w:tc>
          <w:tcPr>
            <w:tcW w:w="1701"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Курсовая подготовка</w:t>
            </w:r>
          </w:p>
        </w:tc>
        <w:tc>
          <w:tcPr>
            <w:tcW w:w="1276"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Должность</w:t>
            </w:r>
          </w:p>
        </w:tc>
        <w:tc>
          <w:tcPr>
            <w:tcW w:w="1843"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Профессиональная переподготовка</w:t>
            </w:r>
          </w:p>
        </w:tc>
      </w:tr>
      <w:tr w:rsidR="00F84BDD" w:rsidRPr="00F84BDD" w:rsidTr="00E97530">
        <w:tc>
          <w:tcPr>
            <w:tcW w:w="568"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1</w:t>
            </w:r>
          </w:p>
        </w:tc>
        <w:tc>
          <w:tcPr>
            <w:tcW w:w="1843"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Нихаенко Татьяна Николаевна</w:t>
            </w:r>
          </w:p>
        </w:tc>
        <w:tc>
          <w:tcPr>
            <w:tcW w:w="1134"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ОГПИ, 1991 г, учитель географии и биологии</w:t>
            </w:r>
          </w:p>
        </w:tc>
        <w:tc>
          <w:tcPr>
            <w:tcW w:w="708"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32</w:t>
            </w:r>
          </w:p>
        </w:tc>
        <w:tc>
          <w:tcPr>
            <w:tcW w:w="1701"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В, №01-21/1145 от 08.06.2018</w:t>
            </w:r>
          </w:p>
        </w:tc>
        <w:tc>
          <w:tcPr>
            <w:tcW w:w="1701"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 xml:space="preserve">2019г- по программе ПК "Ресурсы учебного предмета"География", ОГПУ, 72 ч, </w:t>
            </w:r>
          </w:p>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lastRenderedPageBreak/>
              <w:t>2020г -Управленческие механизмы функционирования образовательной организации в условиях ФГОС ООО и СОО,72ч,    г.Саратов</w:t>
            </w:r>
          </w:p>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2020г- ПК по дополнительной профессиональной программе «Введение в цифровую трансформацию ОО», 36ч, г.Москва</w:t>
            </w:r>
          </w:p>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2020г- ПК по дополнительной профессиональной программе «Цифровые технологии для трансформации школы», 72ч, г.Москва</w:t>
            </w:r>
          </w:p>
        </w:tc>
        <w:tc>
          <w:tcPr>
            <w:tcW w:w="1276"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lastRenderedPageBreak/>
              <w:t>ЗД по УВР, учитель географии</w:t>
            </w:r>
          </w:p>
        </w:tc>
        <w:tc>
          <w:tcPr>
            <w:tcW w:w="1843"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 xml:space="preserve">«Управление государственными и муниципальными образовательными </w:t>
            </w:r>
            <w:r w:rsidRPr="00F84BDD">
              <w:rPr>
                <w:rFonts w:eastAsia="Calibri"/>
                <w:color w:val="262626"/>
                <w:sz w:val="24"/>
                <w:szCs w:val="24"/>
              </w:rPr>
              <w:lastRenderedPageBreak/>
              <w:t>организациями» ФГБОУ ВО ОГУ, 550ч, 2017-2019гг</w:t>
            </w:r>
          </w:p>
        </w:tc>
      </w:tr>
      <w:tr w:rsidR="00F84BDD" w:rsidRPr="00F84BDD" w:rsidTr="00E97530">
        <w:tc>
          <w:tcPr>
            <w:tcW w:w="568"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lastRenderedPageBreak/>
              <w:t>2</w:t>
            </w:r>
          </w:p>
        </w:tc>
        <w:tc>
          <w:tcPr>
            <w:tcW w:w="1843"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Пивненко Анжелика Геннадьевна</w:t>
            </w:r>
          </w:p>
        </w:tc>
        <w:tc>
          <w:tcPr>
            <w:tcW w:w="1134"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 xml:space="preserve">ОГПК №3, 2003 г, учитель начальных классов с </w:t>
            </w:r>
            <w:r w:rsidRPr="00F84BDD">
              <w:rPr>
                <w:rFonts w:eastAsia="Calibri"/>
                <w:color w:val="262626"/>
                <w:sz w:val="24"/>
                <w:szCs w:val="24"/>
              </w:rPr>
              <w:lastRenderedPageBreak/>
              <w:t xml:space="preserve">дополнительной подготовкой в области немецкого языка, </w:t>
            </w:r>
          </w:p>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Высшее, Ур.АГС</w:t>
            </w:r>
          </w:p>
        </w:tc>
        <w:tc>
          <w:tcPr>
            <w:tcW w:w="708"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lastRenderedPageBreak/>
              <w:t>20</w:t>
            </w:r>
          </w:p>
          <w:p w:rsidR="00F84BDD" w:rsidRPr="00F84BDD" w:rsidRDefault="00F84BDD" w:rsidP="00F84BDD">
            <w:pPr>
              <w:widowControl/>
              <w:autoSpaceDE/>
              <w:autoSpaceDN/>
              <w:spacing w:line="276" w:lineRule="auto"/>
              <w:jc w:val="both"/>
              <w:rPr>
                <w:rFonts w:eastAsia="Calibri"/>
                <w:color w:val="262626"/>
                <w:sz w:val="24"/>
                <w:szCs w:val="24"/>
              </w:rPr>
            </w:pPr>
          </w:p>
          <w:p w:rsidR="00F84BDD" w:rsidRPr="00F84BDD" w:rsidRDefault="00F84BDD" w:rsidP="00F84BDD">
            <w:pPr>
              <w:widowControl/>
              <w:autoSpaceDE/>
              <w:autoSpaceDN/>
              <w:spacing w:line="276" w:lineRule="auto"/>
              <w:jc w:val="both"/>
              <w:rPr>
                <w:rFonts w:eastAsia="Calibri"/>
                <w:color w:val="262626"/>
                <w:sz w:val="24"/>
                <w:szCs w:val="24"/>
              </w:rPr>
            </w:pPr>
          </w:p>
          <w:p w:rsidR="00F84BDD" w:rsidRPr="00F84BDD" w:rsidRDefault="00F84BDD" w:rsidP="00F84BDD">
            <w:pPr>
              <w:widowControl/>
              <w:autoSpaceDE/>
              <w:autoSpaceDN/>
              <w:spacing w:line="276" w:lineRule="auto"/>
              <w:jc w:val="both"/>
              <w:rPr>
                <w:rFonts w:eastAsia="Calibri"/>
                <w:color w:val="262626"/>
                <w:sz w:val="24"/>
                <w:szCs w:val="24"/>
              </w:rPr>
            </w:pPr>
          </w:p>
          <w:p w:rsidR="00F84BDD" w:rsidRPr="00F84BDD" w:rsidRDefault="00F84BDD" w:rsidP="00F84BDD">
            <w:pPr>
              <w:widowControl/>
              <w:autoSpaceDE/>
              <w:autoSpaceDN/>
              <w:spacing w:line="276" w:lineRule="auto"/>
              <w:jc w:val="both"/>
              <w:rPr>
                <w:rFonts w:eastAsia="Calibri"/>
                <w:color w:val="262626"/>
                <w:sz w:val="24"/>
                <w:szCs w:val="24"/>
              </w:rPr>
            </w:pPr>
          </w:p>
          <w:p w:rsidR="00F84BDD" w:rsidRPr="00F84BDD" w:rsidRDefault="00F84BDD" w:rsidP="00F84BDD">
            <w:pPr>
              <w:widowControl/>
              <w:autoSpaceDE/>
              <w:autoSpaceDN/>
              <w:spacing w:line="276" w:lineRule="auto"/>
              <w:jc w:val="both"/>
              <w:rPr>
                <w:rFonts w:eastAsia="Calibri"/>
                <w:color w:val="262626"/>
                <w:sz w:val="24"/>
                <w:szCs w:val="24"/>
              </w:rPr>
            </w:pPr>
          </w:p>
          <w:p w:rsidR="00F84BDD" w:rsidRPr="00F84BDD" w:rsidRDefault="00F84BDD" w:rsidP="00F84BDD">
            <w:pPr>
              <w:widowControl/>
              <w:autoSpaceDE/>
              <w:autoSpaceDN/>
              <w:spacing w:line="276" w:lineRule="auto"/>
              <w:jc w:val="both"/>
              <w:rPr>
                <w:rFonts w:eastAsia="Calibri"/>
                <w:color w:val="262626"/>
                <w:sz w:val="24"/>
                <w:szCs w:val="24"/>
              </w:rPr>
            </w:pPr>
          </w:p>
          <w:p w:rsidR="00F84BDD" w:rsidRPr="00F84BDD" w:rsidRDefault="00F84BDD" w:rsidP="00F84BDD">
            <w:pPr>
              <w:widowControl/>
              <w:autoSpaceDE/>
              <w:autoSpaceDN/>
              <w:spacing w:line="276" w:lineRule="auto"/>
              <w:jc w:val="both"/>
              <w:rPr>
                <w:rFonts w:eastAsia="Calibri"/>
                <w:color w:val="262626"/>
                <w:sz w:val="24"/>
                <w:szCs w:val="24"/>
              </w:rPr>
            </w:pPr>
          </w:p>
          <w:p w:rsidR="00F84BDD" w:rsidRPr="00F84BDD" w:rsidRDefault="00F84BDD" w:rsidP="00F84BDD">
            <w:pPr>
              <w:widowControl/>
              <w:autoSpaceDE/>
              <w:autoSpaceDN/>
              <w:spacing w:line="276" w:lineRule="auto"/>
              <w:jc w:val="both"/>
              <w:rPr>
                <w:rFonts w:eastAsia="Calibri"/>
                <w:color w:val="262626"/>
                <w:sz w:val="24"/>
                <w:szCs w:val="24"/>
              </w:rPr>
            </w:pPr>
          </w:p>
        </w:tc>
        <w:tc>
          <w:tcPr>
            <w:tcW w:w="1701"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lastRenderedPageBreak/>
              <w:t>1, №01-21/1269 от 11.06.2019</w:t>
            </w:r>
          </w:p>
        </w:tc>
        <w:tc>
          <w:tcPr>
            <w:tcW w:w="1701"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 xml:space="preserve">2020г-Управленческие механизмы функционирования образовательной организации в </w:t>
            </w:r>
            <w:r w:rsidRPr="00F84BDD">
              <w:rPr>
                <w:rFonts w:eastAsia="Calibri"/>
                <w:color w:val="262626"/>
                <w:sz w:val="24"/>
                <w:szCs w:val="24"/>
              </w:rPr>
              <w:lastRenderedPageBreak/>
              <w:t>условиях ФГОС ООО и СОО, 72 ч, 2020г-Педагогическое образование: учитель немецкого языка в условиях ФГОС, 72 ч, г.Саратов</w:t>
            </w:r>
          </w:p>
        </w:tc>
        <w:tc>
          <w:tcPr>
            <w:tcW w:w="1276"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lastRenderedPageBreak/>
              <w:t>ЗД по ВР, учитель немецкого языка</w:t>
            </w:r>
          </w:p>
        </w:tc>
        <w:tc>
          <w:tcPr>
            <w:tcW w:w="1843" w:type="dxa"/>
          </w:tcPr>
          <w:p w:rsidR="00F84BDD" w:rsidRPr="00F84BDD" w:rsidRDefault="00F84BDD" w:rsidP="00F84BDD">
            <w:pPr>
              <w:widowControl/>
              <w:autoSpaceDE/>
              <w:autoSpaceDN/>
              <w:spacing w:line="276" w:lineRule="auto"/>
              <w:jc w:val="both"/>
              <w:rPr>
                <w:rFonts w:eastAsia="Calibri"/>
                <w:color w:val="262626"/>
                <w:sz w:val="24"/>
                <w:szCs w:val="24"/>
              </w:rPr>
            </w:pPr>
          </w:p>
        </w:tc>
      </w:tr>
      <w:tr w:rsidR="00F84BDD" w:rsidRPr="00F84BDD" w:rsidTr="00E97530">
        <w:tc>
          <w:tcPr>
            <w:tcW w:w="568"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lastRenderedPageBreak/>
              <w:t>3</w:t>
            </w:r>
          </w:p>
        </w:tc>
        <w:tc>
          <w:tcPr>
            <w:tcW w:w="1843"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Файзулина Ольга Михайловна</w:t>
            </w:r>
          </w:p>
        </w:tc>
        <w:tc>
          <w:tcPr>
            <w:tcW w:w="1134"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ОГПУ, биология, 2001 г,</w:t>
            </w:r>
          </w:p>
        </w:tc>
        <w:tc>
          <w:tcPr>
            <w:tcW w:w="708"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25</w:t>
            </w:r>
          </w:p>
        </w:tc>
        <w:tc>
          <w:tcPr>
            <w:tcW w:w="1701"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1, №01-21/796 от 09.06.2020</w:t>
            </w:r>
          </w:p>
        </w:tc>
        <w:tc>
          <w:tcPr>
            <w:tcW w:w="1701"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2018г- "Совершенствование профессиональной компетентности учителей информатики в аспекте подготовки выпускников к итоговой аттестации", ОГУ, 168ч 2020 г- Педагогическое образование: учитель биологии в условиях реализации ФГОС, 72ч</w:t>
            </w:r>
          </w:p>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2020г- Библиотечное дело (педагог-библиотекарь), 72 ч, г. Саратов,</w:t>
            </w:r>
          </w:p>
        </w:tc>
        <w:tc>
          <w:tcPr>
            <w:tcW w:w="1276"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Учитель информатики, биологии</w:t>
            </w:r>
          </w:p>
        </w:tc>
        <w:tc>
          <w:tcPr>
            <w:tcW w:w="1843" w:type="dxa"/>
          </w:tcPr>
          <w:p w:rsidR="00F84BDD" w:rsidRPr="00F84BDD" w:rsidRDefault="00F84BDD" w:rsidP="00F84BDD">
            <w:pPr>
              <w:widowControl/>
              <w:autoSpaceDE/>
              <w:autoSpaceDN/>
              <w:spacing w:line="276" w:lineRule="auto"/>
              <w:jc w:val="both"/>
              <w:rPr>
                <w:rFonts w:eastAsia="Calibri"/>
                <w:color w:val="262626"/>
                <w:sz w:val="24"/>
                <w:szCs w:val="24"/>
              </w:rPr>
            </w:pPr>
          </w:p>
        </w:tc>
      </w:tr>
      <w:tr w:rsidR="00F84BDD" w:rsidRPr="00F84BDD" w:rsidTr="00E97530">
        <w:tc>
          <w:tcPr>
            <w:tcW w:w="568"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4</w:t>
            </w:r>
          </w:p>
        </w:tc>
        <w:tc>
          <w:tcPr>
            <w:tcW w:w="1843"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 xml:space="preserve">Абишев Рустам </w:t>
            </w:r>
            <w:r w:rsidRPr="00F84BDD">
              <w:rPr>
                <w:rFonts w:eastAsia="Calibri"/>
                <w:color w:val="262626"/>
                <w:sz w:val="24"/>
                <w:szCs w:val="24"/>
              </w:rPr>
              <w:lastRenderedPageBreak/>
              <w:t>Тайсалмасович</w:t>
            </w:r>
          </w:p>
        </w:tc>
        <w:tc>
          <w:tcPr>
            <w:tcW w:w="1134"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lastRenderedPageBreak/>
              <w:t xml:space="preserve">ОГПУ, </w:t>
            </w:r>
            <w:r w:rsidRPr="00F84BDD">
              <w:rPr>
                <w:rFonts w:eastAsia="Calibri"/>
                <w:color w:val="262626"/>
                <w:sz w:val="24"/>
                <w:szCs w:val="24"/>
              </w:rPr>
              <w:lastRenderedPageBreak/>
              <w:t xml:space="preserve">математика, 2008 г, </w:t>
            </w:r>
          </w:p>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Диплом о профессиональной переподготовке ОГУ, 2017 г, физика</w:t>
            </w:r>
          </w:p>
        </w:tc>
        <w:tc>
          <w:tcPr>
            <w:tcW w:w="708"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lastRenderedPageBreak/>
              <w:t>22</w:t>
            </w:r>
          </w:p>
        </w:tc>
        <w:tc>
          <w:tcPr>
            <w:tcW w:w="1701"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1, №01-</w:t>
            </w:r>
            <w:r w:rsidRPr="00F84BDD">
              <w:rPr>
                <w:rFonts w:eastAsia="Calibri"/>
                <w:color w:val="262626"/>
                <w:sz w:val="24"/>
                <w:szCs w:val="24"/>
              </w:rPr>
              <w:lastRenderedPageBreak/>
              <w:t>21/1145 от 08.06.2018</w:t>
            </w:r>
          </w:p>
        </w:tc>
        <w:tc>
          <w:tcPr>
            <w:tcW w:w="1701"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lastRenderedPageBreak/>
              <w:t xml:space="preserve">2020г- </w:t>
            </w:r>
            <w:r w:rsidRPr="00F84BDD">
              <w:rPr>
                <w:rFonts w:eastAsia="Calibri"/>
                <w:color w:val="262626"/>
                <w:sz w:val="24"/>
                <w:szCs w:val="24"/>
              </w:rPr>
              <w:lastRenderedPageBreak/>
              <w:t xml:space="preserve">Педагогическое образование: учитель математики в условиях реализации ФГОС, 72 ч, </w:t>
            </w:r>
          </w:p>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г. Саратов,</w:t>
            </w:r>
          </w:p>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2020г- Педагогическое образование: учитель физики в условиях реализации ФГОС, 72ч.</w:t>
            </w:r>
          </w:p>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2020г - Педагогическое образование: учитель черчения в условиях реализации ФГОС 72 ч, Педагогическое образование: учитель астрономии в условиях реализации ФГОС 72 ч, г. Саратов</w:t>
            </w:r>
          </w:p>
        </w:tc>
        <w:tc>
          <w:tcPr>
            <w:tcW w:w="1276"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lastRenderedPageBreak/>
              <w:t xml:space="preserve">Учитель </w:t>
            </w:r>
            <w:r w:rsidRPr="00F84BDD">
              <w:rPr>
                <w:rFonts w:eastAsia="Calibri"/>
                <w:color w:val="262626"/>
                <w:sz w:val="24"/>
                <w:szCs w:val="24"/>
              </w:rPr>
              <w:lastRenderedPageBreak/>
              <w:t>физики, математики</w:t>
            </w:r>
          </w:p>
        </w:tc>
        <w:tc>
          <w:tcPr>
            <w:tcW w:w="1843"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lastRenderedPageBreak/>
              <w:t>Профессиональ</w:t>
            </w:r>
            <w:r w:rsidRPr="00F84BDD">
              <w:rPr>
                <w:rFonts w:eastAsia="Calibri"/>
                <w:color w:val="262626"/>
                <w:sz w:val="24"/>
                <w:szCs w:val="24"/>
              </w:rPr>
              <w:lastRenderedPageBreak/>
              <w:t>ная подготовкаОГУ, 2017г, физика</w:t>
            </w:r>
          </w:p>
        </w:tc>
      </w:tr>
      <w:tr w:rsidR="00F84BDD" w:rsidRPr="00F84BDD" w:rsidTr="00E97530">
        <w:tc>
          <w:tcPr>
            <w:tcW w:w="568"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lastRenderedPageBreak/>
              <w:t>5</w:t>
            </w:r>
          </w:p>
        </w:tc>
        <w:tc>
          <w:tcPr>
            <w:tcW w:w="1843"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Мирумянц Анастасия Валерьевна</w:t>
            </w:r>
          </w:p>
        </w:tc>
        <w:tc>
          <w:tcPr>
            <w:tcW w:w="1134"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 xml:space="preserve">ОПК №1 им. Н.К. Калугина, 2010 г,  </w:t>
            </w:r>
          </w:p>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 xml:space="preserve">Информатика </w:t>
            </w:r>
          </w:p>
        </w:tc>
        <w:tc>
          <w:tcPr>
            <w:tcW w:w="708"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12</w:t>
            </w:r>
          </w:p>
        </w:tc>
        <w:tc>
          <w:tcPr>
            <w:tcW w:w="1701"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1, №01-21/1219 от 08.06.2017</w:t>
            </w:r>
          </w:p>
        </w:tc>
        <w:tc>
          <w:tcPr>
            <w:tcW w:w="1701"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 xml:space="preserve">2020 г- Педагогическое образование: учитель математики в условиях </w:t>
            </w:r>
            <w:r w:rsidRPr="00F84BDD">
              <w:rPr>
                <w:rFonts w:eastAsia="Calibri"/>
                <w:color w:val="262626"/>
                <w:sz w:val="24"/>
                <w:szCs w:val="24"/>
              </w:rPr>
              <w:lastRenderedPageBreak/>
              <w:t xml:space="preserve">реализации ФГОС, 72 ч, </w:t>
            </w:r>
          </w:p>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г. Саратов</w:t>
            </w:r>
          </w:p>
        </w:tc>
        <w:tc>
          <w:tcPr>
            <w:tcW w:w="1276"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lastRenderedPageBreak/>
              <w:t>Учитель математики</w:t>
            </w:r>
          </w:p>
        </w:tc>
        <w:tc>
          <w:tcPr>
            <w:tcW w:w="1843" w:type="dxa"/>
          </w:tcPr>
          <w:p w:rsidR="00F84BDD" w:rsidRPr="00F84BDD" w:rsidRDefault="00F84BDD" w:rsidP="00F84BDD">
            <w:pPr>
              <w:widowControl/>
              <w:autoSpaceDE/>
              <w:autoSpaceDN/>
              <w:spacing w:line="276" w:lineRule="auto"/>
              <w:jc w:val="both"/>
              <w:rPr>
                <w:rFonts w:eastAsia="Calibri"/>
                <w:color w:val="262626"/>
                <w:sz w:val="24"/>
                <w:szCs w:val="24"/>
              </w:rPr>
            </w:pPr>
          </w:p>
        </w:tc>
      </w:tr>
      <w:tr w:rsidR="00F84BDD" w:rsidRPr="00F84BDD" w:rsidTr="00E97530">
        <w:tc>
          <w:tcPr>
            <w:tcW w:w="568"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lastRenderedPageBreak/>
              <w:t>6</w:t>
            </w:r>
          </w:p>
        </w:tc>
        <w:tc>
          <w:tcPr>
            <w:tcW w:w="1843"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Вотякова Татьяна Алексеевна</w:t>
            </w:r>
          </w:p>
        </w:tc>
        <w:tc>
          <w:tcPr>
            <w:tcW w:w="1134"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ОГПИ им.В.П. Чкалова, 1989 г, учитель истории и обществознания</w:t>
            </w:r>
          </w:p>
        </w:tc>
        <w:tc>
          <w:tcPr>
            <w:tcW w:w="708"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40</w:t>
            </w:r>
          </w:p>
        </w:tc>
        <w:tc>
          <w:tcPr>
            <w:tcW w:w="1701"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В, №01-21/1427 от 10.07.2019</w:t>
            </w:r>
          </w:p>
        </w:tc>
        <w:tc>
          <w:tcPr>
            <w:tcW w:w="1701"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 xml:space="preserve">2018г- "Методические аспекты подготовки школьников к итоговой аттестации по истории" 36ч, ОГУ; 2019г- "Методика подготовки школьников к ЕГЭ по обществознанию, 144ч, ОГУ, </w:t>
            </w:r>
          </w:p>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 xml:space="preserve">2020 г-  Педагогическое образование: учитель обществознания, включая экономику и право в условиях реализации ФГОС, </w:t>
            </w:r>
          </w:p>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 xml:space="preserve">2020г- Педагогическое образование: учитель основ духовно-нравственной культуры народов России в условиях реализации </w:t>
            </w:r>
            <w:r w:rsidRPr="00F84BDD">
              <w:rPr>
                <w:rFonts w:eastAsia="Calibri"/>
                <w:color w:val="262626"/>
                <w:sz w:val="24"/>
                <w:szCs w:val="24"/>
              </w:rPr>
              <w:lastRenderedPageBreak/>
              <w:t xml:space="preserve">ФГОС 72 ч, г. Саратов, </w:t>
            </w:r>
          </w:p>
        </w:tc>
        <w:tc>
          <w:tcPr>
            <w:tcW w:w="1276"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lastRenderedPageBreak/>
              <w:t>Учитель истории и обществознания</w:t>
            </w:r>
          </w:p>
        </w:tc>
        <w:tc>
          <w:tcPr>
            <w:tcW w:w="1843" w:type="dxa"/>
          </w:tcPr>
          <w:p w:rsidR="00F84BDD" w:rsidRPr="00F84BDD" w:rsidRDefault="00F84BDD" w:rsidP="00F84BDD">
            <w:pPr>
              <w:widowControl/>
              <w:autoSpaceDE/>
              <w:autoSpaceDN/>
              <w:spacing w:line="276" w:lineRule="auto"/>
              <w:jc w:val="both"/>
              <w:rPr>
                <w:rFonts w:eastAsia="Calibri"/>
                <w:color w:val="262626"/>
                <w:sz w:val="24"/>
                <w:szCs w:val="24"/>
              </w:rPr>
            </w:pPr>
          </w:p>
        </w:tc>
      </w:tr>
      <w:tr w:rsidR="00F84BDD" w:rsidRPr="00F84BDD" w:rsidTr="00E97530">
        <w:tc>
          <w:tcPr>
            <w:tcW w:w="568"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lastRenderedPageBreak/>
              <w:t>7</w:t>
            </w:r>
          </w:p>
        </w:tc>
        <w:tc>
          <w:tcPr>
            <w:tcW w:w="1843"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Карандина Татьяна Николаевна</w:t>
            </w:r>
          </w:p>
        </w:tc>
        <w:tc>
          <w:tcPr>
            <w:tcW w:w="1134"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Щучинское педагогическое училище, 1994г, диплом о ПП № 1027 00001503 от 03.10.2020г</w:t>
            </w:r>
          </w:p>
        </w:tc>
        <w:tc>
          <w:tcPr>
            <w:tcW w:w="708"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33</w:t>
            </w:r>
          </w:p>
        </w:tc>
        <w:tc>
          <w:tcPr>
            <w:tcW w:w="1701"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1, № 01-21/796 от 09.06.2020</w:t>
            </w:r>
          </w:p>
        </w:tc>
        <w:tc>
          <w:tcPr>
            <w:tcW w:w="1701"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2019г- «Подготовка к исследовательской деятельности в системе образования», 72ч, ОГПУ</w:t>
            </w:r>
          </w:p>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 xml:space="preserve">2020г-  «Методика преподавания музыки в общеобразовательной школе в соответствии с ФГОС», </w:t>
            </w:r>
          </w:p>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 xml:space="preserve">г. Красноярск </w:t>
            </w:r>
          </w:p>
        </w:tc>
        <w:tc>
          <w:tcPr>
            <w:tcW w:w="1276"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Учитель музыки, ИЗО</w:t>
            </w:r>
          </w:p>
        </w:tc>
        <w:tc>
          <w:tcPr>
            <w:tcW w:w="1843"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«Психология и педагогика в образовании.Учитель»квалификация «Учитель», 600ч, г.Петрозаводск</w:t>
            </w:r>
          </w:p>
        </w:tc>
      </w:tr>
      <w:tr w:rsidR="00F84BDD" w:rsidRPr="00F84BDD" w:rsidTr="00E97530">
        <w:tc>
          <w:tcPr>
            <w:tcW w:w="568"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8</w:t>
            </w:r>
          </w:p>
        </w:tc>
        <w:tc>
          <w:tcPr>
            <w:tcW w:w="1843"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Голояд Юрий Иванович</w:t>
            </w:r>
          </w:p>
        </w:tc>
        <w:tc>
          <w:tcPr>
            <w:tcW w:w="1134"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ОГПИ им. В.П. Чкалова, 1991 г,  начальная военная подготовка и физическая культура</w:t>
            </w:r>
          </w:p>
        </w:tc>
        <w:tc>
          <w:tcPr>
            <w:tcW w:w="708"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12</w:t>
            </w:r>
          </w:p>
        </w:tc>
        <w:tc>
          <w:tcPr>
            <w:tcW w:w="1701"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В, №01-21/1427от 10.07.2019</w:t>
            </w:r>
          </w:p>
        </w:tc>
        <w:tc>
          <w:tcPr>
            <w:tcW w:w="1701"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 xml:space="preserve">2020г- Адаптивная физическая культура: Теория и методика организации учебного процесса для лиц с ограниченными возможностями здоровья, </w:t>
            </w:r>
          </w:p>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 xml:space="preserve">2020г-Педагогическое образование: учитель физической культуры в условиях </w:t>
            </w:r>
            <w:r w:rsidRPr="00F84BDD">
              <w:rPr>
                <w:rFonts w:eastAsia="Calibri"/>
                <w:color w:val="262626"/>
                <w:sz w:val="24"/>
                <w:szCs w:val="24"/>
              </w:rPr>
              <w:lastRenderedPageBreak/>
              <w:t>реализации ФГОС , 72 ч, г. Саратов</w:t>
            </w:r>
          </w:p>
        </w:tc>
        <w:tc>
          <w:tcPr>
            <w:tcW w:w="1276"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lastRenderedPageBreak/>
              <w:t>Учитель физической культуры</w:t>
            </w:r>
          </w:p>
        </w:tc>
        <w:tc>
          <w:tcPr>
            <w:tcW w:w="1843" w:type="dxa"/>
          </w:tcPr>
          <w:p w:rsidR="00F84BDD" w:rsidRPr="00F84BDD" w:rsidRDefault="00F84BDD" w:rsidP="00F84BDD">
            <w:pPr>
              <w:widowControl/>
              <w:autoSpaceDE/>
              <w:autoSpaceDN/>
              <w:spacing w:line="276" w:lineRule="auto"/>
              <w:jc w:val="both"/>
              <w:rPr>
                <w:rFonts w:eastAsia="Calibri"/>
                <w:color w:val="262626"/>
                <w:sz w:val="24"/>
                <w:szCs w:val="24"/>
              </w:rPr>
            </w:pPr>
          </w:p>
        </w:tc>
      </w:tr>
      <w:tr w:rsidR="00F84BDD" w:rsidRPr="00F84BDD" w:rsidTr="00E97530">
        <w:tc>
          <w:tcPr>
            <w:tcW w:w="568"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lastRenderedPageBreak/>
              <w:t>9</w:t>
            </w:r>
          </w:p>
        </w:tc>
        <w:tc>
          <w:tcPr>
            <w:tcW w:w="1843"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Голояд Татьяна Геннадьевна</w:t>
            </w:r>
          </w:p>
        </w:tc>
        <w:tc>
          <w:tcPr>
            <w:tcW w:w="1134"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 xml:space="preserve">ОГППК, 2008 г, социальный педагог с дополнительной подготовкой в области дополнительного образования </w:t>
            </w:r>
          </w:p>
        </w:tc>
        <w:tc>
          <w:tcPr>
            <w:tcW w:w="708"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17</w:t>
            </w:r>
          </w:p>
        </w:tc>
        <w:tc>
          <w:tcPr>
            <w:tcW w:w="1701"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1, №01-21/1145 от 08.06.2018</w:t>
            </w:r>
          </w:p>
        </w:tc>
        <w:tc>
          <w:tcPr>
            <w:tcW w:w="1701"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2020г -  Профессиональные компетенции социального педагога образовательного учреждения в условиях реализации ФГОС, 72 ч,</w:t>
            </w:r>
          </w:p>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 xml:space="preserve"> г.Саратов, </w:t>
            </w:r>
          </w:p>
        </w:tc>
        <w:tc>
          <w:tcPr>
            <w:tcW w:w="1276"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Социальный педагог</w:t>
            </w:r>
          </w:p>
        </w:tc>
        <w:tc>
          <w:tcPr>
            <w:tcW w:w="1843" w:type="dxa"/>
          </w:tcPr>
          <w:p w:rsidR="00F84BDD" w:rsidRPr="00F84BDD" w:rsidRDefault="00F84BDD" w:rsidP="00F84BDD">
            <w:pPr>
              <w:widowControl/>
              <w:autoSpaceDE/>
              <w:autoSpaceDN/>
              <w:spacing w:line="276" w:lineRule="auto"/>
              <w:jc w:val="both"/>
              <w:rPr>
                <w:rFonts w:eastAsia="Calibri"/>
                <w:color w:val="262626"/>
                <w:sz w:val="24"/>
                <w:szCs w:val="24"/>
              </w:rPr>
            </w:pPr>
          </w:p>
        </w:tc>
      </w:tr>
      <w:tr w:rsidR="00F84BDD" w:rsidRPr="00F84BDD" w:rsidTr="00E97530">
        <w:tc>
          <w:tcPr>
            <w:tcW w:w="568"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10</w:t>
            </w:r>
          </w:p>
        </w:tc>
        <w:tc>
          <w:tcPr>
            <w:tcW w:w="1843"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Ласыгин Валерий Николаевич</w:t>
            </w:r>
          </w:p>
        </w:tc>
        <w:tc>
          <w:tcPr>
            <w:tcW w:w="1134"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ВП, ОГПУ ФИСП, 2004</w:t>
            </w:r>
          </w:p>
        </w:tc>
        <w:tc>
          <w:tcPr>
            <w:tcW w:w="708"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28</w:t>
            </w:r>
          </w:p>
        </w:tc>
        <w:tc>
          <w:tcPr>
            <w:tcW w:w="1701"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В, №01-21/2581 от 25.12.2017</w:t>
            </w:r>
          </w:p>
        </w:tc>
        <w:tc>
          <w:tcPr>
            <w:tcW w:w="1701"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2020г- Организация образовательного процесса для обучения инвалидов и лиц с ОВЗ в образовательных организациях в условиях реализации ФГОС, 72 ч. г.Саратов</w:t>
            </w:r>
          </w:p>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 xml:space="preserve">2020г- КПК «Использование современных дистанционных технологий и интерактивных сред электронного обучения в </w:t>
            </w:r>
            <w:r w:rsidRPr="00F84BDD">
              <w:rPr>
                <w:rFonts w:eastAsia="Calibri"/>
                <w:color w:val="262626"/>
                <w:sz w:val="24"/>
                <w:szCs w:val="24"/>
              </w:rPr>
              <w:lastRenderedPageBreak/>
              <w:t>организации образовательного процесса в школе в условиях сложной санитарно-эпидемиологической обстановки с учётом требований ФГОС», 72ч, г.Брянск</w:t>
            </w:r>
          </w:p>
        </w:tc>
        <w:tc>
          <w:tcPr>
            <w:tcW w:w="1276"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lastRenderedPageBreak/>
              <w:t>Преподаватель-организатор ОБЖ, учитель технологии (м)</w:t>
            </w:r>
          </w:p>
        </w:tc>
        <w:tc>
          <w:tcPr>
            <w:tcW w:w="1843"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«Управление государственными и муниципальными образовательными организациями» ФГБОУ ВО ОГУ, 550ч, 2017-2019гг</w:t>
            </w:r>
          </w:p>
        </w:tc>
      </w:tr>
      <w:tr w:rsidR="00F84BDD" w:rsidRPr="00F84BDD" w:rsidTr="00E97530">
        <w:tc>
          <w:tcPr>
            <w:tcW w:w="568"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lastRenderedPageBreak/>
              <w:t>11</w:t>
            </w:r>
          </w:p>
        </w:tc>
        <w:tc>
          <w:tcPr>
            <w:tcW w:w="1843"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Улитина Кристина Александровна</w:t>
            </w:r>
          </w:p>
        </w:tc>
        <w:tc>
          <w:tcPr>
            <w:tcW w:w="1134"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Профессиональная переподготовка, 2017 г, учитель английского языка</w:t>
            </w:r>
          </w:p>
        </w:tc>
        <w:tc>
          <w:tcPr>
            <w:tcW w:w="708"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6</w:t>
            </w:r>
          </w:p>
        </w:tc>
        <w:tc>
          <w:tcPr>
            <w:tcW w:w="1701"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w:t>
            </w:r>
          </w:p>
        </w:tc>
        <w:tc>
          <w:tcPr>
            <w:tcW w:w="1701"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2018, "Совершенствование профессиональной компетентности учителей немецкого языка в подготовке к итоговой аттестации", ОГУ, 208ч</w:t>
            </w:r>
          </w:p>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 xml:space="preserve">2020г- Педагогическое    образование: учитель английского языка в старших классах в условиях реализации ФГОС, 72 ч, </w:t>
            </w:r>
          </w:p>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 xml:space="preserve">2020 г-  Особенности методики обучения </w:t>
            </w:r>
            <w:r w:rsidRPr="00F84BDD">
              <w:rPr>
                <w:rFonts w:eastAsia="Calibri"/>
                <w:color w:val="262626"/>
                <w:sz w:val="24"/>
                <w:szCs w:val="24"/>
              </w:rPr>
              <w:lastRenderedPageBreak/>
              <w:t xml:space="preserve">английскому как второму иностранному (после немецкого) в условиях реализации ФГОС ООО 72 ч, г. Саратов, </w:t>
            </w:r>
          </w:p>
        </w:tc>
        <w:tc>
          <w:tcPr>
            <w:tcW w:w="1276"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lastRenderedPageBreak/>
              <w:t>Учитель английского и немецкого языков</w:t>
            </w:r>
          </w:p>
        </w:tc>
        <w:tc>
          <w:tcPr>
            <w:tcW w:w="1843" w:type="dxa"/>
          </w:tcPr>
          <w:p w:rsidR="00F84BDD" w:rsidRPr="00F84BDD" w:rsidRDefault="00F84BDD" w:rsidP="00F84BDD">
            <w:pPr>
              <w:widowControl/>
              <w:autoSpaceDE/>
              <w:autoSpaceDN/>
              <w:spacing w:line="276" w:lineRule="auto"/>
              <w:jc w:val="both"/>
              <w:rPr>
                <w:rFonts w:eastAsia="Calibri"/>
                <w:color w:val="262626"/>
                <w:sz w:val="24"/>
                <w:szCs w:val="24"/>
              </w:rPr>
            </w:pPr>
          </w:p>
        </w:tc>
      </w:tr>
      <w:tr w:rsidR="00F84BDD" w:rsidRPr="00F84BDD" w:rsidTr="00E97530">
        <w:tc>
          <w:tcPr>
            <w:tcW w:w="568"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lastRenderedPageBreak/>
              <w:t>12</w:t>
            </w:r>
          </w:p>
        </w:tc>
        <w:tc>
          <w:tcPr>
            <w:tcW w:w="1843" w:type="dxa"/>
          </w:tcPr>
          <w:p w:rsidR="00F84BDD" w:rsidRPr="00F84BDD" w:rsidRDefault="00F84BDD" w:rsidP="00F84BDD">
            <w:pPr>
              <w:widowControl/>
              <w:autoSpaceDE/>
              <w:autoSpaceDN/>
              <w:spacing w:after="160" w:line="276" w:lineRule="auto"/>
              <w:jc w:val="both"/>
              <w:rPr>
                <w:rFonts w:eastAsia="Calibri"/>
                <w:color w:val="262626"/>
                <w:sz w:val="24"/>
                <w:szCs w:val="24"/>
              </w:rPr>
            </w:pPr>
            <w:r w:rsidRPr="00F84BDD">
              <w:rPr>
                <w:rFonts w:eastAsia="Calibri"/>
                <w:color w:val="262626"/>
                <w:sz w:val="24"/>
                <w:szCs w:val="24"/>
              </w:rPr>
              <w:t>Лукерина Наталья Павловна</w:t>
            </w:r>
          </w:p>
        </w:tc>
        <w:tc>
          <w:tcPr>
            <w:tcW w:w="1134" w:type="dxa"/>
          </w:tcPr>
          <w:p w:rsidR="00F84BDD" w:rsidRPr="00F84BDD" w:rsidRDefault="00F84BDD" w:rsidP="00F84BDD">
            <w:pPr>
              <w:widowControl/>
              <w:autoSpaceDE/>
              <w:autoSpaceDN/>
              <w:spacing w:after="160" w:line="276" w:lineRule="auto"/>
              <w:jc w:val="both"/>
              <w:rPr>
                <w:rFonts w:eastAsia="Calibri"/>
                <w:color w:val="262626"/>
                <w:sz w:val="24"/>
                <w:szCs w:val="24"/>
              </w:rPr>
            </w:pPr>
            <w:r w:rsidRPr="00F84BDD">
              <w:rPr>
                <w:rFonts w:eastAsia="Calibri"/>
                <w:color w:val="262626"/>
                <w:sz w:val="24"/>
                <w:szCs w:val="24"/>
              </w:rPr>
              <w:t>ОГПУ, 2020г, бакалавр</w:t>
            </w:r>
          </w:p>
        </w:tc>
        <w:tc>
          <w:tcPr>
            <w:tcW w:w="708"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3</w:t>
            </w:r>
          </w:p>
        </w:tc>
        <w:tc>
          <w:tcPr>
            <w:tcW w:w="1701"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нет</w:t>
            </w:r>
          </w:p>
        </w:tc>
        <w:tc>
          <w:tcPr>
            <w:tcW w:w="1701" w:type="dxa"/>
          </w:tcPr>
          <w:p w:rsidR="00F84BDD" w:rsidRPr="00F84BDD" w:rsidRDefault="00F84BDD" w:rsidP="00F84BDD">
            <w:pPr>
              <w:widowControl/>
              <w:tabs>
                <w:tab w:val="left" w:pos="524"/>
              </w:tabs>
              <w:autoSpaceDE/>
              <w:autoSpaceDN/>
              <w:spacing w:line="276" w:lineRule="auto"/>
              <w:jc w:val="both"/>
              <w:rPr>
                <w:rFonts w:eastAsia="Calibri"/>
                <w:color w:val="262626"/>
                <w:sz w:val="24"/>
                <w:szCs w:val="24"/>
              </w:rPr>
            </w:pPr>
            <w:r w:rsidRPr="00F84BDD">
              <w:rPr>
                <w:rFonts w:eastAsia="Calibri"/>
                <w:color w:val="262626"/>
                <w:sz w:val="24"/>
                <w:szCs w:val="24"/>
              </w:rPr>
              <w:t>2020г- «Особенности преподавания предметов «Родной  (русский) язык» и «Родная (русская) литература в условиях реализации ФГОС ООО и СОО», 72 ч,</w:t>
            </w:r>
          </w:p>
          <w:p w:rsidR="00F84BDD" w:rsidRPr="00F84BDD" w:rsidRDefault="00F84BDD" w:rsidP="00F84BDD">
            <w:pPr>
              <w:widowControl/>
              <w:tabs>
                <w:tab w:val="left" w:pos="524"/>
              </w:tabs>
              <w:autoSpaceDE/>
              <w:autoSpaceDN/>
              <w:spacing w:line="276" w:lineRule="auto"/>
              <w:jc w:val="both"/>
              <w:rPr>
                <w:rFonts w:eastAsia="Calibri"/>
                <w:color w:val="262626"/>
                <w:sz w:val="24"/>
                <w:szCs w:val="24"/>
              </w:rPr>
            </w:pPr>
            <w:r w:rsidRPr="00F84BDD">
              <w:rPr>
                <w:rFonts w:eastAsia="Calibri"/>
                <w:color w:val="262626"/>
                <w:sz w:val="24"/>
                <w:szCs w:val="24"/>
              </w:rPr>
              <w:t xml:space="preserve"> г. Оренбург</w:t>
            </w:r>
          </w:p>
        </w:tc>
        <w:tc>
          <w:tcPr>
            <w:tcW w:w="1276"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Учитель русского языка и литературы</w:t>
            </w:r>
          </w:p>
        </w:tc>
        <w:tc>
          <w:tcPr>
            <w:tcW w:w="1843" w:type="dxa"/>
          </w:tcPr>
          <w:p w:rsidR="00F84BDD" w:rsidRPr="00F84BDD" w:rsidRDefault="00F84BDD" w:rsidP="00F84BDD">
            <w:pPr>
              <w:widowControl/>
              <w:autoSpaceDE/>
              <w:autoSpaceDN/>
              <w:spacing w:line="276" w:lineRule="auto"/>
              <w:jc w:val="both"/>
              <w:rPr>
                <w:rFonts w:eastAsia="Calibri"/>
                <w:color w:val="262626"/>
                <w:sz w:val="24"/>
                <w:szCs w:val="24"/>
              </w:rPr>
            </w:pPr>
          </w:p>
        </w:tc>
      </w:tr>
      <w:tr w:rsidR="00F84BDD" w:rsidRPr="00F84BDD" w:rsidTr="00E97530">
        <w:tc>
          <w:tcPr>
            <w:tcW w:w="568"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13</w:t>
            </w:r>
          </w:p>
        </w:tc>
        <w:tc>
          <w:tcPr>
            <w:tcW w:w="1843" w:type="dxa"/>
          </w:tcPr>
          <w:p w:rsidR="00F84BDD" w:rsidRPr="00F84BDD" w:rsidRDefault="00F84BDD" w:rsidP="00F84BDD">
            <w:pPr>
              <w:widowControl/>
              <w:autoSpaceDE/>
              <w:autoSpaceDN/>
              <w:spacing w:after="160" w:line="276" w:lineRule="auto"/>
              <w:jc w:val="both"/>
              <w:rPr>
                <w:rFonts w:eastAsia="Calibri"/>
                <w:color w:val="262626"/>
                <w:sz w:val="24"/>
                <w:szCs w:val="24"/>
              </w:rPr>
            </w:pPr>
            <w:r w:rsidRPr="00F84BDD">
              <w:rPr>
                <w:rFonts w:eastAsia="Calibri"/>
                <w:color w:val="262626"/>
                <w:sz w:val="24"/>
                <w:szCs w:val="24"/>
              </w:rPr>
              <w:t>Исмагамбетова Эльмира Абельхановна</w:t>
            </w:r>
          </w:p>
        </w:tc>
        <w:tc>
          <w:tcPr>
            <w:tcW w:w="1134" w:type="dxa"/>
          </w:tcPr>
          <w:p w:rsidR="00F84BDD" w:rsidRPr="00F84BDD" w:rsidRDefault="00F84BDD" w:rsidP="00F84BDD">
            <w:pPr>
              <w:widowControl/>
              <w:autoSpaceDE/>
              <w:autoSpaceDN/>
              <w:spacing w:after="160" w:line="276" w:lineRule="auto"/>
              <w:jc w:val="both"/>
              <w:rPr>
                <w:rFonts w:eastAsia="Calibri"/>
                <w:color w:val="262626"/>
                <w:sz w:val="24"/>
                <w:szCs w:val="24"/>
              </w:rPr>
            </w:pPr>
            <w:r w:rsidRPr="00F84BDD">
              <w:rPr>
                <w:rFonts w:eastAsia="Calibri"/>
                <w:color w:val="262626"/>
                <w:sz w:val="24"/>
                <w:szCs w:val="24"/>
              </w:rPr>
              <w:t>ОГПУ, 2020</w:t>
            </w:r>
          </w:p>
        </w:tc>
        <w:tc>
          <w:tcPr>
            <w:tcW w:w="708"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16</w:t>
            </w:r>
          </w:p>
        </w:tc>
        <w:tc>
          <w:tcPr>
            <w:tcW w:w="1701"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нет</w:t>
            </w:r>
          </w:p>
        </w:tc>
        <w:tc>
          <w:tcPr>
            <w:tcW w:w="1701" w:type="dxa"/>
          </w:tcPr>
          <w:p w:rsidR="00F84BDD" w:rsidRPr="00F84BDD" w:rsidRDefault="00F84BDD" w:rsidP="00F84BDD">
            <w:pPr>
              <w:widowControl/>
              <w:tabs>
                <w:tab w:val="left" w:pos="524"/>
              </w:tabs>
              <w:autoSpaceDE/>
              <w:autoSpaceDN/>
              <w:spacing w:line="276" w:lineRule="auto"/>
              <w:jc w:val="both"/>
              <w:rPr>
                <w:rFonts w:eastAsia="Calibri"/>
                <w:color w:val="262626"/>
                <w:sz w:val="24"/>
                <w:szCs w:val="24"/>
              </w:rPr>
            </w:pPr>
            <w:r w:rsidRPr="00F84BDD">
              <w:rPr>
                <w:rFonts w:eastAsia="Calibri"/>
                <w:color w:val="262626"/>
                <w:sz w:val="24"/>
                <w:szCs w:val="24"/>
              </w:rPr>
              <w:t>2020г- проблемные курсы "Технология эффективного взаимодействия участников образовательного процесса в условиях реализации ФГОС ДО", 72 ч, УМЦ РФ</w:t>
            </w:r>
          </w:p>
        </w:tc>
        <w:tc>
          <w:tcPr>
            <w:tcW w:w="1276" w:type="dxa"/>
          </w:tcPr>
          <w:p w:rsidR="00F84BDD" w:rsidRPr="00F84BDD" w:rsidRDefault="00F84BDD" w:rsidP="00F84BDD">
            <w:pPr>
              <w:widowControl/>
              <w:autoSpaceDE/>
              <w:autoSpaceDN/>
              <w:spacing w:line="276" w:lineRule="auto"/>
              <w:jc w:val="both"/>
              <w:rPr>
                <w:rFonts w:eastAsia="Calibri"/>
                <w:color w:val="262626"/>
                <w:sz w:val="24"/>
                <w:szCs w:val="24"/>
              </w:rPr>
            </w:pPr>
            <w:r w:rsidRPr="00F84BDD">
              <w:rPr>
                <w:rFonts w:eastAsia="Calibri"/>
                <w:color w:val="262626"/>
                <w:sz w:val="24"/>
                <w:szCs w:val="24"/>
              </w:rPr>
              <w:t>Психолог, логопед, учитель-дефектолог</w:t>
            </w:r>
          </w:p>
        </w:tc>
        <w:tc>
          <w:tcPr>
            <w:tcW w:w="1843" w:type="dxa"/>
          </w:tcPr>
          <w:p w:rsidR="00F84BDD" w:rsidRPr="00F84BDD" w:rsidRDefault="00F84BDD" w:rsidP="00F84BDD">
            <w:pPr>
              <w:widowControl/>
              <w:autoSpaceDE/>
              <w:autoSpaceDN/>
              <w:spacing w:line="276" w:lineRule="auto"/>
              <w:jc w:val="both"/>
              <w:rPr>
                <w:rFonts w:eastAsia="Calibri"/>
                <w:color w:val="262626"/>
                <w:sz w:val="24"/>
                <w:szCs w:val="24"/>
              </w:rPr>
            </w:pPr>
          </w:p>
        </w:tc>
      </w:tr>
    </w:tbl>
    <w:p w:rsidR="00F84BDD" w:rsidRPr="00F84BDD" w:rsidRDefault="00F84BDD" w:rsidP="00F84BDD">
      <w:pPr>
        <w:widowControl/>
        <w:autoSpaceDN/>
        <w:spacing w:before="120" w:line="276" w:lineRule="auto"/>
        <w:jc w:val="center"/>
        <w:textAlignment w:val="center"/>
        <w:rPr>
          <w:b/>
          <w:color w:val="000000"/>
          <w:kern w:val="1"/>
          <w:sz w:val="28"/>
          <w:szCs w:val="28"/>
          <w:lang w:eastAsia="ar-SA"/>
        </w:rPr>
      </w:pPr>
    </w:p>
    <w:p w:rsidR="00E97530" w:rsidRDefault="00E97530" w:rsidP="00F84BDD">
      <w:pPr>
        <w:widowControl/>
        <w:suppressAutoHyphens/>
        <w:autoSpaceDE/>
        <w:autoSpaceDN/>
        <w:spacing w:line="276" w:lineRule="auto"/>
        <w:ind w:firstLine="709"/>
        <w:jc w:val="center"/>
        <w:rPr>
          <w:rFonts w:eastAsia="Arial Unicode MS"/>
          <w:b/>
          <w:color w:val="00000A"/>
          <w:kern w:val="1"/>
          <w:sz w:val="28"/>
          <w:szCs w:val="28"/>
          <w:lang w:eastAsia="ar-SA"/>
        </w:rPr>
      </w:pPr>
    </w:p>
    <w:p w:rsidR="00E97530" w:rsidRDefault="00E97530" w:rsidP="00F84BDD">
      <w:pPr>
        <w:widowControl/>
        <w:suppressAutoHyphens/>
        <w:autoSpaceDE/>
        <w:autoSpaceDN/>
        <w:spacing w:line="276" w:lineRule="auto"/>
        <w:ind w:firstLine="709"/>
        <w:jc w:val="center"/>
        <w:rPr>
          <w:rFonts w:eastAsia="Arial Unicode MS"/>
          <w:b/>
          <w:color w:val="00000A"/>
          <w:kern w:val="1"/>
          <w:sz w:val="28"/>
          <w:szCs w:val="28"/>
          <w:lang w:eastAsia="ar-SA"/>
        </w:rPr>
      </w:pPr>
    </w:p>
    <w:p w:rsidR="00E97530" w:rsidRDefault="00E97530" w:rsidP="00F84BDD">
      <w:pPr>
        <w:widowControl/>
        <w:suppressAutoHyphens/>
        <w:autoSpaceDE/>
        <w:autoSpaceDN/>
        <w:spacing w:line="276" w:lineRule="auto"/>
        <w:ind w:firstLine="709"/>
        <w:jc w:val="center"/>
        <w:rPr>
          <w:rFonts w:eastAsia="Arial Unicode MS"/>
          <w:b/>
          <w:color w:val="00000A"/>
          <w:kern w:val="1"/>
          <w:sz w:val="28"/>
          <w:szCs w:val="28"/>
          <w:lang w:eastAsia="ar-SA"/>
        </w:rPr>
      </w:pPr>
    </w:p>
    <w:p w:rsidR="00F84BDD" w:rsidRPr="00F84BDD" w:rsidRDefault="00F84BDD" w:rsidP="00F84BDD">
      <w:pPr>
        <w:widowControl/>
        <w:suppressAutoHyphens/>
        <w:autoSpaceDE/>
        <w:autoSpaceDN/>
        <w:spacing w:line="276" w:lineRule="auto"/>
        <w:ind w:firstLine="709"/>
        <w:jc w:val="center"/>
        <w:rPr>
          <w:rFonts w:eastAsia="Arial Unicode MS"/>
          <w:b/>
          <w:color w:val="00000A"/>
          <w:kern w:val="1"/>
          <w:sz w:val="28"/>
          <w:szCs w:val="28"/>
          <w:lang w:eastAsia="ar-SA"/>
        </w:rPr>
      </w:pPr>
      <w:bookmarkStart w:id="0" w:name="_GoBack"/>
      <w:bookmarkEnd w:id="0"/>
      <w:r w:rsidRPr="00F84BDD">
        <w:rPr>
          <w:rFonts w:eastAsia="Arial Unicode MS"/>
          <w:b/>
          <w:color w:val="00000A"/>
          <w:kern w:val="1"/>
          <w:sz w:val="28"/>
          <w:szCs w:val="28"/>
          <w:lang w:eastAsia="ar-SA"/>
        </w:rPr>
        <w:lastRenderedPageBreak/>
        <w:t>Материально-техническая база</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Материально-техническая база МБОУ «Приуральская  СОШ»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 Для этого разработано и закреплено локальным актом перечни оснащения и оборудования образовательной организации. Критериальными источниками оценки учебно-материального обеспечения образовательного процесса являются требования ФГОС, требования и условия Положения о лицензировании образовательной деятельности, утвержденного постановлением Правительства Российской Федерации от 28 октября 2013 № 966, а также соответствующие приказы и методические рекомендации, в том числе: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перечни рекомендуемой учебной литературы и цифровых образовательных ресурсов;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аналогичные Перечни, утвержденные региональными нормативными актами и локальными актами образовательной организации, разработанными с учетом особенностей реализации основной образовательной программы в образовательной организации;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перечень учебного и компьютерного оборудования для оснащения общеобразовательных организаций.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В соответствии с требованиями ФГОС в МБОУ «Приуральская  СОШ», реализующей основную образовательную программу основного общего образования, созданы и установлены:</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 учебны</w:t>
      </w:r>
      <w:r>
        <w:rPr>
          <w:rFonts w:eastAsia="Arial Unicode MS"/>
          <w:color w:val="00000A"/>
          <w:kern w:val="1"/>
          <w:sz w:val="28"/>
          <w:szCs w:val="28"/>
          <w:lang w:eastAsia="ar-SA"/>
        </w:rPr>
        <w:t xml:space="preserve">е кабинеты с </w:t>
      </w:r>
      <w:r w:rsidRPr="00F84BDD">
        <w:rPr>
          <w:rFonts w:eastAsia="Arial Unicode MS"/>
          <w:color w:val="00000A"/>
          <w:kern w:val="1"/>
          <w:sz w:val="28"/>
          <w:szCs w:val="28"/>
          <w:lang w:eastAsia="ar-SA"/>
        </w:rPr>
        <w:t xml:space="preserve"> рабочими местами педагогических работников;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помещения для занятий учебно-исследовательской и проектной деятельностью, творчеством;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необходимые для реализации учебной и внеурочной деятельности лаборатории и мастерские;</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 библиотека с рабочими зонами, оборудованным читальным залом и книгохранилищем, обеспечивающими сохранность книжного фонда;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спортивный зал;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спортивная площадка;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lastRenderedPageBreak/>
        <w:t xml:space="preserve">- административные и иные помещения, оснащенные необходимым оборудованием;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гардеробы, санузлы, места личной гигиены;</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 участок (территория) с необходимым набором оснащенных зон. Все помещения обеспечены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Оценка материально-технических условий реализации основной образовательной программы в МБОУ «Приуральская  СОШ» осуществлена посредством сопоставления имеющегося и требуемого оборудования: Компоненты оснащения: </w:t>
      </w:r>
    </w:p>
    <w:p w:rsidR="00F84BDD" w:rsidRPr="00F84BDD" w:rsidRDefault="00F84BDD" w:rsidP="00F84BDD">
      <w:pPr>
        <w:widowControl/>
        <w:suppressAutoHyphens/>
        <w:autoSpaceDE/>
        <w:autoSpaceDN/>
        <w:spacing w:line="276" w:lineRule="auto"/>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1. Компоненты оснащения учебного (предметного) кабинета</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1.1. Нормативные документы, программно-методическое обеспечение, локальные акты: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Положение об учебном кабинете- имеется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Положение об оснащении и оборудовании учебного кабинета- необходимо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Паспорт кабинета- имеется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План развития и работы кабинета на текущий учебный год- имеется</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 Инвентарная книга кабинета- необходимо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1.2. Учебно-методические материалы: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УМК по предметам- имеется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Дидактические и раздаточные материалы по предметам -имеется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Методическая литература по предмету- имеется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Творческие работы учащихся -имеется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Аудиозаписи, слайды по содержанию учебного предмета -имеется</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 Видеофильмы в соответствии с учебной программой- имеется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Мультимедийные (цифровые) образовательные ресурсы, соответствующие образовательной программе -имеется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1.3. ТСО, компьютерные, информационно-коммуникационные средства: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интерактивная доска- имеется</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 интерактивный проектор- имеется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компьютер- имеется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ноутбук- имеется</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 документ-камера -имеется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многофункциональное устройство- имеется</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 принтер- имеется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lastRenderedPageBreak/>
        <w:t xml:space="preserve">- Wi-FI -необходимо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интерактивная доска -имеется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1.4. Учебно-практическое оборудование:</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 раздаточные материалы для обучения по учебным предметам имеется   - наглядные пособия и демонстрационное оборудование по учебным предметам -имеется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1.5. Оборудование (мебель):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стол ученический -имеется</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 стул ученический -имеется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стол и стул для учителя- имеется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шкафы для хранения учебных и методических материалов и пособий имеется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доска классная -имеется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экран настенный -имеется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2. Компоненты оснащения методического кабинета основной школы 2.1. Нормативные документы федерального, регионального и муниципального уровней, локальные акты:</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 Федеральный государственный образовательный стандарт основного общего образования, утвержденный приказом Минобрнауки России от 17.12.2010 г. № 1897 (в редакции приказа Минобрнауки России от 29.12.2014 № 1644)- имеется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Основная образовательная программа основного общего образования - имеется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Приказы и письма министерства образования Оренбургской области -имеется</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 Распоряжения и письма управления образования администрации Оренбургский район имеется Локальные акты: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Положение о единых требованиях к устной и письменной речи учащихся, ведению ученических тетрадей, проведению письменных работ и проверке тетрадей; - имеется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Инструкция по ведению классных журналов;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Правила внутреннего распорядка учащихся;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Правила внутреннего трудового распорядка работников;</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 Положение о проведении промежуточной аттестации и текущего контроля успеваемости обучающихся;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Положение о порядке приема граждан;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Должностные инструкции работников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2.2. Документация ОУ: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lastRenderedPageBreak/>
        <w:t xml:space="preserve">- Устав имеется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Программа развития имеется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Основная образовательная программа имеется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Рабочие программы по предметам имеется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Учебный план имеется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Коллективный договор имеется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2.3. Комплекты диагностических материалов: имеется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2.4. Базы данных:</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 Электронный журнал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Электронный дневник имеется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2.5. Материально-техническое оснащение: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компьютер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мультимедийный проектор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экран - многофункциональное устройство имеется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3. Компоненты оснащения мастерских</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токарные станки тиски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слесарные с ручным приводом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верстак слесарный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верстак столярный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напильники, стамески, угольник металлический, лучковая пила ножовки по металлу, ножовки, рубанки Имеется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4. Компоненты оснащения спортивного зала</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Учебно-методические пособия и рекомендации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Бревно напольное (3 м)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Козел гимнастический</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Перекладина гимнастическая (пристеночная)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Стенка гимнастическая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Скамейка гимнастическая жесткая (4 м; 2 м)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Комплект навесного оборудования (перекладина, мишени для метания, тренировочные баскетбольные щиты)</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Мячи: набивной 1 кг и 2 кг; мяч малый (теннисный), мяч малый (мягкий);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мячи баскетбольные;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мячи волейбольные;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мячи футбольные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Мат гимнастический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Акробатическая дорожка</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Коврики: гимнастические, массажные</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lastRenderedPageBreak/>
        <w:t xml:space="preserve"> Кегли</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Обручи</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Планка для прыжков в высоту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Стойка для прыжков в высоту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Флажки: разметочные с опорой; стартовые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Лента финишная</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Рулетка измерительная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Набор инструментов для подготовки прыжковых ям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Щит баскетбольный тренировочный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Сетка для переноса и хранения мячей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Волейбольная стойка универсальная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Сетка волейбольная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Аптечка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На основе СанПИН 2.4.2.2821-10 «Санитарно-эпидемиологические требования к условиям и организации обучения в общеобразовательных учреждениях» ежегодно оценивается наличие и размещение помещений для осуществления образовательного процесса, активной деятельности, отдыха, питания обучающихся, их площадь, освещенность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Информационно-методические условия реализации основной образовательной программы основного общего образования в соответствии с требованиями ФГОС ООО информационно-методические условия реализации основной образовательной программы основного общего образования обеспечиваются современной информационно-образовательной средой.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Под информационно-образовательной средой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Основными элементами ИОС являются: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информационно-образовательные ресурсы в виде печатной продукции;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lastRenderedPageBreak/>
        <w:t xml:space="preserve">- информационно-образовательные ресурсы на сменных оптических носителях; </w:t>
      </w:r>
    </w:p>
    <w:p w:rsidR="00F84BDD" w:rsidRPr="00F84BDD" w:rsidRDefault="00F84BDD" w:rsidP="00F84BDD">
      <w:pPr>
        <w:widowControl/>
        <w:suppressAutoHyphens/>
        <w:autoSpaceDE/>
        <w:autoSpaceDN/>
        <w:spacing w:line="276" w:lineRule="auto"/>
        <w:ind w:firstLine="709"/>
        <w:jc w:val="both"/>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информационно-образовательные ресурсы сети Интернет; </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  вычислительная и информационно-телекоммуникационная инфраструктура;</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 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 </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Необходимое для использования ИКТ оборудование отвечает современным требованиям и обеспечивает использование ИКТ:</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 в учебной деятельности; </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 во внеурочной деятельности;</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 в исследовательской и проектной деятельности;</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 при измерении, контроле и оценке результатов образования;</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 в административной деятельности. </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Учебно-методическое и информационное оснащение образовательного процесса обеспечивает возможность: </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реализации индивидуальных образовательных планов обучающихся, осуществления их самостоятельной образовательной деятельности; </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ввода русского и иноязычного текста, распознавания сканированного текста; </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создания текста на основе расшифровки аудиозаписи;</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использования средств орфографического и синтаксического контроля русского текста и текста на иностранном языке; </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редактирования и структурирования текста средствами текстового редактора;</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переноса информации с нецифровых носителей в цифровую среду (сканирование);</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создания виртуальных геометрических объектов, графических сообщений с проведением рукой произвольных линий; </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 </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 выступления с аудио-, видео- и графическим экранным сопровождением;</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lastRenderedPageBreak/>
        <w:t xml:space="preserve"> - вывода информации на бумагу;</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 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 </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поиска и получения информации; </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 использования источников информации на бумажных и цифровых носителях (в том числе в справочниках, словарях, поисковых системах)</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 общения в Интернете, взаимодействия в социальных группах и сетях, участия в форумах, групповой работы над сообщениями (вики); </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 создания, заполнения и анализа баз данных, в том числе определителей; их наглядного представления;</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вещественных и виртуально-наглядных моделей и коллекций основных математических и естественно-научных объектов и явлений;</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 художественного творчества с использованием ручных, электрических и ИКТ инструментов, реализации художественно-оформительских и издательских проектов, натурной и рисованной мультипликации;</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 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 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 </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 занятий по изучению правил дорожного движения с использованием игр, оборудования, а также компьютерных тренажеров;</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 размещения продуктов познавательной, учебно-исследовательской и проектной деятельности обучающихся в информационно-образовательной среде МБОУ «Приуральская СОШ»; </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 </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lastRenderedPageBreak/>
        <w:t>-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 проведения массовых мероприятий, собраний, представлений;</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Все указанные виды деятельности обеспечиваются расходными материалами. Создание в МБОУ «Приуральская СОШ» информационно-образовательной среды, соотве</w:t>
      </w:r>
      <w:r>
        <w:rPr>
          <w:rFonts w:eastAsia="Arial Unicode MS"/>
          <w:color w:val="00000A"/>
          <w:kern w:val="1"/>
          <w:sz w:val="28"/>
          <w:szCs w:val="28"/>
          <w:lang w:eastAsia="ar-SA"/>
        </w:rPr>
        <w:t>тствующей требованиям ФГОС</w:t>
      </w:r>
      <w:r w:rsidRPr="00F84BDD">
        <w:rPr>
          <w:rFonts w:eastAsia="Arial Unicode MS"/>
          <w:color w:val="00000A"/>
          <w:kern w:val="1"/>
          <w:sz w:val="28"/>
          <w:szCs w:val="28"/>
          <w:lang w:eastAsia="ar-SA"/>
        </w:rPr>
        <w:t xml:space="preserve"> .</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Учебно-методическое и информационное обеспечение реализации основной образовательной программы основного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Требования к учебно-методическому обеспечению образовательной деятельности включают:</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 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основного общего образования; </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основного общего образования. </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МБОУ «Приуральская СОШ»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основного общего образования. </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МБОУ «Приуральская СОШ»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Библиотека МБОУ «Приуральская СОШ» укомплектована печатными образовательными ресурсами и ЭОР по всем учебным предметам учебного плана, а также имеет фонд дополнительной художественной и научно-популярной литературы, справочно-библиографические и периодические издания, </w:t>
      </w:r>
      <w:r w:rsidRPr="00F84BDD">
        <w:rPr>
          <w:rFonts w:eastAsia="Arial Unicode MS"/>
          <w:color w:val="00000A"/>
          <w:kern w:val="1"/>
          <w:sz w:val="28"/>
          <w:szCs w:val="28"/>
          <w:lang w:eastAsia="ar-SA"/>
        </w:rPr>
        <w:lastRenderedPageBreak/>
        <w:t xml:space="preserve">сопровождающие реализацию основной образовательной программы основного общего образования. </w:t>
      </w:r>
    </w:p>
    <w:p w:rsidR="00F84BDD" w:rsidRPr="00F84BDD" w:rsidRDefault="00F84BDD" w:rsidP="00F84BDD">
      <w:pPr>
        <w:widowControl/>
        <w:autoSpaceDE/>
        <w:autoSpaceDN/>
        <w:spacing w:after="200" w:line="276" w:lineRule="auto"/>
        <w:jc w:val="center"/>
        <w:rPr>
          <w:rFonts w:eastAsia="Calibri"/>
          <w:sz w:val="28"/>
          <w:szCs w:val="28"/>
        </w:rPr>
      </w:pPr>
      <w:r w:rsidRPr="00F84BDD">
        <w:rPr>
          <w:rFonts w:eastAsia="Calibri"/>
          <w:sz w:val="28"/>
          <w:szCs w:val="28"/>
        </w:rPr>
        <w:t>Информация о наличии учебников для обучающихся  с ограниченными возможностями здоровья по МБОУ «Приуральская средняя общеобразовательная школа» Оренбургского района</w:t>
      </w:r>
    </w:p>
    <w:tbl>
      <w:tblPr>
        <w:tblStyle w:val="110"/>
        <w:tblW w:w="10031" w:type="dxa"/>
        <w:tblLayout w:type="fixed"/>
        <w:tblLook w:val="04A0" w:firstRow="1" w:lastRow="0" w:firstColumn="1" w:lastColumn="0" w:noHBand="0" w:noVBand="1"/>
      </w:tblPr>
      <w:tblGrid>
        <w:gridCol w:w="817"/>
        <w:gridCol w:w="50"/>
        <w:gridCol w:w="497"/>
        <w:gridCol w:w="1438"/>
        <w:gridCol w:w="3685"/>
        <w:gridCol w:w="625"/>
        <w:gridCol w:w="1927"/>
        <w:gridCol w:w="220"/>
        <w:gridCol w:w="6"/>
        <w:gridCol w:w="766"/>
      </w:tblGrid>
      <w:tr w:rsidR="00F84BDD" w:rsidRPr="00F84BDD" w:rsidTr="00F84BDD">
        <w:trPr>
          <w:trHeight w:val="229"/>
        </w:trPr>
        <w:tc>
          <w:tcPr>
            <w:tcW w:w="867" w:type="dxa"/>
            <w:gridSpan w:val="2"/>
            <w:tcBorders>
              <w:right w:val="single" w:sz="4" w:space="0" w:color="auto"/>
            </w:tcBorders>
          </w:tcPr>
          <w:p w:rsidR="00F84BDD" w:rsidRPr="00F84BDD" w:rsidRDefault="00F84BDD" w:rsidP="00F84BDD">
            <w:pPr>
              <w:spacing w:line="276" w:lineRule="auto"/>
              <w:rPr>
                <w:rFonts w:eastAsia="Calibri"/>
                <w:sz w:val="28"/>
                <w:szCs w:val="28"/>
              </w:rPr>
            </w:pPr>
            <w:r w:rsidRPr="00F84BDD">
              <w:rPr>
                <w:rFonts w:eastAsia="Calibri"/>
                <w:sz w:val="28"/>
                <w:szCs w:val="28"/>
              </w:rPr>
              <w:t>класс</w:t>
            </w:r>
          </w:p>
        </w:tc>
        <w:tc>
          <w:tcPr>
            <w:tcW w:w="497" w:type="dxa"/>
            <w:tcBorders>
              <w:left w:val="single" w:sz="4" w:space="0" w:color="auto"/>
              <w:right w:val="single" w:sz="4" w:space="0" w:color="auto"/>
            </w:tcBorders>
          </w:tcPr>
          <w:p w:rsidR="00F84BDD" w:rsidRPr="00F84BDD" w:rsidRDefault="00F84BDD" w:rsidP="00F84BDD">
            <w:pPr>
              <w:spacing w:line="276" w:lineRule="auto"/>
              <w:rPr>
                <w:rFonts w:eastAsia="Calibri"/>
                <w:sz w:val="28"/>
                <w:szCs w:val="28"/>
              </w:rPr>
            </w:pPr>
            <w:r w:rsidRPr="00F84BDD">
              <w:rPr>
                <w:rFonts w:eastAsia="Calibri"/>
                <w:sz w:val="28"/>
                <w:szCs w:val="28"/>
              </w:rPr>
              <w:t>№</w:t>
            </w:r>
          </w:p>
        </w:tc>
        <w:tc>
          <w:tcPr>
            <w:tcW w:w="1438" w:type="dxa"/>
            <w:tcBorders>
              <w:left w:val="single" w:sz="4" w:space="0" w:color="auto"/>
              <w:right w:val="single" w:sz="4" w:space="0" w:color="auto"/>
            </w:tcBorders>
          </w:tcPr>
          <w:p w:rsidR="00F84BDD" w:rsidRPr="00F84BDD" w:rsidRDefault="00F84BDD" w:rsidP="00F84BDD">
            <w:pPr>
              <w:spacing w:line="276" w:lineRule="auto"/>
              <w:jc w:val="center"/>
              <w:rPr>
                <w:rFonts w:eastAsia="Calibri"/>
                <w:sz w:val="28"/>
                <w:szCs w:val="28"/>
              </w:rPr>
            </w:pPr>
            <w:r w:rsidRPr="00F84BDD">
              <w:rPr>
                <w:rFonts w:eastAsia="Calibri"/>
                <w:sz w:val="28"/>
                <w:szCs w:val="28"/>
              </w:rPr>
              <w:t>Автор, авторский коллектив</w:t>
            </w:r>
          </w:p>
        </w:tc>
        <w:tc>
          <w:tcPr>
            <w:tcW w:w="4310" w:type="dxa"/>
            <w:gridSpan w:val="2"/>
            <w:tcBorders>
              <w:left w:val="single" w:sz="4" w:space="0" w:color="auto"/>
              <w:right w:val="single" w:sz="4" w:space="0" w:color="auto"/>
            </w:tcBorders>
          </w:tcPr>
          <w:p w:rsidR="00F84BDD" w:rsidRPr="00F84BDD" w:rsidRDefault="00F84BDD" w:rsidP="00F84BDD">
            <w:pPr>
              <w:spacing w:line="276" w:lineRule="auto"/>
              <w:jc w:val="center"/>
              <w:rPr>
                <w:rFonts w:eastAsia="Calibri"/>
                <w:sz w:val="28"/>
                <w:szCs w:val="28"/>
              </w:rPr>
            </w:pPr>
            <w:r w:rsidRPr="00F84BDD">
              <w:rPr>
                <w:rFonts w:eastAsia="Calibri"/>
                <w:sz w:val="28"/>
                <w:szCs w:val="28"/>
              </w:rPr>
              <w:t>наименование учебника</w:t>
            </w:r>
          </w:p>
        </w:tc>
        <w:tc>
          <w:tcPr>
            <w:tcW w:w="2153" w:type="dxa"/>
            <w:gridSpan w:val="3"/>
            <w:tcBorders>
              <w:left w:val="single" w:sz="4" w:space="0" w:color="auto"/>
              <w:right w:val="single" w:sz="4" w:space="0" w:color="auto"/>
            </w:tcBorders>
          </w:tcPr>
          <w:p w:rsidR="00F84BDD" w:rsidRPr="00F84BDD" w:rsidRDefault="00F84BDD" w:rsidP="00F84BDD">
            <w:pPr>
              <w:spacing w:line="276" w:lineRule="auto"/>
              <w:jc w:val="center"/>
              <w:rPr>
                <w:rFonts w:eastAsia="Calibri"/>
                <w:sz w:val="28"/>
                <w:szCs w:val="28"/>
              </w:rPr>
            </w:pPr>
            <w:r w:rsidRPr="00F84BDD">
              <w:rPr>
                <w:rFonts w:eastAsia="Calibri"/>
                <w:sz w:val="28"/>
                <w:szCs w:val="28"/>
              </w:rPr>
              <w:t>издательство</w:t>
            </w:r>
          </w:p>
        </w:tc>
        <w:tc>
          <w:tcPr>
            <w:tcW w:w="766" w:type="dxa"/>
            <w:tcBorders>
              <w:left w:val="single" w:sz="4" w:space="0" w:color="auto"/>
            </w:tcBorders>
          </w:tcPr>
          <w:p w:rsidR="00F84BDD" w:rsidRPr="00F84BDD" w:rsidRDefault="00F84BDD" w:rsidP="00F84BDD">
            <w:pPr>
              <w:spacing w:line="276" w:lineRule="auto"/>
              <w:jc w:val="center"/>
              <w:rPr>
                <w:rFonts w:eastAsia="Calibri"/>
                <w:sz w:val="28"/>
                <w:szCs w:val="28"/>
              </w:rPr>
            </w:pPr>
            <w:r w:rsidRPr="00F84BDD">
              <w:rPr>
                <w:rFonts w:eastAsia="Calibri"/>
                <w:sz w:val="28"/>
                <w:szCs w:val="28"/>
              </w:rPr>
              <w:t>количество</w:t>
            </w:r>
          </w:p>
        </w:tc>
      </w:tr>
      <w:tr w:rsidR="00F84BDD" w:rsidRPr="00F84BDD" w:rsidTr="00F84BDD">
        <w:trPr>
          <w:trHeight w:val="1932"/>
        </w:trPr>
        <w:tc>
          <w:tcPr>
            <w:tcW w:w="867" w:type="dxa"/>
            <w:gridSpan w:val="2"/>
            <w:vMerge w:val="restart"/>
            <w:tcBorders>
              <w:right w:val="single" w:sz="4" w:space="0" w:color="auto"/>
            </w:tcBorders>
          </w:tcPr>
          <w:p w:rsidR="00F84BDD" w:rsidRPr="00F84BDD" w:rsidRDefault="00F84BDD" w:rsidP="00F84BDD">
            <w:pPr>
              <w:spacing w:line="276" w:lineRule="auto"/>
              <w:jc w:val="center"/>
              <w:rPr>
                <w:rFonts w:eastAsia="Calibri"/>
                <w:sz w:val="28"/>
                <w:szCs w:val="28"/>
              </w:rPr>
            </w:pPr>
            <w:r w:rsidRPr="00F84BDD">
              <w:rPr>
                <w:rFonts w:eastAsia="Calibri"/>
                <w:sz w:val="28"/>
                <w:szCs w:val="28"/>
              </w:rPr>
              <w:t>1</w:t>
            </w:r>
          </w:p>
        </w:tc>
        <w:tc>
          <w:tcPr>
            <w:tcW w:w="497" w:type="dxa"/>
            <w:tcBorders>
              <w:left w:val="single" w:sz="4" w:space="0" w:color="auto"/>
              <w:right w:val="single" w:sz="4" w:space="0" w:color="auto"/>
            </w:tcBorders>
          </w:tcPr>
          <w:p w:rsidR="00F84BDD" w:rsidRPr="00F84BDD" w:rsidRDefault="00F84BDD" w:rsidP="00F84BDD">
            <w:pPr>
              <w:spacing w:line="276" w:lineRule="auto"/>
              <w:rPr>
                <w:rFonts w:eastAsia="Calibri"/>
                <w:sz w:val="28"/>
                <w:szCs w:val="28"/>
              </w:rPr>
            </w:pPr>
            <w:r w:rsidRPr="00F84BDD">
              <w:rPr>
                <w:rFonts w:eastAsia="Calibri"/>
                <w:sz w:val="28"/>
                <w:szCs w:val="28"/>
              </w:rPr>
              <w:t>1</w:t>
            </w:r>
          </w:p>
        </w:tc>
        <w:tc>
          <w:tcPr>
            <w:tcW w:w="1438" w:type="dxa"/>
            <w:tcBorders>
              <w:left w:val="single" w:sz="4" w:space="0" w:color="auto"/>
              <w:right w:val="single" w:sz="4" w:space="0" w:color="auto"/>
            </w:tcBorders>
          </w:tcPr>
          <w:p w:rsidR="00F84BDD" w:rsidRPr="00F84BDD" w:rsidRDefault="00F84BDD" w:rsidP="00F84BDD">
            <w:pPr>
              <w:spacing w:line="276" w:lineRule="auto"/>
              <w:jc w:val="center"/>
              <w:rPr>
                <w:rFonts w:eastAsia="Calibri"/>
                <w:sz w:val="28"/>
                <w:szCs w:val="28"/>
              </w:rPr>
            </w:pPr>
            <w:r w:rsidRPr="00F84BDD">
              <w:rPr>
                <w:rFonts w:eastAsia="Calibri"/>
                <w:sz w:val="28"/>
                <w:szCs w:val="28"/>
              </w:rPr>
              <w:t>Аксенова А.К, Комарова С.В., Шишкова М.И.</w:t>
            </w:r>
          </w:p>
        </w:tc>
        <w:tc>
          <w:tcPr>
            <w:tcW w:w="4310" w:type="dxa"/>
            <w:gridSpan w:val="2"/>
            <w:tcBorders>
              <w:left w:val="single" w:sz="4" w:space="0" w:color="auto"/>
              <w:right w:val="single" w:sz="4" w:space="0" w:color="auto"/>
            </w:tcBorders>
          </w:tcPr>
          <w:p w:rsidR="00F84BDD" w:rsidRPr="00F84BDD" w:rsidRDefault="00F84BDD" w:rsidP="00F84BDD">
            <w:pPr>
              <w:spacing w:line="276" w:lineRule="auto"/>
              <w:rPr>
                <w:rFonts w:eastAsia="Calibri"/>
                <w:sz w:val="28"/>
                <w:szCs w:val="28"/>
              </w:rPr>
            </w:pPr>
            <w:r w:rsidRPr="00F84BDD">
              <w:rPr>
                <w:rFonts w:eastAsia="Calibri"/>
                <w:sz w:val="28"/>
                <w:szCs w:val="28"/>
              </w:rPr>
              <w:t>Букварь в 2-хчастях. Учебник для специальных (коррекционных) образовательных учреждений (</w:t>
            </w:r>
            <w:r w:rsidRPr="00F84BDD">
              <w:rPr>
                <w:rFonts w:eastAsia="Calibri"/>
                <w:sz w:val="28"/>
                <w:szCs w:val="28"/>
                <w:lang w:val="en-US"/>
              </w:rPr>
              <w:t>VIII</w:t>
            </w:r>
            <w:r w:rsidRPr="00F84BDD">
              <w:rPr>
                <w:rFonts w:eastAsia="Calibri"/>
                <w:sz w:val="28"/>
                <w:szCs w:val="28"/>
              </w:rPr>
              <w:t xml:space="preserve"> вид)</w:t>
            </w:r>
          </w:p>
        </w:tc>
        <w:tc>
          <w:tcPr>
            <w:tcW w:w="2147" w:type="dxa"/>
            <w:gridSpan w:val="2"/>
            <w:tcBorders>
              <w:left w:val="single" w:sz="4" w:space="0" w:color="auto"/>
              <w:right w:val="nil"/>
            </w:tcBorders>
          </w:tcPr>
          <w:p w:rsidR="00F84BDD" w:rsidRPr="00F84BDD" w:rsidRDefault="00F84BDD" w:rsidP="00F84BDD">
            <w:pPr>
              <w:spacing w:line="276" w:lineRule="auto"/>
              <w:rPr>
                <w:rFonts w:eastAsia="Calibri"/>
                <w:sz w:val="28"/>
                <w:szCs w:val="28"/>
              </w:rPr>
            </w:pPr>
            <w:r w:rsidRPr="00F84BDD">
              <w:rPr>
                <w:rFonts w:eastAsia="Calibri"/>
                <w:sz w:val="28"/>
                <w:szCs w:val="28"/>
              </w:rPr>
              <w:t>Издательство «Просвещение»</w:t>
            </w:r>
          </w:p>
          <w:p w:rsidR="00F84BDD" w:rsidRPr="00F84BDD" w:rsidRDefault="00F84BDD" w:rsidP="00F84BDD">
            <w:pPr>
              <w:spacing w:line="276" w:lineRule="auto"/>
              <w:jc w:val="center"/>
              <w:rPr>
                <w:rFonts w:eastAsia="Calibri"/>
                <w:sz w:val="28"/>
                <w:szCs w:val="28"/>
              </w:rPr>
            </w:pPr>
          </w:p>
        </w:tc>
        <w:tc>
          <w:tcPr>
            <w:tcW w:w="772" w:type="dxa"/>
            <w:gridSpan w:val="2"/>
            <w:tcBorders>
              <w:left w:val="single" w:sz="4" w:space="0" w:color="auto"/>
              <w:right w:val="nil"/>
            </w:tcBorders>
          </w:tcPr>
          <w:p w:rsidR="00F84BDD" w:rsidRPr="00F84BDD" w:rsidRDefault="00F84BDD" w:rsidP="00F84BDD">
            <w:pPr>
              <w:spacing w:line="276" w:lineRule="auto"/>
              <w:jc w:val="center"/>
              <w:rPr>
                <w:rFonts w:eastAsia="Calibri"/>
                <w:sz w:val="28"/>
                <w:szCs w:val="28"/>
              </w:rPr>
            </w:pPr>
            <w:r w:rsidRPr="00F84BDD">
              <w:rPr>
                <w:rFonts w:eastAsia="Calibri"/>
                <w:sz w:val="28"/>
                <w:szCs w:val="28"/>
              </w:rPr>
              <w:t>1</w:t>
            </w:r>
          </w:p>
          <w:p w:rsidR="00F84BDD" w:rsidRPr="00F84BDD" w:rsidRDefault="00F84BDD" w:rsidP="00F84BDD">
            <w:pPr>
              <w:spacing w:line="276" w:lineRule="auto"/>
              <w:rPr>
                <w:rFonts w:eastAsia="Calibri"/>
                <w:sz w:val="28"/>
                <w:szCs w:val="28"/>
              </w:rPr>
            </w:pPr>
          </w:p>
          <w:p w:rsidR="00F84BDD" w:rsidRPr="00F84BDD" w:rsidRDefault="00F84BDD" w:rsidP="00F84BDD">
            <w:pPr>
              <w:spacing w:line="276" w:lineRule="auto"/>
              <w:jc w:val="center"/>
              <w:rPr>
                <w:rFonts w:eastAsia="Calibri"/>
                <w:sz w:val="28"/>
                <w:szCs w:val="28"/>
              </w:rPr>
            </w:pPr>
          </w:p>
        </w:tc>
      </w:tr>
      <w:tr w:rsidR="00F84BDD" w:rsidRPr="00F84BDD" w:rsidTr="00F84BDD">
        <w:trPr>
          <w:trHeight w:val="110"/>
        </w:trPr>
        <w:tc>
          <w:tcPr>
            <w:tcW w:w="867" w:type="dxa"/>
            <w:gridSpan w:val="2"/>
            <w:vMerge/>
            <w:tcBorders>
              <w:right w:val="single" w:sz="4" w:space="0" w:color="auto"/>
            </w:tcBorders>
          </w:tcPr>
          <w:p w:rsidR="00F84BDD" w:rsidRPr="00F84BDD" w:rsidRDefault="00F84BDD" w:rsidP="00F84BDD">
            <w:pPr>
              <w:spacing w:line="276" w:lineRule="auto"/>
              <w:rPr>
                <w:rFonts w:eastAsia="Calibri"/>
                <w:sz w:val="28"/>
                <w:szCs w:val="28"/>
              </w:rPr>
            </w:pPr>
          </w:p>
        </w:tc>
        <w:tc>
          <w:tcPr>
            <w:tcW w:w="497" w:type="dxa"/>
            <w:tcBorders>
              <w:left w:val="single" w:sz="4" w:space="0" w:color="auto"/>
            </w:tcBorders>
          </w:tcPr>
          <w:p w:rsidR="00F84BDD" w:rsidRPr="00F84BDD" w:rsidRDefault="00F84BDD" w:rsidP="00F84BDD">
            <w:pPr>
              <w:spacing w:line="276" w:lineRule="auto"/>
              <w:rPr>
                <w:rFonts w:eastAsia="Calibri"/>
                <w:sz w:val="28"/>
                <w:szCs w:val="28"/>
              </w:rPr>
            </w:pPr>
            <w:r w:rsidRPr="00F84BDD">
              <w:rPr>
                <w:rFonts w:eastAsia="Calibri"/>
                <w:sz w:val="28"/>
                <w:szCs w:val="28"/>
              </w:rPr>
              <w:t>2</w:t>
            </w:r>
          </w:p>
        </w:tc>
        <w:tc>
          <w:tcPr>
            <w:tcW w:w="1438" w:type="dxa"/>
            <w:vAlign w:val="center"/>
          </w:tcPr>
          <w:p w:rsidR="00F84BDD" w:rsidRPr="00F84BDD" w:rsidRDefault="00F84BDD" w:rsidP="00F84BDD">
            <w:pPr>
              <w:spacing w:line="276" w:lineRule="auto"/>
              <w:jc w:val="right"/>
              <w:rPr>
                <w:rFonts w:eastAsia="Calibri"/>
                <w:sz w:val="28"/>
                <w:szCs w:val="28"/>
              </w:rPr>
            </w:pPr>
            <w:r w:rsidRPr="00F84BDD">
              <w:rPr>
                <w:rFonts w:eastAsia="Calibri"/>
                <w:sz w:val="28"/>
                <w:szCs w:val="28"/>
              </w:rPr>
              <w:t>Алышева Т.В.</w:t>
            </w:r>
          </w:p>
        </w:tc>
        <w:tc>
          <w:tcPr>
            <w:tcW w:w="4310" w:type="dxa"/>
            <w:gridSpan w:val="2"/>
          </w:tcPr>
          <w:p w:rsidR="00F84BDD" w:rsidRPr="00F84BDD" w:rsidRDefault="00F84BDD" w:rsidP="00F84BDD">
            <w:pPr>
              <w:spacing w:line="276" w:lineRule="auto"/>
              <w:rPr>
                <w:rFonts w:eastAsia="Calibri"/>
                <w:sz w:val="28"/>
                <w:szCs w:val="28"/>
              </w:rPr>
            </w:pPr>
            <w:r w:rsidRPr="00F84BDD">
              <w:rPr>
                <w:rFonts w:eastAsia="Calibri"/>
                <w:sz w:val="28"/>
                <w:szCs w:val="28"/>
              </w:rPr>
              <w:t>Математика в 2-х частях. Учебник для специальных (коррекционных) образовательных учреждений (</w:t>
            </w:r>
            <w:r w:rsidRPr="00F84BDD">
              <w:rPr>
                <w:rFonts w:eastAsia="Calibri"/>
                <w:sz w:val="28"/>
                <w:szCs w:val="28"/>
                <w:lang w:val="en-US"/>
              </w:rPr>
              <w:t>VIII</w:t>
            </w:r>
            <w:r w:rsidRPr="00F84BDD">
              <w:rPr>
                <w:rFonts w:eastAsia="Calibri"/>
                <w:sz w:val="28"/>
                <w:szCs w:val="28"/>
              </w:rPr>
              <w:t xml:space="preserve"> вид)</w:t>
            </w:r>
          </w:p>
        </w:tc>
        <w:tc>
          <w:tcPr>
            <w:tcW w:w="2153" w:type="dxa"/>
            <w:gridSpan w:val="3"/>
          </w:tcPr>
          <w:p w:rsidR="00F84BDD" w:rsidRPr="00F84BDD" w:rsidRDefault="00F84BDD" w:rsidP="00F84BDD">
            <w:pPr>
              <w:spacing w:line="276" w:lineRule="auto"/>
              <w:rPr>
                <w:rFonts w:eastAsia="Calibri"/>
                <w:sz w:val="28"/>
                <w:szCs w:val="28"/>
              </w:rPr>
            </w:pPr>
            <w:r w:rsidRPr="00F84BDD">
              <w:rPr>
                <w:rFonts w:eastAsia="Calibri"/>
                <w:sz w:val="28"/>
                <w:szCs w:val="28"/>
              </w:rPr>
              <w:t>Издательство «Просвещение»</w:t>
            </w:r>
          </w:p>
        </w:tc>
        <w:tc>
          <w:tcPr>
            <w:tcW w:w="766" w:type="dxa"/>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2</w:t>
            </w:r>
          </w:p>
        </w:tc>
      </w:tr>
      <w:tr w:rsidR="00F84BDD" w:rsidRPr="00F84BDD" w:rsidTr="00F84BDD">
        <w:trPr>
          <w:trHeight w:val="110"/>
        </w:trPr>
        <w:tc>
          <w:tcPr>
            <w:tcW w:w="867" w:type="dxa"/>
            <w:gridSpan w:val="2"/>
            <w:vMerge/>
            <w:tcBorders>
              <w:right w:val="single" w:sz="4" w:space="0" w:color="auto"/>
            </w:tcBorders>
          </w:tcPr>
          <w:p w:rsidR="00F84BDD" w:rsidRPr="00F84BDD" w:rsidRDefault="00F84BDD" w:rsidP="00F84BDD">
            <w:pPr>
              <w:spacing w:line="276" w:lineRule="auto"/>
              <w:rPr>
                <w:rFonts w:eastAsia="Calibri"/>
                <w:sz w:val="28"/>
                <w:szCs w:val="28"/>
              </w:rPr>
            </w:pPr>
          </w:p>
        </w:tc>
        <w:tc>
          <w:tcPr>
            <w:tcW w:w="497" w:type="dxa"/>
            <w:tcBorders>
              <w:left w:val="single" w:sz="4" w:space="0" w:color="auto"/>
            </w:tcBorders>
          </w:tcPr>
          <w:p w:rsidR="00F84BDD" w:rsidRPr="00F84BDD" w:rsidRDefault="00F84BDD" w:rsidP="00F84BDD">
            <w:pPr>
              <w:spacing w:line="276" w:lineRule="auto"/>
              <w:rPr>
                <w:rFonts w:eastAsia="Calibri"/>
                <w:sz w:val="28"/>
                <w:szCs w:val="28"/>
              </w:rPr>
            </w:pPr>
            <w:r w:rsidRPr="00F84BDD">
              <w:rPr>
                <w:rFonts w:eastAsia="Calibri"/>
                <w:sz w:val="28"/>
                <w:szCs w:val="28"/>
              </w:rPr>
              <w:t>3</w:t>
            </w:r>
          </w:p>
        </w:tc>
        <w:tc>
          <w:tcPr>
            <w:tcW w:w="1438" w:type="dxa"/>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Матвеева Н.Б., Ярочкина И.А.</w:t>
            </w:r>
          </w:p>
        </w:tc>
        <w:tc>
          <w:tcPr>
            <w:tcW w:w="4310" w:type="dxa"/>
            <w:gridSpan w:val="2"/>
          </w:tcPr>
          <w:p w:rsidR="00F84BDD" w:rsidRPr="00F84BDD" w:rsidRDefault="00F84BDD" w:rsidP="00F84BDD">
            <w:pPr>
              <w:spacing w:line="276" w:lineRule="auto"/>
              <w:rPr>
                <w:rFonts w:eastAsia="Calibri"/>
                <w:sz w:val="28"/>
                <w:szCs w:val="28"/>
              </w:rPr>
            </w:pPr>
            <w:r w:rsidRPr="00F84BDD">
              <w:rPr>
                <w:rFonts w:eastAsia="Calibri"/>
                <w:sz w:val="28"/>
                <w:szCs w:val="28"/>
              </w:rPr>
              <w:t>Мир природы и человека в 2-х частях.  Учебник для специальных (коррекционных) образовательных учреждений (</w:t>
            </w:r>
            <w:r w:rsidRPr="00F84BDD">
              <w:rPr>
                <w:rFonts w:eastAsia="Calibri"/>
                <w:sz w:val="28"/>
                <w:szCs w:val="28"/>
                <w:lang w:val="en-US"/>
              </w:rPr>
              <w:t>VIII</w:t>
            </w:r>
            <w:r w:rsidRPr="00F84BDD">
              <w:rPr>
                <w:rFonts w:eastAsia="Calibri"/>
                <w:sz w:val="28"/>
                <w:szCs w:val="28"/>
              </w:rPr>
              <w:t xml:space="preserve"> вид)</w:t>
            </w:r>
          </w:p>
        </w:tc>
        <w:tc>
          <w:tcPr>
            <w:tcW w:w="2153" w:type="dxa"/>
            <w:gridSpan w:val="3"/>
          </w:tcPr>
          <w:p w:rsidR="00F84BDD" w:rsidRPr="00F84BDD" w:rsidRDefault="00F84BDD" w:rsidP="00F84BDD">
            <w:pPr>
              <w:spacing w:line="276" w:lineRule="auto"/>
              <w:rPr>
                <w:rFonts w:eastAsia="Calibri"/>
                <w:sz w:val="28"/>
                <w:szCs w:val="28"/>
              </w:rPr>
            </w:pPr>
            <w:r w:rsidRPr="00F84BDD">
              <w:rPr>
                <w:rFonts w:eastAsia="Calibri"/>
                <w:sz w:val="28"/>
                <w:szCs w:val="28"/>
              </w:rPr>
              <w:t>Издательство «Просвещение»</w:t>
            </w:r>
          </w:p>
        </w:tc>
        <w:tc>
          <w:tcPr>
            <w:tcW w:w="766" w:type="dxa"/>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2(электронный вариант)</w:t>
            </w:r>
          </w:p>
        </w:tc>
      </w:tr>
      <w:tr w:rsidR="00F84BDD" w:rsidRPr="00F84BDD" w:rsidTr="00F84BDD">
        <w:trPr>
          <w:trHeight w:val="110"/>
        </w:trPr>
        <w:tc>
          <w:tcPr>
            <w:tcW w:w="867" w:type="dxa"/>
            <w:gridSpan w:val="2"/>
            <w:vMerge/>
            <w:tcBorders>
              <w:right w:val="single" w:sz="4" w:space="0" w:color="auto"/>
            </w:tcBorders>
          </w:tcPr>
          <w:p w:rsidR="00F84BDD" w:rsidRPr="00F84BDD" w:rsidRDefault="00F84BDD" w:rsidP="00F84BDD">
            <w:pPr>
              <w:spacing w:line="276" w:lineRule="auto"/>
              <w:rPr>
                <w:rFonts w:eastAsia="Calibri"/>
                <w:sz w:val="28"/>
                <w:szCs w:val="28"/>
              </w:rPr>
            </w:pPr>
          </w:p>
        </w:tc>
        <w:tc>
          <w:tcPr>
            <w:tcW w:w="497" w:type="dxa"/>
            <w:tcBorders>
              <w:left w:val="single" w:sz="4" w:space="0" w:color="auto"/>
            </w:tcBorders>
          </w:tcPr>
          <w:p w:rsidR="00F84BDD" w:rsidRPr="00F84BDD" w:rsidRDefault="00F84BDD" w:rsidP="00F84BDD">
            <w:pPr>
              <w:spacing w:line="276" w:lineRule="auto"/>
              <w:rPr>
                <w:rFonts w:eastAsia="Calibri"/>
                <w:sz w:val="28"/>
                <w:szCs w:val="28"/>
              </w:rPr>
            </w:pPr>
            <w:r w:rsidRPr="00F84BDD">
              <w:rPr>
                <w:rFonts w:eastAsia="Calibri"/>
                <w:sz w:val="28"/>
                <w:szCs w:val="28"/>
              </w:rPr>
              <w:t>4</w:t>
            </w:r>
          </w:p>
        </w:tc>
        <w:tc>
          <w:tcPr>
            <w:tcW w:w="1438" w:type="dxa"/>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Комарова С.В.</w:t>
            </w:r>
          </w:p>
        </w:tc>
        <w:tc>
          <w:tcPr>
            <w:tcW w:w="4310" w:type="dxa"/>
            <w:gridSpan w:val="2"/>
          </w:tcPr>
          <w:p w:rsidR="00F84BDD" w:rsidRPr="00F84BDD" w:rsidRDefault="00F84BDD" w:rsidP="00F84BDD">
            <w:pPr>
              <w:spacing w:line="276" w:lineRule="auto"/>
              <w:rPr>
                <w:rFonts w:eastAsia="Calibri"/>
                <w:sz w:val="28"/>
                <w:szCs w:val="28"/>
              </w:rPr>
            </w:pPr>
            <w:r w:rsidRPr="00F84BDD">
              <w:rPr>
                <w:rFonts w:eastAsia="Calibri"/>
                <w:sz w:val="28"/>
                <w:szCs w:val="28"/>
              </w:rPr>
              <w:t>Устная речь. Учебник для специальных (коррекционных) образовательных учреждений (</w:t>
            </w:r>
            <w:r w:rsidRPr="00F84BDD">
              <w:rPr>
                <w:rFonts w:eastAsia="Calibri"/>
                <w:sz w:val="28"/>
                <w:szCs w:val="28"/>
                <w:lang w:val="en-US"/>
              </w:rPr>
              <w:t>VIII</w:t>
            </w:r>
            <w:r w:rsidRPr="00F84BDD">
              <w:rPr>
                <w:rFonts w:eastAsia="Calibri"/>
                <w:sz w:val="28"/>
                <w:szCs w:val="28"/>
              </w:rPr>
              <w:t xml:space="preserve"> вид)</w:t>
            </w:r>
          </w:p>
        </w:tc>
        <w:tc>
          <w:tcPr>
            <w:tcW w:w="2153" w:type="dxa"/>
            <w:gridSpan w:val="3"/>
          </w:tcPr>
          <w:p w:rsidR="00F84BDD" w:rsidRPr="00F84BDD" w:rsidRDefault="00F84BDD" w:rsidP="00F84BDD">
            <w:pPr>
              <w:spacing w:line="276" w:lineRule="auto"/>
              <w:rPr>
                <w:rFonts w:eastAsia="Calibri"/>
                <w:sz w:val="28"/>
                <w:szCs w:val="28"/>
              </w:rPr>
            </w:pPr>
            <w:r w:rsidRPr="00F84BDD">
              <w:rPr>
                <w:rFonts w:eastAsia="Calibri"/>
                <w:sz w:val="28"/>
                <w:szCs w:val="28"/>
              </w:rPr>
              <w:t>Издательство «Просвещение»</w:t>
            </w:r>
          </w:p>
        </w:tc>
        <w:tc>
          <w:tcPr>
            <w:tcW w:w="766" w:type="dxa"/>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1(электронный вариант)</w:t>
            </w:r>
          </w:p>
        </w:tc>
      </w:tr>
      <w:tr w:rsidR="00F84BDD" w:rsidRPr="00F84BDD" w:rsidTr="00F84BDD">
        <w:trPr>
          <w:trHeight w:val="1145"/>
        </w:trPr>
        <w:tc>
          <w:tcPr>
            <w:tcW w:w="867" w:type="dxa"/>
            <w:gridSpan w:val="2"/>
            <w:vMerge/>
            <w:tcBorders>
              <w:right w:val="single" w:sz="4" w:space="0" w:color="auto"/>
            </w:tcBorders>
          </w:tcPr>
          <w:p w:rsidR="00F84BDD" w:rsidRPr="00F84BDD" w:rsidRDefault="00F84BDD" w:rsidP="00F84BDD">
            <w:pPr>
              <w:spacing w:line="276" w:lineRule="auto"/>
              <w:rPr>
                <w:rFonts w:eastAsia="Calibri"/>
                <w:sz w:val="28"/>
                <w:szCs w:val="28"/>
              </w:rPr>
            </w:pPr>
          </w:p>
        </w:tc>
        <w:tc>
          <w:tcPr>
            <w:tcW w:w="497" w:type="dxa"/>
            <w:tcBorders>
              <w:left w:val="single" w:sz="4" w:space="0" w:color="auto"/>
              <w:bottom w:val="single" w:sz="4" w:space="0" w:color="auto"/>
            </w:tcBorders>
          </w:tcPr>
          <w:p w:rsidR="00F84BDD" w:rsidRPr="00F84BDD" w:rsidRDefault="00F84BDD" w:rsidP="00F84BDD">
            <w:pPr>
              <w:spacing w:line="276" w:lineRule="auto"/>
              <w:rPr>
                <w:rFonts w:eastAsia="Calibri"/>
                <w:sz w:val="28"/>
                <w:szCs w:val="28"/>
              </w:rPr>
            </w:pPr>
            <w:r w:rsidRPr="00F84BDD">
              <w:rPr>
                <w:rFonts w:eastAsia="Calibri"/>
                <w:sz w:val="28"/>
                <w:szCs w:val="28"/>
              </w:rPr>
              <w:t>5.</w:t>
            </w:r>
          </w:p>
        </w:tc>
        <w:tc>
          <w:tcPr>
            <w:tcW w:w="1438" w:type="dxa"/>
            <w:tcBorders>
              <w:bottom w:val="single" w:sz="4" w:space="0" w:color="auto"/>
            </w:tcBorders>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Кузнецова Л.А.</w:t>
            </w:r>
          </w:p>
        </w:tc>
        <w:tc>
          <w:tcPr>
            <w:tcW w:w="4310" w:type="dxa"/>
            <w:gridSpan w:val="2"/>
            <w:tcBorders>
              <w:bottom w:val="single" w:sz="4" w:space="0" w:color="auto"/>
            </w:tcBorders>
          </w:tcPr>
          <w:p w:rsidR="00F84BDD" w:rsidRPr="00F84BDD" w:rsidRDefault="00F84BDD" w:rsidP="00F84BDD">
            <w:pPr>
              <w:spacing w:line="276" w:lineRule="auto"/>
              <w:rPr>
                <w:rFonts w:eastAsia="Calibri"/>
                <w:sz w:val="28"/>
                <w:szCs w:val="28"/>
              </w:rPr>
            </w:pPr>
            <w:r w:rsidRPr="00F84BDD">
              <w:rPr>
                <w:rFonts w:eastAsia="Calibri"/>
                <w:sz w:val="28"/>
                <w:szCs w:val="28"/>
              </w:rPr>
              <w:t>Технология. Ручной труд. Учебник для специальных</w:t>
            </w:r>
          </w:p>
          <w:p w:rsidR="00F84BDD" w:rsidRPr="00F84BDD" w:rsidRDefault="00F84BDD" w:rsidP="00F84BDD">
            <w:pPr>
              <w:spacing w:line="276" w:lineRule="auto"/>
              <w:rPr>
                <w:rFonts w:eastAsia="Calibri"/>
                <w:sz w:val="28"/>
                <w:szCs w:val="28"/>
              </w:rPr>
            </w:pPr>
            <w:r w:rsidRPr="00F84BDD">
              <w:rPr>
                <w:rFonts w:eastAsia="Calibri"/>
                <w:sz w:val="28"/>
                <w:szCs w:val="28"/>
              </w:rPr>
              <w:t>(коррекционных) образовательных учреждений (VIII вид)</w:t>
            </w:r>
          </w:p>
        </w:tc>
        <w:tc>
          <w:tcPr>
            <w:tcW w:w="2153" w:type="dxa"/>
            <w:gridSpan w:val="3"/>
            <w:tcBorders>
              <w:bottom w:val="single" w:sz="4" w:space="0" w:color="auto"/>
            </w:tcBorders>
          </w:tcPr>
          <w:p w:rsidR="00F84BDD" w:rsidRPr="00F84BDD" w:rsidRDefault="00F84BDD" w:rsidP="00F84BDD">
            <w:pPr>
              <w:spacing w:line="276" w:lineRule="auto"/>
              <w:rPr>
                <w:rFonts w:eastAsia="Calibri"/>
                <w:sz w:val="28"/>
                <w:szCs w:val="28"/>
              </w:rPr>
            </w:pPr>
            <w:r w:rsidRPr="00F84BDD">
              <w:rPr>
                <w:rFonts w:eastAsia="Calibri"/>
                <w:sz w:val="28"/>
                <w:szCs w:val="28"/>
              </w:rPr>
              <w:t>Издательство «Просвещение»</w:t>
            </w:r>
          </w:p>
        </w:tc>
        <w:tc>
          <w:tcPr>
            <w:tcW w:w="766" w:type="dxa"/>
            <w:tcBorders>
              <w:bottom w:val="single" w:sz="4" w:space="0" w:color="auto"/>
            </w:tcBorders>
            <w:vAlign w:val="center"/>
          </w:tcPr>
          <w:p w:rsidR="00F84BDD" w:rsidRPr="00F84BDD" w:rsidRDefault="00F84BDD" w:rsidP="00F84BDD">
            <w:pPr>
              <w:spacing w:line="276" w:lineRule="auto"/>
              <w:rPr>
                <w:rFonts w:eastAsia="Calibri"/>
                <w:sz w:val="28"/>
                <w:szCs w:val="28"/>
              </w:rPr>
            </w:pPr>
            <w:r w:rsidRPr="00F84BDD">
              <w:rPr>
                <w:rFonts w:eastAsia="Calibri"/>
                <w:sz w:val="28"/>
                <w:szCs w:val="28"/>
              </w:rPr>
              <w:t>1(электронный вариант)</w:t>
            </w:r>
          </w:p>
        </w:tc>
      </w:tr>
      <w:tr w:rsidR="00F84BDD" w:rsidRPr="00F84BDD" w:rsidTr="00F84BDD">
        <w:trPr>
          <w:trHeight w:val="519"/>
        </w:trPr>
        <w:tc>
          <w:tcPr>
            <w:tcW w:w="867" w:type="dxa"/>
            <w:gridSpan w:val="2"/>
            <w:vMerge/>
            <w:tcBorders>
              <w:right w:val="single" w:sz="4" w:space="0" w:color="auto"/>
            </w:tcBorders>
          </w:tcPr>
          <w:p w:rsidR="00F84BDD" w:rsidRPr="00F84BDD" w:rsidRDefault="00F84BDD" w:rsidP="00F84BDD">
            <w:pPr>
              <w:spacing w:line="276" w:lineRule="auto"/>
              <w:rPr>
                <w:rFonts w:eastAsia="Calibri"/>
                <w:sz w:val="28"/>
                <w:szCs w:val="28"/>
              </w:rPr>
            </w:pPr>
          </w:p>
        </w:tc>
        <w:tc>
          <w:tcPr>
            <w:tcW w:w="497" w:type="dxa"/>
            <w:tcBorders>
              <w:top w:val="single" w:sz="4" w:space="0" w:color="auto"/>
              <w:left w:val="single" w:sz="4" w:space="0" w:color="auto"/>
            </w:tcBorders>
          </w:tcPr>
          <w:p w:rsidR="00F84BDD" w:rsidRPr="00F84BDD" w:rsidRDefault="00F84BDD" w:rsidP="00F84BDD">
            <w:pPr>
              <w:spacing w:line="276" w:lineRule="auto"/>
              <w:rPr>
                <w:rFonts w:eastAsia="Calibri"/>
                <w:sz w:val="28"/>
                <w:szCs w:val="28"/>
              </w:rPr>
            </w:pPr>
            <w:r w:rsidRPr="00F84BDD">
              <w:rPr>
                <w:rFonts w:eastAsia="Calibri"/>
                <w:sz w:val="28"/>
                <w:szCs w:val="28"/>
              </w:rPr>
              <w:t>6</w:t>
            </w:r>
          </w:p>
        </w:tc>
        <w:tc>
          <w:tcPr>
            <w:tcW w:w="1438" w:type="dxa"/>
            <w:tcBorders>
              <w:top w:val="single" w:sz="4" w:space="0" w:color="auto"/>
            </w:tcBorders>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 xml:space="preserve">Рау </w:t>
            </w:r>
          </w:p>
          <w:p w:rsidR="00F84BDD" w:rsidRPr="00F84BDD" w:rsidRDefault="00F84BDD" w:rsidP="00F84BDD">
            <w:pPr>
              <w:spacing w:line="276" w:lineRule="auto"/>
              <w:jc w:val="center"/>
              <w:rPr>
                <w:rFonts w:eastAsia="Calibri"/>
                <w:sz w:val="28"/>
                <w:szCs w:val="28"/>
              </w:rPr>
            </w:pPr>
            <w:r w:rsidRPr="00F84BDD">
              <w:rPr>
                <w:rFonts w:eastAsia="Calibri"/>
                <w:sz w:val="28"/>
                <w:szCs w:val="28"/>
              </w:rPr>
              <w:t>М.Ю.</w:t>
            </w:r>
          </w:p>
        </w:tc>
        <w:tc>
          <w:tcPr>
            <w:tcW w:w="4310" w:type="dxa"/>
            <w:gridSpan w:val="2"/>
            <w:tcBorders>
              <w:top w:val="single" w:sz="4" w:space="0" w:color="auto"/>
            </w:tcBorders>
          </w:tcPr>
          <w:p w:rsidR="00F84BDD" w:rsidRPr="00F84BDD" w:rsidRDefault="00F84BDD" w:rsidP="00F84BDD">
            <w:pPr>
              <w:spacing w:line="276" w:lineRule="auto"/>
              <w:rPr>
                <w:rFonts w:eastAsia="Calibri"/>
                <w:sz w:val="28"/>
                <w:szCs w:val="28"/>
              </w:rPr>
            </w:pPr>
            <w:r w:rsidRPr="00F84BDD">
              <w:rPr>
                <w:rFonts w:eastAsia="Calibri"/>
                <w:sz w:val="28"/>
                <w:szCs w:val="28"/>
              </w:rPr>
              <w:t>ИЗО.</w:t>
            </w:r>
            <w:r w:rsidRPr="00F84BDD">
              <w:rPr>
                <w:rFonts w:ascii="Calibri" w:eastAsia="Calibri" w:hAnsi="Calibri"/>
              </w:rPr>
              <w:t xml:space="preserve"> </w:t>
            </w:r>
            <w:r w:rsidRPr="00F84BDD">
              <w:rPr>
                <w:rFonts w:eastAsia="Calibri"/>
                <w:sz w:val="28"/>
                <w:szCs w:val="28"/>
              </w:rPr>
              <w:t xml:space="preserve">Учебник для специальных (коррекционных) образовательных учреждений </w:t>
            </w:r>
          </w:p>
        </w:tc>
        <w:tc>
          <w:tcPr>
            <w:tcW w:w="2153" w:type="dxa"/>
            <w:gridSpan w:val="3"/>
            <w:tcBorders>
              <w:top w:val="single" w:sz="4" w:space="0" w:color="auto"/>
            </w:tcBorders>
          </w:tcPr>
          <w:p w:rsidR="00F84BDD" w:rsidRPr="00F84BDD" w:rsidRDefault="00F84BDD" w:rsidP="00F84BDD">
            <w:pPr>
              <w:spacing w:line="276" w:lineRule="auto"/>
              <w:rPr>
                <w:rFonts w:eastAsia="Calibri"/>
                <w:sz w:val="28"/>
                <w:szCs w:val="28"/>
              </w:rPr>
            </w:pPr>
            <w:r w:rsidRPr="00F84BDD">
              <w:rPr>
                <w:rFonts w:eastAsia="Calibri"/>
                <w:sz w:val="28"/>
                <w:szCs w:val="28"/>
              </w:rPr>
              <w:t>Издательство «Просвещение»</w:t>
            </w:r>
          </w:p>
        </w:tc>
        <w:tc>
          <w:tcPr>
            <w:tcW w:w="766" w:type="dxa"/>
            <w:tcBorders>
              <w:top w:val="single" w:sz="4" w:space="0" w:color="auto"/>
            </w:tcBorders>
            <w:vAlign w:val="center"/>
          </w:tcPr>
          <w:p w:rsidR="00F84BDD" w:rsidRPr="00F84BDD" w:rsidRDefault="00F84BDD" w:rsidP="00F84BDD">
            <w:pPr>
              <w:spacing w:line="276" w:lineRule="auto"/>
              <w:rPr>
                <w:rFonts w:eastAsia="Calibri"/>
                <w:sz w:val="28"/>
                <w:szCs w:val="28"/>
              </w:rPr>
            </w:pPr>
            <w:r w:rsidRPr="00F84BDD">
              <w:rPr>
                <w:rFonts w:eastAsia="Calibri"/>
                <w:sz w:val="28"/>
                <w:szCs w:val="28"/>
              </w:rPr>
              <w:t>1</w:t>
            </w:r>
          </w:p>
        </w:tc>
      </w:tr>
      <w:tr w:rsidR="00F84BDD" w:rsidRPr="00F84BDD" w:rsidTr="00F84BDD">
        <w:trPr>
          <w:trHeight w:val="962"/>
        </w:trPr>
        <w:tc>
          <w:tcPr>
            <w:tcW w:w="867" w:type="dxa"/>
            <w:gridSpan w:val="2"/>
            <w:vMerge w:val="restart"/>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2</w:t>
            </w:r>
          </w:p>
        </w:tc>
        <w:tc>
          <w:tcPr>
            <w:tcW w:w="497" w:type="dxa"/>
          </w:tcPr>
          <w:p w:rsidR="00F84BDD" w:rsidRPr="00F84BDD" w:rsidRDefault="00F84BDD" w:rsidP="00F84BDD">
            <w:pPr>
              <w:spacing w:line="276" w:lineRule="auto"/>
              <w:rPr>
                <w:rFonts w:eastAsia="Calibri"/>
                <w:sz w:val="28"/>
                <w:szCs w:val="28"/>
              </w:rPr>
            </w:pPr>
            <w:r w:rsidRPr="00F84BDD">
              <w:rPr>
                <w:rFonts w:eastAsia="Calibri"/>
                <w:sz w:val="28"/>
                <w:szCs w:val="28"/>
              </w:rPr>
              <w:t>1</w:t>
            </w:r>
          </w:p>
        </w:tc>
        <w:tc>
          <w:tcPr>
            <w:tcW w:w="1438" w:type="dxa"/>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Якубовская Э.В., Павлова Н.В.</w:t>
            </w:r>
          </w:p>
        </w:tc>
        <w:tc>
          <w:tcPr>
            <w:tcW w:w="4310" w:type="dxa"/>
            <w:gridSpan w:val="2"/>
          </w:tcPr>
          <w:p w:rsidR="00F84BDD" w:rsidRPr="00F84BDD" w:rsidRDefault="00F84BDD" w:rsidP="00F84BDD">
            <w:pPr>
              <w:spacing w:line="276" w:lineRule="auto"/>
              <w:rPr>
                <w:rFonts w:eastAsia="Calibri"/>
                <w:sz w:val="28"/>
                <w:szCs w:val="28"/>
              </w:rPr>
            </w:pPr>
            <w:r w:rsidRPr="00F84BDD">
              <w:rPr>
                <w:rFonts w:eastAsia="Calibri"/>
                <w:sz w:val="28"/>
                <w:szCs w:val="28"/>
              </w:rPr>
              <w:t>Русский язык. Учебник для специальных(коррекционных) образовательных учреждений (</w:t>
            </w:r>
            <w:r w:rsidRPr="00F84BDD">
              <w:rPr>
                <w:rFonts w:eastAsia="Calibri"/>
                <w:sz w:val="28"/>
                <w:szCs w:val="28"/>
                <w:lang w:val="en-US"/>
              </w:rPr>
              <w:t>VIII</w:t>
            </w:r>
            <w:r w:rsidRPr="00F84BDD">
              <w:rPr>
                <w:rFonts w:eastAsia="Calibri"/>
                <w:sz w:val="28"/>
                <w:szCs w:val="28"/>
              </w:rPr>
              <w:t xml:space="preserve"> вид)</w:t>
            </w:r>
          </w:p>
        </w:tc>
        <w:tc>
          <w:tcPr>
            <w:tcW w:w="2153" w:type="dxa"/>
            <w:gridSpan w:val="3"/>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Издательство «Просвещение»</w:t>
            </w:r>
          </w:p>
        </w:tc>
        <w:tc>
          <w:tcPr>
            <w:tcW w:w="766" w:type="dxa"/>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1</w:t>
            </w:r>
          </w:p>
        </w:tc>
      </w:tr>
      <w:tr w:rsidR="00F84BDD" w:rsidRPr="00F84BDD" w:rsidTr="00F84BDD">
        <w:trPr>
          <w:trHeight w:val="110"/>
        </w:trPr>
        <w:tc>
          <w:tcPr>
            <w:tcW w:w="867" w:type="dxa"/>
            <w:gridSpan w:val="2"/>
            <w:vMerge/>
          </w:tcPr>
          <w:p w:rsidR="00F84BDD" w:rsidRPr="00F84BDD" w:rsidRDefault="00F84BDD" w:rsidP="00F84BDD">
            <w:pPr>
              <w:spacing w:line="276" w:lineRule="auto"/>
              <w:rPr>
                <w:rFonts w:eastAsia="Calibri"/>
                <w:sz w:val="28"/>
                <w:szCs w:val="28"/>
              </w:rPr>
            </w:pPr>
          </w:p>
        </w:tc>
        <w:tc>
          <w:tcPr>
            <w:tcW w:w="497" w:type="dxa"/>
          </w:tcPr>
          <w:p w:rsidR="00F84BDD" w:rsidRPr="00F84BDD" w:rsidRDefault="00F84BDD" w:rsidP="00F84BDD">
            <w:pPr>
              <w:spacing w:line="276" w:lineRule="auto"/>
              <w:rPr>
                <w:rFonts w:eastAsia="Calibri"/>
                <w:sz w:val="28"/>
                <w:szCs w:val="28"/>
              </w:rPr>
            </w:pPr>
            <w:r w:rsidRPr="00F84BDD">
              <w:rPr>
                <w:rFonts w:eastAsia="Calibri"/>
                <w:sz w:val="28"/>
                <w:szCs w:val="28"/>
              </w:rPr>
              <w:t>2</w:t>
            </w:r>
          </w:p>
        </w:tc>
        <w:tc>
          <w:tcPr>
            <w:tcW w:w="1438" w:type="dxa"/>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 xml:space="preserve">Ильина С.Ю., Аксенова А.К., Головкина </w:t>
            </w:r>
          </w:p>
        </w:tc>
        <w:tc>
          <w:tcPr>
            <w:tcW w:w="4310" w:type="dxa"/>
            <w:gridSpan w:val="2"/>
          </w:tcPr>
          <w:p w:rsidR="00F84BDD" w:rsidRPr="00F84BDD" w:rsidRDefault="00F84BDD" w:rsidP="00F84BDD">
            <w:pPr>
              <w:spacing w:line="276" w:lineRule="auto"/>
              <w:rPr>
                <w:rFonts w:eastAsia="Calibri"/>
                <w:sz w:val="28"/>
                <w:szCs w:val="28"/>
              </w:rPr>
            </w:pPr>
            <w:r w:rsidRPr="00F84BDD">
              <w:rPr>
                <w:rFonts w:eastAsia="Calibri"/>
                <w:sz w:val="28"/>
                <w:szCs w:val="28"/>
              </w:rPr>
              <w:t>Чтение. Учебник для специальных(коррекционных) образовательных учреждений (</w:t>
            </w:r>
            <w:r w:rsidRPr="00F84BDD">
              <w:rPr>
                <w:rFonts w:eastAsia="Calibri"/>
                <w:sz w:val="28"/>
                <w:szCs w:val="28"/>
                <w:lang w:val="en-US"/>
              </w:rPr>
              <w:t>VIII</w:t>
            </w:r>
            <w:r w:rsidRPr="00F84BDD">
              <w:rPr>
                <w:rFonts w:eastAsia="Calibri"/>
                <w:sz w:val="28"/>
                <w:szCs w:val="28"/>
              </w:rPr>
              <w:t xml:space="preserve"> вид)</w:t>
            </w:r>
          </w:p>
        </w:tc>
        <w:tc>
          <w:tcPr>
            <w:tcW w:w="2153" w:type="dxa"/>
            <w:gridSpan w:val="3"/>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Издательство «Просвещение»</w:t>
            </w:r>
          </w:p>
        </w:tc>
        <w:tc>
          <w:tcPr>
            <w:tcW w:w="766" w:type="dxa"/>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1</w:t>
            </w:r>
          </w:p>
        </w:tc>
      </w:tr>
      <w:tr w:rsidR="00F84BDD" w:rsidRPr="00F84BDD" w:rsidTr="00F84BDD">
        <w:trPr>
          <w:trHeight w:val="110"/>
        </w:trPr>
        <w:tc>
          <w:tcPr>
            <w:tcW w:w="867" w:type="dxa"/>
            <w:gridSpan w:val="2"/>
            <w:vMerge/>
          </w:tcPr>
          <w:p w:rsidR="00F84BDD" w:rsidRPr="00F84BDD" w:rsidRDefault="00F84BDD" w:rsidP="00F84BDD">
            <w:pPr>
              <w:spacing w:line="276" w:lineRule="auto"/>
              <w:rPr>
                <w:rFonts w:eastAsia="Calibri"/>
                <w:sz w:val="28"/>
                <w:szCs w:val="28"/>
              </w:rPr>
            </w:pPr>
          </w:p>
        </w:tc>
        <w:tc>
          <w:tcPr>
            <w:tcW w:w="497" w:type="dxa"/>
          </w:tcPr>
          <w:p w:rsidR="00F84BDD" w:rsidRPr="00F84BDD" w:rsidRDefault="00F84BDD" w:rsidP="00F84BDD">
            <w:pPr>
              <w:spacing w:line="276" w:lineRule="auto"/>
              <w:rPr>
                <w:rFonts w:eastAsia="Calibri"/>
                <w:sz w:val="28"/>
                <w:szCs w:val="28"/>
              </w:rPr>
            </w:pPr>
            <w:r w:rsidRPr="00F84BDD">
              <w:rPr>
                <w:rFonts w:eastAsia="Calibri"/>
                <w:sz w:val="28"/>
                <w:szCs w:val="28"/>
              </w:rPr>
              <w:t>3</w:t>
            </w:r>
          </w:p>
        </w:tc>
        <w:tc>
          <w:tcPr>
            <w:tcW w:w="1438" w:type="dxa"/>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Алышева Т.В.</w:t>
            </w:r>
          </w:p>
        </w:tc>
        <w:tc>
          <w:tcPr>
            <w:tcW w:w="4310" w:type="dxa"/>
            <w:gridSpan w:val="2"/>
          </w:tcPr>
          <w:p w:rsidR="00F84BDD" w:rsidRPr="00F84BDD" w:rsidRDefault="00F84BDD" w:rsidP="00F84BDD">
            <w:pPr>
              <w:spacing w:line="276" w:lineRule="auto"/>
              <w:rPr>
                <w:rFonts w:eastAsia="Calibri"/>
                <w:sz w:val="28"/>
                <w:szCs w:val="28"/>
              </w:rPr>
            </w:pPr>
            <w:r w:rsidRPr="00F84BDD">
              <w:rPr>
                <w:rFonts w:eastAsia="Calibri"/>
                <w:sz w:val="28"/>
                <w:szCs w:val="28"/>
              </w:rPr>
              <w:t>Математика. Учебник для специальных(коррекционных) образовательных учреждений (</w:t>
            </w:r>
            <w:r w:rsidRPr="00F84BDD">
              <w:rPr>
                <w:rFonts w:eastAsia="Calibri"/>
                <w:sz w:val="28"/>
                <w:szCs w:val="28"/>
                <w:lang w:val="en-US"/>
              </w:rPr>
              <w:t>VIII</w:t>
            </w:r>
            <w:r w:rsidRPr="00F84BDD">
              <w:rPr>
                <w:rFonts w:eastAsia="Calibri"/>
                <w:sz w:val="28"/>
                <w:szCs w:val="28"/>
              </w:rPr>
              <w:t xml:space="preserve"> вид)</w:t>
            </w:r>
          </w:p>
        </w:tc>
        <w:tc>
          <w:tcPr>
            <w:tcW w:w="2153" w:type="dxa"/>
            <w:gridSpan w:val="3"/>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Издательство «Просвещение»</w:t>
            </w:r>
          </w:p>
        </w:tc>
        <w:tc>
          <w:tcPr>
            <w:tcW w:w="766" w:type="dxa"/>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2</w:t>
            </w:r>
          </w:p>
        </w:tc>
      </w:tr>
      <w:tr w:rsidR="00F84BDD" w:rsidRPr="00F84BDD" w:rsidTr="00F84BDD">
        <w:trPr>
          <w:trHeight w:val="110"/>
        </w:trPr>
        <w:tc>
          <w:tcPr>
            <w:tcW w:w="867" w:type="dxa"/>
            <w:gridSpan w:val="2"/>
            <w:vMerge/>
          </w:tcPr>
          <w:p w:rsidR="00F84BDD" w:rsidRPr="00F84BDD" w:rsidRDefault="00F84BDD" w:rsidP="00F84BDD">
            <w:pPr>
              <w:spacing w:line="276" w:lineRule="auto"/>
              <w:rPr>
                <w:rFonts w:eastAsia="Calibri"/>
                <w:sz w:val="28"/>
                <w:szCs w:val="28"/>
              </w:rPr>
            </w:pPr>
          </w:p>
        </w:tc>
        <w:tc>
          <w:tcPr>
            <w:tcW w:w="497" w:type="dxa"/>
          </w:tcPr>
          <w:p w:rsidR="00F84BDD" w:rsidRPr="00F84BDD" w:rsidRDefault="00F84BDD" w:rsidP="00F84BDD">
            <w:pPr>
              <w:spacing w:line="276" w:lineRule="auto"/>
              <w:rPr>
                <w:rFonts w:eastAsia="Calibri"/>
                <w:sz w:val="28"/>
                <w:szCs w:val="28"/>
              </w:rPr>
            </w:pPr>
            <w:r w:rsidRPr="00F84BDD">
              <w:rPr>
                <w:rFonts w:eastAsia="Calibri"/>
                <w:sz w:val="28"/>
                <w:szCs w:val="28"/>
              </w:rPr>
              <w:t>4</w:t>
            </w:r>
          </w:p>
        </w:tc>
        <w:tc>
          <w:tcPr>
            <w:tcW w:w="1438" w:type="dxa"/>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Матвеева Н.Б., Котина М.С., Куртова Т.О.</w:t>
            </w:r>
          </w:p>
        </w:tc>
        <w:tc>
          <w:tcPr>
            <w:tcW w:w="4310" w:type="dxa"/>
            <w:gridSpan w:val="2"/>
          </w:tcPr>
          <w:p w:rsidR="00F84BDD" w:rsidRPr="00F84BDD" w:rsidRDefault="00F84BDD" w:rsidP="00F84BDD">
            <w:pPr>
              <w:spacing w:line="276" w:lineRule="auto"/>
              <w:rPr>
                <w:rFonts w:eastAsia="Calibri"/>
                <w:sz w:val="28"/>
                <w:szCs w:val="28"/>
              </w:rPr>
            </w:pPr>
            <w:r w:rsidRPr="00F84BDD">
              <w:rPr>
                <w:rFonts w:eastAsia="Calibri"/>
                <w:sz w:val="28"/>
                <w:szCs w:val="28"/>
              </w:rPr>
              <w:t>Живой мир. Учебник для специальных(коррекционных) образовательных учреждений (</w:t>
            </w:r>
            <w:r w:rsidRPr="00F84BDD">
              <w:rPr>
                <w:rFonts w:eastAsia="Calibri"/>
                <w:sz w:val="28"/>
                <w:szCs w:val="28"/>
                <w:lang w:val="en-US"/>
              </w:rPr>
              <w:t>VIII</w:t>
            </w:r>
            <w:r w:rsidRPr="00F84BDD">
              <w:rPr>
                <w:rFonts w:eastAsia="Calibri"/>
                <w:sz w:val="28"/>
                <w:szCs w:val="28"/>
              </w:rPr>
              <w:t xml:space="preserve"> вид)</w:t>
            </w:r>
          </w:p>
        </w:tc>
        <w:tc>
          <w:tcPr>
            <w:tcW w:w="2153" w:type="dxa"/>
            <w:gridSpan w:val="3"/>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Издательство «Просвещение»</w:t>
            </w:r>
          </w:p>
        </w:tc>
        <w:tc>
          <w:tcPr>
            <w:tcW w:w="766" w:type="dxa"/>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1</w:t>
            </w:r>
          </w:p>
        </w:tc>
      </w:tr>
      <w:tr w:rsidR="00F84BDD" w:rsidRPr="00F84BDD" w:rsidTr="00F84BDD">
        <w:trPr>
          <w:trHeight w:val="1600"/>
        </w:trPr>
        <w:tc>
          <w:tcPr>
            <w:tcW w:w="867" w:type="dxa"/>
            <w:gridSpan w:val="2"/>
            <w:vMerge/>
          </w:tcPr>
          <w:p w:rsidR="00F84BDD" w:rsidRPr="00F84BDD" w:rsidRDefault="00F84BDD" w:rsidP="00F84BDD">
            <w:pPr>
              <w:spacing w:line="276" w:lineRule="auto"/>
              <w:rPr>
                <w:rFonts w:eastAsia="Calibri"/>
                <w:sz w:val="28"/>
                <w:szCs w:val="28"/>
              </w:rPr>
            </w:pPr>
          </w:p>
        </w:tc>
        <w:tc>
          <w:tcPr>
            <w:tcW w:w="497" w:type="dxa"/>
            <w:tcBorders>
              <w:bottom w:val="single" w:sz="4" w:space="0" w:color="auto"/>
            </w:tcBorders>
          </w:tcPr>
          <w:p w:rsidR="00F84BDD" w:rsidRPr="00F84BDD" w:rsidRDefault="00F84BDD" w:rsidP="00F84BDD">
            <w:pPr>
              <w:spacing w:line="276" w:lineRule="auto"/>
              <w:rPr>
                <w:rFonts w:eastAsia="Calibri"/>
                <w:sz w:val="28"/>
                <w:szCs w:val="28"/>
              </w:rPr>
            </w:pPr>
            <w:r w:rsidRPr="00F84BDD">
              <w:rPr>
                <w:rFonts w:eastAsia="Calibri"/>
                <w:sz w:val="28"/>
                <w:szCs w:val="28"/>
              </w:rPr>
              <w:t>5</w:t>
            </w:r>
          </w:p>
        </w:tc>
        <w:tc>
          <w:tcPr>
            <w:tcW w:w="1438" w:type="dxa"/>
            <w:tcBorders>
              <w:bottom w:val="single" w:sz="4" w:space="0" w:color="auto"/>
            </w:tcBorders>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Кузнецова Л.А.</w:t>
            </w:r>
          </w:p>
        </w:tc>
        <w:tc>
          <w:tcPr>
            <w:tcW w:w="4310" w:type="dxa"/>
            <w:gridSpan w:val="2"/>
            <w:tcBorders>
              <w:bottom w:val="single" w:sz="4" w:space="0" w:color="auto"/>
            </w:tcBorders>
          </w:tcPr>
          <w:p w:rsidR="00F84BDD" w:rsidRPr="00F84BDD" w:rsidRDefault="00F84BDD" w:rsidP="00F84BDD">
            <w:pPr>
              <w:spacing w:line="276" w:lineRule="auto"/>
              <w:rPr>
                <w:rFonts w:eastAsia="Calibri"/>
                <w:sz w:val="28"/>
                <w:szCs w:val="28"/>
              </w:rPr>
            </w:pPr>
            <w:r w:rsidRPr="00F84BDD">
              <w:rPr>
                <w:rFonts w:eastAsia="Calibri"/>
                <w:sz w:val="28"/>
                <w:szCs w:val="28"/>
              </w:rPr>
              <w:t>Технология. Ручной труд. Учебник для специальных(коррекционных) образовательных учреждений (</w:t>
            </w:r>
            <w:r w:rsidRPr="00F84BDD">
              <w:rPr>
                <w:rFonts w:eastAsia="Calibri"/>
                <w:sz w:val="28"/>
                <w:szCs w:val="28"/>
                <w:lang w:val="en-US"/>
              </w:rPr>
              <w:t>VIII</w:t>
            </w:r>
            <w:r w:rsidRPr="00F84BDD">
              <w:rPr>
                <w:rFonts w:eastAsia="Calibri"/>
                <w:sz w:val="28"/>
                <w:szCs w:val="28"/>
              </w:rPr>
              <w:t xml:space="preserve"> вид)</w:t>
            </w:r>
          </w:p>
        </w:tc>
        <w:tc>
          <w:tcPr>
            <w:tcW w:w="2153" w:type="dxa"/>
            <w:gridSpan w:val="3"/>
            <w:tcBorders>
              <w:bottom w:val="single" w:sz="4" w:space="0" w:color="auto"/>
            </w:tcBorders>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Издательство «Просвещение»</w:t>
            </w:r>
          </w:p>
        </w:tc>
        <w:tc>
          <w:tcPr>
            <w:tcW w:w="766" w:type="dxa"/>
            <w:tcBorders>
              <w:bottom w:val="single" w:sz="4" w:space="0" w:color="auto"/>
            </w:tcBorders>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1</w:t>
            </w:r>
          </w:p>
        </w:tc>
      </w:tr>
      <w:tr w:rsidR="00F84BDD" w:rsidRPr="00F84BDD" w:rsidTr="00F84BDD">
        <w:trPr>
          <w:trHeight w:val="319"/>
        </w:trPr>
        <w:tc>
          <w:tcPr>
            <w:tcW w:w="867" w:type="dxa"/>
            <w:gridSpan w:val="2"/>
            <w:vMerge/>
          </w:tcPr>
          <w:p w:rsidR="00F84BDD" w:rsidRPr="00F84BDD" w:rsidRDefault="00F84BDD" w:rsidP="00F84BDD">
            <w:pPr>
              <w:spacing w:line="276" w:lineRule="auto"/>
              <w:rPr>
                <w:rFonts w:eastAsia="Calibri"/>
                <w:sz w:val="28"/>
                <w:szCs w:val="28"/>
              </w:rPr>
            </w:pPr>
          </w:p>
        </w:tc>
        <w:tc>
          <w:tcPr>
            <w:tcW w:w="497" w:type="dxa"/>
            <w:tcBorders>
              <w:top w:val="single" w:sz="4" w:space="0" w:color="auto"/>
            </w:tcBorders>
          </w:tcPr>
          <w:p w:rsidR="00F84BDD" w:rsidRPr="00F84BDD" w:rsidRDefault="00F84BDD" w:rsidP="00F84BDD">
            <w:pPr>
              <w:spacing w:line="276" w:lineRule="auto"/>
              <w:rPr>
                <w:rFonts w:eastAsia="Calibri"/>
                <w:sz w:val="28"/>
                <w:szCs w:val="28"/>
              </w:rPr>
            </w:pPr>
            <w:r w:rsidRPr="00F84BDD">
              <w:rPr>
                <w:rFonts w:eastAsia="Calibri"/>
                <w:sz w:val="28"/>
                <w:szCs w:val="28"/>
              </w:rPr>
              <w:t>6</w:t>
            </w:r>
          </w:p>
          <w:p w:rsidR="00F84BDD" w:rsidRPr="00F84BDD" w:rsidRDefault="00F84BDD" w:rsidP="00F84BDD">
            <w:pPr>
              <w:spacing w:line="276" w:lineRule="auto"/>
              <w:rPr>
                <w:rFonts w:eastAsia="Calibri"/>
                <w:sz w:val="28"/>
                <w:szCs w:val="28"/>
              </w:rPr>
            </w:pPr>
          </w:p>
        </w:tc>
        <w:tc>
          <w:tcPr>
            <w:tcW w:w="1438" w:type="dxa"/>
            <w:tcBorders>
              <w:top w:val="single" w:sz="4" w:space="0" w:color="auto"/>
            </w:tcBorders>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Рау М.Ю.</w:t>
            </w:r>
          </w:p>
        </w:tc>
        <w:tc>
          <w:tcPr>
            <w:tcW w:w="4310" w:type="dxa"/>
            <w:gridSpan w:val="2"/>
            <w:tcBorders>
              <w:top w:val="single" w:sz="4" w:space="0" w:color="auto"/>
            </w:tcBorders>
          </w:tcPr>
          <w:p w:rsidR="00F84BDD" w:rsidRPr="00F84BDD" w:rsidRDefault="00F84BDD" w:rsidP="00F84BDD">
            <w:pPr>
              <w:spacing w:line="276" w:lineRule="auto"/>
              <w:rPr>
                <w:rFonts w:eastAsia="Calibri"/>
                <w:sz w:val="28"/>
                <w:szCs w:val="28"/>
              </w:rPr>
            </w:pPr>
            <w:r w:rsidRPr="00F84BDD">
              <w:rPr>
                <w:rFonts w:eastAsia="Calibri"/>
                <w:sz w:val="28"/>
                <w:szCs w:val="28"/>
              </w:rPr>
              <w:t>ИЗО. Учебник для специальных(коррекционных) образовательных учреждений (VIII вид)</w:t>
            </w:r>
          </w:p>
        </w:tc>
        <w:tc>
          <w:tcPr>
            <w:tcW w:w="2153" w:type="dxa"/>
            <w:gridSpan w:val="3"/>
            <w:tcBorders>
              <w:top w:val="single" w:sz="4" w:space="0" w:color="auto"/>
            </w:tcBorders>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Издательство «Просвещение»</w:t>
            </w:r>
          </w:p>
        </w:tc>
        <w:tc>
          <w:tcPr>
            <w:tcW w:w="766" w:type="dxa"/>
            <w:tcBorders>
              <w:top w:val="single" w:sz="4" w:space="0" w:color="auto"/>
            </w:tcBorders>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1</w:t>
            </w:r>
          </w:p>
        </w:tc>
      </w:tr>
      <w:tr w:rsidR="00F84BDD" w:rsidRPr="00F84BDD" w:rsidTr="00F84BDD">
        <w:trPr>
          <w:trHeight w:val="962"/>
        </w:trPr>
        <w:tc>
          <w:tcPr>
            <w:tcW w:w="867" w:type="dxa"/>
            <w:gridSpan w:val="2"/>
            <w:vMerge w:val="restart"/>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3</w:t>
            </w:r>
          </w:p>
        </w:tc>
        <w:tc>
          <w:tcPr>
            <w:tcW w:w="497" w:type="dxa"/>
          </w:tcPr>
          <w:p w:rsidR="00F84BDD" w:rsidRPr="00F84BDD" w:rsidRDefault="00F84BDD" w:rsidP="00F84BDD">
            <w:pPr>
              <w:spacing w:line="276" w:lineRule="auto"/>
              <w:rPr>
                <w:rFonts w:eastAsia="Calibri"/>
                <w:sz w:val="28"/>
                <w:szCs w:val="28"/>
              </w:rPr>
            </w:pPr>
            <w:r w:rsidRPr="00F84BDD">
              <w:rPr>
                <w:rFonts w:eastAsia="Calibri"/>
                <w:sz w:val="28"/>
                <w:szCs w:val="28"/>
              </w:rPr>
              <w:t>1</w:t>
            </w:r>
          </w:p>
        </w:tc>
        <w:tc>
          <w:tcPr>
            <w:tcW w:w="1438" w:type="dxa"/>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Аксенова А.К., Якубовская Э.В.</w:t>
            </w:r>
          </w:p>
        </w:tc>
        <w:tc>
          <w:tcPr>
            <w:tcW w:w="4310" w:type="dxa"/>
            <w:gridSpan w:val="2"/>
          </w:tcPr>
          <w:p w:rsidR="00F84BDD" w:rsidRPr="00F84BDD" w:rsidRDefault="00F84BDD" w:rsidP="00F84BDD">
            <w:pPr>
              <w:spacing w:line="276" w:lineRule="auto"/>
              <w:rPr>
                <w:rFonts w:eastAsia="Calibri"/>
                <w:sz w:val="28"/>
                <w:szCs w:val="28"/>
              </w:rPr>
            </w:pPr>
            <w:r w:rsidRPr="00F84BDD">
              <w:rPr>
                <w:rFonts w:eastAsia="Calibri"/>
                <w:sz w:val="28"/>
                <w:szCs w:val="28"/>
              </w:rPr>
              <w:t>Русский язык. Учебник для специальных(коррекционных) образовательных учреждений (</w:t>
            </w:r>
            <w:r w:rsidRPr="00F84BDD">
              <w:rPr>
                <w:rFonts w:eastAsia="Calibri"/>
                <w:sz w:val="28"/>
                <w:szCs w:val="28"/>
                <w:lang w:val="en-US"/>
              </w:rPr>
              <w:t>VIII</w:t>
            </w:r>
            <w:r w:rsidRPr="00F84BDD">
              <w:rPr>
                <w:rFonts w:eastAsia="Calibri"/>
                <w:sz w:val="28"/>
                <w:szCs w:val="28"/>
              </w:rPr>
              <w:t xml:space="preserve"> вид)</w:t>
            </w:r>
          </w:p>
        </w:tc>
        <w:tc>
          <w:tcPr>
            <w:tcW w:w="2153" w:type="dxa"/>
            <w:gridSpan w:val="3"/>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Издательство «Просвещение»</w:t>
            </w:r>
          </w:p>
        </w:tc>
        <w:tc>
          <w:tcPr>
            <w:tcW w:w="766" w:type="dxa"/>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1</w:t>
            </w:r>
          </w:p>
        </w:tc>
      </w:tr>
      <w:tr w:rsidR="00F84BDD" w:rsidRPr="00F84BDD" w:rsidTr="00F84BDD">
        <w:trPr>
          <w:trHeight w:val="110"/>
        </w:trPr>
        <w:tc>
          <w:tcPr>
            <w:tcW w:w="867" w:type="dxa"/>
            <w:gridSpan w:val="2"/>
            <w:vMerge/>
          </w:tcPr>
          <w:p w:rsidR="00F84BDD" w:rsidRPr="00F84BDD" w:rsidRDefault="00F84BDD" w:rsidP="00F84BDD">
            <w:pPr>
              <w:spacing w:line="276" w:lineRule="auto"/>
              <w:rPr>
                <w:rFonts w:eastAsia="Calibri"/>
                <w:sz w:val="28"/>
                <w:szCs w:val="28"/>
              </w:rPr>
            </w:pPr>
          </w:p>
        </w:tc>
        <w:tc>
          <w:tcPr>
            <w:tcW w:w="497" w:type="dxa"/>
          </w:tcPr>
          <w:p w:rsidR="00F84BDD" w:rsidRPr="00F84BDD" w:rsidRDefault="00F84BDD" w:rsidP="00F84BDD">
            <w:pPr>
              <w:spacing w:line="276" w:lineRule="auto"/>
              <w:rPr>
                <w:rFonts w:eastAsia="Calibri"/>
                <w:sz w:val="28"/>
                <w:szCs w:val="28"/>
              </w:rPr>
            </w:pPr>
            <w:r w:rsidRPr="00F84BDD">
              <w:rPr>
                <w:rFonts w:eastAsia="Calibri"/>
                <w:sz w:val="28"/>
                <w:szCs w:val="28"/>
              </w:rPr>
              <w:t>2</w:t>
            </w:r>
          </w:p>
        </w:tc>
        <w:tc>
          <w:tcPr>
            <w:tcW w:w="1438" w:type="dxa"/>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 xml:space="preserve">Ильина </w:t>
            </w:r>
            <w:r w:rsidRPr="00F84BDD">
              <w:rPr>
                <w:rFonts w:eastAsia="Calibri"/>
                <w:sz w:val="28"/>
                <w:szCs w:val="28"/>
              </w:rPr>
              <w:lastRenderedPageBreak/>
              <w:t>С.Ю., Богданова А.А.</w:t>
            </w:r>
          </w:p>
        </w:tc>
        <w:tc>
          <w:tcPr>
            <w:tcW w:w="4310" w:type="dxa"/>
            <w:gridSpan w:val="2"/>
          </w:tcPr>
          <w:p w:rsidR="00F84BDD" w:rsidRPr="00F84BDD" w:rsidRDefault="00F84BDD" w:rsidP="00F84BDD">
            <w:pPr>
              <w:spacing w:line="276" w:lineRule="auto"/>
              <w:rPr>
                <w:rFonts w:eastAsia="Calibri"/>
                <w:sz w:val="28"/>
                <w:szCs w:val="28"/>
              </w:rPr>
            </w:pPr>
            <w:r w:rsidRPr="00F84BDD">
              <w:rPr>
                <w:rFonts w:eastAsia="Calibri"/>
                <w:sz w:val="28"/>
                <w:szCs w:val="28"/>
              </w:rPr>
              <w:lastRenderedPageBreak/>
              <w:t xml:space="preserve">Чтение. Учебник для </w:t>
            </w:r>
            <w:r w:rsidRPr="00F84BDD">
              <w:rPr>
                <w:rFonts w:eastAsia="Calibri"/>
                <w:sz w:val="28"/>
                <w:szCs w:val="28"/>
              </w:rPr>
              <w:lastRenderedPageBreak/>
              <w:t>специальных(коррекционных) образовательных учреждений (</w:t>
            </w:r>
            <w:r w:rsidRPr="00F84BDD">
              <w:rPr>
                <w:rFonts w:eastAsia="Calibri"/>
                <w:sz w:val="28"/>
                <w:szCs w:val="28"/>
                <w:lang w:val="en-US"/>
              </w:rPr>
              <w:t>VIII</w:t>
            </w:r>
            <w:r w:rsidRPr="00F84BDD">
              <w:rPr>
                <w:rFonts w:eastAsia="Calibri"/>
                <w:sz w:val="28"/>
                <w:szCs w:val="28"/>
              </w:rPr>
              <w:t xml:space="preserve"> вид)</w:t>
            </w:r>
          </w:p>
        </w:tc>
        <w:tc>
          <w:tcPr>
            <w:tcW w:w="2153" w:type="dxa"/>
            <w:gridSpan w:val="3"/>
          </w:tcPr>
          <w:p w:rsidR="00F84BDD" w:rsidRPr="00F84BDD" w:rsidRDefault="00F84BDD" w:rsidP="00F84BDD">
            <w:pPr>
              <w:spacing w:line="276" w:lineRule="auto"/>
              <w:rPr>
                <w:rFonts w:eastAsia="Calibri"/>
                <w:sz w:val="28"/>
                <w:szCs w:val="28"/>
              </w:rPr>
            </w:pPr>
            <w:r w:rsidRPr="00F84BDD">
              <w:rPr>
                <w:rFonts w:eastAsia="Calibri"/>
                <w:sz w:val="28"/>
                <w:szCs w:val="28"/>
              </w:rPr>
              <w:lastRenderedPageBreak/>
              <w:t xml:space="preserve">Издательство </w:t>
            </w:r>
            <w:r w:rsidRPr="00F84BDD">
              <w:rPr>
                <w:rFonts w:eastAsia="Calibri"/>
                <w:sz w:val="28"/>
                <w:szCs w:val="28"/>
              </w:rPr>
              <w:lastRenderedPageBreak/>
              <w:t>«Просвещение»</w:t>
            </w:r>
          </w:p>
        </w:tc>
        <w:tc>
          <w:tcPr>
            <w:tcW w:w="766" w:type="dxa"/>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lastRenderedPageBreak/>
              <w:t>1</w:t>
            </w:r>
          </w:p>
        </w:tc>
      </w:tr>
      <w:tr w:rsidR="00F84BDD" w:rsidRPr="00F84BDD" w:rsidTr="00F84BDD">
        <w:trPr>
          <w:trHeight w:val="110"/>
        </w:trPr>
        <w:tc>
          <w:tcPr>
            <w:tcW w:w="867" w:type="dxa"/>
            <w:gridSpan w:val="2"/>
            <w:vMerge/>
          </w:tcPr>
          <w:p w:rsidR="00F84BDD" w:rsidRPr="00F84BDD" w:rsidRDefault="00F84BDD" w:rsidP="00F84BDD">
            <w:pPr>
              <w:spacing w:line="276" w:lineRule="auto"/>
              <w:rPr>
                <w:rFonts w:eastAsia="Calibri"/>
                <w:sz w:val="28"/>
                <w:szCs w:val="28"/>
              </w:rPr>
            </w:pPr>
          </w:p>
        </w:tc>
        <w:tc>
          <w:tcPr>
            <w:tcW w:w="497" w:type="dxa"/>
          </w:tcPr>
          <w:p w:rsidR="00F84BDD" w:rsidRPr="00F84BDD" w:rsidRDefault="00F84BDD" w:rsidP="00F84BDD">
            <w:pPr>
              <w:spacing w:line="276" w:lineRule="auto"/>
              <w:rPr>
                <w:rFonts w:eastAsia="Calibri"/>
                <w:sz w:val="28"/>
                <w:szCs w:val="28"/>
              </w:rPr>
            </w:pPr>
            <w:r w:rsidRPr="00F84BDD">
              <w:rPr>
                <w:rFonts w:eastAsia="Calibri"/>
                <w:sz w:val="28"/>
                <w:szCs w:val="28"/>
              </w:rPr>
              <w:t>3</w:t>
            </w:r>
          </w:p>
        </w:tc>
        <w:tc>
          <w:tcPr>
            <w:tcW w:w="1438" w:type="dxa"/>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Алычева Т.В.</w:t>
            </w:r>
          </w:p>
        </w:tc>
        <w:tc>
          <w:tcPr>
            <w:tcW w:w="4310" w:type="dxa"/>
            <w:gridSpan w:val="2"/>
          </w:tcPr>
          <w:p w:rsidR="00F84BDD" w:rsidRPr="00F84BDD" w:rsidRDefault="00F84BDD" w:rsidP="00F84BDD">
            <w:pPr>
              <w:spacing w:line="276" w:lineRule="auto"/>
              <w:rPr>
                <w:rFonts w:eastAsia="Calibri"/>
                <w:sz w:val="28"/>
                <w:szCs w:val="28"/>
              </w:rPr>
            </w:pPr>
            <w:r w:rsidRPr="00F84BDD">
              <w:rPr>
                <w:rFonts w:eastAsia="Calibri"/>
                <w:sz w:val="28"/>
                <w:szCs w:val="28"/>
              </w:rPr>
              <w:t>Математика. Учебник для специальных(коррекционных) образовательных учреждений (</w:t>
            </w:r>
            <w:r w:rsidRPr="00F84BDD">
              <w:rPr>
                <w:rFonts w:eastAsia="Calibri"/>
                <w:sz w:val="28"/>
                <w:szCs w:val="28"/>
                <w:lang w:val="en-US"/>
              </w:rPr>
              <w:t>VIII</w:t>
            </w:r>
            <w:r w:rsidRPr="00F84BDD">
              <w:rPr>
                <w:rFonts w:eastAsia="Calibri"/>
                <w:sz w:val="28"/>
                <w:szCs w:val="28"/>
              </w:rPr>
              <w:t xml:space="preserve"> вид)</w:t>
            </w:r>
          </w:p>
        </w:tc>
        <w:tc>
          <w:tcPr>
            <w:tcW w:w="2153" w:type="dxa"/>
            <w:gridSpan w:val="3"/>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Издательство «Просвещение»</w:t>
            </w:r>
          </w:p>
        </w:tc>
        <w:tc>
          <w:tcPr>
            <w:tcW w:w="766" w:type="dxa"/>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2</w:t>
            </w:r>
          </w:p>
        </w:tc>
      </w:tr>
      <w:tr w:rsidR="00F84BDD" w:rsidRPr="00F84BDD" w:rsidTr="00F84BDD">
        <w:trPr>
          <w:trHeight w:val="110"/>
        </w:trPr>
        <w:tc>
          <w:tcPr>
            <w:tcW w:w="867" w:type="dxa"/>
            <w:gridSpan w:val="2"/>
            <w:vMerge/>
          </w:tcPr>
          <w:p w:rsidR="00F84BDD" w:rsidRPr="00F84BDD" w:rsidRDefault="00F84BDD" w:rsidP="00F84BDD">
            <w:pPr>
              <w:spacing w:line="276" w:lineRule="auto"/>
              <w:rPr>
                <w:rFonts w:eastAsia="Calibri"/>
                <w:sz w:val="28"/>
                <w:szCs w:val="28"/>
              </w:rPr>
            </w:pPr>
          </w:p>
        </w:tc>
        <w:tc>
          <w:tcPr>
            <w:tcW w:w="497" w:type="dxa"/>
          </w:tcPr>
          <w:p w:rsidR="00F84BDD" w:rsidRPr="00F84BDD" w:rsidRDefault="00F84BDD" w:rsidP="00F84BDD">
            <w:pPr>
              <w:spacing w:line="276" w:lineRule="auto"/>
              <w:rPr>
                <w:rFonts w:eastAsia="Calibri"/>
                <w:sz w:val="28"/>
                <w:szCs w:val="28"/>
              </w:rPr>
            </w:pPr>
            <w:r w:rsidRPr="00F84BDD">
              <w:rPr>
                <w:rFonts w:eastAsia="Calibri"/>
                <w:sz w:val="28"/>
                <w:szCs w:val="28"/>
              </w:rPr>
              <w:t>4</w:t>
            </w:r>
          </w:p>
        </w:tc>
        <w:tc>
          <w:tcPr>
            <w:tcW w:w="1438" w:type="dxa"/>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Матвеева Н.Б., Попова М.А., Куртова Т.О.</w:t>
            </w:r>
          </w:p>
        </w:tc>
        <w:tc>
          <w:tcPr>
            <w:tcW w:w="4310" w:type="dxa"/>
            <w:gridSpan w:val="2"/>
          </w:tcPr>
          <w:p w:rsidR="00F84BDD" w:rsidRPr="00F84BDD" w:rsidRDefault="00F84BDD" w:rsidP="00F84BDD">
            <w:pPr>
              <w:spacing w:line="276" w:lineRule="auto"/>
              <w:rPr>
                <w:rFonts w:eastAsia="Calibri"/>
                <w:sz w:val="28"/>
                <w:szCs w:val="28"/>
              </w:rPr>
            </w:pPr>
            <w:r w:rsidRPr="00F84BDD">
              <w:rPr>
                <w:rFonts w:eastAsia="Calibri"/>
                <w:sz w:val="28"/>
                <w:szCs w:val="28"/>
              </w:rPr>
              <w:t>Живой мир. Учебник для специальных(коррекционных) образовательных учреждений (</w:t>
            </w:r>
            <w:r w:rsidRPr="00F84BDD">
              <w:rPr>
                <w:rFonts w:eastAsia="Calibri"/>
                <w:sz w:val="28"/>
                <w:szCs w:val="28"/>
                <w:lang w:val="en-US"/>
              </w:rPr>
              <w:t>VIII</w:t>
            </w:r>
            <w:r w:rsidRPr="00F84BDD">
              <w:rPr>
                <w:rFonts w:eastAsia="Calibri"/>
                <w:sz w:val="28"/>
                <w:szCs w:val="28"/>
              </w:rPr>
              <w:t xml:space="preserve"> вид)</w:t>
            </w:r>
          </w:p>
        </w:tc>
        <w:tc>
          <w:tcPr>
            <w:tcW w:w="2153" w:type="dxa"/>
            <w:gridSpan w:val="3"/>
          </w:tcPr>
          <w:p w:rsidR="00F84BDD" w:rsidRPr="00F84BDD" w:rsidRDefault="00F84BDD" w:rsidP="00F84BDD">
            <w:pPr>
              <w:spacing w:line="276" w:lineRule="auto"/>
              <w:rPr>
                <w:rFonts w:eastAsia="Calibri"/>
                <w:sz w:val="28"/>
                <w:szCs w:val="28"/>
              </w:rPr>
            </w:pPr>
            <w:r w:rsidRPr="00F84BDD">
              <w:rPr>
                <w:rFonts w:eastAsia="Calibri"/>
                <w:sz w:val="28"/>
                <w:szCs w:val="28"/>
              </w:rPr>
              <w:t>Издательство «Просвещение»</w:t>
            </w:r>
          </w:p>
        </w:tc>
        <w:tc>
          <w:tcPr>
            <w:tcW w:w="766" w:type="dxa"/>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2(электронный вариант)</w:t>
            </w:r>
          </w:p>
        </w:tc>
      </w:tr>
      <w:tr w:rsidR="00F84BDD" w:rsidRPr="00F84BDD" w:rsidTr="00F84BDD">
        <w:trPr>
          <w:trHeight w:val="1480"/>
        </w:trPr>
        <w:tc>
          <w:tcPr>
            <w:tcW w:w="867" w:type="dxa"/>
            <w:gridSpan w:val="2"/>
            <w:vMerge/>
          </w:tcPr>
          <w:p w:rsidR="00F84BDD" w:rsidRPr="00F84BDD" w:rsidRDefault="00F84BDD" w:rsidP="00F84BDD">
            <w:pPr>
              <w:spacing w:line="276" w:lineRule="auto"/>
              <w:rPr>
                <w:rFonts w:eastAsia="Calibri"/>
                <w:sz w:val="28"/>
                <w:szCs w:val="28"/>
              </w:rPr>
            </w:pPr>
          </w:p>
        </w:tc>
        <w:tc>
          <w:tcPr>
            <w:tcW w:w="497" w:type="dxa"/>
            <w:tcBorders>
              <w:bottom w:val="single" w:sz="4" w:space="0" w:color="auto"/>
            </w:tcBorders>
          </w:tcPr>
          <w:p w:rsidR="00F84BDD" w:rsidRPr="00F84BDD" w:rsidRDefault="00F84BDD" w:rsidP="00F84BDD">
            <w:pPr>
              <w:spacing w:line="276" w:lineRule="auto"/>
              <w:rPr>
                <w:rFonts w:eastAsia="Calibri"/>
                <w:sz w:val="28"/>
                <w:szCs w:val="28"/>
              </w:rPr>
            </w:pPr>
            <w:r w:rsidRPr="00F84BDD">
              <w:rPr>
                <w:rFonts w:eastAsia="Calibri"/>
                <w:sz w:val="28"/>
                <w:szCs w:val="28"/>
              </w:rPr>
              <w:t>5</w:t>
            </w:r>
          </w:p>
        </w:tc>
        <w:tc>
          <w:tcPr>
            <w:tcW w:w="1438" w:type="dxa"/>
            <w:tcBorders>
              <w:bottom w:val="single" w:sz="4" w:space="0" w:color="auto"/>
            </w:tcBorders>
          </w:tcPr>
          <w:p w:rsidR="00F84BDD" w:rsidRPr="00F84BDD" w:rsidRDefault="00F84BDD" w:rsidP="00F84BDD">
            <w:pPr>
              <w:spacing w:line="276" w:lineRule="auto"/>
              <w:rPr>
                <w:rFonts w:eastAsia="Calibri"/>
                <w:sz w:val="28"/>
                <w:szCs w:val="28"/>
              </w:rPr>
            </w:pPr>
            <w:r w:rsidRPr="00F84BDD">
              <w:rPr>
                <w:rFonts w:eastAsia="Calibri"/>
                <w:sz w:val="28"/>
                <w:szCs w:val="28"/>
              </w:rPr>
              <w:t>Кузнецова Л.А.</w:t>
            </w:r>
          </w:p>
        </w:tc>
        <w:tc>
          <w:tcPr>
            <w:tcW w:w="4310" w:type="dxa"/>
            <w:gridSpan w:val="2"/>
            <w:tcBorders>
              <w:bottom w:val="single" w:sz="4" w:space="0" w:color="auto"/>
            </w:tcBorders>
          </w:tcPr>
          <w:p w:rsidR="00F84BDD" w:rsidRPr="00F84BDD" w:rsidRDefault="00F84BDD" w:rsidP="00F84BDD">
            <w:pPr>
              <w:spacing w:line="276" w:lineRule="auto"/>
              <w:rPr>
                <w:rFonts w:eastAsia="Calibri"/>
                <w:sz w:val="28"/>
                <w:szCs w:val="28"/>
              </w:rPr>
            </w:pPr>
            <w:r w:rsidRPr="00F84BDD">
              <w:rPr>
                <w:rFonts w:eastAsia="Calibri"/>
                <w:sz w:val="28"/>
                <w:szCs w:val="28"/>
              </w:rPr>
              <w:t>Технология. Ручной труд. Учебник для специальных(коррекционных) образовательных учреждений (</w:t>
            </w:r>
            <w:r w:rsidRPr="00F84BDD">
              <w:rPr>
                <w:rFonts w:eastAsia="Calibri"/>
                <w:sz w:val="28"/>
                <w:szCs w:val="28"/>
                <w:lang w:val="en-US"/>
              </w:rPr>
              <w:t>VIII</w:t>
            </w:r>
            <w:r w:rsidRPr="00F84BDD">
              <w:rPr>
                <w:rFonts w:eastAsia="Calibri"/>
                <w:sz w:val="28"/>
                <w:szCs w:val="28"/>
              </w:rPr>
              <w:t xml:space="preserve"> вид)</w:t>
            </w:r>
          </w:p>
        </w:tc>
        <w:tc>
          <w:tcPr>
            <w:tcW w:w="2153" w:type="dxa"/>
            <w:gridSpan w:val="3"/>
            <w:tcBorders>
              <w:bottom w:val="single" w:sz="4" w:space="0" w:color="auto"/>
            </w:tcBorders>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Издательство «Просвещение»</w:t>
            </w:r>
          </w:p>
        </w:tc>
        <w:tc>
          <w:tcPr>
            <w:tcW w:w="766" w:type="dxa"/>
            <w:tcBorders>
              <w:bottom w:val="single" w:sz="4" w:space="0" w:color="auto"/>
            </w:tcBorders>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1(электронный вариант)</w:t>
            </w:r>
          </w:p>
        </w:tc>
      </w:tr>
      <w:tr w:rsidR="00F84BDD" w:rsidRPr="00F84BDD" w:rsidTr="00F84BDD">
        <w:trPr>
          <w:trHeight w:val="439"/>
        </w:trPr>
        <w:tc>
          <w:tcPr>
            <w:tcW w:w="867" w:type="dxa"/>
            <w:gridSpan w:val="2"/>
            <w:vMerge/>
          </w:tcPr>
          <w:p w:rsidR="00F84BDD" w:rsidRPr="00F84BDD" w:rsidRDefault="00F84BDD" w:rsidP="00F84BDD">
            <w:pPr>
              <w:spacing w:line="276" w:lineRule="auto"/>
              <w:rPr>
                <w:rFonts w:eastAsia="Calibri"/>
                <w:sz w:val="28"/>
                <w:szCs w:val="28"/>
              </w:rPr>
            </w:pPr>
          </w:p>
        </w:tc>
        <w:tc>
          <w:tcPr>
            <w:tcW w:w="497" w:type="dxa"/>
            <w:tcBorders>
              <w:top w:val="single" w:sz="4" w:space="0" w:color="auto"/>
            </w:tcBorders>
          </w:tcPr>
          <w:p w:rsidR="00F84BDD" w:rsidRPr="00F84BDD" w:rsidRDefault="00F84BDD" w:rsidP="00F84BDD">
            <w:pPr>
              <w:spacing w:line="276" w:lineRule="auto"/>
              <w:rPr>
                <w:rFonts w:eastAsia="Calibri"/>
                <w:sz w:val="28"/>
                <w:szCs w:val="28"/>
              </w:rPr>
            </w:pPr>
            <w:r w:rsidRPr="00F84BDD">
              <w:rPr>
                <w:rFonts w:eastAsia="Calibri"/>
                <w:sz w:val="28"/>
                <w:szCs w:val="28"/>
              </w:rPr>
              <w:t>6</w:t>
            </w:r>
          </w:p>
        </w:tc>
        <w:tc>
          <w:tcPr>
            <w:tcW w:w="1438" w:type="dxa"/>
            <w:tcBorders>
              <w:top w:val="single" w:sz="4" w:space="0" w:color="auto"/>
            </w:tcBorders>
          </w:tcPr>
          <w:p w:rsidR="00F84BDD" w:rsidRPr="00F84BDD" w:rsidRDefault="00F84BDD" w:rsidP="00F84BDD">
            <w:pPr>
              <w:spacing w:line="276" w:lineRule="auto"/>
              <w:jc w:val="center"/>
              <w:rPr>
                <w:rFonts w:eastAsia="Calibri"/>
                <w:sz w:val="28"/>
                <w:szCs w:val="28"/>
              </w:rPr>
            </w:pPr>
            <w:r w:rsidRPr="00F84BDD">
              <w:rPr>
                <w:rFonts w:eastAsia="Calibri"/>
                <w:sz w:val="28"/>
                <w:szCs w:val="28"/>
              </w:rPr>
              <w:t>Рау М.Ю.</w:t>
            </w:r>
          </w:p>
        </w:tc>
        <w:tc>
          <w:tcPr>
            <w:tcW w:w="4310" w:type="dxa"/>
            <w:gridSpan w:val="2"/>
            <w:tcBorders>
              <w:top w:val="single" w:sz="4" w:space="0" w:color="auto"/>
            </w:tcBorders>
          </w:tcPr>
          <w:p w:rsidR="00F84BDD" w:rsidRPr="00F84BDD" w:rsidRDefault="00F84BDD" w:rsidP="00F84BDD">
            <w:pPr>
              <w:spacing w:line="276" w:lineRule="auto"/>
              <w:rPr>
                <w:rFonts w:eastAsia="Calibri"/>
                <w:sz w:val="28"/>
                <w:szCs w:val="28"/>
              </w:rPr>
            </w:pPr>
            <w:r w:rsidRPr="00F84BDD">
              <w:rPr>
                <w:rFonts w:eastAsia="Calibri"/>
                <w:sz w:val="28"/>
                <w:szCs w:val="28"/>
              </w:rPr>
              <w:t>ИЗО</w:t>
            </w:r>
            <w:r w:rsidRPr="00F84BDD">
              <w:rPr>
                <w:rFonts w:ascii="Calibri" w:eastAsia="Calibri" w:hAnsi="Calibri"/>
              </w:rPr>
              <w:t xml:space="preserve"> </w:t>
            </w:r>
            <w:r w:rsidRPr="00F84BDD">
              <w:rPr>
                <w:rFonts w:eastAsia="Calibri"/>
                <w:sz w:val="28"/>
                <w:szCs w:val="28"/>
              </w:rPr>
              <w:t>Учебник для специальных(коррекционных) образовательных учреждений</w:t>
            </w:r>
          </w:p>
        </w:tc>
        <w:tc>
          <w:tcPr>
            <w:tcW w:w="2153" w:type="dxa"/>
            <w:gridSpan w:val="3"/>
            <w:tcBorders>
              <w:top w:val="single" w:sz="4" w:space="0" w:color="auto"/>
            </w:tcBorders>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Издательство «Просвещение»</w:t>
            </w:r>
          </w:p>
        </w:tc>
        <w:tc>
          <w:tcPr>
            <w:tcW w:w="766" w:type="dxa"/>
            <w:tcBorders>
              <w:top w:val="single" w:sz="4" w:space="0" w:color="auto"/>
            </w:tcBorders>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1</w:t>
            </w:r>
          </w:p>
        </w:tc>
      </w:tr>
      <w:tr w:rsidR="00F84BDD" w:rsidRPr="00F84BDD" w:rsidTr="00F84BDD">
        <w:trPr>
          <w:trHeight w:val="962"/>
        </w:trPr>
        <w:tc>
          <w:tcPr>
            <w:tcW w:w="867" w:type="dxa"/>
            <w:gridSpan w:val="2"/>
            <w:vMerge w:val="restart"/>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4</w:t>
            </w:r>
          </w:p>
        </w:tc>
        <w:tc>
          <w:tcPr>
            <w:tcW w:w="497" w:type="dxa"/>
          </w:tcPr>
          <w:p w:rsidR="00F84BDD" w:rsidRPr="00F84BDD" w:rsidRDefault="00F84BDD" w:rsidP="00F84BDD">
            <w:pPr>
              <w:spacing w:line="276" w:lineRule="auto"/>
              <w:rPr>
                <w:rFonts w:eastAsia="Calibri"/>
                <w:sz w:val="28"/>
                <w:szCs w:val="28"/>
              </w:rPr>
            </w:pPr>
            <w:r w:rsidRPr="00F84BDD">
              <w:rPr>
                <w:rFonts w:eastAsia="Calibri"/>
                <w:sz w:val="28"/>
                <w:szCs w:val="28"/>
              </w:rPr>
              <w:t>1</w:t>
            </w:r>
          </w:p>
        </w:tc>
        <w:tc>
          <w:tcPr>
            <w:tcW w:w="1438" w:type="dxa"/>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Якубовская Э.В.</w:t>
            </w:r>
          </w:p>
        </w:tc>
        <w:tc>
          <w:tcPr>
            <w:tcW w:w="4310" w:type="dxa"/>
            <w:gridSpan w:val="2"/>
          </w:tcPr>
          <w:p w:rsidR="00F84BDD" w:rsidRPr="00F84BDD" w:rsidRDefault="00F84BDD" w:rsidP="00F84BDD">
            <w:pPr>
              <w:spacing w:line="276" w:lineRule="auto"/>
              <w:rPr>
                <w:rFonts w:eastAsia="Calibri"/>
                <w:sz w:val="28"/>
                <w:szCs w:val="28"/>
              </w:rPr>
            </w:pPr>
            <w:r w:rsidRPr="00F84BDD">
              <w:rPr>
                <w:rFonts w:eastAsia="Calibri"/>
                <w:sz w:val="28"/>
                <w:szCs w:val="28"/>
              </w:rPr>
              <w:t>Русский язык. Учебник для специальных(коррекционных) образовательных учреждений (</w:t>
            </w:r>
            <w:r w:rsidRPr="00F84BDD">
              <w:rPr>
                <w:rFonts w:eastAsia="Calibri"/>
                <w:sz w:val="28"/>
                <w:szCs w:val="28"/>
                <w:lang w:val="en-US"/>
              </w:rPr>
              <w:t>VIII</w:t>
            </w:r>
            <w:r w:rsidRPr="00F84BDD">
              <w:rPr>
                <w:rFonts w:eastAsia="Calibri"/>
                <w:sz w:val="28"/>
                <w:szCs w:val="28"/>
              </w:rPr>
              <w:t xml:space="preserve"> вид)</w:t>
            </w:r>
          </w:p>
          <w:p w:rsidR="00F84BDD" w:rsidRPr="00F84BDD" w:rsidRDefault="00F84BDD" w:rsidP="00F84BDD">
            <w:pPr>
              <w:spacing w:line="276" w:lineRule="auto"/>
              <w:rPr>
                <w:rFonts w:eastAsia="Calibri"/>
                <w:sz w:val="28"/>
                <w:szCs w:val="28"/>
              </w:rPr>
            </w:pPr>
          </w:p>
          <w:p w:rsidR="00F84BDD" w:rsidRPr="00F84BDD" w:rsidRDefault="00F84BDD" w:rsidP="00F84BDD">
            <w:pPr>
              <w:spacing w:line="276" w:lineRule="auto"/>
              <w:rPr>
                <w:rFonts w:eastAsia="Calibri"/>
                <w:sz w:val="28"/>
                <w:szCs w:val="28"/>
              </w:rPr>
            </w:pPr>
          </w:p>
        </w:tc>
        <w:tc>
          <w:tcPr>
            <w:tcW w:w="2153" w:type="dxa"/>
            <w:gridSpan w:val="3"/>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Издательство «Просвещение»</w:t>
            </w:r>
          </w:p>
        </w:tc>
        <w:tc>
          <w:tcPr>
            <w:tcW w:w="766" w:type="dxa"/>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2</w:t>
            </w:r>
          </w:p>
        </w:tc>
      </w:tr>
      <w:tr w:rsidR="00F84BDD" w:rsidRPr="00F84BDD" w:rsidTr="00F84BDD">
        <w:trPr>
          <w:trHeight w:val="110"/>
        </w:trPr>
        <w:tc>
          <w:tcPr>
            <w:tcW w:w="867" w:type="dxa"/>
            <w:gridSpan w:val="2"/>
            <w:vMerge/>
          </w:tcPr>
          <w:p w:rsidR="00F84BDD" w:rsidRPr="00F84BDD" w:rsidRDefault="00F84BDD" w:rsidP="00F84BDD">
            <w:pPr>
              <w:spacing w:line="276" w:lineRule="auto"/>
              <w:rPr>
                <w:rFonts w:eastAsia="Calibri"/>
                <w:sz w:val="28"/>
                <w:szCs w:val="28"/>
              </w:rPr>
            </w:pPr>
          </w:p>
        </w:tc>
        <w:tc>
          <w:tcPr>
            <w:tcW w:w="497" w:type="dxa"/>
          </w:tcPr>
          <w:p w:rsidR="00F84BDD" w:rsidRPr="00F84BDD" w:rsidRDefault="00F84BDD" w:rsidP="00F84BDD">
            <w:pPr>
              <w:spacing w:line="276" w:lineRule="auto"/>
              <w:rPr>
                <w:rFonts w:eastAsia="Calibri"/>
                <w:sz w:val="28"/>
                <w:szCs w:val="28"/>
              </w:rPr>
            </w:pPr>
            <w:r w:rsidRPr="00F84BDD">
              <w:rPr>
                <w:rFonts w:eastAsia="Calibri"/>
                <w:sz w:val="28"/>
                <w:szCs w:val="28"/>
              </w:rPr>
              <w:t>2</w:t>
            </w:r>
          </w:p>
        </w:tc>
        <w:tc>
          <w:tcPr>
            <w:tcW w:w="1438" w:type="dxa"/>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Ильина С.Ю., Матвеева Л.В.</w:t>
            </w:r>
          </w:p>
        </w:tc>
        <w:tc>
          <w:tcPr>
            <w:tcW w:w="4310" w:type="dxa"/>
            <w:gridSpan w:val="2"/>
          </w:tcPr>
          <w:p w:rsidR="00F84BDD" w:rsidRPr="00F84BDD" w:rsidRDefault="00F84BDD" w:rsidP="00F84BDD">
            <w:pPr>
              <w:spacing w:line="276" w:lineRule="auto"/>
              <w:rPr>
                <w:rFonts w:eastAsia="Calibri"/>
                <w:sz w:val="28"/>
                <w:szCs w:val="28"/>
              </w:rPr>
            </w:pPr>
            <w:r w:rsidRPr="00F84BDD">
              <w:rPr>
                <w:rFonts w:eastAsia="Calibri"/>
                <w:sz w:val="28"/>
                <w:szCs w:val="28"/>
              </w:rPr>
              <w:t>Чтение. Учебник для специальных(коррекционных) образовательных учреждений (</w:t>
            </w:r>
            <w:r w:rsidRPr="00F84BDD">
              <w:rPr>
                <w:rFonts w:eastAsia="Calibri"/>
                <w:sz w:val="28"/>
                <w:szCs w:val="28"/>
                <w:lang w:val="en-US"/>
              </w:rPr>
              <w:t>VIII</w:t>
            </w:r>
            <w:r w:rsidRPr="00F84BDD">
              <w:rPr>
                <w:rFonts w:eastAsia="Calibri"/>
                <w:sz w:val="28"/>
                <w:szCs w:val="28"/>
              </w:rPr>
              <w:t xml:space="preserve"> вид)</w:t>
            </w:r>
          </w:p>
        </w:tc>
        <w:tc>
          <w:tcPr>
            <w:tcW w:w="2153" w:type="dxa"/>
            <w:gridSpan w:val="3"/>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Издательство «Просвещение»</w:t>
            </w:r>
          </w:p>
        </w:tc>
        <w:tc>
          <w:tcPr>
            <w:tcW w:w="766" w:type="dxa"/>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1</w:t>
            </w:r>
          </w:p>
        </w:tc>
      </w:tr>
      <w:tr w:rsidR="00F84BDD" w:rsidRPr="00F84BDD" w:rsidTr="00F84BDD">
        <w:trPr>
          <w:trHeight w:val="110"/>
        </w:trPr>
        <w:tc>
          <w:tcPr>
            <w:tcW w:w="867" w:type="dxa"/>
            <w:gridSpan w:val="2"/>
            <w:vMerge/>
          </w:tcPr>
          <w:p w:rsidR="00F84BDD" w:rsidRPr="00F84BDD" w:rsidRDefault="00F84BDD" w:rsidP="00F84BDD">
            <w:pPr>
              <w:spacing w:line="276" w:lineRule="auto"/>
              <w:rPr>
                <w:rFonts w:eastAsia="Calibri"/>
                <w:sz w:val="28"/>
                <w:szCs w:val="28"/>
              </w:rPr>
            </w:pPr>
          </w:p>
        </w:tc>
        <w:tc>
          <w:tcPr>
            <w:tcW w:w="497" w:type="dxa"/>
          </w:tcPr>
          <w:p w:rsidR="00F84BDD" w:rsidRPr="00F84BDD" w:rsidRDefault="00F84BDD" w:rsidP="00F84BDD">
            <w:pPr>
              <w:spacing w:line="276" w:lineRule="auto"/>
              <w:rPr>
                <w:rFonts w:eastAsia="Calibri"/>
                <w:sz w:val="28"/>
                <w:szCs w:val="28"/>
              </w:rPr>
            </w:pPr>
            <w:r w:rsidRPr="00F84BDD">
              <w:rPr>
                <w:rFonts w:eastAsia="Calibri"/>
                <w:sz w:val="28"/>
                <w:szCs w:val="28"/>
              </w:rPr>
              <w:t>3</w:t>
            </w:r>
          </w:p>
        </w:tc>
        <w:tc>
          <w:tcPr>
            <w:tcW w:w="1438" w:type="dxa"/>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Алычева Т.В.</w:t>
            </w:r>
          </w:p>
        </w:tc>
        <w:tc>
          <w:tcPr>
            <w:tcW w:w="4310" w:type="dxa"/>
            <w:gridSpan w:val="2"/>
          </w:tcPr>
          <w:p w:rsidR="00F84BDD" w:rsidRPr="00F84BDD" w:rsidRDefault="00F84BDD" w:rsidP="00F84BDD">
            <w:pPr>
              <w:spacing w:line="276" w:lineRule="auto"/>
              <w:rPr>
                <w:rFonts w:eastAsia="Calibri"/>
                <w:sz w:val="28"/>
                <w:szCs w:val="28"/>
              </w:rPr>
            </w:pPr>
            <w:r w:rsidRPr="00F84BDD">
              <w:rPr>
                <w:rFonts w:eastAsia="Calibri"/>
                <w:sz w:val="28"/>
                <w:szCs w:val="28"/>
              </w:rPr>
              <w:t>Математика. Учебник для специальных(коррекционных) образовательных учреждений (</w:t>
            </w:r>
            <w:r w:rsidRPr="00F84BDD">
              <w:rPr>
                <w:rFonts w:eastAsia="Calibri"/>
                <w:sz w:val="28"/>
                <w:szCs w:val="28"/>
                <w:lang w:val="en-US"/>
              </w:rPr>
              <w:t>VIII</w:t>
            </w:r>
            <w:r w:rsidRPr="00F84BDD">
              <w:rPr>
                <w:rFonts w:eastAsia="Calibri"/>
                <w:sz w:val="28"/>
                <w:szCs w:val="28"/>
              </w:rPr>
              <w:t xml:space="preserve"> вид)</w:t>
            </w:r>
          </w:p>
        </w:tc>
        <w:tc>
          <w:tcPr>
            <w:tcW w:w="2153" w:type="dxa"/>
            <w:gridSpan w:val="3"/>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Издательство «Просвещение»</w:t>
            </w:r>
          </w:p>
        </w:tc>
        <w:tc>
          <w:tcPr>
            <w:tcW w:w="766" w:type="dxa"/>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2</w:t>
            </w:r>
          </w:p>
        </w:tc>
      </w:tr>
      <w:tr w:rsidR="00F84BDD" w:rsidRPr="00F84BDD" w:rsidTr="00F84BDD">
        <w:trPr>
          <w:trHeight w:val="110"/>
        </w:trPr>
        <w:tc>
          <w:tcPr>
            <w:tcW w:w="867" w:type="dxa"/>
            <w:gridSpan w:val="2"/>
            <w:vMerge/>
          </w:tcPr>
          <w:p w:rsidR="00F84BDD" w:rsidRPr="00F84BDD" w:rsidRDefault="00F84BDD" w:rsidP="00F84BDD">
            <w:pPr>
              <w:spacing w:line="276" w:lineRule="auto"/>
              <w:rPr>
                <w:rFonts w:eastAsia="Calibri"/>
                <w:sz w:val="28"/>
                <w:szCs w:val="28"/>
              </w:rPr>
            </w:pPr>
          </w:p>
        </w:tc>
        <w:tc>
          <w:tcPr>
            <w:tcW w:w="497" w:type="dxa"/>
          </w:tcPr>
          <w:p w:rsidR="00F84BDD" w:rsidRPr="00F84BDD" w:rsidRDefault="00F84BDD" w:rsidP="00F84BDD">
            <w:pPr>
              <w:spacing w:line="276" w:lineRule="auto"/>
              <w:rPr>
                <w:rFonts w:eastAsia="Calibri"/>
                <w:sz w:val="28"/>
                <w:szCs w:val="28"/>
              </w:rPr>
            </w:pPr>
            <w:r w:rsidRPr="00F84BDD">
              <w:rPr>
                <w:rFonts w:eastAsia="Calibri"/>
                <w:sz w:val="28"/>
                <w:szCs w:val="28"/>
              </w:rPr>
              <w:t>4</w:t>
            </w:r>
          </w:p>
        </w:tc>
        <w:tc>
          <w:tcPr>
            <w:tcW w:w="1438" w:type="dxa"/>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 xml:space="preserve">Матвеева </w:t>
            </w:r>
            <w:r w:rsidRPr="00F84BDD">
              <w:rPr>
                <w:rFonts w:eastAsia="Calibri"/>
                <w:sz w:val="28"/>
                <w:szCs w:val="28"/>
              </w:rPr>
              <w:lastRenderedPageBreak/>
              <w:t>Н.Б., Попова М.А., Куртова Т.О.</w:t>
            </w:r>
          </w:p>
        </w:tc>
        <w:tc>
          <w:tcPr>
            <w:tcW w:w="4310" w:type="dxa"/>
            <w:gridSpan w:val="2"/>
          </w:tcPr>
          <w:p w:rsidR="00F84BDD" w:rsidRPr="00F84BDD" w:rsidRDefault="00F84BDD" w:rsidP="00F84BDD">
            <w:pPr>
              <w:spacing w:line="276" w:lineRule="auto"/>
              <w:rPr>
                <w:rFonts w:eastAsia="Calibri"/>
                <w:sz w:val="28"/>
                <w:szCs w:val="28"/>
              </w:rPr>
            </w:pPr>
            <w:r w:rsidRPr="00F84BDD">
              <w:rPr>
                <w:rFonts w:eastAsia="Calibri"/>
                <w:sz w:val="28"/>
                <w:szCs w:val="28"/>
              </w:rPr>
              <w:lastRenderedPageBreak/>
              <w:t xml:space="preserve">Живой мир. Учебник для </w:t>
            </w:r>
            <w:r w:rsidRPr="00F84BDD">
              <w:rPr>
                <w:rFonts w:eastAsia="Calibri"/>
                <w:sz w:val="28"/>
                <w:szCs w:val="28"/>
              </w:rPr>
              <w:lastRenderedPageBreak/>
              <w:t>специальных(коррекционных) образовательных учреждений (</w:t>
            </w:r>
            <w:r w:rsidRPr="00F84BDD">
              <w:rPr>
                <w:rFonts w:eastAsia="Calibri"/>
                <w:sz w:val="28"/>
                <w:szCs w:val="28"/>
                <w:lang w:val="en-US"/>
              </w:rPr>
              <w:t>VIII</w:t>
            </w:r>
            <w:r w:rsidRPr="00F84BDD">
              <w:rPr>
                <w:rFonts w:eastAsia="Calibri"/>
                <w:sz w:val="28"/>
                <w:szCs w:val="28"/>
              </w:rPr>
              <w:t xml:space="preserve"> вид)</w:t>
            </w:r>
          </w:p>
        </w:tc>
        <w:tc>
          <w:tcPr>
            <w:tcW w:w="2153" w:type="dxa"/>
            <w:gridSpan w:val="3"/>
            <w:tcBorders>
              <w:bottom w:val="single" w:sz="4" w:space="0" w:color="auto"/>
            </w:tcBorders>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lastRenderedPageBreak/>
              <w:t xml:space="preserve">Издательство </w:t>
            </w:r>
            <w:r w:rsidRPr="00F84BDD">
              <w:rPr>
                <w:rFonts w:eastAsia="Calibri"/>
                <w:sz w:val="28"/>
                <w:szCs w:val="28"/>
              </w:rPr>
              <w:lastRenderedPageBreak/>
              <w:t>«Просвещение»</w:t>
            </w:r>
          </w:p>
        </w:tc>
        <w:tc>
          <w:tcPr>
            <w:tcW w:w="766" w:type="dxa"/>
            <w:tcBorders>
              <w:bottom w:val="single" w:sz="4" w:space="0" w:color="auto"/>
            </w:tcBorders>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lastRenderedPageBreak/>
              <w:t>2</w:t>
            </w:r>
          </w:p>
        </w:tc>
      </w:tr>
      <w:tr w:rsidR="00F84BDD" w:rsidRPr="00F84BDD" w:rsidTr="00F84BDD">
        <w:trPr>
          <w:trHeight w:val="1507"/>
        </w:trPr>
        <w:tc>
          <w:tcPr>
            <w:tcW w:w="867" w:type="dxa"/>
            <w:gridSpan w:val="2"/>
            <w:vMerge/>
          </w:tcPr>
          <w:p w:rsidR="00F84BDD" w:rsidRPr="00F84BDD" w:rsidRDefault="00F84BDD" w:rsidP="00F84BDD">
            <w:pPr>
              <w:spacing w:line="276" w:lineRule="auto"/>
              <w:rPr>
                <w:rFonts w:eastAsia="Calibri"/>
                <w:sz w:val="28"/>
                <w:szCs w:val="28"/>
              </w:rPr>
            </w:pPr>
          </w:p>
        </w:tc>
        <w:tc>
          <w:tcPr>
            <w:tcW w:w="497" w:type="dxa"/>
            <w:tcBorders>
              <w:bottom w:val="single" w:sz="4" w:space="0" w:color="auto"/>
            </w:tcBorders>
          </w:tcPr>
          <w:p w:rsidR="00F84BDD" w:rsidRPr="00F84BDD" w:rsidRDefault="00F84BDD" w:rsidP="00F84BDD">
            <w:pPr>
              <w:spacing w:line="276" w:lineRule="auto"/>
              <w:rPr>
                <w:rFonts w:eastAsia="Calibri"/>
                <w:sz w:val="28"/>
                <w:szCs w:val="28"/>
              </w:rPr>
            </w:pPr>
            <w:r w:rsidRPr="00F84BDD">
              <w:rPr>
                <w:rFonts w:eastAsia="Calibri"/>
                <w:sz w:val="28"/>
                <w:szCs w:val="28"/>
              </w:rPr>
              <w:t>5</w:t>
            </w:r>
          </w:p>
        </w:tc>
        <w:tc>
          <w:tcPr>
            <w:tcW w:w="1438" w:type="dxa"/>
            <w:tcBorders>
              <w:bottom w:val="single" w:sz="4" w:space="0" w:color="auto"/>
            </w:tcBorders>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Кузнецова Л.А.</w:t>
            </w:r>
          </w:p>
        </w:tc>
        <w:tc>
          <w:tcPr>
            <w:tcW w:w="4310" w:type="dxa"/>
            <w:gridSpan w:val="2"/>
            <w:tcBorders>
              <w:bottom w:val="single" w:sz="4" w:space="0" w:color="auto"/>
            </w:tcBorders>
          </w:tcPr>
          <w:p w:rsidR="00F84BDD" w:rsidRPr="00F84BDD" w:rsidRDefault="00F84BDD" w:rsidP="00F84BDD">
            <w:pPr>
              <w:spacing w:line="276" w:lineRule="auto"/>
              <w:rPr>
                <w:rFonts w:eastAsia="Calibri"/>
                <w:sz w:val="28"/>
                <w:szCs w:val="28"/>
              </w:rPr>
            </w:pPr>
            <w:r w:rsidRPr="00F84BDD">
              <w:rPr>
                <w:rFonts w:eastAsia="Calibri"/>
                <w:sz w:val="28"/>
                <w:szCs w:val="28"/>
              </w:rPr>
              <w:t>Технология. Ручной труд.. Учебник для специальных(коррекционных) образовательных учреждений (</w:t>
            </w:r>
            <w:r w:rsidRPr="00F84BDD">
              <w:rPr>
                <w:rFonts w:eastAsia="Calibri"/>
                <w:sz w:val="28"/>
                <w:szCs w:val="28"/>
                <w:lang w:val="en-US"/>
              </w:rPr>
              <w:t>VIII</w:t>
            </w:r>
            <w:r w:rsidRPr="00F84BDD">
              <w:rPr>
                <w:rFonts w:eastAsia="Calibri"/>
                <w:sz w:val="28"/>
                <w:szCs w:val="28"/>
              </w:rPr>
              <w:t xml:space="preserve"> вид)</w:t>
            </w:r>
          </w:p>
        </w:tc>
        <w:tc>
          <w:tcPr>
            <w:tcW w:w="2153" w:type="dxa"/>
            <w:gridSpan w:val="3"/>
            <w:tcBorders>
              <w:bottom w:val="single" w:sz="4" w:space="0" w:color="auto"/>
            </w:tcBorders>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Издательство «Просвещение»</w:t>
            </w:r>
          </w:p>
        </w:tc>
        <w:tc>
          <w:tcPr>
            <w:tcW w:w="766" w:type="dxa"/>
            <w:tcBorders>
              <w:bottom w:val="single" w:sz="4" w:space="0" w:color="auto"/>
            </w:tcBorders>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1</w:t>
            </w:r>
          </w:p>
        </w:tc>
      </w:tr>
      <w:tr w:rsidR="00F84BDD" w:rsidRPr="00F84BDD" w:rsidTr="00F84BDD">
        <w:trPr>
          <w:trHeight w:val="412"/>
        </w:trPr>
        <w:tc>
          <w:tcPr>
            <w:tcW w:w="867" w:type="dxa"/>
            <w:gridSpan w:val="2"/>
            <w:vMerge/>
          </w:tcPr>
          <w:p w:rsidR="00F84BDD" w:rsidRPr="00F84BDD" w:rsidRDefault="00F84BDD" w:rsidP="00F84BDD">
            <w:pPr>
              <w:spacing w:line="276" w:lineRule="auto"/>
              <w:rPr>
                <w:rFonts w:eastAsia="Calibri"/>
                <w:sz w:val="28"/>
                <w:szCs w:val="28"/>
              </w:rPr>
            </w:pPr>
          </w:p>
        </w:tc>
        <w:tc>
          <w:tcPr>
            <w:tcW w:w="497" w:type="dxa"/>
            <w:tcBorders>
              <w:top w:val="single" w:sz="4" w:space="0" w:color="auto"/>
            </w:tcBorders>
          </w:tcPr>
          <w:p w:rsidR="00F84BDD" w:rsidRPr="00F84BDD" w:rsidRDefault="00F84BDD" w:rsidP="00F84BDD">
            <w:pPr>
              <w:spacing w:line="276" w:lineRule="auto"/>
              <w:rPr>
                <w:rFonts w:eastAsia="Calibri"/>
                <w:sz w:val="28"/>
                <w:szCs w:val="28"/>
              </w:rPr>
            </w:pPr>
            <w:r w:rsidRPr="00F84BDD">
              <w:rPr>
                <w:rFonts w:eastAsia="Calibri"/>
                <w:sz w:val="28"/>
                <w:szCs w:val="28"/>
              </w:rPr>
              <w:t>6</w:t>
            </w:r>
          </w:p>
        </w:tc>
        <w:tc>
          <w:tcPr>
            <w:tcW w:w="1438" w:type="dxa"/>
            <w:tcBorders>
              <w:top w:val="single" w:sz="4" w:space="0" w:color="auto"/>
            </w:tcBorders>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Рау М.Ю.</w:t>
            </w:r>
          </w:p>
        </w:tc>
        <w:tc>
          <w:tcPr>
            <w:tcW w:w="4310" w:type="dxa"/>
            <w:gridSpan w:val="2"/>
            <w:tcBorders>
              <w:top w:val="single" w:sz="4" w:space="0" w:color="auto"/>
            </w:tcBorders>
          </w:tcPr>
          <w:p w:rsidR="00F84BDD" w:rsidRPr="00F84BDD" w:rsidRDefault="00F84BDD" w:rsidP="00F84BDD">
            <w:pPr>
              <w:spacing w:line="276" w:lineRule="auto"/>
              <w:rPr>
                <w:rFonts w:eastAsia="Calibri"/>
                <w:sz w:val="28"/>
                <w:szCs w:val="28"/>
              </w:rPr>
            </w:pPr>
            <w:r w:rsidRPr="00F84BDD">
              <w:rPr>
                <w:rFonts w:eastAsia="Calibri"/>
                <w:sz w:val="28"/>
                <w:szCs w:val="28"/>
              </w:rPr>
              <w:t>ИЗО. Учебник для специальных(коррекционных) образовательных учреждений</w:t>
            </w:r>
          </w:p>
        </w:tc>
        <w:tc>
          <w:tcPr>
            <w:tcW w:w="2153" w:type="dxa"/>
            <w:gridSpan w:val="3"/>
            <w:tcBorders>
              <w:top w:val="single" w:sz="4" w:space="0" w:color="auto"/>
            </w:tcBorders>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Издательство «Просвещение»</w:t>
            </w:r>
          </w:p>
        </w:tc>
        <w:tc>
          <w:tcPr>
            <w:tcW w:w="766" w:type="dxa"/>
            <w:tcBorders>
              <w:top w:val="single" w:sz="4" w:space="0" w:color="auto"/>
            </w:tcBorders>
            <w:vAlign w:val="center"/>
          </w:tcPr>
          <w:p w:rsidR="00F84BDD" w:rsidRPr="00F84BDD" w:rsidRDefault="00F84BDD" w:rsidP="00F84BDD">
            <w:pPr>
              <w:spacing w:line="276" w:lineRule="auto"/>
              <w:jc w:val="center"/>
              <w:rPr>
                <w:rFonts w:eastAsia="Calibri"/>
                <w:sz w:val="28"/>
                <w:szCs w:val="28"/>
              </w:rPr>
            </w:pPr>
          </w:p>
        </w:tc>
      </w:tr>
      <w:tr w:rsidR="00F84BDD" w:rsidRPr="00F84BDD" w:rsidTr="00F84BDD">
        <w:trPr>
          <w:trHeight w:val="962"/>
        </w:trPr>
        <w:tc>
          <w:tcPr>
            <w:tcW w:w="867" w:type="dxa"/>
            <w:gridSpan w:val="2"/>
            <w:vMerge w:val="restart"/>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5</w:t>
            </w:r>
          </w:p>
        </w:tc>
        <w:tc>
          <w:tcPr>
            <w:tcW w:w="497" w:type="dxa"/>
          </w:tcPr>
          <w:p w:rsidR="00F84BDD" w:rsidRPr="00F84BDD" w:rsidRDefault="00F84BDD" w:rsidP="00F84BDD">
            <w:pPr>
              <w:spacing w:line="276" w:lineRule="auto"/>
              <w:rPr>
                <w:rFonts w:eastAsia="Calibri"/>
                <w:sz w:val="28"/>
                <w:szCs w:val="28"/>
              </w:rPr>
            </w:pPr>
            <w:r w:rsidRPr="00F84BDD">
              <w:rPr>
                <w:rFonts w:eastAsia="Calibri"/>
                <w:sz w:val="28"/>
                <w:szCs w:val="28"/>
              </w:rPr>
              <w:t>1</w:t>
            </w:r>
          </w:p>
        </w:tc>
        <w:tc>
          <w:tcPr>
            <w:tcW w:w="1438" w:type="dxa"/>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Якубовская Э.В., Галунчикова Н.Г.</w:t>
            </w:r>
          </w:p>
        </w:tc>
        <w:tc>
          <w:tcPr>
            <w:tcW w:w="4310" w:type="dxa"/>
            <w:gridSpan w:val="2"/>
          </w:tcPr>
          <w:p w:rsidR="00F84BDD" w:rsidRPr="00F84BDD" w:rsidRDefault="00F84BDD" w:rsidP="00F84BDD">
            <w:pPr>
              <w:spacing w:line="276" w:lineRule="auto"/>
              <w:rPr>
                <w:rFonts w:eastAsia="Calibri"/>
                <w:sz w:val="28"/>
                <w:szCs w:val="28"/>
              </w:rPr>
            </w:pPr>
            <w:r w:rsidRPr="00F84BDD">
              <w:rPr>
                <w:rFonts w:eastAsia="Calibri"/>
                <w:sz w:val="28"/>
                <w:szCs w:val="28"/>
              </w:rPr>
              <w:t>Русский язык. Учебник для специальных(коррекционных) образовательных учреждений (</w:t>
            </w:r>
            <w:r w:rsidRPr="00F84BDD">
              <w:rPr>
                <w:rFonts w:eastAsia="Calibri"/>
                <w:sz w:val="28"/>
                <w:szCs w:val="28"/>
                <w:lang w:val="en-US"/>
              </w:rPr>
              <w:t>VIII</w:t>
            </w:r>
            <w:r w:rsidRPr="00F84BDD">
              <w:rPr>
                <w:rFonts w:eastAsia="Calibri"/>
                <w:sz w:val="28"/>
                <w:szCs w:val="28"/>
              </w:rPr>
              <w:t xml:space="preserve"> вид)</w:t>
            </w:r>
          </w:p>
        </w:tc>
        <w:tc>
          <w:tcPr>
            <w:tcW w:w="2153" w:type="dxa"/>
            <w:gridSpan w:val="3"/>
          </w:tcPr>
          <w:p w:rsidR="00F84BDD" w:rsidRPr="00F84BDD" w:rsidRDefault="00F84BDD" w:rsidP="00F84BDD">
            <w:pPr>
              <w:spacing w:line="276" w:lineRule="auto"/>
              <w:rPr>
                <w:rFonts w:eastAsia="Calibri"/>
                <w:sz w:val="28"/>
                <w:szCs w:val="28"/>
              </w:rPr>
            </w:pPr>
            <w:r w:rsidRPr="00F84BDD">
              <w:rPr>
                <w:rFonts w:eastAsia="Calibri"/>
                <w:sz w:val="28"/>
                <w:szCs w:val="28"/>
              </w:rPr>
              <w:t>Издательство «Просвещение»</w:t>
            </w:r>
          </w:p>
        </w:tc>
        <w:tc>
          <w:tcPr>
            <w:tcW w:w="766" w:type="dxa"/>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1</w:t>
            </w:r>
          </w:p>
        </w:tc>
      </w:tr>
      <w:tr w:rsidR="00F84BDD" w:rsidRPr="00F84BDD" w:rsidTr="00F84BDD">
        <w:trPr>
          <w:trHeight w:val="110"/>
        </w:trPr>
        <w:tc>
          <w:tcPr>
            <w:tcW w:w="867" w:type="dxa"/>
            <w:gridSpan w:val="2"/>
            <w:vMerge/>
          </w:tcPr>
          <w:p w:rsidR="00F84BDD" w:rsidRPr="00F84BDD" w:rsidRDefault="00F84BDD" w:rsidP="00F84BDD">
            <w:pPr>
              <w:spacing w:line="276" w:lineRule="auto"/>
              <w:rPr>
                <w:rFonts w:eastAsia="Calibri"/>
                <w:sz w:val="28"/>
                <w:szCs w:val="28"/>
              </w:rPr>
            </w:pPr>
          </w:p>
        </w:tc>
        <w:tc>
          <w:tcPr>
            <w:tcW w:w="497" w:type="dxa"/>
          </w:tcPr>
          <w:p w:rsidR="00F84BDD" w:rsidRPr="00F84BDD" w:rsidRDefault="00F84BDD" w:rsidP="00F84BDD">
            <w:pPr>
              <w:spacing w:line="276" w:lineRule="auto"/>
              <w:rPr>
                <w:rFonts w:eastAsia="Calibri"/>
                <w:sz w:val="28"/>
                <w:szCs w:val="28"/>
              </w:rPr>
            </w:pPr>
            <w:r w:rsidRPr="00F84BDD">
              <w:rPr>
                <w:rFonts w:eastAsia="Calibri"/>
                <w:sz w:val="28"/>
                <w:szCs w:val="28"/>
              </w:rPr>
              <w:t>2</w:t>
            </w:r>
          </w:p>
        </w:tc>
        <w:tc>
          <w:tcPr>
            <w:tcW w:w="1438" w:type="dxa"/>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Малышева З.Ф.</w:t>
            </w:r>
          </w:p>
        </w:tc>
        <w:tc>
          <w:tcPr>
            <w:tcW w:w="4310" w:type="dxa"/>
            <w:gridSpan w:val="2"/>
          </w:tcPr>
          <w:p w:rsidR="00F84BDD" w:rsidRPr="00F84BDD" w:rsidRDefault="00F84BDD" w:rsidP="00F84BDD">
            <w:pPr>
              <w:spacing w:line="276" w:lineRule="auto"/>
              <w:rPr>
                <w:rFonts w:eastAsia="Calibri"/>
                <w:sz w:val="28"/>
                <w:szCs w:val="28"/>
              </w:rPr>
            </w:pPr>
            <w:r w:rsidRPr="00F84BDD">
              <w:rPr>
                <w:rFonts w:eastAsia="Calibri"/>
                <w:sz w:val="28"/>
                <w:szCs w:val="28"/>
              </w:rPr>
              <w:t>Чтение. Учебник для специальных(коррекционных) образовательных учреждений (</w:t>
            </w:r>
            <w:r w:rsidRPr="00F84BDD">
              <w:rPr>
                <w:rFonts w:eastAsia="Calibri"/>
                <w:sz w:val="28"/>
                <w:szCs w:val="28"/>
                <w:lang w:val="en-US"/>
              </w:rPr>
              <w:t>VIII</w:t>
            </w:r>
            <w:r w:rsidRPr="00F84BDD">
              <w:rPr>
                <w:rFonts w:eastAsia="Calibri"/>
                <w:sz w:val="28"/>
                <w:szCs w:val="28"/>
              </w:rPr>
              <w:t xml:space="preserve"> вид)</w:t>
            </w:r>
          </w:p>
        </w:tc>
        <w:tc>
          <w:tcPr>
            <w:tcW w:w="2153" w:type="dxa"/>
            <w:gridSpan w:val="3"/>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Издательство «Просвещение»</w:t>
            </w:r>
          </w:p>
        </w:tc>
        <w:tc>
          <w:tcPr>
            <w:tcW w:w="766" w:type="dxa"/>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2</w:t>
            </w:r>
          </w:p>
        </w:tc>
      </w:tr>
      <w:tr w:rsidR="00F84BDD" w:rsidRPr="00F84BDD" w:rsidTr="00F84BDD">
        <w:trPr>
          <w:trHeight w:val="110"/>
        </w:trPr>
        <w:tc>
          <w:tcPr>
            <w:tcW w:w="867" w:type="dxa"/>
            <w:gridSpan w:val="2"/>
            <w:vMerge/>
          </w:tcPr>
          <w:p w:rsidR="00F84BDD" w:rsidRPr="00F84BDD" w:rsidRDefault="00F84BDD" w:rsidP="00F84BDD">
            <w:pPr>
              <w:spacing w:line="276" w:lineRule="auto"/>
              <w:rPr>
                <w:rFonts w:eastAsia="Calibri"/>
                <w:sz w:val="28"/>
                <w:szCs w:val="28"/>
              </w:rPr>
            </w:pPr>
          </w:p>
        </w:tc>
        <w:tc>
          <w:tcPr>
            <w:tcW w:w="497" w:type="dxa"/>
          </w:tcPr>
          <w:p w:rsidR="00F84BDD" w:rsidRPr="00F84BDD" w:rsidRDefault="00F84BDD" w:rsidP="00F84BDD">
            <w:pPr>
              <w:spacing w:line="276" w:lineRule="auto"/>
              <w:rPr>
                <w:rFonts w:eastAsia="Calibri"/>
                <w:sz w:val="28"/>
                <w:szCs w:val="28"/>
              </w:rPr>
            </w:pPr>
            <w:r w:rsidRPr="00F84BDD">
              <w:rPr>
                <w:rFonts w:eastAsia="Calibri"/>
                <w:sz w:val="28"/>
                <w:szCs w:val="28"/>
              </w:rPr>
              <w:t>3</w:t>
            </w:r>
          </w:p>
        </w:tc>
        <w:tc>
          <w:tcPr>
            <w:tcW w:w="1438" w:type="dxa"/>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Перова М.Н., Капустина Г.М.</w:t>
            </w:r>
          </w:p>
        </w:tc>
        <w:tc>
          <w:tcPr>
            <w:tcW w:w="4310" w:type="dxa"/>
            <w:gridSpan w:val="2"/>
          </w:tcPr>
          <w:p w:rsidR="00F84BDD" w:rsidRPr="00F84BDD" w:rsidRDefault="00F84BDD" w:rsidP="00F84BDD">
            <w:pPr>
              <w:spacing w:line="276" w:lineRule="auto"/>
              <w:rPr>
                <w:rFonts w:eastAsia="Calibri"/>
                <w:sz w:val="28"/>
                <w:szCs w:val="28"/>
              </w:rPr>
            </w:pPr>
            <w:r w:rsidRPr="00F84BDD">
              <w:rPr>
                <w:rFonts w:eastAsia="Calibri"/>
                <w:sz w:val="28"/>
                <w:szCs w:val="28"/>
              </w:rPr>
              <w:t>Математика. Учебник для специальных(коррекционных) образовательных учреждений (</w:t>
            </w:r>
            <w:r w:rsidRPr="00F84BDD">
              <w:rPr>
                <w:rFonts w:eastAsia="Calibri"/>
                <w:sz w:val="28"/>
                <w:szCs w:val="28"/>
                <w:lang w:val="en-US"/>
              </w:rPr>
              <w:t>VIII</w:t>
            </w:r>
            <w:r w:rsidRPr="00F84BDD">
              <w:rPr>
                <w:rFonts w:eastAsia="Calibri"/>
                <w:sz w:val="28"/>
                <w:szCs w:val="28"/>
              </w:rPr>
              <w:t xml:space="preserve"> вид)</w:t>
            </w:r>
          </w:p>
        </w:tc>
        <w:tc>
          <w:tcPr>
            <w:tcW w:w="2153" w:type="dxa"/>
            <w:gridSpan w:val="3"/>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Издательство «Просвещение»</w:t>
            </w:r>
          </w:p>
        </w:tc>
        <w:tc>
          <w:tcPr>
            <w:tcW w:w="766" w:type="dxa"/>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1</w:t>
            </w:r>
          </w:p>
        </w:tc>
      </w:tr>
      <w:tr w:rsidR="00F84BDD" w:rsidRPr="00F84BDD" w:rsidTr="00F84BDD">
        <w:trPr>
          <w:trHeight w:val="1894"/>
        </w:trPr>
        <w:tc>
          <w:tcPr>
            <w:tcW w:w="867" w:type="dxa"/>
            <w:gridSpan w:val="2"/>
            <w:vMerge/>
          </w:tcPr>
          <w:p w:rsidR="00F84BDD" w:rsidRPr="00F84BDD" w:rsidRDefault="00F84BDD" w:rsidP="00F84BDD">
            <w:pPr>
              <w:spacing w:line="276" w:lineRule="auto"/>
              <w:rPr>
                <w:rFonts w:eastAsia="Calibri"/>
                <w:sz w:val="28"/>
                <w:szCs w:val="28"/>
              </w:rPr>
            </w:pPr>
          </w:p>
        </w:tc>
        <w:tc>
          <w:tcPr>
            <w:tcW w:w="497" w:type="dxa"/>
            <w:tcBorders>
              <w:bottom w:val="single" w:sz="4" w:space="0" w:color="auto"/>
            </w:tcBorders>
          </w:tcPr>
          <w:p w:rsidR="00F84BDD" w:rsidRPr="00F84BDD" w:rsidRDefault="00F84BDD" w:rsidP="00F84BDD">
            <w:pPr>
              <w:spacing w:line="276" w:lineRule="auto"/>
              <w:rPr>
                <w:rFonts w:eastAsia="Calibri"/>
                <w:sz w:val="28"/>
                <w:szCs w:val="28"/>
              </w:rPr>
            </w:pPr>
            <w:r w:rsidRPr="00F84BDD">
              <w:rPr>
                <w:rFonts w:eastAsia="Calibri"/>
                <w:sz w:val="28"/>
                <w:szCs w:val="28"/>
              </w:rPr>
              <w:t>4</w:t>
            </w:r>
          </w:p>
        </w:tc>
        <w:tc>
          <w:tcPr>
            <w:tcW w:w="1438" w:type="dxa"/>
            <w:tcBorders>
              <w:bottom w:val="single" w:sz="4" w:space="0" w:color="auto"/>
            </w:tcBorders>
            <w:vAlign w:val="center"/>
          </w:tcPr>
          <w:p w:rsidR="00F84BDD" w:rsidRPr="00F84BDD" w:rsidRDefault="00F84BDD" w:rsidP="00F84BDD">
            <w:pPr>
              <w:spacing w:line="276" w:lineRule="auto"/>
              <w:rPr>
                <w:rFonts w:eastAsia="Calibri"/>
                <w:sz w:val="28"/>
                <w:szCs w:val="28"/>
              </w:rPr>
            </w:pPr>
            <w:r w:rsidRPr="00F84BDD">
              <w:rPr>
                <w:rFonts w:eastAsia="Calibri"/>
                <w:sz w:val="28"/>
                <w:szCs w:val="28"/>
              </w:rPr>
              <w:t>Лифанова Т.М.</w:t>
            </w:r>
          </w:p>
        </w:tc>
        <w:tc>
          <w:tcPr>
            <w:tcW w:w="4310" w:type="dxa"/>
            <w:gridSpan w:val="2"/>
            <w:tcBorders>
              <w:bottom w:val="single" w:sz="4" w:space="0" w:color="auto"/>
            </w:tcBorders>
          </w:tcPr>
          <w:p w:rsidR="00F84BDD" w:rsidRPr="00F84BDD" w:rsidRDefault="00F84BDD" w:rsidP="00F84BDD">
            <w:pPr>
              <w:spacing w:line="276" w:lineRule="auto"/>
              <w:rPr>
                <w:rFonts w:eastAsia="Calibri"/>
                <w:sz w:val="28"/>
                <w:szCs w:val="28"/>
              </w:rPr>
            </w:pPr>
            <w:r w:rsidRPr="00F84BDD">
              <w:rPr>
                <w:rFonts w:eastAsia="Calibri"/>
                <w:sz w:val="28"/>
                <w:szCs w:val="28"/>
              </w:rPr>
              <w:t>Природоведение. Учебник для специальных(коррекционных) образовательных учреждений (</w:t>
            </w:r>
            <w:r w:rsidRPr="00F84BDD">
              <w:rPr>
                <w:rFonts w:eastAsia="Calibri"/>
                <w:sz w:val="28"/>
                <w:szCs w:val="28"/>
                <w:lang w:val="en-US"/>
              </w:rPr>
              <w:t>VIII</w:t>
            </w:r>
            <w:r w:rsidRPr="00F84BDD">
              <w:rPr>
                <w:rFonts w:eastAsia="Calibri"/>
                <w:sz w:val="28"/>
                <w:szCs w:val="28"/>
              </w:rPr>
              <w:t xml:space="preserve"> вид)</w:t>
            </w:r>
          </w:p>
          <w:p w:rsidR="00F84BDD" w:rsidRPr="00F84BDD" w:rsidRDefault="00F84BDD" w:rsidP="00F84BDD">
            <w:pPr>
              <w:spacing w:line="276" w:lineRule="auto"/>
              <w:rPr>
                <w:rFonts w:eastAsia="Calibri"/>
                <w:sz w:val="28"/>
                <w:szCs w:val="28"/>
              </w:rPr>
            </w:pPr>
          </w:p>
        </w:tc>
        <w:tc>
          <w:tcPr>
            <w:tcW w:w="2153" w:type="dxa"/>
            <w:gridSpan w:val="3"/>
            <w:tcBorders>
              <w:bottom w:val="single" w:sz="4" w:space="0" w:color="auto"/>
            </w:tcBorders>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Издательство «Просвещение»</w:t>
            </w:r>
          </w:p>
        </w:tc>
        <w:tc>
          <w:tcPr>
            <w:tcW w:w="766" w:type="dxa"/>
            <w:tcBorders>
              <w:bottom w:val="single" w:sz="4" w:space="0" w:color="auto"/>
            </w:tcBorders>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2</w:t>
            </w:r>
          </w:p>
        </w:tc>
      </w:tr>
      <w:tr w:rsidR="00F84BDD" w:rsidRPr="00F84BDD" w:rsidTr="00F84BDD">
        <w:trPr>
          <w:trHeight w:val="669"/>
        </w:trPr>
        <w:tc>
          <w:tcPr>
            <w:tcW w:w="867" w:type="dxa"/>
            <w:gridSpan w:val="2"/>
            <w:vMerge/>
          </w:tcPr>
          <w:p w:rsidR="00F84BDD" w:rsidRPr="00F84BDD" w:rsidRDefault="00F84BDD" w:rsidP="00F84BDD">
            <w:pPr>
              <w:spacing w:line="276" w:lineRule="auto"/>
              <w:rPr>
                <w:rFonts w:eastAsia="Calibri"/>
                <w:sz w:val="28"/>
                <w:szCs w:val="28"/>
              </w:rPr>
            </w:pPr>
          </w:p>
        </w:tc>
        <w:tc>
          <w:tcPr>
            <w:tcW w:w="497" w:type="dxa"/>
            <w:tcBorders>
              <w:top w:val="single" w:sz="4" w:space="0" w:color="auto"/>
            </w:tcBorders>
          </w:tcPr>
          <w:p w:rsidR="00F84BDD" w:rsidRPr="00F84BDD" w:rsidRDefault="00F84BDD" w:rsidP="00F84BDD">
            <w:pPr>
              <w:spacing w:line="276" w:lineRule="auto"/>
              <w:rPr>
                <w:rFonts w:eastAsia="Calibri"/>
                <w:sz w:val="28"/>
                <w:szCs w:val="28"/>
              </w:rPr>
            </w:pPr>
            <w:r w:rsidRPr="00F84BDD">
              <w:rPr>
                <w:rFonts w:eastAsia="Calibri"/>
                <w:sz w:val="28"/>
                <w:szCs w:val="28"/>
              </w:rPr>
              <w:t>5</w:t>
            </w:r>
          </w:p>
        </w:tc>
        <w:tc>
          <w:tcPr>
            <w:tcW w:w="1438" w:type="dxa"/>
            <w:tcBorders>
              <w:top w:val="single" w:sz="4" w:space="0" w:color="auto"/>
            </w:tcBorders>
            <w:vAlign w:val="center"/>
          </w:tcPr>
          <w:p w:rsidR="00F84BDD" w:rsidRPr="00F84BDD" w:rsidRDefault="00F84BDD" w:rsidP="00F84BDD">
            <w:pPr>
              <w:spacing w:line="276" w:lineRule="auto"/>
              <w:rPr>
                <w:rFonts w:eastAsia="Calibri"/>
                <w:sz w:val="28"/>
                <w:szCs w:val="28"/>
              </w:rPr>
            </w:pPr>
            <w:r w:rsidRPr="00F84BDD">
              <w:rPr>
                <w:rFonts w:eastAsia="Calibri"/>
                <w:sz w:val="28"/>
                <w:szCs w:val="28"/>
              </w:rPr>
              <w:t>Ковалева Е.А.</w:t>
            </w:r>
          </w:p>
        </w:tc>
        <w:tc>
          <w:tcPr>
            <w:tcW w:w="4310" w:type="dxa"/>
            <w:gridSpan w:val="2"/>
            <w:tcBorders>
              <w:top w:val="single" w:sz="4" w:space="0" w:color="auto"/>
            </w:tcBorders>
          </w:tcPr>
          <w:p w:rsidR="00F84BDD" w:rsidRPr="00F84BDD" w:rsidRDefault="00F84BDD" w:rsidP="00F84BDD">
            <w:pPr>
              <w:spacing w:line="276" w:lineRule="auto"/>
              <w:rPr>
                <w:rFonts w:eastAsia="Calibri"/>
                <w:sz w:val="28"/>
                <w:szCs w:val="28"/>
              </w:rPr>
            </w:pPr>
            <w:r w:rsidRPr="00F84BDD">
              <w:rPr>
                <w:rFonts w:eastAsia="Calibri"/>
                <w:sz w:val="28"/>
                <w:szCs w:val="28"/>
              </w:rPr>
              <w:t>Технология. Учебник для специальных(коррекционных) образовательных учреждений</w:t>
            </w:r>
          </w:p>
          <w:p w:rsidR="00F84BDD" w:rsidRPr="00F84BDD" w:rsidRDefault="00F84BDD" w:rsidP="00F84BDD">
            <w:pPr>
              <w:spacing w:line="276" w:lineRule="auto"/>
              <w:rPr>
                <w:rFonts w:eastAsia="Calibri"/>
                <w:sz w:val="28"/>
                <w:szCs w:val="28"/>
              </w:rPr>
            </w:pPr>
          </w:p>
        </w:tc>
        <w:tc>
          <w:tcPr>
            <w:tcW w:w="2153" w:type="dxa"/>
            <w:gridSpan w:val="3"/>
            <w:tcBorders>
              <w:top w:val="single" w:sz="4" w:space="0" w:color="auto"/>
            </w:tcBorders>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Издательство «Просвещение»</w:t>
            </w:r>
          </w:p>
        </w:tc>
        <w:tc>
          <w:tcPr>
            <w:tcW w:w="766" w:type="dxa"/>
            <w:tcBorders>
              <w:top w:val="single" w:sz="4" w:space="0" w:color="auto"/>
            </w:tcBorders>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2</w:t>
            </w:r>
          </w:p>
        </w:tc>
      </w:tr>
      <w:tr w:rsidR="00F84BDD" w:rsidRPr="00F84BDD" w:rsidTr="00F84BDD">
        <w:trPr>
          <w:trHeight w:val="962"/>
        </w:trPr>
        <w:tc>
          <w:tcPr>
            <w:tcW w:w="867" w:type="dxa"/>
            <w:gridSpan w:val="2"/>
            <w:vMerge w:val="restart"/>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6</w:t>
            </w:r>
          </w:p>
        </w:tc>
        <w:tc>
          <w:tcPr>
            <w:tcW w:w="497" w:type="dxa"/>
          </w:tcPr>
          <w:p w:rsidR="00F84BDD" w:rsidRPr="00F84BDD" w:rsidRDefault="00F84BDD" w:rsidP="00F84BDD">
            <w:pPr>
              <w:spacing w:line="276" w:lineRule="auto"/>
              <w:rPr>
                <w:rFonts w:eastAsia="Calibri"/>
                <w:sz w:val="28"/>
                <w:szCs w:val="28"/>
              </w:rPr>
            </w:pPr>
            <w:r w:rsidRPr="00F84BDD">
              <w:rPr>
                <w:rFonts w:eastAsia="Calibri"/>
                <w:sz w:val="28"/>
                <w:szCs w:val="28"/>
              </w:rPr>
              <w:t>1</w:t>
            </w:r>
          </w:p>
        </w:tc>
        <w:tc>
          <w:tcPr>
            <w:tcW w:w="1438" w:type="dxa"/>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Галунчикова Н.Г.</w:t>
            </w:r>
          </w:p>
        </w:tc>
        <w:tc>
          <w:tcPr>
            <w:tcW w:w="4310" w:type="dxa"/>
            <w:gridSpan w:val="2"/>
          </w:tcPr>
          <w:p w:rsidR="00F84BDD" w:rsidRPr="00F84BDD" w:rsidRDefault="00F84BDD" w:rsidP="00F84BDD">
            <w:pPr>
              <w:spacing w:line="276" w:lineRule="auto"/>
              <w:rPr>
                <w:rFonts w:eastAsia="Calibri"/>
                <w:sz w:val="28"/>
                <w:szCs w:val="28"/>
              </w:rPr>
            </w:pPr>
            <w:r w:rsidRPr="00F84BDD">
              <w:rPr>
                <w:rFonts w:eastAsia="Calibri"/>
                <w:sz w:val="28"/>
                <w:szCs w:val="28"/>
              </w:rPr>
              <w:t xml:space="preserve">Русский язык. Учебник для специальных(коррекционных) образовательных учреждений </w:t>
            </w:r>
            <w:r w:rsidRPr="00F84BDD">
              <w:rPr>
                <w:rFonts w:eastAsia="Calibri"/>
                <w:sz w:val="28"/>
                <w:szCs w:val="28"/>
              </w:rPr>
              <w:lastRenderedPageBreak/>
              <w:t>(</w:t>
            </w:r>
            <w:r w:rsidRPr="00F84BDD">
              <w:rPr>
                <w:rFonts w:eastAsia="Calibri"/>
                <w:sz w:val="28"/>
                <w:szCs w:val="28"/>
                <w:lang w:val="en-US"/>
              </w:rPr>
              <w:t>VIII</w:t>
            </w:r>
            <w:r w:rsidRPr="00F84BDD">
              <w:rPr>
                <w:rFonts w:eastAsia="Calibri"/>
                <w:sz w:val="28"/>
                <w:szCs w:val="28"/>
              </w:rPr>
              <w:t xml:space="preserve"> вид)</w:t>
            </w:r>
          </w:p>
        </w:tc>
        <w:tc>
          <w:tcPr>
            <w:tcW w:w="2153" w:type="dxa"/>
            <w:gridSpan w:val="3"/>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lastRenderedPageBreak/>
              <w:t>Издательство «Просвещение»</w:t>
            </w:r>
          </w:p>
        </w:tc>
        <w:tc>
          <w:tcPr>
            <w:tcW w:w="766" w:type="dxa"/>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1</w:t>
            </w:r>
          </w:p>
        </w:tc>
      </w:tr>
      <w:tr w:rsidR="00F84BDD" w:rsidRPr="00F84BDD" w:rsidTr="00F84BDD">
        <w:trPr>
          <w:trHeight w:val="110"/>
        </w:trPr>
        <w:tc>
          <w:tcPr>
            <w:tcW w:w="867" w:type="dxa"/>
            <w:gridSpan w:val="2"/>
            <w:vMerge/>
          </w:tcPr>
          <w:p w:rsidR="00F84BDD" w:rsidRPr="00F84BDD" w:rsidRDefault="00F84BDD" w:rsidP="00F84BDD">
            <w:pPr>
              <w:spacing w:line="276" w:lineRule="auto"/>
              <w:rPr>
                <w:rFonts w:eastAsia="Calibri"/>
                <w:sz w:val="28"/>
                <w:szCs w:val="28"/>
              </w:rPr>
            </w:pPr>
          </w:p>
        </w:tc>
        <w:tc>
          <w:tcPr>
            <w:tcW w:w="497" w:type="dxa"/>
          </w:tcPr>
          <w:p w:rsidR="00F84BDD" w:rsidRPr="00F84BDD" w:rsidRDefault="00F84BDD" w:rsidP="00F84BDD">
            <w:pPr>
              <w:spacing w:line="276" w:lineRule="auto"/>
              <w:rPr>
                <w:rFonts w:eastAsia="Calibri"/>
                <w:sz w:val="28"/>
                <w:szCs w:val="28"/>
              </w:rPr>
            </w:pPr>
            <w:r w:rsidRPr="00F84BDD">
              <w:rPr>
                <w:rFonts w:eastAsia="Calibri"/>
                <w:sz w:val="28"/>
                <w:szCs w:val="28"/>
              </w:rPr>
              <w:t>2</w:t>
            </w:r>
          </w:p>
        </w:tc>
        <w:tc>
          <w:tcPr>
            <w:tcW w:w="1438" w:type="dxa"/>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 xml:space="preserve">Бгажнокова И.М., </w:t>
            </w:r>
          </w:p>
        </w:tc>
        <w:tc>
          <w:tcPr>
            <w:tcW w:w="4310" w:type="dxa"/>
            <w:gridSpan w:val="2"/>
          </w:tcPr>
          <w:p w:rsidR="00F84BDD" w:rsidRPr="00F84BDD" w:rsidRDefault="00F84BDD" w:rsidP="00F84BDD">
            <w:pPr>
              <w:spacing w:line="276" w:lineRule="auto"/>
              <w:rPr>
                <w:rFonts w:eastAsia="Calibri"/>
                <w:sz w:val="28"/>
                <w:szCs w:val="28"/>
              </w:rPr>
            </w:pPr>
            <w:r w:rsidRPr="00F84BDD">
              <w:rPr>
                <w:rFonts w:eastAsia="Calibri"/>
                <w:sz w:val="28"/>
                <w:szCs w:val="28"/>
              </w:rPr>
              <w:t>Чтение. Учебник для специальных(коррекционных) образовательных учреждений (</w:t>
            </w:r>
            <w:r w:rsidRPr="00F84BDD">
              <w:rPr>
                <w:rFonts w:eastAsia="Calibri"/>
                <w:sz w:val="28"/>
                <w:szCs w:val="28"/>
                <w:lang w:val="en-US"/>
              </w:rPr>
              <w:t>VIII</w:t>
            </w:r>
            <w:r w:rsidRPr="00F84BDD">
              <w:rPr>
                <w:rFonts w:eastAsia="Calibri"/>
                <w:sz w:val="28"/>
                <w:szCs w:val="28"/>
              </w:rPr>
              <w:t xml:space="preserve"> вид)</w:t>
            </w:r>
          </w:p>
          <w:p w:rsidR="00F84BDD" w:rsidRPr="00F84BDD" w:rsidRDefault="00F84BDD" w:rsidP="00F84BDD">
            <w:pPr>
              <w:spacing w:line="276" w:lineRule="auto"/>
              <w:rPr>
                <w:rFonts w:eastAsia="Calibri"/>
                <w:sz w:val="28"/>
                <w:szCs w:val="28"/>
              </w:rPr>
            </w:pPr>
          </w:p>
        </w:tc>
        <w:tc>
          <w:tcPr>
            <w:tcW w:w="2153" w:type="dxa"/>
            <w:gridSpan w:val="3"/>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Издательство «Просвещение»</w:t>
            </w:r>
          </w:p>
        </w:tc>
        <w:tc>
          <w:tcPr>
            <w:tcW w:w="766" w:type="dxa"/>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1</w:t>
            </w:r>
          </w:p>
        </w:tc>
      </w:tr>
      <w:tr w:rsidR="00F84BDD" w:rsidRPr="00F84BDD" w:rsidTr="00F84BDD">
        <w:trPr>
          <w:trHeight w:val="110"/>
        </w:trPr>
        <w:tc>
          <w:tcPr>
            <w:tcW w:w="867" w:type="dxa"/>
            <w:gridSpan w:val="2"/>
            <w:vMerge/>
          </w:tcPr>
          <w:p w:rsidR="00F84BDD" w:rsidRPr="00F84BDD" w:rsidRDefault="00F84BDD" w:rsidP="00F84BDD">
            <w:pPr>
              <w:spacing w:line="276" w:lineRule="auto"/>
              <w:rPr>
                <w:rFonts w:eastAsia="Calibri"/>
                <w:sz w:val="28"/>
                <w:szCs w:val="28"/>
              </w:rPr>
            </w:pPr>
          </w:p>
        </w:tc>
        <w:tc>
          <w:tcPr>
            <w:tcW w:w="497" w:type="dxa"/>
          </w:tcPr>
          <w:p w:rsidR="00F84BDD" w:rsidRPr="00F84BDD" w:rsidRDefault="00F84BDD" w:rsidP="00F84BDD">
            <w:pPr>
              <w:spacing w:line="276" w:lineRule="auto"/>
              <w:rPr>
                <w:rFonts w:eastAsia="Calibri"/>
                <w:sz w:val="28"/>
                <w:szCs w:val="28"/>
              </w:rPr>
            </w:pPr>
            <w:r w:rsidRPr="00F84BDD">
              <w:rPr>
                <w:rFonts w:eastAsia="Calibri"/>
                <w:sz w:val="28"/>
                <w:szCs w:val="28"/>
              </w:rPr>
              <w:t>3</w:t>
            </w:r>
          </w:p>
        </w:tc>
        <w:tc>
          <w:tcPr>
            <w:tcW w:w="1438" w:type="dxa"/>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Перова М.Н., Капустина Г.М.</w:t>
            </w:r>
          </w:p>
        </w:tc>
        <w:tc>
          <w:tcPr>
            <w:tcW w:w="4310" w:type="dxa"/>
            <w:gridSpan w:val="2"/>
          </w:tcPr>
          <w:p w:rsidR="00F84BDD" w:rsidRPr="00F84BDD" w:rsidRDefault="00F84BDD" w:rsidP="00F84BDD">
            <w:pPr>
              <w:spacing w:line="276" w:lineRule="auto"/>
              <w:rPr>
                <w:rFonts w:eastAsia="Calibri"/>
                <w:sz w:val="28"/>
                <w:szCs w:val="28"/>
              </w:rPr>
            </w:pPr>
            <w:r w:rsidRPr="00F84BDD">
              <w:rPr>
                <w:rFonts w:eastAsia="Calibri"/>
                <w:sz w:val="28"/>
                <w:szCs w:val="28"/>
              </w:rPr>
              <w:t>Математика. Учебник для специальных(коррекционных) образовательных учреждений (</w:t>
            </w:r>
            <w:r w:rsidRPr="00F84BDD">
              <w:rPr>
                <w:rFonts w:eastAsia="Calibri"/>
                <w:sz w:val="28"/>
                <w:szCs w:val="28"/>
                <w:lang w:val="en-US"/>
              </w:rPr>
              <w:t>VIII</w:t>
            </w:r>
            <w:r w:rsidRPr="00F84BDD">
              <w:rPr>
                <w:rFonts w:eastAsia="Calibri"/>
                <w:sz w:val="28"/>
                <w:szCs w:val="28"/>
              </w:rPr>
              <w:t xml:space="preserve"> вид)</w:t>
            </w:r>
          </w:p>
        </w:tc>
        <w:tc>
          <w:tcPr>
            <w:tcW w:w="2153" w:type="dxa"/>
            <w:gridSpan w:val="3"/>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Издательство «Просвещение»</w:t>
            </w:r>
          </w:p>
        </w:tc>
        <w:tc>
          <w:tcPr>
            <w:tcW w:w="766" w:type="dxa"/>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1</w:t>
            </w:r>
          </w:p>
        </w:tc>
      </w:tr>
      <w:tr w:rsidR="00F84BDD" w:rsidRPr="00F84BDD" w:rsidTr="00F84BDD">
        <w:trPr>
          <w:trHeight w:val="110"/>
        </w:trPr>
        <w:tc>
          <w:tcPr>
            <w:tcW w:w="867" w:type="dxa"/>
            <w:gridSpan w:val="2"/>
            <w:vMerge/>
          </w:tcPr>
          <w:p w:rsidR="00F84BDD" w:rsidRPr="00F84BDD" w:rsidRDefault="00F84BDD" w:rsidP="00F84BDD">
            <w:pPr>
              <w:spacing w:line="276" w:lineRule="auto"/>
              <w:rPr>
                <w:rFonts w:eastAsia="Calibri"/>
                <w:sz w:val="28"/>
                <w:szCs w:val="28"/>
              </w:rPr>
            </w:pPr>
          </w:p>
        </w:tc>
        <w:tc>
          <w:tcPr>
            <w:tcW w:w="497" w:type="dxa"/>
          </w:tcPr>
          <w:p w:rsidR="00F84BDD" w:rsidRPr="00F84BDD" w:rsidRDefault="00F84BDD" w:rsidP="00F84BDD">
            <w:pPr>
              <w:spacing w:line="276" w:lineRule="auto"/>
              <w:rPr>
                <w:rFonts w:eastAsia="Calibri"/>
                <w:sz w:val="28"/>
                <w:szCs w:val="28"/>
              </w:rPr>
            </w:pPr>
            <w:r w:rsidRPr="00F84BDD">
              <w:rPr>
                <w:rFonts w:eastAsia="Calibri"/>
                <w:sz w:val="28"/>
                <w:szCs w:val="28"/>
              </w:rPr>
              <w:t>4</w:t>
            </w:r>
          </w:p>
        </w:tc>
        <w:tc>
          <w:tcPr>
            <w:tcW w:w="1438" w:type="dxa"/>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Лифанова Т.М., Соломина Е.Н.</w:t>
            </w:r>
          </w:p>
        </w:tc>
        <w:tc>
          <w:tcPr>
            <w:tcW w:w="4310" w:type="dxa"/>
            <w:gridSpan w:val="2"/>
          </w:tcPr>
          <w:p w:rsidR="00F84BDD" w:rsidRPr="00F84BDD" w:rsidRDefault="00F84BDD" w:rsidP="00F84BDD">
            <w:pPr>
              <w:spacing w:line="276" w:lineRule="auto"/>
              <w:rPr>
                <w:rFonts w:eastAsia="Calibri"/>
                <w:sz w:val="28"/>
                <w:szCs w:val="28"/>
              </w:rPr>
            </w:pPr>
            <w:r w:rsidRPr="00F84BDD">
              <w:rPr>
                <w:rFonts w:eastAsia="Calibri"/>
                <w:sz w:val="28"/>
                <w:szCs w:val="28"/>
              </w:rPr>
              <w:t>География. Учебник для специальных(коррекционных) образовательных учреждений (</w:t>
            </w:r>
            <w:r w:rsidRPr="00F84BDD">
              <w:rPr>
                <w:rFonts w:eastAsia="Calibri"/>
                <w:sz w:val="28"/>
                <w:szCs w:val="28"/>
                <w:lang w:val="en-US"/>
              </w:rPr>
              <w:t>VIII</w:t>
            </w:r>
            <w:r w:rsidRPr="00F84BDD">
              <w:rPr>
                <w:rFonts w:eastAsia="Calibri"/>
                <w:sz w:val="28"/>
                <w:szCs w:val="28"/>
              </w:rPr>
              <w:t xml:space="preserve"> вид)</w:t>
            </w:r>
          </w:p>
        </w:tc>
        <w:tc>
          <w:tcPr>
            <w:tcW w:w="2153" w:type="dxa"/>
            <w:gridSpan w:val="3"/>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Издательство «Просвещение»</w:t>
            </w:r>
          </w:p>
        </w:tc>
        <w:tc>
          <w:tcPr>
            <w:tcW w:w="766" w:type="dxa"/>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1</w:t>
            </w:r>
          </w:p>
        </w:tc>
      </w:tr>
      <w:tr w:rsidR="00F84BDD" w:rsidRPr="00F84BDD" w:rsidTr="00F84BDD">
        <w:trPr>
          <w:trHeight w:val="1400"/>
        </w:trPr>
        <w:tc>
          <w:tcPr>
            <w:tcW w:w="867" w:type="dxa"/>
            <w:gridSpan w:val="2"/>
            <w:vMerge/>
          </w:tcPr>
          <w:p w:rsidR="00F84BDD" w:rsidRPr="00F84BDD" w:rsidRDefault="00F84BDD" w:rsidP="00F84BDD">
            <w:pPr>
              <w:spacing w:line="276" w:lineRule="auto"/>
              <w:rPr>
                <w:rFonts w:eastAsia="Calibri"/>
                <w:sz w:val="28"/>
                <w:szCs w:val="28"/>
              </w:rPr>
            </w:pPr>
          </w:p>
        </w:tc>
        <w:tc>
          <w:tcPr>
            <w:tcW w:w="497" w:type="dxa"/>
            <w:tcBorders>
              <w:bottom w:val="single" w:sz="4" w:space="0" w:color="auto"/>
            </w:tcBorders>
          </w:tcPr>
          <w:p w:rsidR="00F84BDD" w:rsidRPr="00F84BDD" w:rsidRDefault="00F84BDD" w:rsidP="00F84BDD">
            <w:pPr>
              <w:spacing w:line="276" w:lineRule="auto"/>
              <w:rPr>
                <w:rFonts w:eastAsia="Calibri"/>
                <w:sz w:val="28"/>
                <w:szCs w:val="28"/>
              </w:rPr>
            </w:pPr>
            <w:r w:rsidRPr="00F84BDD">
              <w:rPr>
                <w:rFonts w:eastAsia="Calibri"/>
                <w:sz w:val="28"/>
                <w:szCs w:val="28"/>
              </w:rPr>
              <w:t>5</w:t>
            </w:r>
          </w:p>
        </w:tc>
        <w:tc>
          <w:tcPr>
            <w:tcW w:w="1438" w:type="dxa"/>
            <w:tcBorders>
              <w:bottom w:val="single" w:sz="4" w:space="0" w:color="auto"/>
            </w:tcBorders>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Никишов А.И.</w:t>
            </w:r>
          </w:p>
        </w:tc>
        <w:tc>
          <w:tcPr>
            <w:tcW w:w="4310" w:type="dxa"/>
            <w:gridSpan w:val="2"/>
            <w:tcBorders>
              <w:bottom w:val="single" w:sz="4" w:space="0" w:color="auto"/>
            </w:tcBorders>
          </w:tcPr>
          <w:p w:rsidR="00F84BDD" w:rsidRPr="00F84BDD" w:rsidRDefault="00F84BDD" w:rsidP="00F84BDD">
            <w:pPr>
              <w:spacing w:line="276" w:lineRule="auto"/>
              <w:rPr>
                <w:rFonts w:eastAsia="Calibri"/>
                <w:sz w:val="28"/>
                <w:szCs w:val="28"/>
              </w:rPr>
            </w:pPr>
            <w:r w:rsidRPr="00F84BDD">
              <w:rPr>
                <w:rFonts w:eastAsia="Calibri"/>
                <w:sz w:val="28"/>
                <w:szCs w:val="28"/>
              </w:rPr>
              <w:t>Биология. Учебник для специальных(коррекционных) образовательных учреждений (</w:t>
            </w:r>
            <w:r w:rsidRPr="00F84BDD">
              <w:rPr>
                <w:rFonts w:eastAsia="Calibri"/>
                <w:sz w:val="28"/>
                <w:szCs w:val="28"/>
                <w:lang w:val="en-US"/>
              </w:rPr>
              <w:t>VIII</w:t>
            </w:r>
            <w:r w:rsidRPr="00F84BDD">
              <w:rPr>
                <w:rFonts w:eastAsia="Calibri"/>
                <w:sz w:val="28"/>
                <w:szCs w:val="28"/>
              </w:rPr>
              <w:t xml:space="preserve"> вид)</w:t>
            </w:r>
          </w:p>
          <w:p w:rsidR="00F84BDD" w:rsidRPr="00F84BDD" w:rsidRDefault="00F84BDD" w:rsidP="00F84BDD">
            <w:pPr>
              <w:spacing w:line="276" w:lineRule="auto"/>
              <w:rPr>
                <w:rFonts w:eastAsia="Calibri"/>
                <w:sz w:val="28"/>
                <w:szCs w:val="28"/>
              </w:rPr>
            </w:pPr>
          </w:p>
        </w:tc>
        <w:tc>
          <w:tcPr>
            <w:tcW w:w="2153" w:type="dxa"/>
            <w:gridSpan w:val="3"/>
            <w:tcBorders>
              <w:bottom w:val="single" w:sz="4" w:space="0" w:color="auto"/>
            </w:tcBorders>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Издательство «Просвещение»</w:t>
            </w:r>
          </w:p>
        </w:tc>
        <w:tc>
          <w:tcPr>
            <w:tcW w:w="766" w:type="dxa"/>
            <w:tcBorders>
              <w:bottom w:val="single" w:sz="4" w:space="0" w:color="auto"/>
            </w:tcBorders>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2</w:t>
            </w:r>
          </w:p>
        </w:tc>
      </w:tr>
      <w:tr w:rsidR="00F84BDD" w:rsidRPr="00F84BDD" w:rsidTr="00F84BDD">
        <w:trPr>
          <w:trHeight w:val="1000"/>
        </w:trPr>
        <w:tc>
          <w:tcPr>
            <w:tcW w:w="867" w:type="dxa"/>
            <w:gridSpan w:val="2"/>
            <w:vMerge/>
          </w:tcPr>
          <w:p w:rsidR="00F84BDD" w:rsidRPr="00F84BDD" w:rsidRDefault="00F84BDD" w:rsidP="00F84BDD">
            <w:pPr>
              <w:spacing w:line="276" w:lineRule="auto"/>
              <w:rPr>
                <w:rFonts w:eastAsia="Calibri"/>
                <w:sz w:val="28"/>
                <w:szCs w:val="28"/>
              </w:rPr>
            </w:pPr>
          </w:p>
        </w:tc>
        <w:tc>
          <w:tcPr>
            <w:tcW w:w="497" w:type="dxa"/>
            <w:tcBorders>
              <w:top w:val="single" w:sz="4" w:space="0" w:color="auto"/>
              <w:bottom w:val="single" w:sz="4" w:space="0" w:color="auto"/>
            </w:tcBorders>
          </w:tcPr>
          <w:p w:rsidR="00F84BDD" w:rsidRPr="00F84BDD" w:rsidRDefault="00F84BDD" w:rsidP="00F84BDD">
            <w:pPr>
              <w:spacing w:line="276" w:lineRule="auto"/>
              <w:rPr>
                <w:rFonts w:eastAsia="Calibri"/>
                <w:sz w:val="28"/>
                <w:szCs w:val="28"/>
              </w:rPr>
            </w:pPr>
            <w:r w:rsidRPr="00F84BDD">
              <w:rPr>
                <w:rFonts w:eastAsia="Calibri"/>
                <w:sz w:val="28"/>
                <w:szCs w:val="28"/>
              </w:rPr>
              <w:t>6</w:t>
            </w:r>
          </w:p>
        </w:tc>
        <w:tc>
          <w:tcPr>
            <w:tcW w:w="1438" w:type="dxa"/>
            <w:tcBorders>
              <w:top w:val="single" w:sz="4" w:space="0" w:color="auto"/>
              <w:bottom w:val="single" w:sz="4" w:space="0" w:color="auto"/>
            </w:tcBorders>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Ковалева Е.А.</w:t>
            </w:r>
          </w:p>
        </w:tc>
        <w:tc>
          <w:tcPr>
            <w:tcW w:w="4310" w:type="dxa"/>
            <w:gridSpan w:val="2"/>
            <w:tcBorders>
              <w:top w:val="single" w:sz="4" w:space="0" w:color="auto"/>
              <w:bottom w:val="single" w:sz="4" w:space="0" w:color="auto"/>
            </w:tcBorders>
          </w:tcPr>
          <w:p w:rsidR="00F84BDD" w:rsidRPr="00F84BDD" w:rsidRDefault="00F84BDD" w:rsidP="00F84BDD">
            <w:pPr>
              <w:spacing w:line="276" w:lineRule="auto"/>
              <w:rPr>
                <w:rFonts w:eastAsia="Calibri"/>
                <w:sz w:val="28"/>
                <w:szCs w:val="28"/>
              </w:rPr>
            </w:pPr>
            <w:r w:rsidRPr="00F84BDD">
              <w:rPr>
                <w:rFonts w:eastAsia="Calibri"/>
                <w:sz w:val="28"/>
                <w:szCs w:val="28"/>
              </w:rPr>
              <w:t>Технология. Учебник для специальных(коррекционных) образовательных учреждений</w:t>
            </w:r>
          </w:p>
        </w:tc>
        <w:tc>
          <w:tcPr>
            <w:tcW w:w="2153" w:type="dxa"/>
            <w:gridSpan w:val="3"/>
            <w:tcBorders>
              <w:top w:val="single" w:sz="4" w:space="0" w:color="auto"/>
              <w:bottom w:val="single" w:sz="4" w:space="0" w:color="auto"/>
            </w:tcBorders>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Издательство «Просвещение»</w:t>
            </w:r>
          </w:p>
        </w:tc>
        <w:tc>
          <w:tcPr>
            <w:tcW w:w="766" w:type="dxa"/>
            <w:tcBorders>
              <w:top w:val="single" w:sz="4" w:space="0" w:color="auto"/>
              <w:bottom w:val="single" w:sz="4" w:space="0" w:color="auto"/>
            </w:tcBorders>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2</w:t>
            </w:r>
          </w:p>
        </w:tc>
      </w:tr>
      <w:tr w:rsidR="00F84BDD" w:rsidRPr="00F84BDD" w:rsidTr="00F84BDD">
        <w:trPr>
          <w:trHeight w:val="1639"/>
        </w:trPr>
        <w:tc>
          <w:tcPr>
            <w:tcW w:w="867" w:type="dxa"/>
            <w:gridSpan w:val="2"/>
            <w:vMerge/>
          </w:tcPr>
          <w:p w:rsidR="00F84BDD" w:rsidRPr="00F84BDD" w:rsidRDefault="00F84BDD" w:rsidP="00F84BDD">
            <w:pPr>
              <w:spacing w:line="276" w:lineRule="auto"/>
              <w:rPr>
                <w:rFonts w:eastAsia="Calibri"/>
                <w:sz w:val="28"/>
                <w:szCs w:val="28"/>
              </w:rPr>
            </w:pPr>
          </w:p>
        </w:tc>
        <w:tc>
          <w:tcPr>
            <w:tcW w:w="497" w:type="dxa"/>
            <w:tcBorders>
              <w:top w:val="single" w:sz="4" w:space="0" w:color="auto"/>
              <w:right w:val="single" w:sz="4" w:space="0" w:color="auto"/>
            </w:tcBorders>
          </w:tcPr>
          <w:p w:rsidR="00F84BDD" w:rsidRPr="00F84BDD" w:rsidRDefault="00F84BDD" w:rsidP="00F84BDD">
            <w:pPr>
              <w:spacing w:line="276" w:lineRule="auto"/>
              <w:rPr>
                <w:rFonts w:eastAsia="Calibri"/>
                <w:sz w:val="28"/>
                <w:szCs w:val="28"/>
              </w:rPr>
            </w:pPr>
            <w:r w:rsidRPr="00F84BDD">
              <w:rPr>
                <w:rFonts w:eastAsia="Calibri"/>
                <w:sz w:val="28"/>
                <w:szCs w:val="28"/>
              </w:rPr>
              <w:t>7</w:t>
            </w:r>
          </w:p>
        </w:tc>
        <w:tc>
          <w:tcPr>
            <w:tcW w:w="1438" w:type="dxa"/>
            <w:tcBorders>
              <w:top w:val="single" w:sz="4" w:space="0" w:color="auto"/>
              <w:left w:val="single" w:sz="4" w:space="0" w:color="auto"/>
            </w:tcBorders>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Бгажнокова И.М.</w:t>
            </w:r>
          </w:p>
          <w:p w:rsidR="00F84BDD" w:rsidRPr="00F84BDD" w:rsidRDefault="00F84BDD" w:rsidP="00F84BDD">
            <w:pPr>
              <w:spacing w:line="276" w:lineRule="auto"/>
              <w:rPr>
                <w:rFonts w:eastAsia="Calibri"/>
                <w:sz w:val="28"/>
                <w:szCs w:val="28"/>
              </w:rPr>
            </w:pPr>
          </w:p>
        </w:tc>
        <w:tc>
          <w:tcPr>
            <w:tcW w:w="4310" w:type="dxa"/>
            <w:gridSpan w:val="2"/>
            <w:tcBorders>
              <w:top w:val="single" w:sz="4" w:space="0" w:color="auto"/>
            </w:tcBorders>
          </w:tcPr>
          <w:p w:rsidR="00F84BDD" w:rsidRPr="00F84BDD" w:rsidRDefault="00F84BDD" w:rsidP="00F84BDD">
            <w:pPr>
              <w:spacing w:line="276" w:lineRule="auto"/>
              <w:rPr>
                <w:rFonts w:eastAsia="Calibri"/>
                <w:sz w:val="28"/>
                <w:szCs w:val="28"/>
              </w:rPr>
            </w:pPr>
            <w:r w:rsidRPr="00F84BDD">
              <w:rPr>
                <w:rFonts w:eastAsia="Calibri"/>
                <w:sz w:val="28"/>
                <w:szCs w:val="28"/>
              </w:rPr>
              <w:t>Мир истории</w:t>
            </w:r>
          </w:p>
          <w:p w:rsidR="00F84BDD" w:rsidRPr="00F84BDD" w:rsidRDefault="00F84BDD" w:rsidP="00F84BDD">
            <w:pPr>
              <w:spacing w:line="276" w:lineRule="auto"/>
              <w:rPr>
                <w:rFonts w:eastAsia="Calibri"/>
                <w:sz w:val="28"/>
                <w:szCs w:val="28"/>
              </w:rPr>
            </w:pPr>
            <w:r w:rsidRPr="00F84BDD">
              <w:rPr>
                <w:rFonts w:eastAsia="Calibri"/>
                <w:sz w:val="28"/>
                <w:szCs w:val="28"/>
              </w:rPr>
              <w:t>Учебник для специальных(коррекционных) образовательных учреждений</w:t>
            </w:r>
          </w:p>
        </w:tc>
        <w:tc>
          <w:tcPr>
            <w:tcW w:w="2153" w:type="dxa"/>
            <w:gridSpan w:val="3"/>
            <w:tcBorders>
              <w:top w:val="single" w:sz="4" w:space="0" w:color="auto"/>
            </w:tcBorders>
            <w:vAlign w:val="center"/>
          </w:tcPr>
          <w:p w:rsidR="00F84BDD" w:rsidRPr="00F84BDD" w:rsidRDefault="00F84BDD" w:rsidP="00F84BDD">
            <w:pPr>
              <w:spacing w:line="276" w:lineRule="auto"/>
              <w:rPr>
                <w:rFonts w:eastAsia="Calibri"/>
                <w:sz w:val="28"/>
                <w:szCs w:val="28"/>
              </w:rPr>
            </w:pPr>
            <w:r w:rsidRPr="00F84BDD">
              <w:rPr>
                <w:rFonts w:eastAsia="Calibri"/>
                <w:sz w:val="28"/>
                <w:szCs w:val="28"/>
              </w:rPr>
              <w:t>Издательство «Просвещение»</w:t>
            </w:r>
          </w:p>
        </w:tc>
        <w:tc>
          <w:tcPr>
            <w:tcW w:w="766" w:type="dxa"/>
            <w:tcBorders>
              <w:top w:val="single" w:sz="4" w:space="0" w:color="auto"/>
            </w:tcBorders>
            <w:vAlign w:val="center"/>
          </w:tcPr>
          <w:p w:rsidR="00F84BDD" w:rsidRPr="00F84BDD" w:rsidRDefault="00F84BDD" w:rsidP="00F84BDD">
            <w:pPr>
              <w:spacing w:line="276" w:lineRule="auto"/>
              <w:jc w:val="center"/>
              <w:rPr>
                <w:rFonts w:eastAsia="Calibri"/>
                <w:sz w:val="28"/>
                <w:szCs w:val="28"/>
              </w:rPr>
            </w:pPr>
            <w:r w:rsidRPr="00F84BDD">
              <w:rPr>
                <w:rFonts w:eastAsia="Calibri"/>
                <w:sz w:val="28"/>
                <w:szCs w:val="28"/>
              </w:rPr>
              <w:t>1</w:t>
            </w:r>
          </w:p>
        </w:tc>
      </w:tr>
      <w:tr w:rsidR="00F84BDD" w:rsidRPr="00F84BDD" w:rsidTr="00F84BDD">
        <w:trPr>
          <w:trHeight w:val="1333"/>
        </w:trPr>
        <w:tc>
          <w:tcPr>
            <w:tcW w:w="817" w:type="dxa"/>
            <w:vMerge w:val="restart"/>
          </w:tcPr>
          <w:p w:rsidR="00F84BDD" w:rsidRPr="00F84BDD" w:rsidRDefault="00F84BDD" w:rsidP="00F84BDD">
            <w:pPr>
              <w:spacing w:line="276" w:lineRule="auto"/>
              <w:rPr>
                <w:rFonts w:ascii="Calibri" w:eastAsia="Calibri" w:hAnsi="Calibri"/>
                <w:sz w:val="28"/>
              </w:rPr>
            </w:pPr>
          </w:p>
          <w:p w:rsidR="00F84BDD" w:rsidRPr="00F84BDD" w:rsidRDefault="00F84BDD" w:rsidP="00F84BDD">
            <w:pPr>
              <w:spacing w:line="276" w:lineRule="auto"/>
              <w:rPr>
                <w:rFonts w:ascii="Calibri" w:eastAsia="Calibri" w:hAnsi="Calibri"/>
                <w:sz w:val="28"/>
              </w:rPr>
            </w:pPr>
            <w:r w:rsidRPr="00F84BDD">
              <w:rPr>
                <w:rFonts w:ascii="Calibri" w:eastAsia="Calibri" w:hAnsi="Calibri"/>
                <w:sz w:val="28"/>
              </w:rPr>
              <w:t>7</w:t>
            </w:r>
          </w:p>
          <w:p w:rsidR="00F84BDD" w:rsidRPr="00F84BDD" w:rsidRDefault="00F84BDD" w:rsidP="00F84BDD">
            <w:pPr>
              <w:spacing w:line="276" w:lineRule="auto"/>
              <w:rPr>
                <w:rFonts w:ascii="Calibri" w:eastAsia="Calibri" w:hAnsi="Calibri"/>
                <w:sz w:val="28"/>
              </w:rPr>
            </w:pPr>
          </w:p>
          <w:p w:rsidR="00F84BDD" w:rsidRPr="00F84BDD" w:rsidRDefault="00F84BDD" w:rsidP="00F84BDD">
            <w:pPr>
              <w:spacing w:line="276" w:lineRule="auto"/>
              <w:rPr>
                <w:rFonts w:ascii="Calibri" w:eastAsia="Calibri" w:hAnsi="Calibri"/>
                <w:sz w:val="28"/>
              </w:rPr>
            </w:pPr>
          </w:p>
          <w:p w:rsidR="00F84BDD" w:rsidRPr="00F84BDD" w:rsidRDefault="00F84BDD" w:rsidP="00F84BDD">
            <w:pPr>
              <w:spacing w:line="276" w:lineRule="auto"/>
              <w:rPr>
                <w:rFonts w:ascii="Calibri" w:eastAsia="Calibri" w:hAnsi="Calibri"/>
                <w:sz w:val="28"/>
              </w:rPr>
            </w:pPr>
          </w:p>
          <w:p w:rsidR="00F84BDD" w:rsidRPr="00F84BDD" w:rsidRDefault="00F84BDD" w:rsidP="00F84BDD">
            <w:pPr>
              <w:spacing w:line="276" w:lineRule="auto"/>
              <w:rPr>
                <w:rFonts w:ascii="Calibri" w:eastAsia="Calibri" w:hAnsi="Calibri"/>
                <w:sz w:val="28"/>
              </w:rPr>
            </w:pPr>
          </w:p>
        </w:tc>
        <w:tc>
          <w:tcPr>
            <w:tcW w:w="547" w:type="dxa"/>
            <w:gridSpan w:val="2"/>
            <w:tcBorders>
              <w:bottom w:val="single" w:sz="4" w:space="0" w:color="auto"/>
              <w:right w:val="single" w:sz="4" w:space="0" w:color="auto"/>
            </w:tcBorders>
          </w:tcPr>
          <w:p w:rsidR="00F84BDD" w:rsidRPr="00F84BDD" w:rsidRDefault="00F84BDD" w:rsidP="00F84BDD">
            <w:pPr>
              <w:spacing w:line="276" w:lineRule="auto"/>
              <w:rPr>
                <w:rFonts w:ascii="Calibri" w:eastAsia="Calibri" w:hAnsi="Calibri"/>
                <w:sz w:val="28"/>
              </w:rPr>
            </w:pPr>
            <w:r w:rsidRPr="00F84BDD">
              <w:rPr>
                <w:rFonts w:ascii="Calibri" w:eastAsia="Calibri" w:hAnsi="Calibri"/>
                <w:sz w:val="28"/>
              </w:rPr>
              <w:t>1</w:t>
            </w:r>
          </w:p>
        </w:tc>
        <w:tc>
          <w:tcPr>
            <w:tcW w:w="1438" w:type="dxa"/>
            <w:tcBorders>
              <w:left w:val="single" w:sz="4" w:space="0" w:color="auto"/>
              <w:bottom w:val="single" w:sz="4" w:space="0" w:color="auto"/>
            </w:tcBorders>
          </w:tcPr>
          <w:p w:rsidR="00F84BDD" w:rsidRPr="00F84BDD" w:rsidRDefault="00F84BDD" w:rsidP="00F84BDD">
            <w:pPr>
              <w:spacing w:line="276" w:lineRule="auto"/>
              <w:rPr>
                <w:rFonts w:eastAsia="Calibri"/>
                <w:sz w:val="28"/>
              </w:rPr>
            </w:pPr>
            <w:r w:rsidRPr="00F84BDD">
              <w:rPr>
                <w:rFonts w:eastAsia="Calibri"/>
                <w:sz w:val="28"/>
              </w:rPr>
              <w:t xml:space="preserve">Галунчикова Н.Г. </w:t>
            </w:r>
          </w:p>
        </w:tc>
        <w:tc>
          <w:tcPr>
            <w:tcW w:w="3685" w:type="dxa"/>
            <w:tcBorders>
              <w:bottom w:val="single" w:sz="4" w:space="0" w:color="auto"/>
            </w:tcBorders>
          </w:tcPr>
          <w:p w:rsidR="00F84BDD" w:rsidRPr="00F84BDD" w:rsidRDefault="00F84BDD" w:rsidP="00F84BDD">
            <w:pPr>
              <w:spacing w:line="276" w:lineRule="auto"/>
              <w:rPr>
                <w:rFonts w:eastAsia="Calibri"/>
                <w:sz w:val="28"/>
              </w:rPr>
            </w:pPr>
            <w:r w:rsidRPr="00F84BDD">
              <w:rPr>
                <w:rFonts w:eastAsia="Calibri"/>
                <w:sz w:val="28"/>
              </w:rPr>
              <w:t>Русский язык.</w:t>
            </w:r>
            <w:r w:rsidRPr="00F84BDD">
              <w:rPr>
                <w:rFonts w:ascii="Calibri" w:eastAsia="Calibri" w:hAnsi="Calibri"/>
              </w:rPr>
              <w:t xml:space="preserve"> </w:t>
            </w:r>
            <w:r w:rsidRPr="00F84BDD">
              <w:rPr>
                <w:rFonts w:eastAsia="Calibri"/>
                <w:sz w:val="28"/>
              </w:rPr>
              <w:t>Учебник для специальных(коррекционных) образовательных учреждений.</w:t>
            </w:r>
            <w:r w:rsidRPr="00F84BDD">
              <w:rPr>
                <w:rFonts w:ascii="Calibri" w:eastAsia="Calibri" w:hAnsi="Calibri"/>
              </w:rPr>
              <w:t xml:space="preserve"> </w:t>
            </w:r>
            <w:r w:rsidRPr="00F84BDD">
              <w:rPr>
                <w:rFonts w:eastAsia="Calibri"/>
                <w:sz w:val="28"/>
              </w:rPr>
              <w:t>(VIII вид)</w:t>
            </w:r>
          </w:p>
        </w:tc>
        <w:tc>
          <w:tcPr>
            <w:tcW w:w="2552" w:type="dxa"/>
            <w:gridSpan w:val="2"/>
            <w:tcBorders>
              <w:bottom w:val="single" w:sz="4" w:space="0" w:color="auto"/>
            </w:tcBorders>
          </w:tcPr>
          <w:p w:rsidR="00F84BDD" w:rsidRPr="00F84BDD" w:rsidRDefault="00F84BDD" w:rsidP="00F84BDD">
            <w:pPr>
              <w:spacing w:line="276" w:lineRule="auto"/>
              <w:rPr>
                <w:rFonts w:eastAsia="Calibri"/>
                <w:sz w:val="28"/>
              </w:rPr>
            </w:pPr>
            <w:r w:rsidRPr="00F84BDD">
              <w:rPr>
                <w:rFonts w:eastAsia="Calibri"/>
                <w:sz w:val="28"/>
              </w:rPr>
              <w:t>Издательство «Просвещение»</w:t>
            </w:r>
          </w:p>
        </w:tc>
        <w:tc>
          <w:tcPr>
            <w:tcW w:w="992" w:type="dxa"/>
            <w:gridSpan w:val="3"/>
            <w:tcBorders>
              <w:bottom w:val="single" w:sz="4" w:space="0" w:color="auto"/>
            </w:tcBorders>
          </w:tcPr>
          <w:p w:rsidR="00F84BDD" w:rsidRPr="00F84BDD" w:rsidRDefault="00F84BDD" w:rsidP="00F84BDD">
            <w:pPr>
              <w:spacing w:line="276" w:lineRule="auto"/>
              <w:rPr>
                <w:rFonts w:ascii="Calibri" w:eastAsia="Calibri" w:hAnsi="Calibri"/>
                <w:sz w:val="28"/>
              </w:rPr>
            </w:pPr>
            <w:r w:rsidRPr="00F84BDD">
              <w:rPr>
                <w:rFonts w:ascii="Calibri" w:eastAsia="Calibri" w:hAnsi="Calibri"/>
                <w:sz w:val="28"/>
              </w:rPr>
              <w:t>2</w:t>
            </w:r>
          </w:p>
        </w:tc>
      </w:tr>
      <w:tr w:rsidR="00F84BDD" w:rsidRPr="00F84BDD" w:rsidTr="00F84BDD">
        <w:trPr>
          <w:trHeight w:val="1440"/>
        </w:trPr>
        <w:tc>
          <w:tcPr>
            <w:tcW w:w="817" w:type="dxa"/>
            <w:vMerge/>
          </w:tcPr>
          <w:p w:rsidR="00F84BDD" w:rsidRPr="00F84BDD" w:rsidRDefault="00F84BDD" w:rsidP="00F84BDD">
            <w:pPr>
              <w:spacing w:line="276" w:lineRule="auto"/>
              <w:rPr>
                <w:rFonts w:ascii="Calibri" w:eastAsia="Calibri" w:hAnsi="Calibri"/>
                <w:sz w:val="28"/>
              </w:rPr>
            </w:pPr>
          </w:p>
        </w:tc>
        <w:tc>
          <w:tcPr>
            <w:tcW w:w="547" w:type="dxa"/>
            <w:gridSpan w:val="2"/>
            <w:tcBorders>
              <w:top w:val="single" w:sz="4" w:space="0" w:color="auto"/>
              <w:bottom w:val="single" w:sz="4" w:space="0" w:color="auto"/>
              <w:right w:val="single" w:sz="4" w:space="0" w:color="auto"/>
            </w:tcBorders>
          </w:tcPr>
          <w:p w:rsidR="00F84BDD" w:rsidRPr="00F84BDD" w:rsidRDefault="00F84BDD" w:rsidP="00F84BDD">
            <w:pPr>
              <w:spacing w:line="276" w:lineRule="auto"/>
              <w:rPr>
                <w:rFonts w:ascii="Calibri" w:eastAsia="Calibri" w:hAnsi="Calibri"/>
                <w:sz w:val="28"/>
              </w:rPr>
            </w:pPr>
            <w:r w:rsidRPr="00F84BDD">
              <w:rPr>
                <w:rFonts w:ascii="Calibri" w:eastAsia="Calibri" w:hAnsi="Calibri"/>
                <w:sz w:val="28"/>
              </w:rPr>
              <w:t>2</w:t>
            </w:r>
          </w:p>
        </w:tc>
        <w:tc>
          <w:tcPr>
            <w:tcW w:w="1438" w:type="dxa"/>
            <w:tcBorders>
              <w:top w:val="single" w:sz="4" w:space="0" w:color="auto"/>
              <w:left w:val="single" w:sz="4" w:space="0" w:color="auto"/>
              <w:bottom w:val="single" w:sz="4" w:space="0" w:color="auto"/>
            </w:tcBorders>
          </w:tcPr>
          <w:p w:rsidR="00F84BDD" w:rsidRPr="00F84BDD" w:rsidRDefault="00F84BDD" w:rsidP="00F84BDD">
            <w:pPr>
              <w:spacing w:line="276" w:lineRule="auto"/>
              <w:rPr>
                <w:rFonts w:eastAsia="Calibri"/>
                <w:sz w:val="28"/>
              </w:rPr>
            </w:pPr>
            <w:r w:rsidRPr="00F84BDD">
              <w:rPr>
                <w:rFonts w:eastAsia="Calibri"/>
                <w:sz w:val="28"/>
              </w:rPr>
              <w:t>Клепинин З.А.</w:t>
            </w:r>
          </w:p>
        </w:tc>
        <w:tc>
          <w:tcPr>
            <w:tcW w:w="3685" w:type="dxa"/>
            <w:tcBorders>
              <w:top w:val="single" w:sz="4" w:space="0" w:color="auto"/>
              <w:bottom w:val="single" w:sz="4" w:space="0" w:color="auto"/>
            </w:tcBorders>
          </w:tcPr>
          <w:p w:rsidR="00F84BDD" w:rsidRPr="00F84BDD" w:rsidRDefault="00F84BDD" w:rsidP="00F84BDD">
            <w:pPr>
              <w:spacing w:line="276" w:lineRule="auto"/>
              <w:rPr>
                <w:rFonts w:eastAsia="Calibri"/>
                <w:sz w:val="28"/>
              </w:rPr>
            </w:pPr>
            <w:r w:rsidRPr="00F84BDD">
              <w:rPr>
                <w:rFonts w:eastAsia="Calibri"/>
                <w:sz w:val="28"/>
              </w:rPr>
              <w:t>Биология. Учебник для специальных(коррекционных) образовательных учреждений (VIII вид)</w:t>
            </w:r>
          </w:p>
          <w:p w:rsidR="00F84BDD" w:rsidRPr="00F84BDD" w:rsidRDefault="00F84BDD" w:rsidP="00F84BDD">
            <w:pPr>
              <w:spacing w:line="276" w:lineRule="auto"/>
              <w:rPr>
                <w:rFonts w:eastAsia="Calibri"/>
                <w:sz w:val="28"/>
              </w:rPr>
            </w:pPr>
          </w:p>
        </w:tc>
        <w:tc>
          <w:tcPr>
            <w:tcW w:w="2552" w:type="dxa"/>
            <w:gridSpan w:val="2"/>
            <w:tcBorders>
              <w:top w:val="single" w:sz="4" w:space="0" w:color="auto"/>
              <w:bottom w:val="single" w:sz="4" w:space="0" w:color="auto"/>
            </w:tcBorders>
          </w:tcPr>
          <w:p w:rsidR="00F84BDD" w:rsidRPr="00F84BDD" w:rsidRDefault="00F84BDD" w:rsidP="00F84BDD">
            <w:pPr>
              <w:spacing w:line="276" w:lineRule="auto"/>
              <w:rPr>
                <w:rFonts w:eastAsia="Calibri"/>
                <w:sz w:val="28"/>
              </w:rPr>
            </w:pPr>
            <w:r w:rsidRPr="00F84BDD">
              <w:rPr>
                <w:rFonts w:eastAsia="Calibri"/>
                <w:sz w:val="28"/>
              </w:rPr>
              <w:t>Издательство «Просвещение»</w:t>
            </w:r>
          </w:p>
        </w:tc>
        <w:tc>
          <w:tcPr>
            <w:tcW w:w="992" w:type="dxa"/>
            <w:gridSpan w:val="3"/>
            <w:tcBorders>
              <w:top w:val="single" w:sz="4" w:space="0" w:color="auto"/>
              <w:bottom w:val="single" w:sz="4" w:space="0" w:color="auto"/>
            </w:tcBorders>
          </w:tcPr>
          <w:p w:rsidR="00F84BDD" w:rsidRPr="00F84BDD" w:rsidRDefault="00F84BDD" w:rsidP="00F84BDD">
            <w:pPr>
              <w:spacing w:line="276" w:lineRule="auto"/>
              <w:rPr>
                <w:rFonts w:ascii="Calibri" w:eastAsia="Calibri" w:hAnsi="Calibri"/>
                <w:sz w:val="28"/>
              </w:rPr>
            </w:pPr>
            <w:r w:rsidRPr="00F84BDD">
              <w:rPr>
                <w:rFonts w:ascii="Calibri" w:eastAsia="Calibri" w:hAnsi="Calibri"/>
                <w:sz w:val="28"/>
              </w:rPr>
              <w:t>4</w:t>
            </w:r>
          </w:p>
        </w:tc>
      </w:tr>
      <w:tr w:rsidR="00F84BDD" w:rsidRPr="00F84BDD" w:rsidTr="00F84BDD">
        <w:trPr>
          <w:trHeight w:val="1320"/>
        </w:trPr>
        <w:tc>
          <w:tcPr>
            <w:tcW w:w="817" w:type="dxa"/>
            <w:vMerge/>
          </w:tcPr>
          <w:p w:rsidR="00F84BDD" w:rsidRPr="00F84BDD" w:rsidRDefault="00F84BDD" w:rsidP="00F84BDD">
            <w:pPr>
              <w:spacing w:line="276" w:lineRule="auto"/>
              <w:rPr>
                <w:rFonts w:ascii="Calibri" w:eastAsia="Calibri" w:hAnsi="Calibri"/>
                <w:sz w:val="28"/>
              </w:rPr>
            </w:pPr>
          </w:p>
        </w:tc>
        <w:tc>
          <w:tcPr>
            <w:tcW w:w="547" w:type="dxa"/>
            <w:gridSpan w:val="2"/>
            <w:tcBorders>
              <w:top w:val="single" w:sz="4" w:space="0" w:color="auto"/>
              <w:bottom w:val="single" w:sz="4" w:space="0" w:color="auto"/>
              <w:right w:val="single" w:sz="4" w:space="0" w:color="auto"/>
            </w:tcBorders>
          </w:tcPr>
          <w:p w:rsidR="00F84BDD" w:rsidRPr="00F84BDD" w:rsidRDefault="00F84BDD" w:rsidP="00F84BDD">
            <w:pPr>
              <w:spacing w:line="276" w:lineRule="auto"/>
              <w:rPr>
                <w:rFonts w:ascii="Calibri" w:eastAsia="Calibri" w:hAnsi="Calibri"/>
                <w:sz w:val="28"/>
              </w:rPr>
            </w:pPr>
            <w:r w:rsidRPr="00F84BDD">
              <w:rPr>
                <w:rFonts w:ascii="Calibri" w:eastAsia="Calibri" w:hAnsi="Calibri"/>
                <w:sz w:val="28"/>
              </w:rPr>
              <w:t>3</w:t>
            </w:r>
          </w:p>
        </w:tc>
        <w:tc>
          <w:tcPr>
            <w:tcW w:w="1438" w:type="dxa"/>
            <w:tcBorders>
              <w:top w:val="single" w:sz="4" w:space="0" w:color="auto"/>
              <w:left w:val="single" w:sz="4" w:space="0" w:color="auto"/>
              <w:bottom w:val="single" w:sz="4" w:space="0" w:color="auto"/>
            </w:tcBorders>
          </w:tcPr>
          <w:p w:rsidR="00F84BDD" w:rsidRPr="00F84BDD" w:rsidRDefault="00F84BDD" w:rsidP="00F84BDD">
            <w:pPr>
              <w:spacing w:line="276" w:lineRule="auto"/>
              <w:rPr>
                <w:rFonts w:eastAsia="Calibri"/>
                <w:sz w:val="28"/>
              </w:rPr>
            </w:pPr>
            <w:r w:rsidRPr="00F84BDD">
              <w:rPr>
                <w:rFonts w:eastAsia="Calibri"/>
                <w:sz w:val="28"/>
              </w:rPr>
              <w:t>Аксенов А.К.</w:t>
            </w:r>
          </w:p>
        </w:tc>
        <w:tc>
          <w:tcPr>
            <w:tcW w:w="3685" w:type="dxa"/>
            <w:tcBorders>
              <w:top w:val="single" w:sz="4" w:space="0" w:color="auto"/>
              <w:bottom w:val="single" w:sz="4" w:space="0" w:color="auto"/>
            </w:tcBorders>
          </w:tcPr>
          <w:p w:rsidR="00F84BDD" w:rsidRPr="00F84BDD" w:rsidRDefault="00F84BDD" w:rsidP="00F84BDD">
            <w:pPr>
              <w:spacing w:line="276" w:lineRule="auto"/>
              <w:rPr>
                <w:rFonts w:eastAsia="Calibri"/>
                <w:sz w:val="28"/>
              </w:rPr>
            </w:pPr>
            <w:r w:rsidRPr="00F84BDD">
              <w:rPr>
                <w:rFonts w:eastAsia="Calibri"/>
                <w:sz w:val="28"/>
              </w:rPr>
              <w:t>Чтение. Учебник для специальных (коррекционных) образовательных учреждений (VIII вид)</w:t>
            </w:r>
          </w:p>
        </w:tc>
        <w:tc>
          <w:tcPr>
            <w:tcW w:w="2552" w:type="dxa"/>
            <w:gridSpan w:val="2"/>
            <w:tcBorders>
              <w:top w:val="single" w:sz="4" w:space="0" w:color="auto"/>
              <w:bottom w:val="single" w:sz="4" w:space="0" w:color="auto"/>
            </w:tcBorders>
          </w:tcPr>
          <w:p w:rsidR="00F84BDD" w:rsidRPr="00F84BDD" w:rsidRDefault="00F84BDD" w:rsidP="00F84BDD">
            <w:pPr>
              <w:spacing w:line="276" w:lineRule="auto"/>
              <w:rPr>
                <w:rFonts w:eastAsia="Calibri"/>
                <w:sz w:val="28"/>
              </w:rPr>
            </w:pPr>
            <w:r w:rsidRPr="00F84BDD">
              <w:rPr>
                <w:rFonts w:eastAsia="Calibri"/>
                <w:sz w:val="28"/>
              </w:rPr>
              <w:t>Издательство «Просвещение»</w:t>
            </w:r>
          </w:p>
        </w:tc>
        <w:tc>
          <w:tcPr>
            <w:tcW w:w="992" w:type="dxa"/>
            <w:gridSpan w:val="3"/>
            <w:tcBorders>
              <w:top w:val="single" w:sz="4" w:space="0" w:color="auto"/>
              <w:bottom w:val="single" w:sz="4" w:space="0" w:color="auto"/>
            </w:tcBorders>
          </w:tcPr>
          <w:p w:rsidR="00F84BDD" w:rsidRPr="00F84BDD" w:rsidRDefault="00F84BDD" w:rsidP="00F84BDD">
            <w:pPr>
              <w:spacing w:line="276" w:lineRule="auto"/>
              <w:rPr>
                <w:rFonts w:ascii="Calibri" w:eastAsia="Calibri" w:hAnsi="Calibri"/>
                <w:sz w:val="28"/>
              </w:rPr>
            </w:pPr>
            <w:r w:rsidRPr="00F84BDD">
              <w:rPr>
                <w:rFonts w:ascii="Calibri" w:eastAsia="Calibri" w:hAnsi="Calibri"/>
                <w:sz w:val="28"/>
              </w:rPr>
              <w:t>3</w:t>
            </w:r>
          </w:p>
        </w:tc>
      </w:tr>
      <w:tr w:rsidR="00F84BDD" w:rsidRPr="00F84BDD" w:rsidTr="00F84BDD">
        <w:trPr>
          <w:trHeight w:val="1640"/>
        </w:trPr>
        <w:tc>
          <w:tcPr>
            <w:tcW w:w="817" w:type="dxa"/>
            <w:vMerge/>
          </w:tcPr>
          <w:p w:rsidR="00F84BDD" w:rsidRPr="00F84BDD" w:rsidRDefault="00F84BDD" w:rsidP="00F84BDD">
            <w:pPr>
              <w:spacing w:line="276" w:lineRule="auto"/>
              <w:rPr>
                <w:rFonts w:ascii="Calibri" w:eastAsia="Calibri" w:hAnsi="Calibri"/>
                <w:sz w:val="28"/>
              </w:rPr>
            </w:pPr>
          </w:p>
        </w:tc>
        <w:tc>
          <w:tcPr>
            <w:tcW w:w="547" w:type="dxa"/>
            <w:gridSpan w:val="2"/>
            <w:tcBorders>
              <w:top w:val="single" w:sz="4" w:space="0" w:color="auto"/>
              <w:bottom w:val="single" w:sz="4" w:space="0" w:color="auto"/>
              <w:right w:val="single" w:sz="4" w:space="0" w:color="auto"/>
            </w:tcBorders>
          </w:tcPr>
          <w:p w:rsidR="00F84BDD" w:rsidRPr="00F84BDD" w:rsidRDefault="00F84BDD" w:rsidP="00F84BDD">
            <w:pPr>
              <w:spacing w:line="276" w:lineRule="auto"/>
              <w:rPr>
                <w:rFonts w:ascii="Calibri" w:eastAsia="Calibri" w:hAnsi="Calibri"/>
                <w:sz w:val="28"/>
              </w:rPr>
            </w:pPr>
            <w:r w:rsidRPr="00F84BDD">
              <w:rPr>
                <w:rFonts w:ascii="Calibri" w:eastAsia="Calibri" w:hAnsi="Calibri"/>
                <w:sz w:val="28"/>
              </w:rPr>
              <w:t>4</w:t>
            </w:r>
          </w:p>
        </w:tc>
        <w:tc>
          <w:tcPr>
            <w:tcW w:w="1438" w:type="dxa"/>
            <w:tcBorders>
              <w:top w:val="single" w:sz="4" w:space="0" w:color="auto"/>
              <w:left w:val="single" w:sz="4" w:space="0" w:color="auto"/>
              <w:bottom w:val="single" w:sz="4" w:space="0" w:color="auto"/>
            </w:tcBorders>
          </w:tcPr>
          <w:p w:rsidR="00F84BDD" w:rsidRPr="00F84BDD" w:rsidRDefault="00F84BDD" w:rsidP="00F84BDD">
            <w:pPr>
              <w:spacing w:line="276" w:lineRule="auto"/>
              <w:rPr>
                <w:rFonts w:eastAsia="Calibri"/>
                <w:sz w:val="28"/>
              </w:rPr>
            </w:pPr>
            <w:r w:rsidRPr="00F84BDD">
              <w:rPr>
                <w:rFonts w:eastAsia="Calibri"/>
                <w:sz w:val="28"/>
              </w:rPr>
              <w:t>Алышева Т.В.</w:t>
            </w:r>
          </w:p>
        </w:tc>
        <w:tc>
          <w:tcPr>
            <w:tcW w:w="3685" w:type="dxa"/>
            <w:tcBorders>
              <w:top w:val="single" w:sz="4" w:space="0" w:color="auto"/>
              <w:bottom w:val="single" w:sz="4" w:space="0" w:color="auto"/>
            </w:tcBorders>
          </w:tcPr>
          <w:p w:rsidR="00F84BDD" w:rsidRPr="00F84BDD" w:rsidRDefault="00F84BDD" w:rsidP="00F84BDD">
            <w:pPr>
              <w:spacing w:line="276" w:lineRule="auto"/>
              <w:rPr>
                <w:rFonts w:eastAsia="Calibri"/>
                <w:sz w:val="28"/>
              </w:rPr>
            </w:pPr>
            <w:r w:rsidRPr="00F84BDD">
              <w:rPr>
                <w:rFonts w:eastAsia="Calibri"/>
                <w:sz w:val="28"/>
              </w:rPr>
              <w:t>Математика .</w:t>
            </w:r>
          </w:p>
          <w:p w:rsidR="00F84BDD" w:rsidRPr="00F84BDD" w:rsidRDefault="00F84BDD" w:rsidP="00F84BDD">
            <w:pPr>
              <w:spacing w:line="276" w:lineRule="auto"/>
              <w:rPr>
                <w:rFonts w:eastAsia="Calibri"/>
                <w:sz w:val="28"/>
              </w:rPr>
            </w:pPr>
            <w:r w:rsidRPr="00F84BDD">
              <w:rPr>
                <w:rFonts w:eastAsia="Calibri"/>
                <w:sz w:val="28"/>
              </w:rPr>
              <w:t>Учебник для специальных(коррекционных) образовательных учреждений (VIII вид)</w:t>
            </w:r>
          </w:p>
        </w:tc>
        <w:tc>
          <w:tcPr>
            <w:tcW w:w="2552" w:type="dxa"/>
            <w:gridSpan w:val="2"/>
            <w:tcBorders>
              <w:top w:val="single" w:sz="4" w:space="0" w:color="auto"/>
              <w:bottom w:val="single" w:sz="4" w:space="0" w:color="auto"/>
            </w:tcBorders>
          </w:tcPr>
          <w:p w:rsidR="00F84BDD" w:rsidRPr="00F84BDD" w:rsidRDefault="00F84BDD" w:rsidP="00F84BDD">
            <w:pPr>
              <w:spacing w:line="276" w:lineRule="auto"/>
              <w:rPr>
                <w:rFonts w:eastAsia="Calibri"/>
                <w:sz w:val="28"/>
              </w:rPr>
            </w:pPr>
            <w:r w:rsidRPr="00F84BDD">
              <w:rPr>
                <w:rFonts w:eastAsia="Calibri"/>
                <w:sz w:val="28"/>
              </w:rPr>
              <w:t>Издательство «Просвещение»</w:t>
            </w:r>
          </w:p>
        </w:tc>
        <w:tc>
          <w:tcPr>
            <w:tcW w:w="992" w:type="dxa"/>
            <w:gridSpan w:val="3"/>
            <w:tcBorders>
              <w:top w:val="single" w:sz="4" w:space="0" w:color="auto"/>
              <w:bottom w:val="single" w:sz="4" w:space="0" w:color="auto"/>
            </w:tcBorders>
          </w:tcPr>
          <w:p w:rsidR="00F84BDD" w:rsidRPr="00F84BDD" w:rsidRDefault="00F84BDD" w:rsidP="00F84BDD">
            <w:pPr>
              <w:spacing w:line="276" w:lineRule="auto"/>
              <w:rPr>
                <w:rFonts w:ascii="Calibri" w:eastAsia="Calibri" w:hAnsi="Calibri"/>
                <w:sz w:val="28"/>
              </w:rPr>
            </w:pPr>
            <w:r w:rsidRPr="00F84BDD">
              <w:rPr>
                <w:rFonts w:ascii="Calibri" w:eastAsia="Calibri" w:hAnsi="Calibri"/>
                <w:sz w:val="28"/>
              </w:rPr>
              <w:t>2</w:t>
            </w:r>
          </w:p>
        </w:tc>
      </w:tr>
      <w:tr w:rsidR="00F84BDD" w:rsidRPr="00F84BDD" w:rsidTr="00F84BDD">
        <w:trPr>
          <w:trHeight w:val="1747"/>
        </w:trPr>
        <w:tc>
          <w:tcPr>
            <w:tcW w:w="817" w:type="dxa"/>
            <w:vMerge/>
          </w:tcPr>
          <w:p w:rsidR="00F84BDD" w:rsidRPr="00F84BDD" w:rsidRDefault="00F84BDD" w:rsidP="00F84BDD">
            <w:pPr>
              <w:spacing w:line="276" w:lineRule="auto"/>
              <w:rPr>
                <w:rFonts w:ascii="Calibri" w:eastAsia="Calibri" w:hAnsi="Calibri"/>
                <w:sz w:val="28"/>
              </w:rPr>
            </w:pPr>
          </w:p>
        </w:tc>
        <w:tc>
          <w:tcPr>
            <w:tcW w:w="547" w:type="dxa"/>
            <w:gridSpan w:val="2"/>
            <w:tcBorders>
              <w:top w:val="single" w:sz="4" w:space="0" w:color="auto"/>
              <w:bottom w:val="single" w:sz="4" w:space="0" w:color="auto"/>
              <w:right w:val="single" w:sz="4" w:space="0" w:color="auto"/>
            </w:tcBorders>
          </w:tcPr>
          <w:p w:rsidR="00F84BDD" w:rsidRPr="00F84BDD" w:rsidRDefault="00F84BDD" w:rsidP="00F84BDD">
            <w:pPr>
              <w:spacing w:line="276" w:lineRule="auto"/>
              <w:rPr>
                <w:rFonts w:ascii="Calibri" w:eastAsia="Calibri" w:hAnsi="Calibri"/>
                <w:sz w:val="28"/>
              </w:rPr>
            </w:pPr>
            <w:r w:rsidRPr="00F84BDD">
              <w:rPr>
                <w:rFonts w:ascii="Calibri" w:eastAsia="Calibri" w:hAnsi="Calibri"/>
                <w:sz w:val="28"/>
              </w:rPr>
              <w:t>5</w:t>
            </w:r>
          </w:p>
        </w:tc>
        <w:tc>
          <w:tcPr>
            <w:tcW w:w="1438" w:type="dxa"/>
            <w:tcBorders>
              <w:top w:val="single" w:sz="4" w:space="0" w:color="auto"/>
              <w:left w:val="single" w:sz="4" w:space="0" w:color="auto"/>
              <w:bottom w:val="single" w:sz="4" w:space="0" w:color="auto"/>
            </w:tcBorders>
          </w:tcPr>
          <w:p w:rsidR="00F84BDD" w:rsidRPr="00F84BDD" w:rsidRDefault="00F84BDD" w:rsidP="00F84BDD">
            <w:pPr>
              <w:spacing w:line="276" w:lineRule="auto"/>
              <w:rPr>
                <w:rFonts w:eastAsia="Calibri"/>
                <w:sz w:val="28"/>
              </w:rPr>
            </w:pPr>
            <w:r w:rsidRPr="00F84BDD">
              <w:rPr>
                <w:rFonts w:eastAsia="Calibri"/>
                <w:sz w:val="28"/>
              </w:rPr>
              <w:t>Ковалева Е.А.</w:t>
            </w:r>
          </w:p>
        </w:tc>
        <w:tc>
          <w:tcPr>
            <w:tcW w:w="3685" w:type="dxa"/>
            <w:tcBorders>
              <w:top w:val="single" w:sz="4" w:space="0" w:color="auto"/>
              <w:bottom w:val="single" w:sz="4" w:space="0" w:color="auto"/>
            </w:tcBorders>
          </w:tcPr>
          <w:p w:rsidR="00F84BDD" w:rsidRPr="00F84BDD" w:rsidRDefault="00F84BDD" w:rsidP="00F84BDD">
            <w:pPr>
              <w:spacing w:line="276" w:lineRule="auto"/>
              <w:rPr>
                <w:rFonts w:eastAsia="Calibri"/>
                <w:sz w:val="28"/>
              </w:rPr>
            </w:pPr>
            <w:r w:rsidRPr="00F84BDD">
              <w:rPr>
                <w:rFonts w:eastAsia="Calibri"/>
                <w:sz w:val="28"/>
              </w:rPr>
              <w:t>Технология . Учебник для специальных</w:t>
            </w:r>
          </w:p>
          <w:p w:rsidR="00F84BDD" w:rsidRPr="00F84BDD" w:rsidRDefault="00F84BDD" w:rsidP="00F84BDD">
            <w:pPr>
              <w:spacing w:line="276" w:lineRule="auto"/>
              <w:rPr>
                <w:rFonts w:eastAsia="Calibri"/>
                <w:sz w:val="28"/>
              </w:rPr>
            </w:pPr>
            <w:r w:rsidRPr="00F84BDD">
              <w:rPr>
                <w:rFonts w:eastAsia="Calibri"/>
                <w:sz w:val="28"/>
              </w:rPr>
              <w:t>(коррекционных) образовательных учреждений (VIII вид)</w:t>
            </w:r>
          </w:p>
          <w:p w:rsidR="00F84BDD" w:rsidRPr="00F84BDD" w:rsidRDefault="00F84BDD" w:rsidP="00F84BDD">
            <w:pPr>
              <w:spacing w:line="276" w:lineRule="auto"/>
              <w:rPr>
                <w:rFonts w:eastAsia="Calibri"/>
                <w:sz w:val="28"/>
              </w:rPr>
            </w:pPr>
          </w:p>
        </w:tc>
        <w:tc>
          <w:tcPr>
            <w:tcW w:w="2552" w:type="dxa"/>
            <w:gridSpan w:val="2"/>
            <w:tcBorders>
              <w:top w:val="single" w:sz="4" w:space="0" w:color="auto"/>
              <w:bottom w:val="single" w:sz="4" w:space="0" w:color="auto"/>
            </w:tcBorders>
          </w:tcPr>
          <w:p w:rsidR="00F84BDD" w:rsidRPr="00F84BDD" w:rsidRDefault="00F84BDD" w:rsidP="00F84BDD">
            <w:pPr>
              <w:spacing w:line="276" w:lineRule="auto"/>
              <w:rPr>
                <w:rFonts w:eastAsia="Calibri"/>
                <w:sz w:val="28"/>
              </w:rPr>
            </w:pPr>
            <w:r w:rsidRPr="00F84BDD">
              <w:rPr>
                <w:rFonts w:eastAsia="Calibri"/>
                <w:sz w:val="28"/>
              </w:rPr>
              <w:t>Издательство «Просвещение»</w:t>
            </w:r>
          </w:p>
        </w:tc>
        <w:tc>
          <w:tcPr>
            <w:tcW w:w="992" w:type="dxa"/>
            <w:gridSpan w:val="3"/>
            <w:tcBorders>
              <w:top w:val="single" w:sz="4" w:space="0" w:color="auto"/>
              <w:bottom w:val="single" w:sz="4" w:space="0" w:color="auto"/>
            </w:tcBorders>
          </w:tcPr>
          <w:p w:rsidR="00F84BDD" w:rsidRPr="00F84BDD" w:rsidRDefault="00F84BDD" w:rsidP="00F84BDD">
            <w:pPr>
              <w:spacing w:line="276" w:lineRule="auto"/>
              <w:rPr>
                <w:rFonts w:ascii="Calibri" w:eastAsia="Calibri" w:hAnsi="Calibri"/>
                <w:sz w:val="28"/>
              </w:rPr>
            </w:pPr>
            <w:r w:rsidRPr="00F84BDD">
              <w:rPr>
                <w:rFonts w:ascii="Calibri" w:eastAsia="Calibri" w:hAnsi="Calibri"/>
                <w:sz w:val="28"/>
              </w:rPr>
              <w:t>2</w:t>
            </w:r>
          </w:p>
        </w:tc>
      </w:tr>
      <w:tr w:rsidR="00F84BDD" w:rsidRPr="00F84BDD" w:rsidTr="00F84BDD">
        <w:trPr>
          <w:trHeight w:val="173"/>
        </w:trPr>
        <w:tc>
          <w:tcPr>
            <w:tcW w:w="817" w:type="dxa"/>
            <w:vMerge/>
          </w:tcPr>
          <w:p w:rsidR="00F84BDD" w:rsidRPr="00F84BDD" w:rsidRDefault="00F84BDD" w:rsidP="00F84BDD">
            <w:pPr>
              <w:spacing w:line="276" w:lineRule="auto"/>
              <w:rPr>
                <w:rFonts w:ascii="Calibri" w:eastAsia="Calibri" w:hAnsi="Calibri"/>
                <w:sz w:val="28"/>
              </w:rPr>
            </w:pPr>
          </w:p>
        </w:tc>
        <w:tc>
          <w:tcPr>
            <w:tcW w:w="547" w:type="dxa"/>
            <w:gridSpan w:val="2"/>
            <w:tcBorders>
              <w:top w:val="single" w:sz="4" w:space="0" w:color="auto"/>
              <w:right w:val="single" w:sz="4" w:space="0" w:color="auto"/>
            </w:tcBorders>
          </w:tcPr>
          <w:p w:rsidR="00F84BDD" w:rsidRPr="00F84BDD" w:rsidRDefault="00F84BDD" w:rsidP="00F84BDD">
            <w:pPr>
              <w:spacing w:line="276" w:lineRule="auto"/>
              <w:rPr>
                <w:rFonts w:ascii="Calibri" w:eastAsia="Calibri" w:hAnsi="Calibri"/>
                <w:sz w:val="28"/>
              </w:rPr>
            </w:pPr>
            <w:r w:rsidRPr="00F84BDD">
              <w:rPr>
                <w:rFonts w:ascii="Calibri" w:eastAsia="Calibri" w:hAnsi="Calibri"/>
                <w:sz w:val="28"/>
              </w:rPr>
              <w:t>6</w:t>
            </w:r>
          </w:p>
        </w:tc>
        <w:tc>
          <w:tcPr>
            <w:tcW w:w="1438" w:type="dxa"/>
            <w:tcBorders>
              <w:top w:val="single" w:sz="4" w:space="0" w:color="auto"/>
              <w:left w:val="single" w:sz="4" w:space="0" w:color="auto"/>
            </w:tcBorders>
          </w:tcPr>
          <w:p w:rsidR="00F84BDD" w:rsidRPr="00F84BDD" w:rsidRDefault="00F84BDD" w:rsidP="00F84BDD">
            <w:pPr>
              <w:spacing w:line="276" w:lineRule="auto"/>
              <w:rPr>
                <w:rFonts w:eastAsia="Calibri"/>
                <w:sz w:val="28"/>
              </w:rPr>
            </w:pPr>
            <w:r w:rsidRPr="00F84BDD">
              <w:rPr>
                <w:rFonts w:eastAsia="Calibri"/>
                <w:sz w:val="28"/>
              </w:rPr>
              <w:t>Лифанов Т.И.</w:t>
            </w:r>
          </w:p>
        </w:tc>
        <w:tc>
          <w:tcPr>
            <w:tcW w:w="3685" w:type="dxa"/>
            <w:tcBorders>
              <w:top w:val="single" w:sz="4" w:space="0" w:color="auto"/>
            </w:tcBorders>
          </w:tcPr>
          <w:p w:rsidR="00F84BDD" w:rsidRPr="00F84BDD" w:rsidRDefault="00F84BDD" w:rsidP="00F84BDD">
            <w:pPr>
              <w:spacing w:line="276" w:lineRule="auto"/>
              <w:rPr>
                <w:rFonts w:eastAsia="Calibri"/>
                <w:sz w:val="28"/>
              </w:rPr>
            </w:pPr>
            <w:r w:rsidRPr="00F84BDD">
              <w:rPr>
                <w:rFonts w:eastAsia="Calibri"/>
                <w:sz w:val="28"/>
              </w:rPr>
              <w:t>География.</w:t>
            </w:r>
            <w:r w:rsidRPr="00F84BDD">
              <w:rPr>
                <w:rFonts w:ascii="Calibri" w:eastAsia="Calibri" w:hAnsi="Calibri"/>
              </w:rPr>
              <w:t xml:space="preserve"> </w:t>
            </w:r>
            <w:r w:rsidRPr="00F84BDD">
              <w:rPr>
                <w:rFonts w:eastAsia="Calibri"/>
                <w:sz w:val="28"/>
              </w:rPr>
              <w:t>Учебник для специальных</w:t>
            </w:r>
          </w:p>
          <w:p w:rsidR="00F84BDD" w:rsidRPr="00F84BDD" w:rsidRDefault="00F84BDD" w:rsidP="00F84BDD">
            <w:pPr>
              <w:spacing w:line="276" w:lineRule="auto"/>
              <w:rPr>
                <w:rFonts w:eastAsia="Calibri"/>
                <w:sz w:val="28"/>
              </w:rPr>
            </w:pPr>
            <w:r w:rsidRPr="00F84BDD">
              <w:rPr>
                <w:rFonts w:eastAsia="Calibri"/>
                <w:sz w:val="28"/>
              </w:rPr>
              <w:t>(коррекционных) образовательных учреждений (VIII вид)</w:t>
            </w:r>
          </w:p>
        </w:tc>
        <w:tc>
          <w:tcPr>
            <w:tcW w:w="2552" w:type="dxa"/>
            <w:gridSpan w:val="2"/>
            <w:tcBorders>
              <w:top w:val="single" w:sz="4" w:space="0" w:color="auto"/>
            </w:tcBorders>
          </w:tcPr>
          <w:p w:rsidR="00F84BDD" w:rsidRPr="00F84BDD" w:rsidRDefault="00F84BDD" w:rsidP="00F84BDD">
            <w:pPr>
              <w:spacing w:line="276" w:lineRule="auto"/>
              <w:rPr>
                <w:rFonts w:eastAsia="Calibri"/>
                <w:sz w:val="28"/>
              </w:rPr>
            </w:pPr>
            <w:r w:rsidRPr="00F84BDD">
              <w:rPr>
                <w:rFonts w:eastAsia="Calibri"/>
                <w:sz w:val="28"/>
              </w:rPr>
              <w:t>Издательство «Просвещение»</w:t>
            </w:r>
          </w:p>
        </w:tc>
        <w:tc>
          <w:tcPr>
            <w:tcW w:w="992" w:type="dxa"/>
            <w:gridSpan w:val="3"/>
            <w:tcBorders>
              <w:top w:val="single" w:sz="4" w:space="0" w:color="auto"/>
            </w:tcBorders>
          </w:tcPr>
          <w:p w:rsidR="00F84BDD" w:rsidRPr="00F84BDD" w:rsidRDefault="00F84BDD" w:rsidP="00F84BDD">
            <w:pPr>
              <w:spacing w:line="276" w:lineRule="auto"/>
              <w:rPr>
                <w:rFonts w:ascii="Calibri" w:eastAsia="Calibri" w:hAnsi="Calibri"/>
                <w:sz w:val="28"/>
              </w:rPr>
            </w:pPr>
            <w:r w:rsidRPr="00F84BDD">
              <w:rPr>
                <w:rFonts w:ascii="Calibri" w:eastAsia="Calibri" w:hAnsi="Calibri"/>
                <w:sz w:val="28"/>
              </w:rPr>
              <w:t>2</w:t>
            </w:r>
          </w:p>
        </w:tc>
      </w:tr>
      <w:tr w:rsidR="00F84BDD" w:rsidRPr="00F84BDD" w:rsidTr="00F84BDD">
        <w:trPr>
          <w:trHeight w:val="1374"/>
        </w:trPr>
        <w:tc>
          <w:tcPr>
            <w:tcW w:w="817" w:type="dxa"/>
            <w:vMerge w:val="restart"/>
          </w:tcPr>
          <w:p w:rsidR="00F84BDD" w:rsidRPr="00F84BDD" w:rsidRDefault="00F84BDD" w:rsidP="00F84BDD">
            <w:pPr>
              <w:spacing w:line="276" w:lineRule="auto"/>
              <w:rPr>
                <w:rFonts w:ascii="Calibri" w:eastAsia="Calibri" w:hAnsi="Calibri"/>
                <w:sz w:val="28"/>
              </w:rPr>
            </w:pPr>
            <w:r w:rsidRPr="00F84BDD">
              <w:rPr>
                <w:rFonts w:ascii="Calibri" w:eastAsia="Calibri" w:hAnsi="Calibri"/>
                <w:sz w:val="28"/>
              </w:rPr>
              <w:t>8</w:t>
            </w:r>
          </w:p>
        </w:tc>
        <w:tc>
          <w:tcPr>
            <w:tcW w:w="547" w:type="dxa"/>
            <w:gridSpan w:val="2"/>
            <w:tcBorders>
              <w:bottom w:val="single" w:sz="4" w:space="0" w:color="auto"/>
              <w:right w:val="single" w:sz="4" w:space="0" w:color="auto"/>
            </w:tcBorders>
          </w:tcPr>
          <w:p w:rsidR="00F84BDD" w:rsidRPr="00F84BDD" w:rsidRDefault="00F84BDD" w:rsidP="00F84BDD">
            <w:pPr>
              <w:spacing w:line="276" w:lineRule="auto"/>
              <w:rPr>
                <w:rFonts w:ascii="Calibri" w:eastAsia="Calibri" w:hAnsi="Calibri"/>
                <w:sz w:val="28"/>
              </w:rPr>
            </w:pPr>
            <w:r w:rsidRPr="00F84BDD">
              <w:rPr>
                <w:rFonts w:ascii="Calibri" w:eastAsia="Calibri" w:hAnsi="Calibri"/>
                <w:sz w:val="28"/>
              </w:rPr>
              <w:t>1</w:t>
            </w:r>
          </w:p>
          <w:p w:rsidR="00F84BDD" w:rsidRPr="00F84BDD" w:rsidRDefault="00F84BDD" w:rsidP="00F84BDD">
            <w:pPr>
              <w:spacing w:line="276" w:lineRule="auto"/>
              <w:rPr>
                <w:rFonts w:ascii="Calibri" w:eastAsia="Calibri" w:hAnsi="Calibri"/>
                <w:sz w:val="28"/>
              </w:rPr>
            </w:pPr>
          </w:p>
          <w:p w:rsidR="00F84BDD" w:rsidRPr="00F84BDD" w:rsidRDefault="00F84BDD" w:rsidP="00F84BDD">
            <w:pPr>
              <w:spacing w:line="276" w:lineRule="auto"/>
              <w:rPr>
                <w:rFonts w:ascii="Calibri" w:eastAsia="Calibri" w:hAnsi="Calibri"/>
                <w:sz w:val="28"/>
              </w:rPr>
            </w:pPr>
          </w:p>
        </w:tc>
        <w:tc>
          <w:tcPr>
            <w:tcW w:w="1438" w:type="dxa"/>
            <w:tcBorders>
              <w:left w:val="single" w:sz="4" w:space="0" w:color="auto"/>
              <w:bottom w:val="single" w:sz="4" w:space="0" w:color="auto"/>
            </w:tcBorders>
          </w:tcPr>
          <w:p w:rsidR="00F84BDD" w:rsidRPr="00F84BDD" w:rsidRDefault="00F84BDD" w:rsidP="00F84BDD">
            <w:pPr>
              <w:spacing w:line="276" w:lineRule="auto"/>
              <w:rPr>
                <w:rFonts w:eastAsia="Calibri"/>
                <w:sz w:val="28"/>
              </w:rPr>
            </w:pPr>
            <w:r w:rsidRPr="00F84BDD">
              <w:rPr>
                <w:rFonts w:eastAsia="Calibri"/>
                <w:sz w:val="28"/>
              </w:rPr>
              <w:t>Галунчикова Н.Г.</w:t>
            </w:r>
          </w:p>
        </w:tc>
        <w:tc>
          <w:tcPr>
            <w:tcW w:w="3685" w:type="dxa"/>
            <w:tcBorders>
              <w:bottom w:val="single" w:sz="4" w:space="0" w:color="auto"/>
            </w:tcBorders>
          </w:tcPr>
          <w:p w:rsidR="00F84BDD" w:rsidRPr="00F84BDD" w:rsidRDefault="00F84BDD" w:rsidP="00F84BDD">
            <w:pPr>
              <w:spacing w:line="276" w:lineRule="auto"/>
              <w:rPr>
                <w:rFonts w:eastAsia="Calibri"/>
                <w:sz w:val="28"/>
              </w:rPr>
            </w:pPr>
            <w:r w:rsidRPr="00F84BDD">
              <w:rPr>
                <w:rFonts w:eastAsia="Calibri"/>
                <w:sz w:val="28"/>
              </w:rPr>
              <w:t>Русский язык. Учебник для специальных</w:t>
            </w:r>
          </w:p>
          <w:p w:rsidR="00F84BDD" w:rsidRPr="00F84BDD" w:rsidRDefault="00F84BDD" w:rsidP="00F84BDD">
            <w:pPr>
              <w:spacing w:line="276" w:lineRule="auto"/>
              <w:rPr>
                <w:rFonts w:ascii="Calibri" w:eastAsia="Calibri" w:hAnsi="Calibri"/>
                <w:sz w:val="28"/>
              </w:rPr>
            </w:pPr>
            <w:r w:rsidRPr="00F84BDD">
              <w:rPr>
                <w:rFonts w:eastAsia="Calibri"/>
                <w:sz w:val="28"/>
              </w:rPr>
              <w:t>(коррекционных) образовательных учреждений (VIII вид)</w:t>
            </w:r>
          </w:p>
        </w:tc>
        <w:tc>
          <w:tcPr>
            <w:tcW w:w="2552" w:type="dxa"/>
            <w:gridSpan w:val="2"/>
            <w:tcBorders>
              <w:bottom w:val="single" w:sz="4" w:space="0" w:color="auto"/>
            </w:tcBorders>
          </w:tcPr>
          <w:p w:rsidR="00F84BDD" w:rsidRPr="00F84BDD" w:rsidRDefault="00F84BDD" w:rsidP="00F84BDD">
            <w:pPr>
              <w:spacing w:line="276" w:lineRule="auto"/>
              <w:rPr>
                <w:rFonts w:eastAsia="Calibri"/>
                <w:sz w:val="28"/>
              </w:rPr>
            </w:pPr>
            <w:r w:rsidRPr="00F84BDD">
              <w:rPr>
                <w:rFonts w:eastAsia="Calibri"/>
                <w:sz w:val="28"/>
              </w:rPr>
              <w:t>Издательство «Просвещение»</w:t>
            </w:r>
          </w:p>
        </w:tc>
        <w:tc>
          <w:tcPr>
            <w:tcW w:w="992" w:type="dxa"/>
            <w:gridSpan w:val="3"/>
            <w:tcBorders>
              <w:bottom w:val="single" w:sz="4" w:space="0" w:color="auto"/>
            </w:tcBorders>
          </w:tcPr>
          <w:p w:rsidR="00F84BDD" w:rsidRPr="00F84BDD" w:rsidRDefault="00F84BDD" w:rsidP="00F84BDD">
            <w:pPr>
              <w:spacing w:line="276" w:lineRule="auto"/>
              <w:rPr>
                <w:rFonts w:ascii="Calibri" w:eastAsia="Calibri" w:hAnsi="Calibri"/>
                <w:sz w:val="28"/>
              </w:rPr>
            </w:pPr>
            <w:r w:rsidRPr="00F84BDD">
              <w:rPr>
                <w:rFonts w:ascii="Calibri" w:eastAsia="Calibri" w:hAnsi="Calibri"/>
                <w:sz w:val="28"/>
              </w:rPr>
              <w:t>1</w:t>
            </w:r>
          </w:p>
        </w:tc>
      </w:tr>
      <w:tr w:rsidR="00F84BDD" w:rsidRPr="00F84BDD" w:rsidTr="00F84BDD">
        <w:trPr>
          <w:trHeight w:val="1080"/>
        </w:trPr>
        <w:tc>
          <w:tcPr>
            <w:tcW w:w="817" w:type="dxa"/>
            <w:vMerge/>
          </w:tcPr>
          <w:p w:rsidR="00F84BDD" w:rsidRPr="00F84BDD" w:rsidRDefault="00F84BDD" w:rsidP="00F84BDD">
            <w:pPr>
              <w:spacing w:line="276" w:lineRule="auto"/>
              <w:rPr>
                <w:rFonts w:ascii="Calibri" w:eastAsia="Calibri" w:hAnsi="Calibri"/>
                <w:sz w:val="28"/>
              </w:rPr>
            </w:pPr>
          </w:p>
        </w:tc>
        <w:tc>
          <w:tcPr>
            <w:tcW w:w="547" w:type="dxa"/>
            <w:gridSpan w:val="2"/>
            <w:tcBorders>
              <w:top w:val="single" w:sz="4" w:space="0" w:color="auto"/>
              <w:bottom w:val="single" w:sz="4" w:space="0" w:color="auto"/>
              <w:right w:val="single" w:sz="4" w:space="0" w:color="auto"/>
            </w:tcBorders>
          </w:tcPr>
          <w:p w:rsidR="00F84BDD" w:rsidRPr="00F84BDD" w:rsidRDefault="00F84BDD" w:rsidP="00F84BDD">
            <w:pPr>
              <w:spacing w:line="276" w:lineRule="auto"/>
              <w:rPr>
                <w:rFonts w:ascii="Calibri" w:eastAsia="Calibri" w:hAnsi="Calibri"/>
                <w:sz w:val="28"/>
              </w:rPr>
            </w:pPr>
            <w:r w:rsidRPr="00F84BDD">
              <w:rPr>
                <w:rFonts w:ascii="Calibri" w:eastAsia="Calibri" w:hAnsi="Calibri"/>
                <w:sz w:val="28"/>
              </w:rPr>
              <w:t>2</w:t>
            </w:r>
          </w:p>
        </w:tc>
        <w:tc>
          <w:tcPr>
            <w:tcW w:w="1438" w:type="dxa"/>
            <w:tcBorders>
              <w:top w:val="single" w:sz="4" w:space="0" w:color="auto"/>
              <w:left w:val="single" w:sz="4" w:space="0" w:color="auto"/>
              <w:bottom w:val="single" w:sz="4" w:space="0" w:color="auto"/>
            </w:tcBorders>
          </w:tcPr>
          <w:p w:rsidR="00F84BDD" w:rsidRPr="00F84BDD" w:rsidRDefault="00F84BDD" w:rsidP="00F84BDD">
            <w:pPr>
              <w:spacing w:line="276" w:lineRule="auto"/>
              <w:rPr>
                <w:rFonts w:eastAsia="Calibri"/>
                <w:sz w:val="28"/>
              </w:rPr>
            </w:pPr>
            <w:r w:rsidRPr="00F84BDD">
              <w:rPr>
                <w:rFonts w:eastAsia="Calibri"/>
                <w:sz w:val="28"/>
              </w:rPr>
              <w:t>Эк. В.В.</w:t>
            </w:r>
          </w:p>
        </w:tc>
        <w:tc>
          <w:tcPr>
            <w:tcW w:w="3685" w:type="dxa"/>
            <w:tcBorders>
              <w:top w:val="single" w:sz="4" w:space="0" w:color="auto"/>
              <w:bottom w:val="single" w:sz="4" w:space="0" w:color="auto"/>
            </w:tcBorders>
          </w:tcPr>
          <w:p w:rsidR="00F84BDD" w:rsidRPr="00F84BDD" w:rsidRDefault="00F84BDD" w:rsidP="00F84BDD">
            <w:pPr>
              <w:spacing w:line="276" w:lineRule="auto"/>
              <w:rPr>
                <w:rFonts w:eastAsia="Calibri"/>
                <w:sz w:val="28"/>
              </w:rPr>
            </w:pPr>
            <w:r w:rsidRPr="00F84BDD">
              <w:rPr>
                <w:rFonts w:eastAsia="Calibri"/>
                <w:sz w:val="28"/>
              </w:rPr>
              <w:t>Математика. Учебник для специальных</w:t>
            </w:r>
          </w:p>
          <w:p w:rsidR="00F84BDD" w:rsidRPr="00F84BDD" w:rsidRDefault="00F84BDD" w:rsidP="00F84BDD">
            <w:pPr>
              <w:spacing w:line="276" w:lineRule="auto"/>
              <w:rPr>
                <w:rFonts w:eastAsia="Calibri"/>
                <w:sz w:val="28"/>
              </w:rPr>
            </w:pPr>
            <w:r w:rsidRPr="00F84BDD">
              <w:rPr>
                <w:rFonts w:eastAsia="Calibri"/>
                <w:sz w:val="28"/>
              </w:rPr>
              <w:t>(коррекционных) образовательных учреждений (VIII вид)</w:t>
            </w:r>
          </w:p>
        </w:tc>
        <w:tc>
          <w:tcPr>
            <w:tcW w:w="2552" w:type="dxa"/>
            <w:gridSpan w:val="2"/>
            <w:tcBorders>
              <w:top w:val="single" w:sz="4" w:space="0" w:color="auto"/>
              <w:bottom w:val="single" w:sz="4" w:space="0" w:color="auto"/>
            </w:tcBorders>
          </w:tcPr>
          <w:p w:rsidR="00F84BDD" w:rsidRPr="00F84BDD" w:rsidRDefault="00F84BDD" w:rsidP="00F84BDD">
            <w:pPr>
              <w:spacing w:line="276" w:lineRule="auto"/>
              <w:rPr>
                <w:rFonts w:eastAsia="Calibri"/>
                <w:sz w:val="28"/>
              </w:rPr>
            </w:pPr>
            <w:r w:rsidRPr="00F84BDD">
              <w:rPr>
                <w:rFonts w:eastAsia="Calibri"/>
                <w:sz w:val="28"/>
              </w:rPr>
              <w:t>Издательство «Просвещение»</w:t>
            </w:r>
          </w:p>
        </w:tc>
        <w:tc>
          <w:tcPr>
            <w:tcW w:w="992" w:type="dxa"/>
            <w:gridSpan w:val="3"/>
            <w:tcBorders>
              <w:top w:val="single" w:sz="4" w:space="0" w:color="auto"/>
              <w:bottom w:val="single" w:sz="4" w:space="0" w:color="auto"/>
            </w:tcBorders>
          </w:tcPr>
          <w:p w:rsidR="00F84BDD" w:rsidRPr="00F84BDD" w:rsidRDefault="00F84BDD" w:rsidP="00F84BDD">
            <w:pPr>
              <w:spacing w:line="276" w:lineRule="auto"/>
              <w:rPr>
                <w:rFonts w:ascii="Calibri" w:eastAsia="Calibri" w:hAnsi="Calibri"/>
                <w:sz w:val="28"/>
              </w:rPr>
            </w:pPr>
            <w:r w:rsidRPr="00F84BDD">
              <w:rPr>
                <w:rFonts w:ascii="Calibri" w:eastAsia="Calibri" w:hAnsi="Calibri"/>
                <w:sz w:val="28"/>
              </w:rPr>
              <w:t>2</w:t>
            </w:r>
          </w:p>
        </w:tc>
      </w:tr>
      <w:tr w:rsidR="00F84BDD" w:rsidRPr="00F84BDD" w:rsidTr="00F84BDD">
        <w:trPr>
          <w:trHeight w:val="840"/>
        </w:trPr>
        <w:tc>
          <w:tcPr>
            <w:tcW w:w="817" w:type="dxa"/>
            <w:vMerge/>
          </w:tcPr>
          <w:p w:rsidR="00F84BDD" w:rsidRPr="00F84BDD" w:rsidRDefault="00F84BDD" w:rsidP="00F84BDD">
            <w:pPr>
              <w:spacing w:line="276" w:lineRule="auto"/>
              <w:rPr>
                <w:rFonts w:ascii="Calibri" w:eastAsia="Calibri" w:hAnsi="Calibri"/>
                <w:sz w:val="28"/>
              </w:rPr>
            </w:pPr>
          </w:p>
        </w:tc>
        <w:tc>
          <w:tcPr>
            <w:tcW w:w="547" w:type="dxa"/>
            <w:gridSpan w:val="2"/>
            <w:tcBorders>
              <w:top w:val="single" w:sz="4" w:space="0" w:color="auto"/>
              <w:bottom w:val="single" w:sz="4" w:space="0" w:color="auto"/>
              <w:right w:val="single" w:sz="4" w:space="0" w:color="auto"/>
            </w:tcBorders>
          </w:tcPr>
          <w:p w:rsidR="00F84BDD" w:rsidRPr="00F84BDD" w:rsidRDefault="00F84BDD" w:rsidP="00F84BDD">
            <w:pPr>
              <w:spacing w:line="276" w:lineRule="auto"/>
              <w:rPr>
                <w:rFonts w:ascii="Calibri" w:eastAsia="Calibri" w:hAnsi="Calibri"/>
                <w:sz w:val="28"/>
              </w:rPr>
            </w:pPr>
            <w:r w:rsidRPr="00F84BDD">
              <w:rPr>
                <w:rFonts w:ascii="Calibri" w:eastAsia="Calibri" w:hAnsi="Calibri"/>
                <w:sz w:val="28"/>
              </w:rPr>
              <w:t>3</w:t>
            </w:r>
          </w:p>
        </w:tc>
        <w:tc>
          <w:tcPr>
            <w:tcW w:w="1438" w:type="dxa"/>
            <w:tcBorders>
              <w:top w:val="single" w:sz="4" w:space="0" w:color="auto"/>
              <w:left w:val="single" w:sz="4" w:space="0" w:color="auto"/>
              <w:bottom w:val="single" w:sz="4" w:space="0" w:color="auto"/>
            </w:tcBorders>
          </w:tcPr>
          <w:p w:rsidR="00F84BDD" w:rsidRPr="00F84BDD" w:rsidRDefault="00F84BDD" w:rsidP="00F84BDD">
            <w:pPr>
              <w:spacing w:line="276" w:lineRule="auto"/>
              <w:rPr>
                <w:rFonts w:eastAsia="Calibri"/>
                <w:sz w:val="28"/>
              </w:rPr>
            </w:pPr>
            <w:r w:rsidRPr="00F84BDD">
              <w:rPr>
                <w:rFonts w:eastAsia="Calibri"/>
                <w:sz w:val="28"/>
              </w:rPr>
              <w:t>Малышева З.Ф.</w:t>
            </w:r>
          </w:p>
        </w:tc>
        <w:tc>
          <w:tcPr>
            <w:tcW w:w="3685" w:type="dxa"/>
            <w:tcBorders>
              <w:top w:val="single" w:sz="4" w:space="0" w:color="auto"/>
              <w:bottom w:val="single" w:sz="4" w:space="0" w:color="auto"/>
            </w:tcBorders>
          </w:tcPr>
          <w:p w:rsidR="00F84BDD" w:rsidRPr="00F84BDD" w:rsidRDefault="00F84BDD" w:rsidP="00F84BDD">
            <w:pPr>
              <w:spacing w:line="276" w:lineRule="auto"/>
              <w:rPr>
                <w:rFonts w:eastAsia="Calibri"/>
                <w:sz w:val="28"/>
              </w:rPr>
            </w:pPr>
            <w:r w:rsidRPr="00F84BDD">
              <w:rPr>
                <w:rFonts w:eastAsia="Calibri"/>
                <w:sz w:val="28"/>
              </w:rPr>
              <w:t>Чтение. Учебник для специальных</w:t>
            </w:r>
          </w:p>
          <w:p w:rsidR="00F84BDD" w:rsidRPr="00F84BDD" w:rsidRDefault="00F84BDD" w:rsidP="00F84BDD">
            <w:pPr>
              <w:spacing w:line="276" w:lineRule="auto"/>
              <w:rPr>
                <w:rFonts w:eastAsia="Calibri"/>
                <w:sz w:val="28"/>
              </w:rPr>
            </w:pPr>
            <w:r w:rsidRPr="00F84BDD">
              <w:rPr>
                <w:rFonts w:eastAsia="Calibri"/>
                <w:sz w:val="28"/>
              </w:rPr>
              <w:t>(коррекционных) образовательных учреждений (VIII вид)</w:t>
            </w:r>
          </w:p>
        </w:tc>
        <w:tc>
          <w:tcPr>
            <w:tcW w:w="2552" w:type="dxa"/>
            <w:gridSpan w:val="2"/>
            <w:tcBorders>
              <w:top w:val="single" w:sz="4" w:space="0" w:color="auto"/>
              <w:bottom w:val="single" w:sz="4" w:space="0" w:color="auto"/>
            </w:tcBorders>
          </w:tcPr>
          <w:p w:rsidR="00F84BDD" w:rsidRPr="00F84BDD" w:rsidRDefault="00F84BDD" w:rsidP="00F84BDD">
            <w:pPr>
              <w:spacing w:line="276" w:lineRule="auto"/>
              <w:rPr>
                <w:rFonts w:eastAsia="Calibri"/>
                <w:sz w:val="28"/>
              </w:rPr>
            </w:pPr>
            <w:r w:rsidRPr="00F84BDD">
              <w:rPr>
                <w:rFonts w:eastAsia="Calibri"/>
                <w:sz w:val="28"/>
              </w:rPr>
              <w:t>Издательство «Просвещение»</w:t>
            </w:r>
          </w:p>
        </w:tc>
        <w:tc>
          <w:tcPr>
            <w:tcW w:w="992" w:type="dxa"/>
            <w:gridSpan w:val="3"/>
            <w:tcBorders>
              <w:top w:val="single" w:sz="4" w:space="0" w:color="auto"/>
              <w:bottom w:val="single" w:sz="4" w:space="0" w:color="auto"/>
            </w:tcBorders>
          </w:tcPr>
          <w:p w:rsidR="00F84BDD" w:rsidRPr="00F84BDD" w:rsidRDefault="00F84BDD" w:rsidP="00F84BDD">
            <w:pPr>
              <w:spacing w:line="276" w:lineRule="auto"/>
              <w:rPr>
                <w:rFonts w:ascii="Calibri" w:eastAsia="Calibri" w:hAnsi="Calibri"/>
                <w:sz w:val="28"/>
              </w:rPr>
            </w:pPr>
            <w:r w:rsidRPr="00F84BDD">
              <w:rPr>
                <w:rFonts w:ascii="Calibri" w:eastAsia="Calibri" w:hAnsi="Calibri"/>
                <w:sz w:val="28"/>
              </w:rPr>
              <w:t>2</w:t>
            </w:r>
          </w:p>
        </w:tc>
      </w:tr>
      <w:tr w:rsidR="00F84BDD" w:rsidRPr="00F84BDD" w:rsidTr="00F84BDD">
        <w:trPr>
          <w:trHeight w:val="1134"/>
        </w:trPr>
        <w:tc>
          <w:tcPr>
            <w:tcW w:w="817" w:type="dxa"/>
            <w:vMerge/>
          </w:tcPr>
          <w:p w:rsidR="00F84BDD" w:rsidRPr="00F84BDD" w:rsidRDefault="00F84BDD" w:rsidP="00F84BDD">
            <w:pPr>
              <w:spacing w:line="276" w:lineRule="auto"/>
              <w:rPr>
                <w:rFonts w:ascii="Calibri" w:eastAsia="Calibri" w:hAnsi="Calibri"/>
                <w:sz w:val="28"/>
              </w:rPr>
            </w:pPr>
          </w:p>
        </w:tc>
        <w:tc>
          <w:tcPr>
            <w:tcW w:w="547" w:type="dxa"/>
            <w:gridSpan w:val="2"/>
            <w:tcBorders>
              <w:top w:val="single" w:sz="4" w:space="0" w:color="auto"/>
              <w:bottom w:val="single" w:sz="4" w:space="0" w:color="auto"/>
              <w:right w:val="single" w:sz="4" w:space="0" w:color="auto"/>
            </w:tcBorders>
          </w:tcPr>
          <w:p w:rsidR="00F84BDD" w:rsidRPr="00F84BDD" w:rsidRDefault="00F84BDD" w:rsidP="00F84BDD">
            <w:pPr>
              <w:spacing w:line="276" w:lineRule="auto"/>
              <w:rPr>
                <w:rFonts w:ascii="Calibri" w:eastAsia="Calibri" w:hAnsi="Calibri"/>
                <w:sz w:val="28"/>
              </w:rPr>
            </w:pPr>
          </w:p>
          <w:p w:rsidR="00F84BDD" w:rsidRPr="00F84BDD" w:rsidRDefault="00F84BDD" w:rsidP="00F84BDD">
            <w:pPr>
              <w:spacing w:line="276" w:lineRule="auto"/>
              <w:rPr>
                <w:rFonts w:ascii="Calibri" w:eastAsia="Calibri" w:hAnsi="Calibri"/>
                <w:sz w:val="28"/>
              </w:rPr>
            </w:pPr>
            <w:r w:rsidRPr="00F84BDD">
              <w:rPr>
                <w:rFonts w:ascii="Calibri" w:eastAsia="Calibri" w:hAnsi="Calibri"/>
                <w:sz w:val="28"/>
              </w:rPr>
              <w:t>4</w:t>
            </w:r>
          </w:p>
          <w:p w:rsidR="00F84BDD" w:rsidRPr="00F84BDD" w:rsidRDefault="00F84BDD" w:rsidP="00F84BDD">
            <w:pPr>
              <w:spacing w:line="276" w:lineRule="auto"/>
              <w:rPr>
                <w:rFonts w:ascii="Calibri" w:eastAsia="Calibri" w:hAnsi="Calibri"/>
                <w:sz w:val="28"/>
              </w:rPr>
            </w:pPr>
          </w:p>
          <w:p w:rsidR="00F84BDD" w:rsidRPr="00F84BDD" w:rsidRDefault="00F84BDD" w:rsidP="00F84BDD">
            <w:pPr>
              <w:spacing w:line="276" w:lineRule="auto"/>
              <w:rPr>
                <w:rFonts w:ascii="Calibri" w:eastAsia="Calibri" w:hAnsi="Calibri"/>
                <w:sz w:val="28"/>
              </w:rPr>
            </w:pPr>
          </w:p>
        </w:tc>
        <w:tc>
          <w:tcPr>
            <w:tcW w:w="1438" w:type="dxa"/>
            <w:tcBorders>
              <w:top w:val="single" w:sz="4" w:space="0" w:color="auto"/>
              <w:left w:val="single" w:sz="4" w:space="0" w:color="auto"/>
              <w:bottom w:val="single" w:sz="4" w:space="0" w:color="auto"/>
            </w:tcBorders>
          </w:tcPr>
          <w:p w:rsidR="00F84BDD" w:rsidRPr="00F84BDD" w:rsidRDefault="00F84BDD" w:rsidP="00F84BDD">
            <w:pPr>
              <w:spacing w:line="276" w:lineRule="auto"/>
              <w:rPr>
                <w:rFonts w:eastAsia="Calibri"/>
                <w:sz w:val="28"/>
              </w:rPr>
            </w:pPr>
            <w:r w:rsidRPr="00F84BDD">
              <w:rPr>
                <w:rFonts w:eastAsia="Calibri"/>
                <w:sz w:val="28"/>
              </w:rPr>
              <w:t xml:space="preserve">Никишов А.И. </w:t>
            </w:r>
          </w:p>
        </w:tc>
        <w:tc>
          <w:tcPr>
            <w:tcW w:w="3685" w:type="dxa"/>
            <w:tcBorders>
              <w:top w:val="single" w:sz="4" w:space="0" w:color="auto"/>
              <w:bottom w:val="single" w:sz="4" w:space="0" w:color="auto"/>
            </w:tcBorders>
          </w:tcPr>
          <w:p w:rsidR="00F84BDD" w:rsidRPr="00F84BDD" w:rsidRDefault="00F84BDD" w:rsidP="00F84BDD">
            <w:pPr>
              <w:spacing w:line="276" w:lineRule="auto"/>
              <w:rPr>
                <w:rFonts w:eastAsia="Calibri"/>
                <w:sz w:val="28"/>
              </w:rPr>
            </w:pPr>
            <w:r w:rsidRPr="00F84BDD">
              <w:rPr>
                <w:rFonts w:eastAsia="Calibri"/>
                <w:sz w:val="28"/>
              </w:rPr>
              <w:t>Биология.</w:t>
            </w:r>
            <w:r w:rsidRPr="00F84BDD">
              <w:rPr>
                <w:rFonts w:ascii="Calibri" w:eastAsia="Calibri" w:hAnsi="Calibri"/>
              </w:rPr>
              <w:t xml:space="preserve"> </w:t>
            </w:r>
            <w:r w:rsidRPr="00F84BDD">
              <w:rPr>
                <w:rFonts w:eastAsia="Calibri"/>
                <w:sz w:val="28"/>
              </w:rPr>
              <w:t>Учебник для специальных</w:t>
            </w:r>
          </w:p>
          <w:p w:rsidR="00F84BDD" w:rsidRPr="00F84BDD" w:rsidRDefault="00F84BDD" w:rsidP="00F84BDD">
            <w:pPr>
              <w:spacing w:line="276" w:lineRule="auto"/>
              <w:rPr>
                <w:rFonts w:eastAsia="Calibri"/>
                <w:sz w:val="28"/>
              </w:rPr>
            </w:pPr>
            <w:r w:rsidRPr="00F84BDD">
              <w:rPr>
                <w:rFonts w:eastAsia="Calibri"/>
                <w:sz w:val="28"/>
              </w:rPr>
              <w:t>(коррекционных) образовательных учреждений (VIII вид)</w:t>
            </w:r>
          </w:p>
        </w:tc>
        <w:tc>
          <w:tcPr>
            <w:tcW w:w="2552" w:type="dxa"/>
            <w:gridSpan w:val="2"/>
            <w:tcBorders>
              <w:top w:val="single" w:sz="4" w:space="0" w:color="auto"/>
              <w:bottom w:val="single" w:sz="4" w:space="0" w:color="auto"/>
            </w:tcBorders>
          </w:tcPr>
          <w:p w:rsidR="00F84BDD" w:rsidRPr="00F84BDD" w:rsidRDefault="00F84BDD" w:rsidP="00F84BDD">
            <w:pPr>
              <w:spacing w:line="276" w:lineRule="auto"/>
              <w:rPr>
                <w:rFonts w:ascii="Calibri" w:eastAsia="Calibri" w:hAnsi="Calibri"/>
                <w:sz w:val="28"/>
              </w:rPr>
            </w:pPr>
            <w:r w:rsidRPr="00F84BDD">
              <w:rPr>
                <w:rFonts w:eastAsia="Calibri"/>
                <w:sz w:val="28"/>
              </w:rPr>
              <w:t>Издательство «Просвещение»</w:t>
            </w:r>
          </w:p>
        </w:tc>
        <w:tc>
          <w:tcPr>
            <w:tcW w:w="992" w:type="dxa"/>
            <w:gridSpan w:val="3"/>
            <w:tcBorders>
              <w:top w:val="single" w:sz="4" w:space="0" w:color="auto"/>
              <w:bottom w:val="single" w:sz="4" w:space="0" w:color="auto"/>
            </w:tcBorders>
          </w:tcPr>
          <w:p w:rsidR="00F84BDD" w:rsidRPr="00F84BDD" w:rsidRDefault="00F84BDD" w:rsidP="00F84BDD">
            <w:pPr>
              <w:spacing w:line="276" w:lineRule="auto"/>
              <w:rPr>
                <w:rFonts w:ascii="Calibri" w:eastAsia="Calibri" w:hAnsi="Calibri"/>
                <w:sz w:val="28"/>
              </w:rPr>
            </w:pPr>
            <w:r w:rsidRPr="00F84BDD">
              <w:rPr>
                <w:rFonts w:ascii="Calibri" w:eastAsia="Calibri" w:hAnsi="Calibri"/>
                <w:sz w:val="28"/>
              </w:rPr>
              <w:t>2</w:t>
            </w:r>
          </w:p>
        </w:tc>
      </w:tr>
      <w:tr w:rsidR="00F84BDD" w:rsidRPr="00F84BDD" w:rsidTr="00F84BDD">
        <w:trPr>
          <w:trHeight w:val="520"/>
        </w:trPr>
        <w:tc>
          <w:tcPr>
            <w:tcW w:w="817" w:type="dxa"/>
            <w:vMerge/>
          </w:tcPr>
          <w:p w:rsidR="00F84BDD" w:rsidRPr="00F84BDD" w:rsidRDefault="00F84BDD" w:rsidP="00F84BDD">
            <w:pPr>
              <w:spacing w:line="276" w:lineRule="auto"/>
              <w:rPr>
                <w:rFonts w:ascii="Calibri" w:eastAsia="Calibri" w:hAnsi="Calibri"/>
                <w:sz w:val="28"/>
              </w:rPr>
            </w:pPr>
          </w:p>
        </w:tc>
        <w:tc>
          <w:tcPr>
            <w:tcW w:w="547" w:type="dxa"/>
            <w:gridSpan w:val="2"/>
            <w:tcBorders>
              <w:top w:val="single" w:sz="4" w:space="0" w:color="auto"/>
              <w:bottom w:val="single" w:sz="4" w:space="0" w:color="auto"/>
              <w:right w:val="single" w:sz="4" w:space="0" w:color="auto"/>
            </w:tcBorders>
          </w:tcPr>
          <w:p w:rsidR="00F84BDD" w:rsidRPr="00F84BDD" w:rsidRDefault="00F84BDD" w:rsidP="00F84BDD">
            <w:pPr>
              <w:spacing w:line="276" w:lineRule="auto"/>
              <w:rPr>
                <w:rFonts w:ascii="Calibri" w:eastAsia="Calibri" w:hAnsi="Calibri"/>
                <w:sz w:val="28"/>
              </w:rPr>
            </w:pPr>
          </w:p>
          <w:p w:rsidR="00F84BDD" w:rsidRPr="00F84BDD" w:rsidRDefault="00F84BDD" w:rsidP="00F84BDD">
            <w:pPr>
              <w:spacing w:line="276" w:lineRule="auto"/>
              <w:rPr>
                <w:rFonts w:ascii="Calibri" w:eastAsia="Calibri" w:hAnsi="Calibri"/>
                <w:sz w:val="28"/>
              </w:rPr>
            </w:pPr>
            <w:r w:rsidRPr="00F84BDD">
              <w:rPr>
                <w:rFonts w:ascii="Calibri" w:eastAsia="Calibri" w:hAnsi="Calibri"/>
                <w:sz w:val="28"/>
              </w:rPr>
              <w:t>5</w:t>
            </w:r>
          </w:p>
        </w:tc>
        <w:tc>
          <w:tcPr>
            <w:tcW w:w="1438" w:type="dxa"/>
            <w:tcBorders>
              <w:top w:val="single" w:sz="4" w:space="0" w:color="auto"/>
              <w:left w:val="single" w:sz="4" w:space="0" w:color="auto"/>
              <w:bottom w:val="single" w:sz="4" w:space="0" w:color="auto"/>
            </w:tcBorders>
          </w:tcPr>
          <w:p w:rsidR="00F84BDD" w:rsidRPr="00F84BDD" w:rsidRDefault="00F84BDD" w:rsidP="00F84BDD">
            <w:pPr>
              <w:spacing w:line="276" w:lineRule="auto"/>
              <w:rPr>
                <w:rFonts w:eastAsia="Calibri"/>
                <w:sz w:val="28"/>
              </w:rPr>
            </w:pPr>
            <w:r w:rsidRPr="00F84BDD">
              <w:rPr>
                <w:rFonts w:eastAsia="Calibri"/>
                <w:sz w:val="28"/>
              </w:rPr>
              <w:t>Лифанова Т.М.</w:t>
            </w:r>
          </w:p>
        </w:tc>
        <w:tc>
          <w:tcPr>
            <w:tcW w:w="3685" w:type="dxa"/>
            <w:tcBorders>
              <w:top w:val="single" w:sz="4" w:space="0" w:color="auto"/>
              <w:bottom w:val="single" w:sz="4" w:space="0" w:color="auto"/>
            </w:tcBorders>
          </w:tcPr>
          <w:p w:rsidR="00F84BDD" w:rsidRPr="00F84BDD" w:rsidRDefault="00F84BDD" w:rsidP="00F84BDD">
            <w:pPr>
              <w:spacing w:line="276" w:lineRule="auto"/>
              <w:rPr>
                <w:rFonts w:eastAsia="Calibri"/>
                <w:sz w:val="28"/>
              </w:rPr>
            </w:pPr>
            <w:r w:rsidRPr="00F84BDD">
              <w:rPr>
                <w:rFonts w:eastAsia="Calibri"/>
                <w:sz w:val="28"/>
              </w:rPr>
              <w:t>География. Учебник для специальных</w:t>
            </w:r>
          </w:p>
          <w:p w:rsidR="00F84BDD" w:rsidRPr="00F84BDD" w:rsidRDefault="00F84BDD" w:rsidP="00F84BDD">
            <w:pPr>
              <w:spacing w:line="276" w:lineRule="auto"/>
              <w:rPr>
                <w:rFonts w:ascii="Calibri" w:eastAsia="Calibri" w:hAnsi="Calibri"/>
                <w:sz w:val="28"/>
              </w:rPr>
            </w:pPr>
            <w:r w:rsidRPr="00F84BDD">
              <w:rPr>
                <w:rFonts w:eastAsia="Calibri"/>
                <w:sz w:val="28"/>
              </w:rPr>
              <w:t>(коррекционных) образовательных учреждений (VIII вид</w:t>
            </w:r>
            <w:r w:rsidRPr="00F84BDD">
              <w:rPr>
                <w:rFonts w:ascii="Calibri" w:eastAsia="Calibri" w:hAnsi="Calibri"/>
                <w:sz w:val="28"/>
              </w:rPr>
              <w:t>)</w:t>
            </w:r>
          </w:p>
        </w:tc>
        <w:tc>
          <w:tcPr>
            <w:tcW w:w="2552" w:type="dxa"/>
            <w:gridSpan w:val="2"/>
            <w:tcBorders>
              <w:top w:val="single" w:sz="4" w:space="0" w:color="auto"/>
              <w:bottom w:val="single" w:sz="4" w:space="0" w:color="auto"/>
            </w:tcBorders>
          </w:tcPr>
          <w:p w:rsidR="00F84BDD" w:rsidRPr="00F84BDD" w:rsidRDefault="00F84BDD" w:rsidP="00F84BDD">
            <w:pPr>
              <w:spacing w:line="276" w:lineRule="auto"/>
              <w:rPr>
                <w:rFonts w:ascii="Calibri" w:eastAsia="Calibri" w:hAnsi="Calibri"/>
                <w:sz w:val="28"/>
              </w:rPr>
            </w:pPr>
            <w:r w:rsidRPr="00F84BDD">
              <w:rPr>
                <w:rFonts w:eastAsia="Calibri"/>
                <w:sz w:val="28"/>
              </w:rPr>
              <w:t>Издательство «Просвещение»</w:t>
            </w:r>
          </w:p>
        </w:tc>
        <w:tc>
          <w:tcPr>
            <w:tcW w:w="992" w:type="dxa"/>
            <w:gridSpan w:val="3"/>
            <w:tcBorders>
              <w:top w:val="single" w:sz="4" w:space="0" w:color="auto"/>
              <w:bottom w:val="single" w:sz="4" w:space="0" w:color="auto"/>
            </w:tcBorders>
          </w:tcPr>
          <w:p w:rsidR="00F84BDD" w:rsidRPr="00F84BDD" w:rsidRDefault="00F84BDD" w:rsidP="00F84BDD">
            <w:pPr>
              <w:spacing w:line="276" w:lineRule="auto"/>
              <w:rPr>
                <w:rFonts w:ascii="Calibri" w:eastAsia="Calibri" w:hAnsi="Calibri"/>
                <w:sz w:val="28"/>
              </w:rPr>
            </w:pPr>
            <w:r w:rsidRPr="00F84BDD">
              <w:rPr>
                <w:rFonts w:ascii="Calibri" w:eastAsia="Calibri" w:hAnsi="Calibri"/>
                <w:sz w:val="28"/>
              </w:rPr>
              <w:t>1</w:t>
            </w:r>
          </w:p>
        </w:tc>
      </w:tr>
      <w:tr w:rsidR="00F84BDD" w:rsidRPr="00F84BDD" w:rsidTr="00F84BDD">
        <w:trPr>
          <w:trHeight w:val="1614"/>
        </w:trPr>
        <w:tc>
          <w:tcPr>
            <w:tcW w:w="817" w:type="dxa"/>
            <w:vMerge/>
            <w:tcBorders>
              <w:bottom w:val="single" w:sz="4" w:space="0" w:color="auto"/>
            </w:tcBorders>
          </w:tcPr>
          <w:p w:rsidR="00F84BDD" w:rsidRPr="00F84BDD" w:rsidRDefault="00F84BDD" w:rsidP="00F84BDD">
            <w:pPr>
              <w:spacing w:line="276" w:lineRule="auto"/>
              <w:rPr>
                <w:rFonts w:ascii="Calibri" w:eastAsia="Calibri" w:hAnsi="Calibri"/>
                <w:sz w:val="28"/>
              </w:rPr>
            </w:pPr>
          </w:p>
        </w:tc>
        <w:tc>
          <w:tcPr>
            <w:tcW w:w="547" w:type="dxa"/>
            <w:gridSpan w:val="2"/>
            <w:tcBorders>
              <w:top w:val="single" w:sz="4" w:space="0" w:color="auto"/>
              <w:bottom w:val="single" w:sz="4" w:space="0" w:color="auto"/>
              <w:right w:val="single" w:sz="4" w:space="0" w:color="auto"/>
            </w:tcBorders>
          </w:tcPr>
          <w:p w:rsidR="00F84BDD" w:rsidRPr="00F84BDD" w:rsidRDefault="00F84BDD" w:rsidP="00F84BDD">
            <w:pPr>
              <w:spacing w:line="276" w:lineRule="auto"/>
              <w:rPr>
                <w:rFonts w:ascii="Calibri" w:eastAsia="Calibri" w:hAnsi="Calibri"/>
                <w:sz w:val="28"/>
              </w:rPr>
            </w:pPr>
            <w:r w:rsidRPr="00F84BDD">
              <w:rPr>
                <w:rFonts w:ascii="Calibri" w:eastAsia="Calibri" w:hAnsi="Calibri"/>
                <w:sz w:val="28"/>
              </w:rPr>
              <w:t>6</w:t>
            </w:r>
          </w:p>
        </w:tc>
        <w:tc>
          <w:tcPr>
            <w:tcW w:w="1438" w:type="dxa"/>
            <w:tcBorders>
              <w:top w:val="single" w:sz="4" w:space="0" w:color="auto"/>
              <w:left w:val="single" w:sz="4" w:space="0" w:color="auto"/>
              <w:bottom w:val="single" w:sz="4" w:space="0" w:color="auto"/>
            </w:tcBorders>
          </w:tcPr>
          <w:p w:rsidR="00F84BDD" w:rsidRPr="00F84BDD" w:rsidRDefault="00F84BDD" w:rsidP="00F84BDD">
            <w:pPr>
              <w:spacing w:line="276" w:lineRule="auto"/>
              <w:rPr>
                <w:rFonts w:eastAsia="Calibri"/>
                <w:sz w:val="28"/>
              </w:rPr>
            </w:pPr>
            <w:r w:rsidRPr="00F84BDD">
              <w:rPr>
                <w:rFonts w:eastAsia="Calibri"/>
                <w:sz w:val="28"/>
              </w:rPr>
              <w:t>Ковалева Е.А.</w:t>
            </w:r>
          </w:p>
        </w:tc>
        <w:tc>
          <w:tcPr>
            <w:tcW w:w="3685" w:type="dxa"/>
            <w:tcBorders>
              <w:top w:val="single" w:sz="4" w:space="0" w:color="auto"/>
              <w:bottom w:val="single" w:sz="4" w:space="0" w:color="auto"/>
            </w:tcBorders>
          </w:tcPr>
          <w:p w:rsidR="00F84BDD" w:rsidRPr="00F84BDD" w:rsidRDefault="00F84BDD" w:rsidP="00F84BDD">
            <w:pPr>
              <w:spacing w:line="276" w:lineRule="auto"/>
              <w:rPr>
                <w:rFonts w:eastAsia="Calibri"/>
                <w:sz w:val="28"/>
              </w:rPr>
            </w:pPr>
            <w:r w:rsidRPr="00F84BDD">
              <w:rPr>
                <w:rFonts w:eastAsia="Calibri"/>
                <w:sz w:val="28"/>
              </w:rPr>
              <w:t>Технология . Учебник для специальных</w:t>
            </w:r>
          </w:p>
          <w:p w:rsidR="00F84BDD" w:rsidRPr="00F84BDD" w:rsidRDefault="00F84BDD" w:rsidP="00F84BDD">
            <w:pPr>
              <w:spacing w:line="276" w:lineRule="auto"/>
              <w:rPr>
                <w:rFonts w:ascii="Calibri" w:eastAsia="Calibri" w:hAnsi="Calibri"/>
                <w:sz w:val="28"/>
              </w:rPr>
            </w:pPr>
            <w:r w:rsidRPr="00F84BDD">
              <w:rPr>
                <w:rFonts w:eastAsia="Calibri"/>
                <w:sz w:val="28"/>
              </w:rPr>
              <w:t>(коррекционных) образовательных учреждений (VIII вид)</w:t>
            </w:r>
          </w:p>
        </w:tc>
        <w:tc>
          <w:tcPr>
            <w:tcW w:w="2552" w:type="dxa"/>
            <w:gridSpan w:val="2"/>
            <w:tcBorders>
              <w:top w:val="single" w:sz="4" w:space="0" w:color="auto"/>
              <w:bottom w:val="single" w:sz="4" w:space="0" w:color="auto"/>
            </w:tcBorders>
          </w:tcPr>
          <w:p w:rsidR="00F84BDD" w:rsidRPr="00F84BDD" w:rsidRDefault="00F84BDD" w:rsidP="00F84BDD">
            <w:pPr>
              <w:spacing w:line="276" w:lineRule="auto"/>
              <w:rPr>
                <w:rFonts w:ascii="Calibri" w:eastAsia="Calibri" w:hAnsi="Calibri"/>
                <w:sz w:val="28"/>
              </w:rPr>
            </w:pPr>
            <w:r w:rsidRPr="00F84BDD">
              <w:rPr>
                <w:rFonts w:eastAsia="Calibri"/>
                <w:sz w:val="28"/>
              </w:rPr>
              <w:t>Издательство «Просвещение»</w:t>
            </w:r>
          </w:p>
        </w:tc>
        <w:tc>
          <w:tcPr>
            <w:tcW w:w="992" w:type="dxa"/>
            <w:gridSpan w:val="3"/>
            <w:tcBorders>
              <w:top w:val="single" w:sz="4" w:space="0" w:color="auto"/>
              <w:bottom w:val="single" w:sz="4" w:space="0" w:color="auto"/>
            </w:tcBorders>
          </w:tcPr>
          <w:p w:rsidR="00F84BDD" w:rsidRPr="00F84BDD" w:rsidRDefault="00F84BDD" w:rsidP="00F84BDD">
            <w:pPr>
              <w:spacing w:line="276" w:lineRule="auto"/>
              <w:rPr>
                <w:rFonts w:ascii="Calibri" w:eastAsia="Calibri" w:hAnsi="Calibri"/>
                <w:sz w:val="28"/>
              </w:rPr>
            </w:pPr>
            <w:r w:rsidRPr="00F84BDD">
              <w:rPr>
                <w:rFonts w:ascii="Calibri" w:eastAsia="Calibri" w:hAnsi="Calibri"/>
                <w:sz w:val="28"/>
              </w:rPr>
              <w:t>2</w:t>
            </w:r>
          </w:p>
        </w:tc>
      </w:tr>
      <w:tr w:rsidR="00F84BDD" w:rsidRPr="00F84BDD" w:rsidTr="00F84BDD">
        <w:trPr>
          <w:trHeight w:val="1680"/>
        </w:trPr>
        <w:tc>
          <w:tcPr>
            <w:tcW w:w="817" w:type="dxa"/>
            <w:vMerge w:val="restart"/>
            <w:tcBorders>
              <w:top w:val="single" w:sz="4" w:space="0" w:color="auto"/>
            </w:tcBorders>
          </w:tcPr>
          <w:p w:rsidR="00F84BDD" w:rsidRPr="00F84BDD" w:rsidRDefault="00F84BDD" w:rsidP="00F84BDD">
            <w:pPr>
              <w:spacing w:line="276" w:lineRule="auto"/>
              <w:rPr>
                <w:rFonts w:ascii="Calibri" w:eastAsia="Calibri" w:hAnsi="Calibri"/>
                <w:sz w:val="28"/>
              </w:rPr>
            </w:pPr>
            <w:r w:rsidRPr="00F84BDD">
              <w:rPr>
                <w:rFonts w:ascii="Calibri" w:eastAsia="Calibri" w:hAnsi="Calibri"/>
                <w:sz w:val="28"/>
              </w:rPr>
              <w:t>9</w:t>
            </w:r>
          </w:p>
        </w:tc>
        <w:tc>
          <w:tcPr>
            <w:tcW w:w="547" w:type="dxa"/>
            <w:gridSpan w:val="2"/>
            <w:tcBorders>
              <w:top w:val="single" w:sz="4" w:space="0" w:color="auto"/>
              <w:bottom w:val="single" w:sz="4" w:space="0" w:color="auto"/>
              <w:right w:val="single" w:sz="4" w:space="0" w:color="auto"/>
            </w:tcBorders>
          </w:tcPr>
          <w:p w:rsidR="00F84BDD" w:rsidRPr="00F84BDD" w:rsidRDefault="00F84BDD" w:rsidP="00F84BDD">
            <w:pPr>
              <w:spacing w:line="276" w:lineRule="auto"/>
              <w:rPr>
                <w:rFonts w:ascii="Calibri" w:eastAsia="Calibri" w:hAnsi="Calibri"/>
                <w:sz w:val="28"/>
              </w:rPr>
            </w:pPr>
            <w:r w:rsidRPr="00F84BDD">
              <w:rPr>
                <w:rFonts w:ascii="Calibri" w:eastAsia="Calibri" w:hAnsi="Calibri"/>
                <w:sz w:val="28"/>
              </w:rPr>
              <w:t>1</w:t>
            </w:r>
          </w:p>
        </w:tc>
        <w:tc>
          <w:tcPr>
            <w:tcW w:w="1438" w:type="dxa"/>
            <w:tcBorders>
              <w:top w:val="single" w:sz="4" w:space="0" w:color="auto"/>
              <w:left w:val="single" w:sz="4" w:space="0" w:color="auto"/>
              <w:bottom w:val="single" w:sz="4" w:space="0" w:color="auto"/>
            </w:tcBorders>
          </w:tcPr>
          <w:p w:rsidR="00F84BDD" w:rsidRPr="00F84BDD" w:rsidRDefault="00F84BDD" w:rsidP="00F84BDD">
            <w:pPr>
              <w:spacing w:line="276" w:lineRule="auto"/>
              <w:rPr>
                <w:rFonts w:eastAsia="Calibri"/>
                <w:sz w:val="28"/>
              </w:rPr>
            </w:pPr>
            <w:r w:rsidRPr="00F84BDD">
              <w:rPr>
                <w:rFonts w:eastAsia="Calibri"/>
                <w:sz w:val="28"/>
              </w:rPr>
              <w:t>Галунчикова Н.Г.</w:t>
            </w:r>
          </w:p>
        </w:tc>
        <w:tc>
          <w:tcPr>
            <w:tcW w:w="3685" w:type="dxa"/>
            <w:tcBorders>
              <w:top w:val="single" w:sz="4" w:space="0" w:color="auto"/>
              <w:bottom w:val="single" w:sz="4" w:space="0" w:color="auto"/>
            </w:tcBorders>
          </w:tcPr>
          <w:p w:rsidR="00F84BDD" w:rsidRPr="00F84BDD" w:rsidRDefault="00F84BDD" w:rsidP="00F84BDD">
            <w:pPr>
              <w:spacing w:line="276" w:lineRule="auto"/>
              <w:rPr>
                <w:rFonts w:eastAsia="Calibri"/>
                <w:sz w:val="28"/>
              </w:rPr>
            </w:pPr>
            <w:r w:rsidRPr="00F84BDD">
              <w:rPr>
                <w:rFonts w:eastAsia="Calibri"/>
                <w:sz w:val="28"/>
              </w:rPr>
              <w:t>Русский язык. Учебник для специальных</w:t>
            </w:r>
          </w:p>
          <w:p w:rsidR="00F84BDD" w:rsidRPr="00F84BDD" w:rsidRDefault="00F84BDD" w:rsidP="00F84BDD">
            <w:pPr>
              <w:spacing w:line="276" w:lineRule="auto"/>
              <w:rPr>
                <w:rFonts w:eastAsia="Calibri"/>
                <w:sz w:val="28"/>
              </w:rPr>
            </w:pPr>
            <w:r w:rsidRPr="00F84BDD">
              <w:rPr>
                <w:rFonts w:eastAsia="Calibri"/>
                <w:sz w:val="28"/>
              </w:rPr>
              <w:t>(коррекционных) образовательных учреждений (VIII вид)</w:t>
            </w:r>
          </w:p>
        </w:tc>
        <w:tc>
          <w:tcPr>
            <w:tcW w:w="2552" w:type="dxa"/>
            <w:gridSpan w:val="2"/>
            <w:tcBorders>
              <w:top w:val="single" w:sz="4" w:space="0" w:color="auto"/>
              <w:bottom w:val="single" w:sz="4" w:space="0" w:color="auto"/>
            </w:tcBorders>
          </w:tcPr>
          <w:p w:rsidR="00F84BDD" w:rsidRPr="00F84BDD" w:rsidRDefault="00F84BDD" w:rsidP="00F84BDD">
            <w:pPr>
              <w:spacing w:line="276" w:lineRule="auto"/>
              <w:rPr>
                <w:rFonts w:eastAsia="Calibri"/>
                <w:sz w:val="28"/>
              </w:rPr>
            </w:pPr>
            <w:r w:rsidRPr="00F84BDD">
              <w:rPr>
                <w:rFonts w:eastAsia="Calibri"/>
                <w:sz w:val="28"/>
              </w:rPr>
              <w:t>Издательство «Просвещение»</w:t>
            </w:r>
          </w:p>
        </w:tc>
        <w:tc>
          <w:tcPr>
            <w:tcW w:w="992" w:type="dxa"/>
            <w:gridSpan w:val="3"/>
            <w:tcBorders>
              <w:top w:val="single" w:sz="4" w:space="0" w:color="auto"/>
              <w:bottom w:val="single" w:sz="4" w:space="0" w:color="auto"/>
            </w:tcBorders>
          </w:tcPr>
          <w:p w:rsidR="00F84BDD" w:rsidRPr="00F84BDD" w:rsidRDefault="00F84BDD" w:rsidP="00F84BDD">
            <w:pPr>
              <w:spacing w:line="276" w:lineRule="auto"/>
              <w:rPr>
                <w:rFonts w:ascii="Calibri" w:eastAsia="Calibri" w:hAnsi="Calibri"/>
                <w:sz w:val="28"/>
              </w:rPr>
            </w:pPr>
            <w:r w:rsidRPr="00F84BDD">
              <w:rPr>
                <w:rFonts w:ascii="Calibri" w:eastAsia="Calibri" w:hAnsi="Calibri"/>
                <w:sz w:val="28"/>
              </w:rPr>
              <w:t>1</w:t>
            </w:r>
          </w:p>
        </w:tc>
      </w:tr>
      <w:tr w:rsidR="00F84BDD" w:rsidRPr="00F84BDD" w:rsidTr="00F84BDD">
        <w:trPr>
          <w:trHeight w:val="1680"/>
        </w:trPr>
        <w:tc>
          <w:tcPr>
            <w:tcW w:w="817" w:type="dxa"/>
            <w:vMerge/>
          </w:tcPr>
          <w:p w:rsidR="00F84BDD" w:rsidRPr="00F84BDD" w:rsidRDefault="00F84BDD" w:rsidP="00F84BDD">
            <w:pPr>
              <w:spacing w:line="276" w:lineRule="auto"/>
              <w:rPr>
                <w:rFonts w:ascii="Calibri" w:eastAsia="Calibri" w:hAnsi="Calibri"/>
                <w:sz w:val="28"/>
              </w:rPr>
            </w:pPr>
          </w:p>
        </w:tc>
        <w:tc>
          <w:tcPr>
            <w:tcW w:w="547" w:type="dxa"/>
            <w:gridSpan w:val="2"/>
            <w:tcBorders>
              <w:top w:val="single" w:sz="4" w:space="0" w:color="auto"/>
              <w:bottom w:val="single" w:sz="4" w:space="0" w:color="auto"/>
              <w:right w:val="single" w:sz="4" w:space="0" w:color="auto"/>
            </w:tcBorders>
          </w:tcPr>
          <w:p w:rsidR="00F84BDD" w:rsidRPr="00F84BDD" w:rsidRDefault="00F84BDD" w:rsidP="00F84BDD">
            <w:pPr>
              <w:spacing w:line="276" w:lineRule="auto"/>
              <w:rPr>
                <w:rFonts w:ascii="Calibri" w:eastAsia="Calibri" w:hAnsi="Calibri"/>
                <w:sz w:val="28"/>
              </w:rPr>
            </w:pPr>
            <w:r w:rsidRPr="00F84BDD">
              <w:rPr>
                <w:rFonts w:ascii="Calibri" w:eastAsia="Calibri" w:hAnsi="Calibri"/>
                <w:sz w:val="28"/>
              </w:rPr>
              <w:t>2</w:t>
            </w:r>
          </w:p>
          <w:p w:rsidR="00F84BDD" w:rsidRPr="00F84BDD" w:rsidRDefault="00F84BDD" w:rsidP="00F84BDD">
            <w:pPr>
              <w:spacing w:line="276" w:lineRule="auto"/>
              <w:rPr>
                <w:rFonts w:ascii="Calibri" w:eastAsia="Calibri" w:hAnsi="Calibri"/>
                <w:sz w:val="28"/>
              </w:rPr>
            </w:pPr>
          </w:p>
          <w:p w:rsidR="00F84BDD" w:rsidRPr="00F84BDD" w:rsidRDefault="00F84BDD" w:rsidP="00F84BDD">
            <w:pPr>
              <w:spacing w:line="276" w:lineRule="auto"/>
              <w:rPr>
                <w:rFonts w:ascii="Calibri" w:eastAsia="Calibri" w:hAnsi="Calibri"/>
                <w:sz w:val="28"/>
              </w:rPr>
            </w:pPr>
          </w:p>
          <w:p w:rsidR="00F84BDD" w:rsidRPr="00F84BDD" w:rsidRDefault="00F84BDD" w:rsidP="00F84BDD">
            <w:pPr>
              <w:spacing w:line="276" w:lineRule="auto"/>
              <w:rPr>
                <w:rFonts w:ascii="Calibri" w:eastAsia="Calibri" w:hAnsi="Calibri"/>
                <w:sz w:val="28"/>
              </w:rPr>
            </w:pPr>
          </w:p>
          <w:p w:rsidR="00F84BDD" w:rsidRPr="00F84BDD" w:rsidRDefault="00F84BDD" w:rsidP="00F84BDD">
            <w:pPr>
              <w:spacing w:line="276" w:lineRule="auto"/>
              <w:rPr>
                <w:rFonts w:ascii="Calibri" w:eastAsia="Calibri" w:hAnsi="Calibri"/>
                <w:sz w:val="28"/>
              </w:rPr>
            </w:pPr>
          </w:p>
          <w:p w:rsidR="00F84BDD" w:rsidRPr="00F84BDD" w:rsidRDefault="00F84BDD" w:rsidP="00F84BDD">
            <w:pPr>
              <w:spacing w:line="276" w:lineRule="auto"/>
              <w:rPr>
                <w:rFonts w:ascii="Calibri" w:eastAsia="Calibri" w:hAnsi="Calibri"/>
                <w:sz w:val="28"/>
              </w:rPr>
            </w:pPr>
          </w:p>
          <w:p w:rsidR="00F84BDD" w:rsidRPr="00F84BDD" w:rsidRDefault="00F84BDD" w:rsidP="00F84BDD">
            <w:pPr>
              <w:spacing w:line="276" w:lineRule="auto"/>
              <w:rPr>
                <w:rFonts w:ascii="Calibri" w:eastAsia="Calibri" w:hAnsi="Calibri"/>
                <w:sz w:val="28"/>
              </w:rPr>
            </w:pPr>
            <w:r w:rsidRPr="00F84BDD">
              <w:rPr>
                <w:rFonts w:ascii="Calibri" w:eastAsia="Calibri" w:hAnsi="Calibri"/>
                <w:sz w:val="28"/>
              </w:rPr>
              <w:t>3</w:t>
            </w:r>
          </w:p>
        </w:tc>
        <w:tc>
          <w:tcPr>
            <w:tcW w:w="1438" w:type="dxa"/>
            <w:tcBorders>
              <w:top w:val="single" w:sz="4" w:space="0" w:color="auto"/>
              <w:left w:val="single" w:sz="4" w:space="0" w:color="auto"/>
              <w:bottom w:val="single" w:sz="4" w:space="0" w:color="auto"/>
            </w:tcBorders>
          </w:tcPr>
          <w:p w:rsidR="00F84BDD" w:rsidRPr="00F84BDD" w:rsidRDefault="00F84BDD" w:rsidP="00F84BDD">
            <w:pPr>
              <w:spacing w:line="276" w:lineRule="auto"/>
              <w:rPr>
                <w:rFonts w:eastAsia="Calibri"/>
                <w:sz w:val="28"/>
              </w:rPr>
            </w:pPr>
            <w:r w:rsidRPr="00F84BDD">
              <w:rPr>
                <w:rFonts w:eastAsia="Calibri"/>
                <w:sz w:val="28"/>
              </w:rPr>
              <w:t>Антропов А.П.</w:t>
            </w:r>
          </w:p>
          <w:p w:rsidR="00F84BDD" w:rsidRPr="00F84BDD" w:rsidRDefault="00F84BDD" w:rsidP="00F84BDD">
            <w:pPr>
              <w:spacing w:line="276" w:lineRule="auto"/>
              <w:rPr>
                <w:rFonts w:eastAsia="Calibri"/>
                <w:sz w:val="28"/>
              </w:rPr>
            </w:pPr>
          </w:p>
          <w:p w:rsidR="00F84BDD" w:rsidRPr="00F84BDD" w:rsidRDefault="00F84BDD" w:rsidP="00F84BDD">
            <w:pPr>
              <w:spacing w:line="276" w:lineRule="auto"/>
              <w:rPr>
                <w:rFonts w:eastAsia="Calibri"/>
                <w:sz w:val="28"/>
              </w:rPr>
            </w:pPr>
          </w:p>
          <w:p w:rsidR="00F84BDD" w:rsidRPr="00F84BDD" w:rsidRDefault="00F84BDD" w:rsidP="00F84BDD">
            <w:pPr>
              <w:spacing w:line="276" w:lineRule="auto"/>
              <w:rPr>
                <w:rFonts w:eastAsia="Calibri"/>
                <w:sz w:val="28"/>
              </w:rPr>
            </w:pPr>
          </w:p>
          <w:p w:rsidR="00F84BDD" w:rsidRPr="00F84BDD" w:rsidRDefault="00F84BDD" w:rsidP="00F84BDD">
            <w:pPr>
              <w:spacing w:line="276" w:lineRule="auto"/>
              <w:rPr>
                <w:rFonts w:eastAsia="Calibri"/>
                <w:sz w:val="28"/>
              </w:rPr>
            </w:pPr>
          </w:p>
          <w:p w:rsidR="00F84BDD" w:rsidRPr="00F84BDD" w:rsidRDefault="00F84BDD" w:rsidP="00F84BDD">
            <w:pPr>
              <w:spacing w:line="276" w:lineRule="auto"/>
              <w:rPr>
                <w:rFonts w:eastAsia="Calibri"/>
                <w:sz w:val="28"/>
              </w:rPr>
            </w:pPr>
            <w:r w:rsidRPr="00F84BDD">
              <w:rPr>
                <w:rFonts w:eastAsia="Calibri"/>
                <w:sz w:val="28"/>
              </w:rPr>
              <w:t>Ковалева Е.А.</w:t>
            </w:r>
          </w:p>
        </w:tc>
        <w:tc>
          <w:tcPr>
            <w:tcW w:w="3685" w:type="dxa"/>
            <w:tcBorders>
              <w:top w:val="single" w:sz="4" w:space="0" w:color="auto"/>
              <w:bottom w:val="single" w:sz="4" w:space="0" w:color="auto"/>
            </w:tcBorders>
          </w:tcPr>
          <w:p w:rsidR="00F84BDD" w:rsidRPr="00F84BDD" w:rsidRDefault="00F84BDD" w:rsidP="00F84BDD">
            <w:pPr>
              <w:spacing w:line="276" w:lineRule="auto"/>
              <w:rPr>
                <w:rFonts w:eastAsia="Calibri"/>
                <w:sz w:val="28"/>
              </w:rPr>
            </w:pPr>
            <w:r w:rsidRPr="00F84BDD">
              <w:rPr>
                <w:rFonts w:eastAsia="Calibri"/>
                <w:sz w:val="28"/>
              </w:rPr>
              <w:t>Математика. Учебник для специальных</w:t>
            </w:r>
          </w:p>
          <w:p w:rsidR="00F84BDD" w:rsidRPr="00F84BDD" w:rsidRDefault="00F84BDD" w:rsidP="00F84BDD">
            <w:pPr>
              <w:spacing w:line="276" w:lineRule="auto"/>
              <w:rPr>
                <w:rFonts w:eastAsia="Calibri"/>
                <w:sz w:val="28"/>
              </w:rPr>
            </w:pPr>
            <w:r w:rsidRPr="00F84BDD">
              <w:rPr>
                <w:rFonts w:eastAsia="Calibri"/>
                <w:sz w:val="28"/>
              </w:rPr>
              <w:t>(коррекционных) образовательных учреждений (VIII вид)</w:t>
            </w:r>
          </w:p>
          <w:p w:rsidR="00F84BDD" w:rsidRPr="00F84BDD" w:rsidRDefault="00F84BDD" w:rsidP="00F84BDD">
            <w:pPr>
              <w:spacing w:line="276" w:lineRule="auto"/>
              <w:rPr>
                <w:rFonts w:eastAsia="Calibri"/>
                <w:sz w:val="28"/>
              </w:rPr>
            </w:pPr>
          </w:p>
          <w:p w:rsidR="00F84BDD" w:rsidRPr="00F84BDD" w:rsidRDefault="00F84BDD" w:rsidP="00F84BDD">
            <w:pPr>
              <w:spacing w:line="276" w:lineRule="auto"/>
              <w:rPr>
                <w:rFonts w:eastAsia="Calibri"/>
                <w:sz w:val="28"/>
              </w:rPr>
            </w:pPr>
            <w:r w:rsidRPr="00F84BDD">
              <w:rPr>
                <w:rFonts w:eastAsia="Calibri"/>
                <w:sz w:val="28"/>
              </w:rPr>
              <w:t>Сельскохозяйственный труд.</w:t>
            </w:r>
          </w:p>
          <w:p w:rsidR="00F84BDD" w:rsidRPr="00F84BDD" w:rsidRDefault="00F84BDD" w:rsidP="00F84BDD">
            <w:pPr>
              <w:spacing w:line="276" w:lineRule="auto"/>
              <w:rPr>
                <w:rFonts w:eastAsia="Calibri"/>
                <w:sz w:val="28"/>
              </w:rPr>
            </w:pPr>
            <w:r w:rsidRPr="00F84BDD">
              <w:rPr>
                <w:rFonts w:eastAsia="Calibri"/>
                <w:sz w:val="28"/>
              </w:rPr>
              <w:t>Учебник для специальных</w:t>
            </w:r>
          </w:p>
          <w:p w:rsidR="00F84BDD" w:rsidRPr="00F84BDD" w:rsidRDefault="00F84BDD" w:rsidP="00F84BDD">
            <w:pPr>
              <w:spacing w:line="276" w:lineRule="auto"/>
              <w:rPr>
                <w:rFonts w:eastAsia="Calibri"/>
                <w:sz w:val="28"/>
              </w:rPr>
            </w:pPr>
            <w:r w:rsidRPr="00F84BDD">
              <w:rPr>
                <w:rFonts w:eastAsia="Calibri"/>
                <w:sz w:val="28"/>
              </w:rPr>
              <w:t>(коррекционных) образовательных учреждений (VIII вид)</w:t>
            </w:r>
          </w:p>
        </w:tc>
        <w:tc>
          <w:tcPr>
            <w:tcW w:w="2552" w:type="dxa"/>
            <w:gridSpan w:val="2"/>
            <w:tcBorders>
              <w:top w:val="single" w:sz="4" w:space="0" w:color="auto"/>
              <w:bottom w:val="single" w:sz="4" w:space="0" w:color="auto"/>
            </w:tcBorders>
          </w:tcPr>
          <w:p w:rsidR="00F84BDD" w:rsidRPr="00F84BDD" w:rsidRDefault="00F84BDD" w:rsidP="00F84BDD">
            <w:pPr>
              <w:spacing w:line="276" w:lineRule="auto"/>
              <w:rPr>
                <w:rFonts w:eastAsia="Calibri"/>
                <w:sz w:val="28"/>
              </w:rPr>
            </w:pPr>
            <w:r w:rsidRPr="00F84BDD">
              <w:rPr>
                <w:rFonts w:eastAsia="Calibri"/>
                <w:sz w:val="28"/>
              </w:rPr>
              <w:t>Издательство «Просвещение»</w:t>
            </w:r>
          </w:p>
          <w:p w:rsidR="00F84BDD" w:rsidRPr="00F84BDD" w:rsidRDefault="00F84BDD" w:rsidP="00F84BDD">
            <w:pPr>
              <w:spacing w:line="276" w:lineRule="auto"/>
              <w:rPr>
                <w:rFonts w:eastAsia="Calibri"/>
                <w:sz w:val="28"/>
              </w:rPr>
            </w:pPr>
          </w:p>
          <w:p w:rsidR="00F84BDD" w:rsidRPr="00F84BDD" w:rsidRDefault="00F84BDD" w:rsidP="00F84BDD">
            <w:pPr>
              <w:spacing w:line="276" w:lineRule="auto"/>
              <w:rPr>
                <w:rFonts w:eastAsia="Calibri"/>
                <w:sz w:val="28"/>
              </w:rPr>
            </w:pPr>
          </w:p>
          <w:p w:rsidR="00F84BDD" w:rsidRPr="00F84BDD" w:rsidRDefault="00F84BDD" w:rsidP="00F84BDD">
            <w:pPr>
              <w:spacing w:line="276" w:lineRule="auto"/>
              <w:rPr>
                <w:rFonts w:eastAsia="Calibri"/>
                <w:sz w:val="28"/>
              </w:rPr>
            </w:pPr>
          </w:p>
          <w:p w:rsidR="00F84BDD" w:rsidRPr="00F84BDD" w:rsidRDefault="00F84BDD" w:rsidP="00F84BDD">
            <w:pPr>
              <w:spacing w:line="276" w:lineRule="auto"/>
              <w:rPr>
                <w:rFonts w:eastAsia="Calibri"/>
                <w:sz w:val="28"/>
              </w:rPr>
            </w:pPr>
          </w:p>
          <w:p w:rsidR="00F84BDD" w:rsidRPr="00F84BDD" w:rsidRDefault="00F84BDD" w:rsidP="00F84BDD">
            <w:pPr>
              <w:spacing w:line="276" w:lineRule="auto"/>
              <w:rPr>
                <w:rFonts w:eastAsia="Calibri"/>
                <w:sz w:val="28"/>
              </w:rPr>
            </w:pPr>
            <w:r w:rsidRPr="00F84BDD">
              <w:rPr>
                <w:rFonts w:eastAsia="Calibri"/>
                <w:sz w:val="28"/>
              </w:rPr>
              <w:t>Издательство «Просвещение»</w:t>
            </w:r>
          </w:p>
        </w:tc>
        <w:tc>
          <w:tcPr>
            <w:tcW w:w="992" w:type="dxa"/>
            <w:gridSpan w:val="3"/>
            <w:tcBorders>
              <w:top w:val="single" w:sz="4" w:space="0" w:color="auto"/>
              <w:bottom w:val="single" w:sz="4" w:space="0" w:color="auto"/>
            </w:tcBorders>
          </w:tcPr>
          <w:p w:rsidR="00F84BDD" w:rsidRPr="00F84BDD" w:rsidRDefault="00F84BDD" w:rsidP="00F84BDD">
            <w:pPr>
              <w:spacing w:line="276" w:lineRule="auto"/>
              <w:rPr>
                <w:rFonts w:ascii="Calibri" w:eastAsia="Calibri" w:hAnsi="Calibri"/>
                <w:sz w:val="28"/>
              </w:rPr>
            </w:pPr>
            <w:r w:rsidRPr="00F84BDD">
              <w:rPr>
                <w:rFonts w:ascii="Calibri" w:eastAsia="Calibri" w:hAnsi="Calibri"/>
                <w:sz w:val="28"/>
              </w:rPr>
              <w:t>2</w:t>
            </w:r>
          </w:p>
          <w:p w:rsidR="00F84BDD" w:rsidRPr="00F84BDD" w:rsidRDefault="00F84BDD" w:rsidP="00F84BDD">
            <w:pPr>
              <w:spacing w:line="276" w:lineRule="auto"/>
              <w:rPr>
                <w:rFonts w:ascii="Calibri" w:eastAsia="Calibri" w:hAnsi="Calibri"/>
                <w:sz w:val="28"/>
              </w:rPr>
            </w:pPr>
          </w:p>
          <w:p w:rsidR="00F84BDD" w:rsidRPr="00F84BDD" w:rsidRDefault="00F84BDD" w:rsidP="00F84BDD">
            <w:pPr>
              <w:spacing w:line="276" w:lineRule="auto"/>
              <w:rPr>
                <w:rFonts w:ascii="Calibri" w:eastAsia="Calibri" w:hAnsi="Calibri"/>
                <w:sz w:val="28"/>
              </w:rPr>
            </w:pPr>
          </w:p>
          <w:p w:rsidR="00F84BDD" w:rsidRPr="00F84BDD" w:rsidRDefault="00F84BDD" w:rsidP="00F84BDD">
            <w:pPr>
              <w:spacing w:line="276" w:lineRule="auto"/>
              <w:rPr>
                <w:rFonts w:ascii="Calibri" w:eastAsia="Calibri" w:hAnsi="Calibri"/>
                <w:sz w:val="28"/>
              </w:rPr>
            </w:pPr>
          </w:p>
          <w:p w:rsidR="00F84BDD" w:rsidRPr="00F84BDD" w:rsidRDefault="00F84BDD" w:rsidP="00F84BDD">
            <w:pPr>
              <w:spacing w:line="276" w:lineRule="auto"/>
              <w:rPr>
                <w:rFonts w:ascii="Calibri" w:eastAsia="Calibri" w:hAnsi="Calibri"/>
                <w:sz w:val="28"/>
              </w:rPr>
            </w:pPr>
          </w:p>
          <w:p w:rsidR="00F84BDD" w:rsidRPr="00F84BDD" w:rsidRDefault="00F84BDD" w:rsidP="00F84BDD">
            <w:pPr>
              <w:spacing w:line="276" w:lineRule="auto"/>
              <w:rPr>
                <w:rFonts w:ascii="Calibri" w:eastAsia="Calibri" w:hAnsi="Calibri"/>
                <w:sz w:val="28"/>
              </w:rPr>
            </w:pPr>
          </w:p>
          <w:p w:rsidR="00F84BDD" w:rsidRPr="00F84BDD" w:rsidRDefault="00F84BDD" w:rsidP="00F84BDD">
            <w:pPr>
              <w:spacing w:line="276" w:lineRule="auto"/>
              <w:rPr>
                <w:rFonts w:ascii="Calibri" w:eastAsia="Calibri" w:hAnsi="Calibri"/>
                <w:sz w:val="28"/>
              </w:rPr>
            </w:pPr>
            <w:r w:rsidRPr="00F84BDD">
              <w:rPr>
                <w:rFonts w:ascii="Calibri" w:eastAsia="Calibri" w:hAnsi="Calibri"/>
                <w:sz w:val="28"/>
              </w:rPr>
              <w:t>2</w:t>
            </w:r>
          </w:p>
        </w:tc>
      </w:tr>
      <w:tr w:rsidR="00F84BDD" w:rsidRPr="00F84BDD" w:rsidTr="00F84BDD">
        <w:trPr>
          <w:trHeight w:val="1560"/>
        </w:trPr>
        <w:tc>
          <w:tcPr>
            <w:tcW w:w="817" w:type="dxa"/>
            <w:vMerge/>
          </w:tcPr>
          <w:p w:rsidR="00F84BDD" w:rsidRPr="00F84BDD" w:rsidRDefault="00F84BDD" w:rsidP="00F84BDD">
            <w:pPr>
              <w:spacing w:line="276" w:lineRule="auto"/>
              <w:rPr>
                <w:rFonts w:ascii="Calibri" w:eastAsia="Calibri" w:hAnsi="Calibri"/>
                <w:sz w:val="28"/>
              </w:rPr>
            </w:pPr>
          </w:p>
        </w:tc>
        <w:tc>
          <w:tcPr>
            <w:tcW w:w="547" w:type="dxa"/>
            <w:gridSpan w:val="2"/>
            <w:tcBorders>
              <w:top w:val="single" w:sz="4" w:space="0" w:color="auto"/>
              <w:bottom w:val="single" w:sz="4" w:space="0" w:color="auto"/>
              <w:right w:val="single" w:sz="4" w:space="0" w:color="auto"/>
            </w:tcBorders>
          </w:tcPr>
          <w:p w:rsidR="00F84BDD" w:rsidRPr="00F84BDD" w:rsidRDefault="00F84BDD" w:rsidP="00F84BDD">
            <w:pPr>
              <w:spacing w:line="276" w:lineRule="auto"/>
              <w:rPr>
                <w:rFonts w:ascii="Calibri" w:eastAsia="Calibri" w:hAnsi="Calibri"/>
                <w:sz w:val="28"/>
              </w:rPr>
            </w:pPr>
            <w:r w:rsidRPr="00F84BDD">
              <w:rPr>
                <w:rFonts w:ascii="Calibri" w:eastAsia="Calibri" w:hAnsi="Calibri"/>
                <w:sz w:val="28"/>
              </w:rPr>
              <w:t>4</w:t>
            </w:r>
          </w:p>
        </w:tc>
        <w:tc>
          <w:tcPr>
            <w:tcW w:w="1438" w:type="dxa"/>
            <w:tcBorders>
              <w:top w:val="single" w:sz="4" w:space="0" w:color="auto"/>
              <w:left w:val="single" w:sz="4" w:space="0" w:color="auto"/>
              <w:bottom w:val="single" w:sz="4" w:space="0" w:color="auto"/>
            </w:tcBorders>
          </w:tcPr>
          <w:p w:rsidR="00F84BDD" w:rsidRPr="00F84BDD" w:rsidRDefault="00F84BDD" w:rsidP="00F84BDD">
            <w:pPr>
              <w:spacing w:line="276" w:lineRule="auto"/>
              <w:rPr>
                <w:rFonts w:eastAsia="Calibri"/>
                <w:sz w:val="28"/>
              </w:rPr>
            </w:pPr>
            <w:r w:rsidRPr="00F84BDD">
              <w:rPr>
                <w:rFonts w:eastAsia="Calibri"/>
                <w:sz w:val="28"/>
              </w:rPr>
              <w:t>Лифанова Т.М.</w:t>
            </w:r>
          </w:p>
        </w:tc>
        <w:tc>
          <w:tcPr>
            <w:tcW w:w="3685" w:type="dxa"/>
            <w:tcBorders>
              <w:top w:val="single" w:sz="4" w:space="0" w:color="auto"/>
              <w:bottom w:val="single" w:sz="4" w:space="0" w:color="auto"/>
            </w:tcBorders>
          </w:tcPr>
          <w:p w:rsidR="00F84BDD" w:rsidRPr="00F84BDD" w:rsidRDefault="00F84BDD" w:rsidP="00F84BDD">
            <w:pPr>
              <w:spacing w:line="276" w:lineRule="auto"/>
              <w:rPr>
                <w:rFonts w:eastAsia="Calibri"/>
                <w:sz w:val="28"/>
              </w:rPr>
            </w:pPr>
            <w:r w:rsidRPr="00F84BDD">
              <w:rPr>
                <w:rFonts w:eastAsia="Calibri"/>
                <w:sz w:val="28"/>
              </w:rPr>
              <w:t>География.</w:t>
            </w:r>
            <w:r w:rsidRPr="00F84BDD">
              <w:rPr>
                <w:rFonts w:ascii="Calibri" w:eastAsia="Calibri" w:hAnsi="Calibri"/>
              </w:rPr>
              <w:t xml:space="preserve"> </w:t>
            </w:r>
            <w:r w:rsidRPr="00F84BDD">
              <w:rPr>
                <w:rFonts w:eastAsia="Calibri"/>
                <w:sz w:val="28"/>
              </w:rPr>
              <w:t>Учебник для специальных</w:t>
            </w:r>
          </w:p>
          <w:p w:rsidR="00F84BDD" w:rsidRPr="00F84BDD" w:rsidRDefault="00F84BDD" w:rsidP="00F84BDD">
            <w:pPr>
              <w:spacing w:line="276" w:lineRule="auto"/>
              <w:rPr>
                <w:rFonts w:eastAsia="Calibri"/>
                <w:sz w:val="28"/>
              </w:rPr>
            </w:pPr>
            <w:r w:rsidRPr="00F84BDD">
              <w:rPr>
                <w:rFonts w:eastAsia="Calibri"/>
                <w:sz w:val="28"/>
              </w:rPr>
              <w:t>(коррекционных) образовательных учреждений (VIII вид)</w:t>
            </w:r>
          </w:p>
        </w:tc>
        <w:tc>
          <w:tcPr>
            <w:tcW w:w="2552" w:type="dxa"/>
            <w:gridSpan w:val="2"/>
            <w:tcBorders>
              <w:top w:val="single" w:sz="4" w:space="0" w:color="auto"/>
              <w:bottom w:val="single" w:sz="4" w:space="0" w:color="auto"/>
            </w:tcBorders>
          </w:tcPr>
          <w:p w:rsidR="00F84BDD" w:rsidRPr="00F84BDD" w:rsidRDefault="00F84BDD" w:rsidP="00F84BDD">
            <w:pPr>
              <w:spacing w:line="276" w:lineRule="auto"/>
              <w:rPr>
                <w:rFonts w:eastAsia="Calibri"/>
                <w:sz w:val="28"/>
              </w:rPr>
            </w:pPr>
            <w:r w:rsidRPr="00F84BDD">
              <w:rPr>
                <w:rFonts w:eastAsia="Calibri"/>
                <w:sz w:val="28"/>
              </w:rPr>
              <w:t>Издательство «Просвещение»</w:t>
            </w:r>
          </w:p>
        </w:tc>
        <w:tc>
          <w:tcPr>
            <w:tcW w:w="992" w:type="dxa"/>
            <w:gridSpan w:val="3"/>
            <w:tcBorders>
              <w:top w:val="single" w:sz="4" w:space="0" w:color="auto"/>
              <w:bottom w:val="single" w:sz="4" w:space="0" w:color="auto"/>
            </w:tcBorders>
          </w:tcPr>
          <w:p w:rsidR="00F84BDD" w:rsidRPr="00F84BDD" w:rsidRDefault="00F84BDD" w:rsidP="00F84BDD">
            <w:pPr>
              <w:spacing w:line="276" w:lineRule="auto"/>
              <w:rPr>
                <w:rFonts w:ascii="Calibri" w:eastAsia="Calibri" w:hAnsi="Calibri"/>
                <w:sz w:val="28"/>
              </w:rPr>
            </w:pPr>
            <w:r w:rsidRPr="00F84BDD">
              <w:rPr>
                <w:rFonts w:ascii="Calibri" w:eastAsia="Calibri" w:hAnsi="Calibri"/>
                <w:sz w:val="28"/>
              </w:rPr>
              <w:t>1</w:t>
            </w:r>
          </w:p>
        </w:tc>
      </w:tr>
      <w:tr w:rsidR="00F84BDD" w:rsidRPr="00F84BDD" w:rsidTr="00F84BDD">
        <w:trPr>
          <w:trHeight w:val="585"/>
        </w:trPr>
        <w:tc>
          <w:tcPr>
            <w:tcW w:w="817" w:type="dxa"/>
            <w:vMerge/>
          </w:tcPr>
          <w:p w:rsidR="00F84BDD" w:rsidRPr="00F84BDD" w:rsidRDefault="00F84BDD" w:rsidP="00F84BDD">
            <w:pPr>
              <w:spacing w:line="276" w:lineRule="auto"/>
              <w:rPr>
                <w:rFonts w:ascii="Calibri" w:eastAsia="Calibri" w:hAnsi="Calibri"/>
                <w:sz w:val="28"/>
              </w:rPr>
            </w:pPr>
          </w:p>
        </w:tc>
        <w:tc>
          <w:tcPr>
            <w:tcW w:w="547" w:type="dxa"/>
            <w:gridSpan w:val="2"/>
            <w:tcBorders>
              <w:top w:val="single" w:sz="4" w:space="0" w:color="auto"/>
              <w:right w:val="single" w:sz="4" w:space="0" w:color="auto"/>
            </w:tcBorders>
          </w:tcPr>
          <w:p w:rsidR="00F84BDD" w:rsidRPr="00F84BDD" w:rsidRDefault="00F84BDD" w:rsidP="00F84BDD">
            <w:pPr>
              <w:spacing w:line="276" w:lineRule="auto"/>
              <w:rPr>
                <w:rFonts w:ascii="Calibri" w:eastAsia="Calibri" w:hAnsi="Calibri"/>
                <w:sz w:val="28"/>
              </w:rPr>
            </w:pPr>
            <w:r w:rsidRPr="00F84BDD">
              <w:rPr>
                <w:rFonts w:ascii="Calibri" w:eastAsia="Calibri" w:hAnsi="Calibri"/>
                <w:sz w:val="28"/>
              </w:rPr>
              <w:t>5</w:t>
            </w:r>
          </w:p>
        </w:tc>
        <w:tc>
          <w:tcPr>
            <w:tcW w:w="1438" w:type="dxa"/>
            <w:tcBorders>
              <w:top w:val="single" w:sz="4" w:space="0" w:color="auto"/>
              <w:left w:val="single" w:sz="4" w:space="0" w:color="auto"/>
            </w:tcBorders>
          </w:tcPr>
          <w:p w:rsidR="00F84BDD" w:rsidRPr="00F84BDD" w:rsidRDefault="00F84BDD" w:rsidP="00F84BDD">
            <w:pPr>
              <w:spacing w:line="276" w:lineRule="auto"/>
              <w:rPr>
                <w:rFonts w:eastAsia="Calibri"/>
                <w:sz w:val="28"/>
              </w:rPr>
            </w:pPr>
            <w:r w:rsidRPr="00F84BDD">
              <w:rPr>
                <w:rFonts w:eastAsia="Calibri"/>
                <w:sz w:val="28"/>
              </w:rPr>
              <w:t>Соломина Е.Н.</w:t>
            </w:r>
          </w:p>
        </w:tc>
        <w:tc>
          <w:tcPr>
            <w:tcW w:w="3685" w:type="dxa"/>
            <w:tcBorders>
              <w:top w:val="single" w:sz="4" w:space="0" w:color="auto"/>
            </w:tcBorders>
          </w:tcPr>
          <w:p w:rsidR="00F84BDD" w:rsidRPr="00F84BDD" w:rsidRDefault="00F84BDD" w:rsidP="00F84BDD">
            <w:pPr>
              <w:spacing w:line="276" w:lineRule="auto"/>
              <w:rPr>
                <w:rFonts w:eastAsia="Calibri"/>
                <w:sz w:val="28"/>
              </w:rPr>
            </w:pPr>
            <w:r w:rsidRPr="00F84BDD">
              <w:rPr>
                <w:rFonts w:eastAsia="Calibri"/>
                <w:sz w:val="28"/>
              </w:rPr>
              <w:t>Биология. Учебник для специальных</w:t>
            </w:r>
          </w:p>
          <w:p w:rsidR="00F84BDD" w:rsidRPr="00F84BDD" w:rsidRDefault="00F84BDD" w:rsidP="00F84BDD">
            <w:pPr>
              <w:spacing w:line="276" w:lineRule="auto"/>
              <w:rPr>
                <w:rFonts w:eastAsia="Calibri"/>
                <w:sz w:val="28"/>
              </w:rPr>
            </w:pPr>
            <w:r w:rsidRPr="00F84BDD">
              <w:rPr>
                <w:rFonts w:eastAsia="Calibri"/>
                <w:sz w:val="28"/>
              </w:rPr>
              <w:t>(коррекционных) образовательных учреждений (VIII вид)</w:t>
            </w:r>
          </w:p>
        </w:tc>
        <w:tc>
          <w:tcPr>
            <w:tcW w:w="2552" w:type="dxa"/>
            <w:gridSpan w:val="2"/>
            <w:tcBorders>
              <w:top w:val="single" w:sz="4" w:space="0" w:color="auto"/>
            </w:tcBorders>
          </w:tcPr>
          <w:p w:rsidR="00F84BDD" w:rsidRPr="00F84BDD" w:rsidRDefault="00F84BDD" w:rsidP="00F84BDD">
            <w:pPr>
              <w:spacing w:line="276" w:lineRule="auto"/>
              <w:rPr>
                <w:rFonts w:eastAsia="Calibri"/>
                <w:sz w:val="28"/>
              </w:rPr>
            </w:pPr>
            <w:r w:rsidRPr="00F84BDD">
              <w:rPr>
                <w:rFonts w:eastAsia="Calibri"/>
                <w:sz w:val="28"/>
              </w:rPr>
              <w:t>Издательство «Просвещение»</w:t>
            </w:r>
          </w:p>
        </w:tc>
        <w:tc>
          <w:tcPr>
            <w:tcW w:w="992" w:type="dxa"/>
            <w:gridSpan w:val="3"/>
            <w:tcBorders>
              <w:top w:val="single" w:sz="4" w:space="0" w:color="auto"/>
            </w:tcBorders>
          </w:tcPr>
          <w:p w:rsidR="00F84BDD" w:rsidRPr="00F84BDD" w:rsidRDefault="00F84BDD" w:rsidP="00F84BDD">
            <w:pPr>
              <w:spacing w:line="276" w:lineRule="auto"/>
              <w:rPr>
                <w:rFonts w:ascii="Calibri" w:eastAsia="Calibri" w:hAnsi="Calibri"/>
                <w:sz w:val="28"/>
              </w:rPr>
            </w:pPr>
            <w:r w:rsidRPr="00F84BDD">
              <w:rPr>
                <w:rFonts w:ascii="Calibri" w:eastAsia="Calibri" w:hAnsi="Calibri"/>
                <w:sz w:val="28"/>
              </w:rPr>
              <w:t>2</w:t>
            </w:r>
          </w:p>
        </w:tc>
      </w:tr>
    </w:tbl>
    <w:p w:rsidR="00F84BDD" w:rsidRPr="00F84BDD" w:rsidRDefault="00F84BDD" w:rsidP="00F84BDD">
      <w:pPr>
        <w:widowControl/>
        <w:autoSpaceDE/>
        <w:autoSpaceDN/>
        <w:spacing w:after="200" w:line="276" w:lineRule="auto"/>
        <w:rPr>
          <w:rFonts w:ascii="Calibri" w:eastAsia="Calibri" w:hAnsi="Calibri"/>
          <w:sz w:val="28"/>
        </w:rPr>
      </w:pP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Механизмы достижения целевых ориентиров в системе условий Интегративным результатом выполнения требований к условиям реализации основной образовательной программы МБОУ «Приуральская СОШ»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Созданные в МБОУ «Приуральская СОШ», реализующей основную образовательную программу основного общего образования, условия:</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 соответствуют требованиям ФГОС; </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гарантируют сохранность и укрепление физического, психологического и социального здоровья обучающихся; </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обеспечивают реализацию основной образовательной программы МБОУ «Приуральская СОШ» и достижение планируемых результатов ее освоения; </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 учитывают особенности МБОУ «Приуральская СОШ», его организационную структуру, запросы участников образовательной деятельности;</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 предоставляют возможность взаимодействия с социальными партнерами, использования ресурсов социума. </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Раздел основной образовательной программы МБОУ «Приуральская СОШ», характеризующий систему условий, содержит:</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 описание кадровых, психологопедагогических, финансовых, материальнотехнических, информационнометодических условий и ресурсов; ‒обоснование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образовательной организации;</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‒механизмы достижения целевых ориентиров в системе условий; </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‒сетевой график (дорожную карту) по формированию необходимой системы условий;</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‒систему мониторинга и оценки условий.</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lastRenderedPageBreak/>
        <w:t xml:space="preserve"> Описание системы условий реализации основной образовательной программы МБОУ «Приуральская СОШ» базируется на результатах проведенной в ходе разработки программы комплексной аналитико-обобщающей и прогностической работы, включающей:</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‒анализ имеющихся в МБОУ «Приуральская СОШ» условий и ресурсов реализации основной образовательной программы основного общего образования; </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‒установление степени их соответствия требованиям ФГОС, а также целям и задачам основной образовательной программы МБОУ «Приуральская СОШ», сформированным с учетом потребностей всех участников образовательной деятельности; </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F84BDD"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pPr>
      <w:r w:rsidRPr="00F84BDD">
        <w:rPr>
          <w:rFonts w:eastAsia="Arial Unicode MS"/>
          <w:color w:val="00000A"/>
          <w:kern w:val="1"/>
          <w:sz w:val="28"/>
          <w:szCs w:val="28"/>
          <w:lang w:eastAsia="ar-SA"/>
        </w:rPr>
        <w:t xml:space="preserve"> ‒разработку сетевого графика (дорожной карты) создания необходимой системы условий; </w:t>
      </w:r>
    </w:p>
    <w:p w:rsidR="002C3A8C" w:rsidRPr="00F84BDD" w:rsidRDefault="00F84BDD" w:rsidP="00F84BDD">
      <w:pPr>
        <w:widowControl/>
        <w:suppressAutoHyphens/>
        <w:autoSpaceDE/>
        <w:autoSpaceDN/>
        <w:spacing w:line="276" w:lineRule="auto"/>
        <w:ind w:firstLine="709"/>
        <w:rPr>
          <w:rFonts w:eastAsia="Arial Unicode MS"/>
          <w:color w:val="00000A"/>
          <w:kern w:val="1"/>
          <w:sz w:val="28"/>
          <w:szCs w:val="28"/>
          <w:lang w:eastAsia="ar-SA"/>
        </w:rPr>
        <w:sectPr w:rsidR="002C3A8C" w:rsidRPr="00F84BDD" w:rsidSect="006265F2">
          <w:type w:val="continuous"/>
          <w:pgSz w:w="11920" w:h="16850"/>
          <w:pgMar w:top="1440" w:right="721" w:bottom="1440" w:left="1080" w:header="0" w:footer="1153" w:gutter="0"/>
          <w:cols w:space="720"/>
        </w:sectPr>
      </w:pPr>
      <w:r w:rsidRPr="00F84BDD">
        <w:rPr>
          <w:rFonts w:eastAsia="Arial Unicode MS"/>
          <w:color w:val="00000A"/>
          <w:kern w:val="1"/>
          <w:sz w:val="28"/>
          <w:szCs w:val="28"/>
          <w:lang w:eastAsia="ar-SA"/>
        </w:rPr>
        <w:t>‒разработку механизмов мониторинга, оценки и коррекции реализации промежуточных этапов разработанного графика (дорожной карты</w:t>
      </w:r>
      <w:r>
        <w:rPr>
          <w:rFonts w:eastAsia="Arial Unicode MS"/>
          <w:color w:val="00000A"/>
          <w:kern w:val="1"/>
          <w:sz w:val="28"/>
          <w:szCs w:val="28"/>
          <w:lang w:eastAsia="ar-SA"/>
        </w:rPr>
        <w:t>)</w:t>
      </w:r>
    </w:p>
    <w:p w:rsidR="00227F16" w:rsidRPr="00227F16" w:rsidRDefault="00227F16" w:rsidP="002C3A8C">
      <w:pPr>
        <w:pStyle w:val="a3"/>
        <w:ind w:left="0" w:right="-87"/>
        <w:rPr>
          <w:spacing w:val="-2"/>
          <w:sz w:val="28"/>
          <w:szCs w:val="28"/>
        </w:rPr>
        <w:sectPr w:rsidR="00227F16" w:rsidRPr="00227F16" w:rsidSect="006265F2">
          <w:pgSz w:w="11920" w:h="16850"/>
          <w:pgMar w:top="1440" w:right="721" w:bottom="1440" w:left="1080" w:header="0" w:footer="1199" w:gutter="0"/>
          <w:cols w:space="720"/>
        </w:sectPr>
      </w:pPr>
    </w:p>
    <w:p w:rsidR="003F3824" w:rsidRPr="004D313C" w:rsidRDefault="003F3824" w:rsidP="006265F2">
      <w:pPr>
        <w:tabs>
          <w:tab w:val="left" w:pos="9781"/>
        </w:tabs>
        <w:spacing w:line="360" w:lineRule="auto"/>
        <w:jc w:val="both"/>
        <w:rPr>
          <w:sz w:val="28"/>
          <w:szCs w:val="28"/>
        </w:rPr>
        <w:sectPr w:rsidR="003F3824" w:rsidRPr="004D313C" w:rsidSect="006265F2">
          <w:pgSz w:w="11920" w:h="16850"/>
          <w:pgMar w:top="1440" w:right="721" w:bottom="1440" w:left="1080" w:header="0" w:footer="1199" w:gutter="0"/>
          <w:cols w:space="720"/>
        </w:sectPr>
      </w:pPr>
    </w:p>
    <w:p w:rsidR="003F3824" w:rsidRPr="004D313C" w:rsidRDefault="003F3824" w:rsidP="006265F2">
      <w:pPr>
        <w:tabs>
          <w:tab w:val="left" w:pos="9781"/>
        </w:tabs>
        <w:spacing w:line="360" w:lineRule="auto"/>
        <w:jc w:val="both"/>
        <w:rPr>
          <w:sz w:val="28"/>
          <w:szCs w:val="28"/>
        </w:rPr>
        <w:sectPr w:rsidR="003F3824" w:rsidRPr="004D313C" w:rsidSect="006265F2">
          <w:footerReference w:type="default" r:id="rId12"/>
          <w:pgSz w:w="11920" w:h="16850"/>
          <w:pgMar w:top="1080" w:right="721" w:bottom="1080" w:left="1440" w:header="0" w:footer="1226" w:gutter="0"/>
          <w:cols w:space="720"/>
        </w:sectPr>
      </w:pPr>
    </w:p>
    <w:p w:rsidR="003F3824" w:rsidRPr="004D313C" w:rsidRDefault="003F3824" w:rsidP="006265F2">
      <w:pPr>
        <w:tabs>
          <w:tab w:val="left" w:pos="9781"/>
        </w:tabs>
        <w:spacing w:line="360" w:lineRule="auto"/>
        <w:jc w:val="both"/>
        <w:rPr>
          <w:sz w:val="28"/>
          <w:szCs w:val="28"/>
        </w:rPr>
        <w:sectPr w:rsidR="003F3824" w:rsidRPr="004D313C" w:rsidSect="006265F2">
          <w:footerReference w:type="default" r:id="rId13"/>
          <w:pgSz w:w="11920" w:h="16850"/>
          <w:pgMar w:top="1440" w:right="721" w:bottom="1440" w:left="1080" w:header="0" w:footer="1223" w:gutter="0"/>
          <w:cols w:space="720"/>
        </w:sectPr>
      </w:pPr>
    </w:p>
    <w:p w:rsidR="006265F2" w:rsidRPr="004D313C" w:rsidRDefault="006265F2" w:rsidP="006265F2">
      <w:pPr>
        <w:pStyle w:val="a3"/>
        <w:tabs>
          <w:tab w:val="left" w:pos="9781"/>
        </w:tabs>
        <w:spacing w:before="4" w:line="360" w:lineRule="auto"/>
        <w:ind w:left="0"/>
        <w:rPr>
          <w:sz w:val="28"/>
          <w:szCs w:val="28"/>
        </w:rPr>
      </w:pPr>
    </w:p>
    <w:sectPr w:rsidR="006265F2" w:rsidRPr="004D313C" w:rsidSect="006265F2">
      <w:pgSz w:w="11920" w:h="16850"/>
      <w:pgMar w:top="1440" w:right="721" w:bottom="1440" w:left="1080" w:header="0" w:footer="12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E30" w:rsidRDefault="00EB2E30">
      <w:r>
        <w:separator/>
      </w:r>
    </w:p>
  </w:endnote>
  <w:endnote w:type="continuationSeparator" w:id="0">
    <w:p w:rsidR="00EB2E30" w:rsidRDefault="00EB2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BDD" w:rsidRDefault="00F84BDD">
    <w:pPr>
      <w:pStyle w:val="a3"/>
      <w:spacing w:line="14" w:lineRule="auto"/>
      <w:ind w:left="0"/>
      <w:jc w:val="left"/>
      <w:rPr>
        <w:sz w:val="18"/>
      </w:rPr>
    </w:pPr>
    <w:r>
      <w:rPr>
        <w:noProof/>
        <w:lang w:eastAsia="ru-RU"/>
      </w:rPr>
      <mc:AlternateContent>
        <mc:Choice Requires="wps">
          <w:drawing>
            <wp:anchor distT="0" distB="0" distL="0" distR="0" simplePos="0" relativeHeight="251628544" behindDoc="1" locked="0" layoutInCell="1" allowOverlap="1">
              <wp:simplePos x="0" y="0"/>
              <wp:positionH relativeFrom="page">
                <wp:posOffset>3943477</wp:posOffset>
              </wp:positionH>
              <wp:positionV relativeFrom="page">
                <wp:posOffset>9911614</wp:posOffset>
              </wp:positionV>
              <wp:extent cx="229235" cy="1809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F84BDD" w:rsidRDefault="00F84BDD">
                          <w:pPr>
                            <w:spacing w:before="11"/>
                            <w:ind w:left="60"/>
                          </w:pPr>
                          <w:r>
                            <w:rPr>
                              <w:spacing w:val="-5"/>
                            </w:rPr>
                            <w:fldChar w:fldCharType="begin"/>
                          </w:r>
                          <w:r>
                            <w:rPr>
                              <w:spacing w:val="-5"/>
                            </w:rPr>
                            <w:instrText xml:space="preserve"> PAGE </w:instrText>
                          </w:r>
                          <w:r>
                            <w:rPr>
                              <w:spacing w:val="-5"/>
                            </w:rPr>
                            <w:fldChar w:fldCharType="separate"/>
                          </w:r>
                          <w:r w:rsidR="00E97530">
                            <w:rPr>
                              <w:noProof/>
                              <w:spacing w:val="-5"/>
                            </w:rPr>
                            <w:t>177</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310.5pt;margin-top:780.45pt;width:18.05pt;height:14.25pt;z-index:-25168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" filled="f" stroked="f">
              <v:path arrowok="t"/>
              <v:textbox inset="0,0,0,0">
                <w:txbxContent>
                  <w:p w:rsidR="00F84BDD" w:rsidRDefault="00F84BDD">
                    <w:pPr>
                      <w:spacing w:before="11"/>
                      <w:ind w:left="60"/>
                    </w:pPr>
                    <w:r>
                      <w:rPr>
                        <w:spacing w:val="-5"/>
                      </w:rPr>
                      <w:fldChar w:fldCharType="begin"/>
                    </w:r>
                    <w:r>
                      <w:rPr>
                        <w:spacing w:val="-5"/>
                      </w:rPr>
                      <w:instrText xml:space="preserve"> PAGE </w:instrText>
                    </w:r>
                    <w:r>
                      <w:rPr>
                        <w:spacing w:val="-5"/>
                      </w:rPr>
                      <w:fldChar w:fldCharType="separate"/>
                    </w:r>
                    <w:r w:rsidR="00E97530">
                      <w:rPr>
                        <w:noProof/>
                        <w:spacing w:val="-5"/>
                      </w:rPr>
                      <w:t>177</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BDD" w:rsidRDefault="00F84BDD">
    <w:pPr>
      <w:pStyle w:val="a3"/>
      <w:spacing w:line="14" w:lineRule="auto"/>
      <w:ind w:left="0"/>
      <w:jc w:val="left"/>
      <w:rPr>
        <w:sz w:val="20"/>
      </w:rPr>
    </w:pPr>
    <w:r>
      <w:rPr>
        <w:noProof/>
        <w:lang w:eastAsia="ru-RU"/>
      </w:rPr>
      <mc:AlternateContent>
        <mc:Choice Requires="wps">
          <w:drawing>
            <wp:anchor distT="0" distB="0" distL="0" distR="0" simplePos="0" relativeHeight="251639808" behindDoc="1" locked="0" layoutInCell="1" allowOverlap="1">
              <wp:simplePos x="0" y="0"/>
              <wp:positionH relativeFrom="page">
                <wp:posOffset>5237098</wp:posOffset>
              </wp:positionH>
              <wp:positionV relativeFrom="page">
                <wp:posOffset>6779794</wp:posOffset>
              </wp:positionV>
              <wp:extent cx="229235"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F84BDD" w:rsidRDefault="00F84BDD">
                          <w:pPr>
                            <w:spacing w:before="11"/>
                            <w:ind w:left="60"/>
                          </w:pPr>
                          <w:r>
                            <w:rPr>
                              <w:spacing w:val="-5"/>
                            </w:rPr>
                            <w:fldChar w:fldCharType="begin"/>
                          </w:r>
                          <w:r>
                            <w:rPr>
                              <w:spacing w:val="-5"/>
                            </w:rPr>
                            <w:instrText xml:space="preserve"> PAGE </w:instrText>
                          </w:r>
                          <w:r>
                            <w:rPr>
                              <w:spacing w:val="-5"/>
                            </w:rPr>
                            <w:fldChar w:fldCharType="separate"/>
                          </w:r>
                          <w:r w:rsidR="00E97530">
                            <w:rPr>
                              <w:noProof/>
                              <w:spacing w:val="-5"/>
                            </w:rPr>
                            <w:t>178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27" type="#_x0000_t202" style="position:absolute;margin-left:412.35pt;margin-top:533.85pt;width:18.05pt;height:14.25pt;z-index:-25167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" filled="f" stroked="f">
              <v:path arrowok="t"/>
              <v:textbox inset="0,0,0,0">
                <w:txbxContent>
                  <w:p w:rsidR="00F84BDD" w:rsidRDefault="00F84BDD">
                    <w:pPr>
                      <w:spacing w:before="11"/>
                      <w:ind w:left="60"/>
                    </w:pPr>
                    <w:r>
                      <w:rPr>
                        <w:spacing w:val="-5"/>
                      </w:rPr>
                      <w:fldChar w:fldCharType="begin"/>
                    </w:r>
                    <w:r>
                      <w:rPr>
                        <w:spacing w:val="-5"/>
                      </w:rPr>
                      <w:instrText xml:space="preserve"> PAGE </w:instrText>
                    </w:r>
                    <w:r>
                      <w:rPr>
                        <w:spacing w:val="-5"/>
                      </w:rPr>
                      <w:fldChar w:fldCharType="separate"/>
                    </w:r>
                    <w:r w:rsidR="00E97530">
                      <w:rPr>
                        <w:noProof/>
                        <w:spacing w:val="-5"/>
                      </w:rPr>
                      <w:t>178</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BDD" w:rsidRDefault="00F84BDD">
    <w:pPr>
      <w:pStyle w:val="a3"/>
      <w:spacing w:line="14" w:lineRule="auto"/>
      <w:ind w:left="0"/>
      <w:jc w:val="left"/>
      <w:rPr>
        <w:sz w:val="20"/>
      </w:rPr>
    </w:pPr>
    <w:r>
      <w:rPr>
        <w:noProof/>
        <w:lang w:eastAsia="ru-RU"/>
      </w:rPr>
      <mc:AlternateContent>
        <mc:Choice Requires="wps">
          <w:drawing>
            <wp:anchor distT="0" distB="0" distL="0" distR="0" simplePos="0" relativeHeight="251654144" behindDoc="1" locked="0" layoutInCell="1" allowOverlap="1">
              <wp:simplePos x="0" y="0"/>
              <wp:positionH relativeFrom="page">
                <wp:posOffset>3600577</wp:posOffset>
              </wp:positionH>
              <wp:positionV relativeFrom="page">
                <wp:posOffset>9777502</wp:posOffset>
              </wp:positionV>
              <wp:extent cx="299720" cy="18097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rsidR="00F84BDD" w:rsidRDefault="00F84BDD">
                          <w:pPr>
                            <w:spacing w:before="11"/>
                            <w:ind w:left="60"/>
                          </w:pPr>
                          <w:r>
                            <w:rPr>
                              <w:spacing w:val="-5"/>
                            </w:rPr>
                            <w:fldChar w:fldCharType="begin"/>
                          </w:r>
                          <w:r>
                            <w:rPr>
                              <w:spacing w:val="-5"/>
                            </w:rPr>
                            <w:instrText xml:space="preserve"> PAGE </w:instrText>
                          </w:r>
                          <w:r>
                            <w:rPr>
                              <w:spacing w:val="-5"/>
                            </w:rPr>
                            <w:fldChar w:fldCharType="separate"/>
                          </w:r>
                          <w:r w:rsidR="00E97530">
                            <w:rPr>
                              <w:noProof/>
                              <w:spacing w:val="-5"/>
                            </w:rPr>
                            <w:t>180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28" type="#_x0000_t202" style="position:absolute;margin-left:283.5pt;margin-top:769.9pt;width:23.6pt;height:14.2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" filled="f" stroked="f">
              <v:path arrowok="t"/>
              <v:textbox inset="0,0,0,0">
                <w:txbxContent>
                  <w:p w:rsidR="00F84BDD" w:rsidRDefault="00F84BDD">
                    <w:pPr>
                      <w:spacing w:before="11"/>
                      <w:ind w:left="60"/>
                    </w:pPr>
                    <w:r>
                      <w:rPr>
                        <w:spacing w:val="-5"/>
                      </w:rPr>
                      <w:fldChar w:fldCharType="begin"/>
                    </w:r>
                    <w:r>
                      <w:rPr>
                        <w:spacing w:val="-5"/>
                      </w:rPr>
                      <w:instrText xml:space="preserve"> PAGE </w:instrText>
                    </w:r>
                    <w:r>
                      <w:rPr>
                        <w:spacing w:val="-5"/>
                      </w:rPr>
                      <w:fldChar w:fldCharType="separate"/>
                    </w:r>
                    <w:r w:rsidR="00E97530">
                      <w:rPr>
                        <w:noProof/>
                        <w:spacing w:val="-5"/>
                      </w:rPr>
                      <w:t>180</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BDD" w:rsidRDefault="00F84BDD">
    <w:pPr>
      <w:pStyle w:val="a3"/>
      <w:spacing w:line="14" w:lineRule="auto"/>
      <w:ind w:left="0"/>
      <w:jc w:val="left"/>
      <w:rPr>
        <w:sz w:val="17"/>
      </w:rPr>
    </w:pPr>
    <w:r>
      <w:rPr>
        <w:noProof/>
        <w:lang w:eastAsia="ru-RU"/>
      </w:rPr>
      <mc:AlternateContent>
        <mc:Choice Requires="wps">
          <w:drawing>
            <wp:anchor distT="0" distB="0" distL="0" distR="0" simplePos="0" relativeHeight="251699200" behindDoc="1" locked="0" layoutInCell="1" allowOverlap="1" wp14:anchorId="3931DBEB" wp14:editId="48CE94BF">
              <wp:simplePos x="0" y="0"/>
              <wp:positionH relativeFrom="page">
                <wp:posOffset>3818509</wp:posOffset>
              </wp:positionH>
              <wp:positionV relativeFrom="page">
                <wp:posOffset>9777502</wp:posOffset>
              </wp:positionV>
              <wp:extent cx="299720" cy="18097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rsidR="00F84BDD" w:rsidRDefault="00F84BDD">
                          <w:pPr>
                            <w:spacing w:before="11"/>
                            <w:ind w:left="60"/>
                          </w:pPr>
                          <w:r>
                            <w:rPr>
                              <w:spacing w:val="-5"/>
                            </w:rPr>
                            <w:fldChar w:fldCharType="begin"/>
                          </w:r>
                          <w:r>
                            <w:rPr>
                              <w:spacing w:val="-5"/>
                            </w:rPr>
                            <w:instrText xml:space="preserve"> PAGE </w:instrText>
                          </w:r>
                          <w:r>
                            <w:rPr>
                              <w:spacing w:val="-5"/>
                            </w:rPr>
                            <w:fldChar w:fldCharType="separate"/>
                          </w:r>
                          <w:r w:rsidR="00E97530">
                            <w:rPr>
                              <w:noProof/>
                              <w:spacing w:val="-5"/>
                            </w:rPr>
                            <w:t>200</w:t>
                          </w:r>
                          <w:r>
                            <w:rPr>
                              <w:spacing w:val="-5"/>
                            </w:rPr>
                            <w:fldChar w:fldCharType="end"/>
                          </w:r>
                        </w:p>
                      </w:txbxContent>
                    </wps:txbx>
                    <wps:bodyPr wrap="square" lIns="0" tIns="0" rIns="0" bIns="0" rtlCol="0">
                      <a:noAutofit/>
                    </wps:bodyPr>
                  </wps:wsp>
                </a:graphicData>
              </a:graphic>
            </wp:anchor>
          </w:drawing>
        </mc:Choice>
        <mc:Fallback>
          <w:pict>
            <v:shapetype w14:anchorId="3931DBEB" id="_x0000_t202" coordsize="21600,21600" o:spt="202" path="m,l,21600r21600,l21600,xe">
              <v:stroke joinstyle="miter"/>
              <v:path gradientshapeok="t" o:connecttype="rect"/>
            </v:shapetype>
            <v:shape id="Textbox 17" o:spid="_x0000_s1029" type="#_x0000_t202" style="position:absolute;margin-left:300.65pt;margin-top:769.9pt;width:23.6pt;height:14.25pt;z-index:-25161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" filled="f" stroked="f">
              <v:path arrowok="t"/>
              <v:textbox inset="0,0,0,0">
                <w:txbxContent>
                  <w:p w:rsidR="00F84BDD" w:rsidRDefault="00F84BDD">
                    <w:pPr>
                      <w:spacing w:before="11"/>
                      <w:ind w:left="60"/>
                    </w:pPr>
                    <w:r>
                      <w:rPr>
                        <w:spacing w:val="-5"/>
                      </w:rPr>
                      <w:fldChar w:fldCharType="begin"/>
                    </w:r>
                    <w:r>
                      <w:rPr>
                        <w:spacing w:val="-5"/>
                      </w:rPr>
                      <w:instrText xml:space="preserve"> PAGE </w:instrText>
                    </w:r>
                    <w:r>
                      <w:rPr>
                        <w:spacing w:val="-5"/>
                      </w:rPr>
                      <w:fldChar w:fldCharType="separate"/>
                    </w:r>
                    <w:r w:rsidR="00E97530">
                      <w:rPr>
                        <w:noProof/>
                        <w:spacing w:val="-5"/>
                      </w:rPr>
                      <w:t>200</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BDD" w:rsidRDefault="00F84BDD">
    <w:pPr>
      <w:pStyle w:val="a3"/>
      <w:spacing w:line="14" w:lineRule="auto"/>
      <w:ind w:left="0"/>
      <w:jc w:val="left"/>
      <w:rPr>
        <w:sz w:val="20"/>
      </w:rPr>
    </w:pPr>
    <w:r>
      <w:rPr>
        <w:noProof/>
        <w:lang w:eastAsia="ru-RU"/>
      </w:rPr>
      <mc:AlternateContent>
        <mc:Choice Requires="wps">
          <w:drawing>
            <wp:anchor distT="0" distB="0" distL="0" distR="0" simplePos="0" relativeHeight="251669504" behindDoc="1" locked="0" layoutInCell="1" allowOverlap="1">
              <wp:simplePos x="0" y="0"/>
              <wp:positionH relativeFrom="page">
                <wp:posOffset>5305425</wp:posOffset>
              </wp:positionH>
              <wp:positionV relativeFrom="page">
                <wp:posOffset>6645682</wp:posOffset>
              </wp:positionV>
              <wp:extent cx="236220" cy="18097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20" cy="180975"/>
                      </a:xfrm>
                      <a:prstGeom prst="rect">
                        <a:avLst/>
                      </a:prstGeom>
                    </wps:spPr>
                    <wps:txbx>
                      <w:txbxContent>
                        <w:p w:rsidR="00F84BDD" w:rsidRDefault="00F84BDD">
                          <w:pPr>
                            <w:spacing w:before="11"/>
                            <w:ind w:left="20"/>
                          </w:pPr>
                          <w:r>
                            <w:rPr>
                              <w:spacing w:val="-5"/>
                            </w:rPr>
                            <w:t>102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30" type="#_x0000_t202" style="position:absolute;margin-left:417.75pt;margin-top:523.3pt;width:18.6pt;height:14.2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" filled="f" stroked="f">
              <v:path arrowok="t"/>
              <v:textbox inset="0,0,0,0">
                <w:txbxContent>
                  <w:p w:rsidR="00F84BDD" w:rsidRDefault="00F84BDD">
                    <w:pPr>
                      <w:spacing w:before="11"/>
                      <w:ind w:left="20"/>
                    </w:pPr>
                    <w:r>
                      <w:rPr>
                        <w:spacing w:val="-5"/>
                      </w:rPr>
                      <w:t>102</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BDD" w:rsidRDefault="00F84BDD">
    <w:pPr>
      <w:pStyle w:val="a3"/>
      <w:spacing w:line="14" w:lineRule="auto"/>
      <w:ind w:left="0"/>
      <w:jc w:val="left"/>
      <w:rPr>
        <w:sz w:val="20"/>
      </w:rPr>
    </w:pPr>
    <w:r>
      <w:rPr>
        <w:noProof/>
        <w:lang w:eastAsia="ru-RU"/>
      </w:rPr>
      <mc:AlternateContent>
        <mc:Choice Requires="wps">
          <w:drawing>
            <wp:anchor distT="0" distB="0" distL="0" distR="0" simplePos="0" relativeHeight="251697152" behindDoc="1" locked="0" layoutInCell="1" allowOverlap="1">
              <wp:simplePos x="0" y="0"/>
              <wp:positionH relativeFrom="page">
                <wp:posOffset>3625977</wp:posOffset>
              </wp:positionH>
              <wp:positionV relativeFrom="page">
                <wp:posOffset>9777502</wp:posOffset>
              </wp:positionV>
              <wp:extent cx="236220" cy="18097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20" cy="180975"/>
                      </a:xfrm>
                      <a:prstGeom prst="rect">
                        <a:avLst/>
                      </a:prstGeom>
                    </wps:spPr>
                    <wps:txbx>
                      <w:txbxContent>
                        <w:p w:rsidR="00F84BDD" w:rsidRDefault="00F84BDD">
                          <w:pPr>
                            <w:spacing w:before="11"/>
                            <w:ind w:left="20"/>
                          </w:pPr>
                          <w:r>
                            <w:rPr>
                              <w:spacing w:val="-5"/>
                            </w:rPr>
                            <w:t>103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 o:spid="_x0000_s1031" type="#_x0000_t202" style="position:absolute;margin-left:285.5pt;margin-top:769.9pt;width:18.6pt;height:14.25pt;z-index:-25161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" filled="f" stroked="f">
              <v:path arrowok="t"/>
              <v:textbox inset="0,0,0,0">
                <w:txbxContent>
                  <w:p w:rsidR="00F84BDD" w:rsidRDefault="00F84BDD">
                    <w:pPr>
                      <w:spacing w:before="11"/>
                      <w:ind w:left="20"/>
                    </w:pPr>
                    <w:r>
                      <w:rPr>
                        <w:spacing w:val="-5"/>
                      </w:rPr>
                      <w:t>103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E30" w:rsidRDefault="00EB2E30">
      <w:r>
        <w:separator/>
      </w:r>
    </w:p>
  </w:footnote>
  <w:footnote w:type="continuationSeparator" w:id="0">
    <w:p w:rsidR="00EB2E30" w:rsidRDefault="00EB2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1">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2">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3">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5">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6">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7">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8">
    <w:nsid w:val="00E572B9"/>
    <w:multiLevelType w:val="hybridMultilevel"/>
    <w:tmpl w:val="D26CF2C4"/>
    <w:lvl w:ilvl="0" w:tplc="0CFC7146">
      <w:numFmt w:val="bullet"/>
      <w:lvlText w:val="-"/>
      <w:lvlJc w:val="left"/>
      <w:pPr>
        <w:ind w:left="105"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F59AD518">
      <w:numFmt w:val="bullet"/>
      <w:lvlText w:val="•"/>
      <w:lvlJc w:val="left"/>
      <w:pPr>
        <w:ind w:left="538" w:hanging="180"/>
      </w:pPr>
      <w:rPr>
        <w:rFonts w:hint="default"/>
        <w:lang w:val="ru-RU" w:eastAsia="en-US" w:bidi="ar-SA"/>
      </w:rPr>
    </w:lvl>
    <w:lvl w:ilvl="2" w:tplc="7868A862">
      <w:numFmt w:val="bullet"/>
      <w:lvlText w:val="•"/>
      <w:lvlJc w:val="left"/>
      <w:pPr>
        <w:ind w:left="977" w:hanging="180"/>
      </w:pPr>
      <w:rPr>
        <w:rFonts w:hint="default"/>
        <w:lang w:val="ru-RU" w:eastAsia="en-US" w:bidi="ar-SA"/>
      </w:rPr>
    </w:lvl>
    <w:lvl w:ilvl="3" w:tplc="68667CEA">
      <w:numFmt w:val="bullet"/>
      <w:lvlText w:val="•"/>
      <w:lvlJc w:val="left"/>
      <w:pPr>
        <w:ind w:left="1415" w:hanging="180"/>
      </w:pPr>
      <w:rPr>
        <w:rFonts w:hint="default"/>
        <w:lang w:val="ru-RU" w:eastAsia="en-US" w:bidi="ar-SA"/>
      </w:rPr>
    </w:lvl>
    <w:lvl w:ilvl="4" w:tplc="AB1A956C">
      <w:numFmt w:val="bullet"/>
      <w:lvlText w:val="•"/>
      <w:lvlJc w:val="left"/>
      <w:pPr>
        <w:ind w:left="1854" w:hanging="180"/>
      </w:pPr>
      <w:rPr>
        <w:rFonts w:hint="default"/>
        <w:lang w:val="ru-RU" w:eastAsia="en-US" w:bidi="ar-SA"/>
      </w:rPr>
    </w:lvl>
    <w:lvl w:ilvl="5" w:tplc="CDEEADEE">
      <w:numFmt w:val="bullet"/>
      <w:lvlText w:val="•"/>
      <w:lvlJc w:val="left"/>
      <w:pPr>
        <w:ind w:left="2293" w:hanging="180"/>
      </w:pPr>
      <w:rPr>
        <w:rFonts w:hint="default"/>
        <w:lang w:val="ru-RU" w:eastAsia="en-US" w:bidi="ar-SA"/>
      </w:rPr>
    </w:lvl>
    <w:lvl w:ilvl="6" w:tplc="EECA3F82">
      <w:numFmt w:val="bullet"/>
      <w:lvlText w:val="•"/>
      <w:lvlJc w:val="left"/>
      <w:pPr>
        <w:ind w:left="2731" w:hanging="180"/>
      </w:pPr>
      <w:rPr>
        <w:rFonts w:hint="default"/>
        <w:lang w:val="ru-RU" w:eastAsia="en-US" w:bidi="ar-SA"/>
      </w:rPr>
    </w:lvl>
    <w:lvl w:ilvl="7" w:tplc="B3229142">
      <w:numFmt w:val="bullet"/>
      <w:lvlText w:val="•"/>
      <w:lvlJc w:val="left"/>
      <w:pPr>
        <w:ind w:left="3170" w:hanging="180"/>
      </w:pPr>
      <w:rPr>
        <w:rFonts w:hint="default"/>
        <w:lang w:val="ru-RU" w:eastAsia="en-US" w:bidi="ar-SA"/>
      </w:rPr>
    </w:lvl>
    <w:lvl w:ilvl="8" w:tplc="20AEFACE">
      <w:numFmt w:val="bullet"/>
      <w:lvlText w:val="•"/>
      <w:lvlJc w:val="left"/>
      <w:pPr>
        <w:ind w:left="3608" w:hanging="180"/>
      </w:pPr>
      <w:rPr>
        <w:rFonts w:hint="default"/>
        <w:lang w:val="ru-RU" w:eastAsia="en-US" w:bidi="ar-SA"/>
      </w:rPr>
    </w:lvl>
  </w:abstractNum>
  <w:abstractNum w:abstractNumId="9">
    <w:nsid w:val="010846FD"/>
    <w:multiLevelType w:val="hybridMultilevel"/>
    <w:tmpl w:val="46DA9766"/>
    <w:lvl w:ilvl="0" w:tplc="CC34A048">
      <w:numFmt w:val="bullet"/>
      <w:lvlText w:val="-"/>
      <w:lvlJc w:val="left"/>
      <w:pPr>
        <w:ind w:left="962" w:hanging="178"/>
      </w:pPr>
      <w:rPr>
        <w:rFonts w:ascii="Times New Roman" w:eastAsia="Times New Roman" w:hAnsi="Times New Roman" w:cs="Times New Roman" w:hint="default"/>
        <w:spacing w:val="0"/>
        <w:w w:val="100"/>
        <w:lang w:val="ru-RU" w:eastAsia="en-US" w:bidi="ar-SA"/>
      </w:rPr>
    </w:lvl>
    <w:lvl w:ilvl="1" w:tplc="99723988">
      <w:numFmt w:val="bullet"/>
      <w:lvlText w:val="•"/>
      <w:lvlJc w:val="left"/>
      <w:pPr>
        <w:ind w:left="1950" w:hanging="178"/>
      </w:pPr>
      <w:rPr>
        <w:rFonts w:hint="default"/>
        <w:lang w:val="ru-RU" w:eastAsia="en-US" w:bidi="ar-SA"/>
      </w:rPr>
    </w:lvl>
    <w:lvl w:ilvl="2" w:tplc="83D27F26">
      <w:numFmt w:val="bullet"/>
      <w:lvlText w:val="•"/>
      <w:lvlJc w:val="left"/>
      <w:pPr>
        <w:ind w:left="2941" w:hanging="178"/>
      </w:pPr>
      <w:rPr>
        <w:rFonts w:hint="default"/>
        <w:lang w:val="ru-RU" w:eastAsia="en-US" w:bidi="ar-SA"/>
      </w:rPr>
    </w:lvl>
    <w:lvl w:ilvl="3" w:tplc="45B830BE">
      <w:numFmt w:val="bullet"/>
      <w:lvlText w:val="•"/>
      <w:lvlJc w:val="left"/>
      <w:pPr>
        <w:ind w:left="3931" w:hanging="178"/>
      </w:pPr>
      <w:rPr>
        <w:rFonts w:hint="default"/>
        <w:lang w:val="ru-RU" w:eastAsia="en-US" w:bidi="ar-SA"/>
      </w:rPr>
    </w:lvl>
    <w:lvl w:ilvl="4" w:tplc="4E80E9B6">
      <w:numFmt w:val="bullet"/>
      <w:lvlText w:val="•"/>
      <w:lvlJc w:val="left"/>
      <w:pPr>
        <w:ind w:left="4922" w:hanging="178"/>
      </w:pPr>
      <w:rPr>
        <w:rFonts w:hint="default"/>
        <w:lang w:val="ru-RU" w:eastAsia="en-US" w:bidi="ar-SA"/>
      </w:rPr>
    </w:lvl>
    <w:lvl w:ilvl="5" w:tplc="76F282CA">
      <w:numFmt w:val="bullet"/>
      <w:lvlText w:val="•"/>
      <w:lvlJc w:val="left"/>
      <w:pPr>
        <w:ind w:left="5913" w:hanging="178"/>
      </w:pPr>
      <w:rPr>
        <w:rFonts w:hint="default"/>
        <w:lang w:val="ru-RU" w:eastAsia="en-US" w:bidi="ar-SA"/>
      </w:rPr>
    </w:lvl>
    <w:lvl w:ilvl="6" w:tplc="065E8B0C">
      <w:numFmt w:val="bullet"/>
      <w:lvlText w:val="•"/>
      <w:lvlJc w:val="left"/>
      <w:pPr>
        <w:ind w:left="6903" w:hanging="178"/>
      </w:pPr>
      <w:rPr>
        <w:rFonts w:hint="default"/>
        <w:lang w:val="ru-RU" w:eastAsia="en-US" w:bidi="ar-SA"/>
      </w:rPr>
    </w:lvl>
    <w:lvl w:ilvl="7" w:tplc="C500236E">
      <w:numFmt w:val="bullet"/>
      <w:lvlText w:val="•"/>
      <w:lvlJc w:val="left"/>
      <w:pPr>
        <w:ind w:left="7894" w:hanging="178"/>
      </w:pPr>
      <w:rPr>
        <w:rFonts w:hint="default"/>
        <w:lang w:val="ru-RU" w:eastAsia="en-US" w:bidi="ar-SA"/>
      </w:rPr>
    </w:lvl>
    <w:lvl w:ilvl="8" w:tplc="B766668C">
      <w:numFmt w:val="bullet"/>
      <w:lvlText w:val="•"/>
      <w:lvlJc w:val="left"/>
      <w:pPr>
        <w:ind w:left="8885" w:hanging="178"/>
      </w:pPr>
      <w:rPr>
        <w:rFonts w:hint="default"/>
        <w:lang w:val="ru-RU" w:eastAsia="en-US" w:bidi="ar-SA"/>
      </w:rPr>
    </w:lvl>
  </w:abstractNum>
  <w:abstractNum w:abstractNumId="10">
    <w:nsid w:val="02A818E9"/>
    <w:multiLevelType w:val="hybridMultilevel"/>
    <w:tmpl w:val="A5D45AB4"/>
    <w:lvl w:ilvl="0" w:tplc="19C297C2">
      <w:start w:val="1"/>
      <w:numFmt w:val="decimal"/>
      <w:lvlText w:val="%1)"/>
      <w:lvlJc w:val="left"/>
      <w:pPr>
        <w:ind w:left="962" w:hanging="322"/>
      </w:pPr>
      <w:rPr>
        <w:rFonts w:ascii="Times New Roman" w:eastAsia="Times New Roman" w:hAnsi="Times New Roman" w:cs="Times New Roman" w:hint="default"/>
        <w:b w:val="0"/>
        <w:bCs w:val="0"/>
        <w:i w:val="0"/>
        <w:iCs w:val="0"/>
        <w:spacing w:val="0"/>
        <w:w w:val="100"/>
        <w:sz w:val="24"/>
        <w:szCs w:val="24"/>
        <w:lang w:val="ru-RU" w:eastAsia="en-US" w:bidi="ar-SA"/>
      </w:rPr>
    </w:lvl>
    <w:lvl w:ilvl="1" w:tplc="58308B0C">
      <w:numFmt w:val="bullet"/>
      <w:lvlText w:val="•"/>
      <w:lvlJc w:val="left"/>
      <w:pPr>
        <w:ind w:left="1950" w:hanging="322"/>
      </w:pPr>
      <w:rPr>
        <w:rFonts w:hint="default"/>
        <w:lang w:val="ru-RU" w:eastAsia="en-US" w:bidi="ar-SA"/>
      </w:rPr>
    </w:lvl>
    <w:lvl w:ilvl="2" w:tplc="F6F486B2">
      <w:numFmt w:val="bullet"/>
      <w:lvlText w:val="•"/>
      <w:lvlJc w:val="left"/>
      <w:pPr>
        <w:ind w:left="2941" w:hanging="322"/>
      </w:pPr>
      <w:rPr>
        <w:rFonts w:hint="default"/>
        <w:lang w:val="ru-RU" w:eastAsia="en-US" w:bidi="ar-SA"/>
      </w:rPr>
    </w:lvl>
    <w:lvl w:ilvl="3" w:tplc="C3D6702E">
      <w:numFmt w:val="bullet"/>
      <w:lvlText w:val="•"/>
      <w:lvlJc w:val="left"/>
      <w:pPr>
        <w:ind w:left="3931" w:hanging="322"/>
      </w:pPr>
      <w:rPr>
        <w:rFonts w:hint="default"/>
        <w:lang w:val="ru-RU" w:eastAsia="en-US" w:bidi="ar-SA"/>
      </w:rPr>
    </w:lvl>
    <w:lvl w:ilvl="4" w:tplc="13D4F5E8">
      <w:numFmt w:val="bullet"/>
      <w:lvlText w:val="•"/>
      <w:lvlJc w:val="left"/>
      <w:pPr>
        <w:ind w:left="4922" w:hanging="322"/>
      </w:pPr>
      <w:rPr>
        <w:rFonts w:hint="default"/>
        <w:lang w:val="ru-RU" w:eastAsia="en-US" w:bidi="ar-SA"/>
      </w:rPr>
    </w:lvl>
    <w:lvl w:ilvl="5" w:tplc="82D0E800">
      <w:numFmt w:val="bullet"/>
      <w:lvlText w:val="•"/>
      <w:lvlJc w:val="left"/>
      <w:pPr>
        <w:ind w:left="5913" w:hanging="322"/>
      </w:pPr>
      <w:rPr>
        <w:rFonts w:hint="default"/>
        <w:lang w:val="ru-RU" w:eastAsia="en-US" w:bidi="ar-SA"/>
      </w:rPr>
    </w:lvl>
    <w:lvl w:ilvl="6" w:tplc="DF4C2122">
      <w:numFmt w:val="bullet"/>
      <w:lvlText w:val="•"/>
      <w:lvlJc w:val="left"/>
      <w:pPr>
        <w:ind w:left="6903" w:hanging="322"/>
      </w:pPr>
      <w:rPr>
        <w:rFonts w:hint="default"/>
        <w:lang w:val="ru-RU" w:eastAsia="en-US" w:bidi="ar-SA"/>
      </w:rPr>
    </w:lvl>
    <w:lvl w:ilvl="7" w:tplc="5718C838">
      <w:numFmt w:val="bullet"/>
      <w:lvlText w:val="•"/>
      <w:lvlJc w:val="left"/>
      <w:pPr>
        <w:ind w:left="7894" w:hanging="322"/>
      </w:pPr>
      <w:rPr>
        <w:rFonts w:hint="default"/>
        <w:lang w:val="ru-RU" w:eastAsia="en-US" w:bidi="ar-SA"/>
      </w:rPr>
    </w:lvl>
    <w:lvl w:ilvl="8" w:tplc="C92C203C">
      <w:numFmt w:val="bullet"/>
      <w:lvlText w:val="•"/>
      <w:lvlJc w:val="left"/>
      <w:pPr>
        <w:ind w:left="8885" w:hanging="322"/>
      </w:pPr>
      <w:rPr>
        <w:rFonts w:hint="default"/>
        <w:lang w:val="ru-RU" w:eastAsia="en-US" w:bidi="ar-SA"/>
      </w:rPr>
    </w:lvl>
  </w:abstractNum>
  <w:abstractNum w:abstractNumId="11">
    <w:nsid w:val="0A091DD1"/>
    <w:multiLevelType w:val="hybridMultilevel"/>
    <w:tmpl w:val="131A494A"/>
    <w:lvl w:ilvl="0" w:tplc="FCDAFDF8">
      <w:start w:val="1"/>
      <w:numFmt w:val="decimal"/>
      <w:lvlText w:val="%1."/>
      <w:lvlJc w:val="left"/>
      <w:pPr>
        <w:ind w:left="962" w:hanging="360"/>
        <w:jc w:val="right"/>
      </w:pPr>
      <w:rPr>
        <w:rFonts w:hint="default"/>
        <w:spacing w:val="0"/>
        <w:w w:val="88"/>
        <w:lang w:val="ru-RU" w:eastAsia="en-US" w:bidi="ar-SA"/>
      </w:rPr>
    </w:lvl>
    <w:lvl w:ilvl="1" w:tplc="9B708026">
      <w:numFmt w:val="bullet"/>
      <w:lvlText w:val="•"/>
      <w:lvlJc w:val="left"/>
      <w:pPr>
        <w:ind w:left="1950" w:hanging="360"/>
      </w:pPr>
      <w:rPr>
        <w:rFonts w:hint="default"/>
        <w:lang w:val="ru-RU" w:eastAsia="en-US" w:bidi="ar-SA"/>
      </w:rPr>
    </w:lvl>
    <w:lvl w:ilvl="2" w:tplc="AF10682A">
      <w:numFmt w:val="bullet"/>
      <w:lvlText w:val="•"/>
      <w:lvlJc w:val="left"/>
      <w:pPr>
        <w:ind w:left="2941" w:hanging="360"/>
      </w:pPr>
      <w:rPr>
        <w:rFonts w:hint="default"/>
        <w:lang w:val="ru-RU" w:eastAsia="en-US" w:bidi="ar-SA"/>
      </w:rPr>
    </w:lvl>
    <w:lvl w:ilvl="3" w:tplc="9C90BB42">
      <w:numFmt w:val="bullet"/>
      <w:lvlText w:val="•"/>
      <w:lvlJc w:val="left"/>
      <w:pPr>
        <w:ind w:left="3931" w:hanging="360"/>
      </w:pPr>
      <w:rPr>
        <w:rFonts w:hint="default"/>
        <w:lang w:val="ru-RU" w:eastAsia="en-US" w:bidi="ar-SA"/>
      </w:rPr>
    </w:lvl>
    <w:lvl w:ilvl="4" w:tplc="5C9EB060">
      <w:numFmt w:val="bullet"/>
      <w:lvlText w:val="•"/>
      <w:lvlJc w:val="left"/>
      <w:pPr>
        <w:ind w:left="4922" w:hanging="360"/>
      </w:pPr>
      <w:rPr>
        <w:rFonts w:hint="default"/>
        <w:lang w:val="ru-RU" w:eastAsia="en-US" w:bidi="ar-SA"/>
      </w:rPr>
    </w:lvl>
    <w:lvl w:ilvl="5" w:tplc="D4F8C8CC">
      <w:numFmt w:val="bullet"/>
      <w:lvlText w:val="•"/>
      <w:lvlJc w:val="left"/>
      <w:pPr>
        <w:ind w:left="5913" w:hanging="360"/>
      </w:pPr>
      <w:rPr>
        <w:rFonts w:hint="default"/>
        <w:lang w:val="ru-RU" w:eastAsia="en-US" w:bidi="ar-SA"/>
      </w:rPr>
    </w:lvl>
    <w:lvl w:ilvl="6" w:tplc="BA7EE740">
      <w:numFmt w:val="bullet"/>
      <w:lvlText w:val="•"/>
      <w:lvlJc w:val="left"/>
      <w:pPr>
        <w:ind w:left="6903" w:hanging="360"/>
      </w:pPr>
      <w:rPr>
        <w:rFonts w:hint="default"/>
        <w:lang w:val="ru-RU" w:eastAsia="en-US" w:bidi="ar-SA"/>
      </w:rPr>
    </w:lvl>
    <w:lvl w:ilvl="7" w:tplc="329CF5F6">
      <w:numFmt w:val="bullet"/>
      <w:lvlText w:val="•"/>
      <w:lvlJc w:val="left"/>
      <w:pPr>
        <w:ind w:left="7894" w:hanging="360"/>
      </w:pPr>
      <w:rPr>
        <w:rFonts w:hint="default"/>
        <w:lang w:val="ru-RU" w:eastAsia="en-US" w:bidi="ar-SA"/>
      </w:rPr>
    </w:lvl>
    <w:lvl w:ilvl="8" w:tplc="6FCEB346">
      <w:numFmt w:val="bullet"/>
      <w:lvlText w:val="•"/>
      <w:lvlJc w:val="left"/>
      <w:pPr>
        <w:ind w:left="8885" w:hanging="360"/>
      </w:pPr>
      <w:rPr>
        <w:rFonts w:hint="default"/>
        <w:lang w:val="ru-RU" w:eastAsia="en-US" w:bidi="ar-SA"/>
      </w:rPr>
    </w:lvl>
  </w:abstractNum>
  <w:abstractNum w:abstractNumId="12">
    <w:nsid w:val="0A190916"/>
    <w:multiLevelType w:val="hybridMultilevel"/>
    <w:tmpl w:val="853CEA4A"/>
    <w:lvl w:ilvl="0" w:tplc="9FEC8C86">
      <w:start w:val="1"/>
      <w:numFmt w:val="decimal"/>
      <w:lvlText w:val="%1)"/>
      <w:lvlJc w:val="left"/>
      <w:pPr>
        <w:ind w:left="962"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7AB28FB2">
      <w:numFmt w:val="bullet"/>
      <w:lvlText w:val="•"/>
      <w:lvlJc w:val="left"/>
      <w:pPr>
        <w:ind w:left="1950" w:hanging="260"/>
      </w:pPr>
      <w:rPr>
        <w:rFonts w:hint="default"/>
        <w:lang w:val="ru-RU" w:eastAsia="en-US" w:bidi="ar-SA"/>
      </w:rPr>
    </w:lvl>
    <w:lvl w:ilvl="2" w:tplc="1158C5F0">
      <w:numFmt w:val="bullet"/>
      <w:lvlText w:val="•"/>
      <w:lvlJc w:val="left"/>
      <w:pPr>
        <w:ind w:left="2941" w:hanging="260"/>
      </w:pPr>
      <w:rPr>
        <w:rFonts w:hint="default"/>
        <w:lang w:val="ru-RU" w:eastAsia="en-US" w:bidi="ar-SA"/>
      </w:rPr>
    </w:lvl>
    <w:lvl w:ilvl="3" w:tplc="0396CF24">
      <w:numFmt w:val="bullet"/>
      <w:lvlText w:val="•"/>
      <w:lvlJc w:val="left"/>
      <w:pPr>
        <w:ind w:left="3931" w:hanging="260"/>
      </w:pPr>
      <w:rPr>
        <w:rFonts w:hint="default"/>
        <w:lang w:val="ru-RU" w:eastAsia="en-US" w:bidi="ar-SA"/>
      </w:rPr>
    </w:lvl>
    <w:lvl w:ilvl="4" w:tplc="4074FD1E">
      <w:numFmt w:val="bullet"/>
      <w:lvlText w:val="•"/>
      <w:lvlJc w:val="left"/>
      <w:pPr>
        <w:ind w:left="4922" w:hanging="260"/>
      </w:pPr>
      <w:rPr>
        <w:rFonts w:hint="default"/>
        <w:lang w:val="ru-RU" w:eastAsia="en-US" w:bidi="ar-SA"/>
      </w:rPr>
    </w:lvl>
    <w:lvl w:ilvl="5" w:tplc="F3824DF8">
      <w:numFmt w:val="bullet"/>
      <w:lvlText w:val="•"/>
      <w:lvlJc w:val="left"/>
      <w:pPr>
        <w:ind w:left="5913" w:hanging="260"/>
      </w:pPr>
      <w:rPr>
        <w:rFonts w:hint="default"/>
        <w:lang w:val="ru-RU" w:eastAsia="en-US" w:bidi="ar-SA"/>
      </w:rPr>
    </w:lvl>
    <w:lvl w:ilvl="6" w:tplc="9F9A79E0">
      <w:numFmt w:val="bullet"/>
      <w:lvlText w:val="•"/>
      <w:lvlJc w:val="left"/>
      <w:pPr>
        <w:ind w:left="6903" w:hanging="260"/>
      </w:pPr>
      <w:rPr>
        <w:rFonts w:hint="default"/>
        <w:lang w:val="ru-RU" w:eastAsia="en-US" w:bidi="ar-SA"/>
      </w:rPr>
    </w:lvl>
    <w:lvl w:ilvl="7" w:tplc="F59E37F0">
      <w:numFmt w:val="bullet"/>
      <w:lvlText w:val="•"/>
      <w:lvlJc w:val="left"/>
      <w:pPr>
        <w:ind w:left="7894" w:hanging="260"/>
      </w:pPr>
      <w:rPr>
        <w:rFonts w:hint="default"/>
        <w:lang w:val="ru-RU" w:eastAsia="en-US" w:bidi="ar-SA"/>
      </w:rPr>
    </w:lvl>
    <w:lvl w:ilvl="8" w:tplc="66206D1E">
      <w:numFmt w:val="bullet"/>
      <w:lvlText w:val="•"/>
      <w:lvlJc w:val="left"/>
      <w:pPr>
        <w:ind w:left="8885" w:hanging="260"/>
      </w:pPr>
      <w:rPr>
        <w:rFonts w:hint="default"/>
        <w:lang w:val="ru-RU" w:eastAsia="en-US" w:bidi="ar-SA"/>
      </w:rPr>
    </w:lvl>
  </w:abstractNum>
  <w:abstractNum w:abstractNumId="13">
    <w:nsid w:val="0EAB5BD3"/>
    <w:multiLevelType w:val="hybridMultilevel"/>
    <w:tmpl w:val="F1A28936"/>
    <w:lvl w:ilvl="0" w:tplc="75BC4EA4">
      <w:start w:val="1"/>
      <w:numFmt w:val="decimal"/>
      <w:lvlText w:val="%1)"/>
      <w:lvlJc w:val="left"/>
      <w:pPr>
        <w:ind w:left="1221"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7AA451AE">
      <w:numFmt w:val="bullet"/>
      <w:lvlText w:val="•"/>
      <w:lvlJc w:val="left"/>
      <w:pPr>
        <w:ind w:left="2184" w:hanging="260"/>
      </w:pPr>
      <w:rPr>
        <w:rFonts w:hint="default"/>
        <w:lang w:val="ru-RU" w:eastAsia="en-US" w:bidi="ar-SA"/>
      </w:rPr>
    </w:lvl>
    <w:lvl w:ilvl="2" w:tplc="E6FE25EE">
      <w:numFmt w:val="bullet"/>
      <w:lvlText w:val="•"/>
      <w:lvlJc w:val="left"/>
      <w:pPr>
        <w:ind w:left="3149" w:hanging="260"/>
      </w:pPr>
      <w:rPr>
        <w:rFonts w:hint="default"/>
        <w:lang w:val="ru-RU" w:eastAsia="en-US" w:bidi="ar-SA"/>
      </w:rPr>
    </w:lvl>
    <w:lvl w:ilvl="3" w:tplc="92E012F4">
      <w:numFmt w:val="bullet"/>
      <w:lvlText w:val="•"/>
      <w:lvlJc w:val="left"/>
      <w:pPr>
        <w:ind w:left="4113" w:hanging="260"/>
      </w:pPr>
      <w:rPr>
        <w:rFonts w:hint="default"/>
        <w:lang w:val="ru-RU" w:eastAsia="en-US" w:bidi="ar-SA"/>
      </w:rPr>
    </w:lvl>
    <w:lvl w:ilvl="4" w:tplc="6938EF0A">
      <w:numFmt w:val="bullet"/>
      <w:lvlText w:val="•"/>
      <w:lvlJc w:val="left"/>
      <w:pPr>
        <w:ind w:left="5078" w:hanging="260"/>
      </w:pPr>
      <w:rPr>
        <w:rFonts w:hint="default"/>
        <w:lang w:val="ru-RU" w:eastAsia="en-US" w:bidi="ar-SA"/>
      </w:rPr>
    </w:lvl>
    <w:lvl w:ilvl="5" w:tplc="E88857E6">
      <w:numFmt w:val="bullet"/>
      <w:lvlText w:val="•"/>
      <w:lvlJc w:val="left"/>
      <w:pPr>
        <w:ind w:left="6043" w:hanging="260"/>
      </w:pPr>
      <w:rPr>
        <w:rFonts w:hint="default"/>
        <w:lang w:val="ru-RU" w:eastAsia="en-US" w:bidi="ar-SA"/>
      </w:rPr>
    </w:lvl>
    <w:lvl w:ilvl="6" w:tplc="8236E61E">
      <w:numFmt w:val="bullet"/>
      <w:lvlText w:val="•"/>
      <w:lvlJc w:val="left"/>
      <w:pPr>
        <w:ind w:left="7007" w:hanging="260"/>
      </w:pPr>
      <w:rPr>
        <w:rFonts w:hint="default"/>
        <w:lang w:val="ru-RU" w:eastAsia="en-US" w:bidi="ar-SA"/>
      </w:rPr>
    </w:lvl>
    <w:lvl w:ilvl="7" w:tplc="95FC7460">
      <w:numFmt w:val="bullet"/>
      <w:lvlText w:val="•"/>
      <w:lvlJc w:val="left"/>
      <w:pPr>
        <w:ind w:left="7972" w:hanging="260"/>
      </w:pPr>
      <w:rPr>
        <w:rFonts w:hint="default"/>
        <w:lang w:val="ru-RU" w:eastAsia="en-US" w:bidi="ar-SA"/>
      </w:rPr>
    </w:lvl>
    <w:lvl w:ilvl="8" w:tplc="FC10925A">
      <w:numFmt w:val="bullet"/>
      <w:lvlText w:val="•"/>
      <w:lvlJc w:val="left"/>
      <w:pPr>
        <w:ind w:left="8937" w:hanging="260"/>
      </w:pPr>
      <w:rPr>
        <w:rFonts w:hint="default"/>
        <w:lang w:val="ru-RU" w:eastAsia="en-US" w:bidi="ar-SA"/>
      </w:rPr>
    </w:lvl>
  </w:abstractNum>
  <w:abstractNum w:abstractNumId="14">
    <w:nsid w:val="10105D31"/>
    <w:multiLevelType w:val="hybridMultilevel"/>
    <w:tmpl w:val="E2D0DC18"/>
    <w:lvl w:ilvl="0" w:tplc="1994841C">
      <w:start w:val="1"/>
      <w:numFmt w:val="decimal"/>
      <w:lvlText w:val="%1)"/>
      <w:lvlJc w:val="left"/>
      <w:pPr>
        <w:ind w:left="962" w:hanging="372"/>
      </w:pPr>
      <w:rPr>
        <w:rFonts w:ascii="Times New Roman" w:eastAsia="Times New Roman" w:hAnsi="Times New Roman" w:cs="Times New Roman" w:hint="default"/>
        <w:b w:val="0"/>
        <w:bCs w:val="0"/>
        <w:i w:val="0"/>
        <w:iCs w:val="0"/>
        <w:spacing w:val="0"/>
        <w:w w:val="100"/>
        <w:sz w:val="24"/>
        <w:szCs w:val="24"/>
        <w:lang w:val="ru-RU" w:eastAsia="en-US" w:bidi="ar-SA"/>
      </w:rPr>
    </w:lvl>
    <w:lvl w:ilvl="1" w:tplc="BD28620C">
      <w:numFmt w:val="bullet"/>
      <w:lvlText w:val="•"/>
      <w:lvlJc w:val="left"/>
      <w:pPr>
        <w:ind w:left="1950" w:hanging="372"/>
      </w:pPr>
      <w:rPr>
        <w:rFonts w:hint="default"/>
        <w:lang w:val="ru-RU" w:eastAsia="en-US" w:bidi="ar-SA"/>
      </w:rPr>
    </w:lvl>
    <w:lvl w:ilvl="2" w:tplc="F7D66F36">
      <w:numFmt w:val="bullet"/>
      <w:lvlText w:val="•"/>
      <w:lvlJc w:val="left"/>
      <w:pPr>
        <w:ind w:left="2941" w:hanging="372"/>
      </w:pPr>
      <w:rPr>
        <w:rFonts w:hint="default"/>
        <w:lang w:val="ru-RU" w:eastAsia="en-US" w:bidi="ar-SA"/>
      </w:rPr>
    </w:lvl>
    <w:lvl w:ilvl="3" w:tplc="0520FEB6">
      <w:numFmt w:val="bullet"/>
      <w:lvlText w:val="•"/>
      <w:lvlJc w:val="left"/>
      <w:pPr>
        <w:ind w:left="3931" w:hanging="372"/>
      </w:pPr>
      <w:rPr>
        <w:rFonts w:hint="default"/>
        <w:lang w:val="ru-RU" w:eastAsia="en-US" w:bidi="ar-SA"/>
      </w:rPr>
    </w:lvl>
    <w:lvl w:ilvl="4" w:tplc="190678BC">
      <w:numFmt w:val="bullet"/>
      <w:lvlText w:val="•"/>
      <w:lvlJc w:val="left"/>
      <w:pPr>
        <w:ind w:left="4922" w:hanging="372"/>
      </w:pPr>
      <w:rPr>
        <w:rFonts w:hint="default"/>
        <w:lang w:val="ru-RU" w:eastAsia="en-US" w:bidi="ar-SA"/>
      </w:rPr>
    </w:lvl>
    <w:lvl w:ilvl="5" w:tplc="5F00D786">
      <w:numFmt w:val="bullet"/>
      <w:lvlText w:val="•"/>
      <w:lvlJc w:val="left"/>
      <w:pPr>
        <w:ind w:left="5913" w:hanging="372"/>
      </w:pPr>
      <w:rPr>
        <w:rFonts w:hint="default"/>
        <w:lang w:val="ru-RU" w:eastAsia="en-US" w:bidi="ar-SA"/>
      </w:rPr>
    </w:lvl>
    <w:lvl w:ilvl="6" w:tplc="ABBA6F40">
      <w:numFmt w:val="bullet"/>
      <w:lvlText w:val="•"/>
      <w:lvlJc w:val="left"/>
      <w:pPr>
        <w:ind w:left="6903" w:hanging="372"/>
      </w:pPr>
      <w:rPr>
        <w:rFonts w:hint="default"/>
        <w:lang w:val="ru-RU" w:eastAsia="en-US" w:bidi="ar-SA"/>
      </w:rPr>
    </w:lvl>
    <w:lvl w:ilvl="7" w:tplc="605405AA">
      <w:numFmt w:val="bullet"/>
      <w:lvlText w:val="•"/>
      <w:lvlJc w:val="left"/>
      <w:pPr>
        <w:ind w:left="7894" w:hanging="372"/>
      </w:pPr>
      <w:rPr>
        <w:rFonts w:hint="default"/>
        <w:lang w:val="ru-RU" w:eastAsia="en-US" w:bidi="ar-SA"/>
      </w:rPr>
    </w:lvl>
    <w:lvl w:ilvl="8" w:tplc="ABBE1B1C">
      <w:numFmt w:val="bullet"/>
      <w:lvlText w:val="•"/>
      <w:lvlJc w:val="left"/>
      <w:pPr>
        <w:ind w:left="8885" w:hanging="372"/>
      </w:pPr>
      <w:rPr>
        <w:rFonts w:hint="default"/>
        <w:lang w:val="ru-RU" w:eastAsia="en-US" w:bidi="ar-SA"/>
      </w:rPr>
    </w:lvl>
  </w:abstractNum>
  <w:abstractNum w:abstractNumId="15">
    <w:nsid w:val="131B1663"/>
    <w:multiLevelType w:val="hybridMultilevel"/>
    <w:tmpl w:val="ED1C1504"/>
    <w:lvl w:ilvl="0" w:tplc="83388958">
      <w:start w:val="8"/>
      <w:numFmt w:val="decimal"/>
      <w:lvlText w:val="%1."/>
      <w:lvlJc w:val="left"/>
      <w:pPr>
        <w:ind w:left="120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7674CC10">
      <w:numFmt w:val="bullet"/>
      <w:lvlText w:val="-"/>
      <w:lvlJc w:val="left"/>
      <w:pPr>
        <w:ind w:left="1103" w:hanging="296"/>
      </w:pPr>
      <w:rPr>
        <w:rFonts w:ascii="Times New Roman" w:eastAsia="Times New Roman" w:hAnsi="Times New Roman" w:cs="Times New Roman" w:hint="default"/>
        <w:b w:val="0"/>
        <w:bCs w:val="0"/>
        <w:i w:val="0"/>
        <w:iCs w:val="0"/>
        <w:spacing w:val="0"/>
        <w:w w:val="100"/>
        <w:sz w:val="24"/>
        <w:szCs w:val="24"/>
        <w:lang w:val="ru-RU" w:eastAsia="en-US" w:bidi="ar-SA"/>
      </w:rPr>
    </w:lvl>
    <w:lvl w:ilvl="2" w:tplc="08BA3FC0">
      <w:numFmt w:val="bullet"/>
      <w:lvlText w:val="•"/>
      <w:lvlJc w:val="left"/>
      <w:pPr>
        <w:ind w:left="2274" w:hanging="296"/>
      </w:pPr>
      <w:rPr>
        <w:rFonts w:hint="default"/>
        <w:lang w:val="ru-RU" w:eastAsia="en-US" w:bidi="ar-SA"/>
      </w:rPr>
    </w:lvl>
    <w:lvl w:ilvl="3" w:tplc="13145D28">
      <w:numFmt w:val="bullet"/>
      <w:lvlText w:val="•"/>
      <w:lvlJc w:val="left"/>
      <w:pPr>
        <w:ind w:left="3348" w:hanging="296"/>
      </w:pPr>
      <w:rPr>
        <w:rFonts w:hint="default"/>
        <w:lang w:val="ru-RU" w:eastAsia="en-US" w:bidi="ar-SA"/>
      </w:rPr>
    </w:lvl>
    <w:lvl w:ilvl="4" w:tplc="40E2A46E">
      <w:numFmt w:val="bullet"/>
      <w:lvlText w:val="•"/>
      <w:lvlJc w:val="left"/>
      <w:pPr>
        <w:ind w:left="4422" w:hanging="296"/>
      </w:pPr>
      <w:rPr>
        <w:rFonts w:hint="default"/>
        <w:lang w:val="ru-RU" w:eastAsia="en-US" w:bidi="ar-SA"/>
      </w:rPr>
    </w:lvl>
    <w:lvl w:ilvl="5" w:tplc="A1629774">
      <w:numFmt w:val="bullet"/>
      <w:lvlText w:val="•"/>
      <w:lvlJc w:val="left"/>
      <w:pPr>
        <w:ind w:left="5496" w:hanging="296"/>
      </w:pPr>
      <w:rPr>
        <w:rFonts w:hint="default"/>
        <w:lang w:val="ru-RU" w:eastAsia="en-US" w:bidi="ar-SA"/>
      </w:rPr>
    </w:lvl>
    <w:lvl w:ilvl="6" w:tplc="AE129140">
      <w:numFmt w:val="bullet"/>
      <w:lvlText w:val="•"/>
      <w:lvlJc w:val="left"/>
      <w:pPr>
        <w:ind w:left="6570" w:hanging="296"/>
      </w:pPr>
      <w:rPr>
        <w:rFonts w:hint="default"/>
        <w:lang w:val="ru-RU" w:eastAsia="en-US" w:bidi="ar-SA"/>
      </w:rPr>
    </w:lvl>
    <w:lvl w:ilvl="7" w:tplc="F07A1FE6">
      <w:numFmt w:val="bullet"/>
      <w:lvlText w:val="•"/>
      <w:lvlJc w:val="left"/>
      <w:pPr>
        <w:ind w:left="7644" w:hanging="296"/>
      </w:pPr>
      <w:rPr>
        <w:rFonts w:hint="default"/>
        <w:lang w:val="ru-RU" w:eastAsia="en-US" w:bidi="ar-SA"/>
      </w:rPr>
    </w:lvl>
    <w:lvl w:ilvl="8" w:tplc="3E36F34E">
      <w:numFmt w:val="bullet"/>
      <w:lvlText w:val="•"/>
      <w:lvlJc w:val="left"/>
      <w:pPr>
        <w:ind w:left="8718" w:hanging="296"/>
      </w:pPr>
      <w:rPr>
        <w:rFonts w:hint="default"/>
        <w:lang w:val="ru-RU" w:eastAsia="en-US" w:bidi="ar-SA"/>
      </w:rPr>
    </w:lvl>
  </w:abstractNum>
  <w:abstractNum w:abstractNumId="16">
    <w:nsid w:val="14814417"/>
    <w:multiLevelType w:val="hybridMultilevel"/>
    <w:tmpl w:val="EA9260A6"/>
    <w:lvl w:ilvl="0" w:tplc="2AFC9380">
      <w:start w:val="1"/>
      <w:numFmt w:val="decimal"/>
      <w:lvlText w:val="%1)"/>
      <w:lvlJc w:val="left"/>
      <w:pPr>
        <w:ind w:left="962" w:hanging="336"/>
      </w:pPr>
      <w:rPr>
        <w:rFonts w:ascii="Times New Roman" w:eastAsia="Times New Roman" w:hAnsi="Times New Roman" w:cs="Times New Roman" w:hint="default"/>
        <w:b w:val="0"/>
        <w:bCs w:val="0"/>
        <w:i w:val="0"/>
        <w:iCs w:val="0"/>
        <w:spacing w:val="0"/>
        <w:w w:val="100"/>
        <w:sz w:val="24"/>
        <w:szCs w:val="24"/>
        <w:lang w:val="ru-RU" w:eastAsia="en-US" w:bidi="ar-SA"/>
      </w:rPr>
    </w:lvl>
    <w:lvl w:ilvl="1" w:tplc="13900218">
      <w:numFmt w:val="bullet"/>
      <w:lvlText w:val="•"/>
      <w:lvlJc w:val="left"/>
      <w:pPr>
        <w:ind w:left="1950" w:hanging="336"/>
      </w:pPr>
      <w:rPr>
        <w:rFonts w:hint="default"/>
        <w:lang w:val="ru-RU" w:eastAsia="en-US" w:bidi="ar-SA"/>
      </w:rPr>
    </w:lvl>
    <w:lvl w:ilvl="2" w:tplc="BB121178">
      <w:numFmt w:val="bullet"/>
      <w:lvlText w:val="•"/>
      <w:lvlJc w:val="left"/>
      <w:pPr>
        <w:ind w:left="2941" w:hanging="336"/>
      </w:pPr>
      <w:rPr>
        <w:rFonts w:hint="default"/>
        <w:lang w:val="ru-RU" w:eastAsia="en-US" w:bidi="ar-SA"/>
      </w:rPr>
    </w:lvl>
    <w:lvl w:ilvl="3" w:tplc="81FC43B0">
      <w:numFmt w:val="bullet"/>
      <w:lvlText w:val="•"/>
      <w:lvlJc w:val="left"/>
      <w:pPr>
        <w:ind w:left="3931" w:hanging="336"/>
      </w:pPr>
      <w:rPr>
        <w:rFonts w:hint="default"/>
        <w:lang w:val="ru-RU" w:eastAsia="en-US" w:bidi="ar-SA"/>
      </w:rPr>
    </w:lvl>
    <w:lvl w:ilvl="4" w:tplc="4A2E13E6">
      <w:numFmt w:val="bullet"/>
      <w:lvlText w:val="•"/>
      <w:lvlJc w:val="left"/>
      <w:pPr>
        <w:ind w:left="4922" w:hanging="336"/>
      </w:pPr>
      <w:rPr>
        <w:rFonts w:hint="default"/>
        <w:lang w:val="ru-RU" w:eastAsia="en-US" w:bidi="ar-SA"/>
      </w:rPr>
    </w:lvl>
    <w:lvl w:ilvl="5" w:tplc="D9E0E862">
      <w:numFmt w:val="bullet"/>
      <w:lvlText w:val="•"/>
      <w:lvlJc w:val="left"/>
      <w:pPr>
        <w:ind w:left="5913" w:hanging="336"/>
      </w:pPr>
      <w:rPr>
        <w:rFonts w:hint="default"/>
        <w:lang w:val="ru-RU" w:eastAsia="en-US" w:bidi="ar-SA"/>
      </w:rPr>
    </w:lvl>
    <w:lvl w:ilvl="6" w:tplc="9DD6B61C">
      <w:numFmt w:val="bullet"/>
      <w:lvlText w:val="•"/>
      <w:lvlJc w:val="left"/>
      <w:pPr>
        <w:ind w:left="6903" w:hanging="336"/>
      </w:pPr>
      <w:rPr>
        <w:rFonts w:hint="default"/>
        <w:lang w:val="ru-RU" w:eastAsia="en-US" w:bidi="ar-SA"/>
      </w:rPr>
    </w:lvl>
    <w:lvl w:ilvl="7" w:tplc="02E2F15C">
      <w:numFmt w:val="bullet"/>
      <w:lvlText w:val="•"/>
      <w:lvlJc w:val="left"/>
      <w:pPr>
        <w:ind w:left="7894" w:hanging="336"/>
      </w:pPr>
      <w:rPr>
        <w:rFonts w:hint="default"/>
        <w:lang w:val="ru-RU" w:eastAsia="en-US" w:bidi="ar-SA"/>
      </w:rPr>
    </w:lvl>
    <w:lvl w:ilvl="8" w:tplc="18467DF4">
      <w:numFmt w:val="bullet"/>
      <w:lvlText w:val="•"/>
      <w:lvlJc w:val="left"/>
      <w:pPr>
        <w:ind w:left="8885" w:hanging="336"/>
      </w:pPr>
      <w:rPr>
        <w:rFonts w:hint="default"/>
        <w:lang w:val="ru-RU" w:eastAsia="en-US" w:bidi="ar-SA"/>
      </w:rPr>
    </w:lvl>
  </w:abstractNum>
  <w:abstractNum w:abstractNumId="17">
    <w:nsid w:val="1647463B"/>
    <w:multiLevelType w:val="hybridMultilevel"/>
    <w:tmpl w:val="06D4571C"/>
    <w:lvl w:ilvl="0" w:tplc="4E4E7ED6">
      <w:start w:val="1"/>
      <w:numFmt w:val="decimal"/>
      <w:lvlText w:val="%1."/>
      <w:lvlJc w:val="left"/>
      <w:pPr>
        <w:ind w:left="962" w:hanging="269"/>
        <w:jc w:val="right"/>
      </w:pPr>
      <w:rPr>
        <w:rFonts w:hint="default"/>
        <w:spacing w:val="0"/>
        <w:w w:val="100"/>
        <w:lang w:val="ru-RU" w:eastAsia="en-US" w:bidi="ar-SA"/>
      </w:rPr>
    </w:lvl>
    <w:lvl w:ilvl="1" w:tplc="407C4D76">
      <w:start w:val="1"/>
      <w:numFmt w:val="decimal"/>
      <w:lvlText w:val="%2)"/>
      <w:lvlJc w:val="left"/>
      <w:pPr>
        <w:ind w:left="962" w:hanging="358"/>
      </w:pPr>
      <w:rPr>
        <w:rFonts w:ascii="Times New Roman" w:eastAsia="Times New Roman" w:hAnsi="Times New Roman" w:cs="Times New Roman" w:hint="default"/>
        <w:b w:val="0"/>
        <w:bCs w:val="0"/>
        <w:i w:val="0"/>
        <w:iCs w:val="0"/>
        <w:spacing w:val="0"/>
        <w:w w:val="100"/>
        <w:sz w:val="24"/>
        <w:szCs w:val="24"/>
        <w:lang w:val="ru-RU" w:eastAsia="en-US" w:bidi="ar-SA"/>
      </w:rPr>
    </w:lvl>
    <w:lvl w:ilvl="2" w:tplc="2856F32A">
      <w:numFmt w:val="bullet"/>
      <w:lvlText w:val="•"/>
      <w:lvlJc w:val="left"/>
      <w:pPr>
        <w:ind w:left="2941" w:hanging="358"/>
      </w:pPr>
      <w:rPr>
        <w:rFonts w:hint="default"/>
        <w:lang w:val="ru-RU" w:eastAsia="en-US" w:bidi="ar-SA"/>
      </w:rPr>
    </w:lvl>
    <w:lvl w:ilvl="3" w:tplc="3D2E7E30">
      <w:numFmt w:val="bullet"/>
      <w:lvlText w:val="•"/>
      <w:lvlJc w:val="left"/>
      <w:pPr>
        <w:ind w:left="3931" w:hanging="358"/>
      </w:pPr>
      <w:rPr>
        <w:rFonts w:hint="default"/>
        <w:lang w:val="ru-RU" w:eastAsia="en-US" w:bidi="ar-SA"/>
      </w:rPr>
    </w:lvl>
    <w:lvl w:ilvl="4" w:tplc="66761522">
      <w:numFmt w:val="bullet"/>
      <w:lvlText w:val="•"/>
      <w:lvlJc w:val="left"/>
      <w:pPr>
        <w:ind w:left="4922" w:hanging="358"/>
      </w:pPr>
      <w:rPr>
        <w:rFonts w:hint="default"/>
        <w:lang w:val="ru-RU" w:eastAsia="en-US" w:bidi="ar-SA"/>
      </w:rPr>
    </w:lvl>
    <w:lvl w:ilvl="5" w:tplc="1ED2A914">
      <w:numFmt w:val="bullet"/>
      <w:lvlText w:val="•"/>
      <w:lvlJc w:val="left"/>
      <w:pPr>
        <w:ind w:left="5913" w:hanging="358"/>
      </w:pPr>
      <w:rPr>
        <w:rFonts w:hint="default"/>
        <w:lang w:val="ru-RU" w:eastAsia="en-US" w:bidi="ar-SA"/>
      </w:rPr>
    </w:lvl>
    <w:lvl w:ilvl="6" w:tplc="1242DC18">
      <w:numFmt w:val="bullet"/>
      <w:lvlText w:val="•"/>
      <w:lvlJc w:val="left"/>
      <w:pPr>
        <w:ind w:left="6903" w:hanging="358"/>
      </w:pPr>
      <w:rPr>
        <w:rFonts w:hint="default"/>
        <w:lang w:val="ru-RU" w:eastAsia="en-US" w:bidi="ar-SA"/>
      </w:rPr>
    </w:lvl>
    <w:lvl w:ilvl="7" w:tplc="0F7C56D6">
      <w:numFmt w:val="bullet"/>
      <w:lvlText w:val="•"/>
      <w:lvlJc w:val="left"/>
      <w:pPr>
        <w:ind w:left="7894" w:hanging="358"/>
      </w:pPr>
      <w:rPr>
        <w:rFonts w:hint="default"/>
        <w:lang w:val="ru-RU" w:eastAsia="en-US" w:bidi="ar-SA"/>
      </w:rPr>
    </w:lvl>
    <w:lvl w:ilvl="8" w:tplc="D81069B0">
      <w:numFmt w:val="bullet"/>
      <w:lvlText w:val="•"/>
      <w:lvlJc w:val="left"/>
      <w:pPr>
        <w:ind w:left="8885" w:hanging="358"/>
      </w:pPr>
      <w:rPr>
        <w:rFonts w:hint="default"/>
        <w:lang w:val="ru-RU" w:eastAsia="en-US" w:bidi="ar-SA"/>
      </w:rPr>
    </w:lvl>
  </w:abstractNum>
  <w:abstractNum w:abstractNumId="18">
    <w:nsid w:val="1AD35186"/>
    <w:multiLevelType w:val="hybridMultilevel"/>
    <w:tmpl w:val="99E8EDDC"/>
    <w:lvl w:ilvl="0" w:tplc="9984D9B0">
      <w:numFmt w:val="bullet"/>
      <w:lvlText w:val="-"/>
      <w:lvlJc w:val="left"/>
      <w:pPr>
        <w:ind w:left="962" w:hanging="197"/>
      </w:pPr>
      <w:rPr>
        <w:rFonts w:ascii="Times New Roman" w:eastAsia="Times New Roman" w:hAnsi="Times New Roman" w:cs="Times New Roman" w:hint="default"/>
        <w:b w:val="0"/>
        <w:bCs w:val="0"/>
        <w:i w:val="0"/>
        <w:iCs w:val="0"/>
        <w:spacing w:val="0"/>
        <w:w w:val="100"/>
        <w:sz w:val="23"/>
        <w:szCs w:val="23"/>
        <w:lang w:val="ru-RU" w:eastAsia="en-US" w:bidi="ar-SA"/>
      </w:rPr>
    </w:lvl>
    <w:lvl w:ilvl="1" w:tplc="B6F4528E">
      <w:numFmt w:val="bullet"/>
      <w:lvlText w:val="•"/>
      <w:lvlJc w:val="left"/>
      <w:pPr>
        <w:ind w:left="1950" w:hanging="197"/>
      </w:pPr>
      <w:rPr>
        <w:rFonts w:hint="default"/>
        <w:lang w:val="ru-RU" w:eastAsia="en-US" w:bidi="ar-SA"/>
      </w:rPr>
    </w:lvl>
    <w:lvl w:ilvl="2" w:tplc="6FA80C54">
      <w:numFmt w:val="bullet"/>
      <w:lvlText w:val="•"/>
      <w:lvlJc w:val="left"/>
      <w:pPr>
        <w:ind w:left="2941" w:hanging="197"/>
      </w:pPr>
      <w:rPr>
        <w:rFonts w:hint="default"/>
        <w:lang w:val="ru-RU" w:eastAsia="en-US" w:bidi="ar-SA"/>
      </w:rPr>
    </w:lvl>
    <w:lvl w:ilvl="3" w:tplc="30D0E68A">
      <w:numFmt w:val="bullet"/>
      <w:lvlText w:val="•"/>
      <w:lvlJc w:val="left"/>
      <w:pPr>
        <w:ind w:left="3931" w:hanging="197"/>
      </w:pPr>
      <w:rPr>
        <w:rFonts w:hint="default"/>
        <w:lang w:val="ru-RU" w:eastAsia="en-US" w:bidi="ar-SA"/>
      </w:rPr>
    </w:lvl>
    <w:lvl w:ilvl="4" w:tplc="BB0A20AC">
      <w:numFmt w:val="bullet"/>
      <w:lvlText w:val="•"/>
      <w:lvlJc w:val="left"/>
      <w:pPr>
        <w:ind w:left="4922" w:hanging="197"/>
      </w:pPr>
      <w:rPr>
        <w:rFonts w:hint="default"/>
        <w:lang w:val="ru-RU" w:eastAsia="en-US" w:bidi="ar-SA"/>
      </w:rPr>
    </w:lvl>
    <w:lvl w:ilvl="5" w:tplc="BB46DABE">
      <w:numFmt w:val="bullet"/>
      <w:lvlText w:val="•"/>
      <w:lvlJc w:val="left"/>
      <w:pPr>
        <w:ind w:left="5913" w:hanging="197"/>
      </w:pPr>
      <w:rPr>
        <w:rFonts w:hint="default"/>
        <w:lang w:val="ru-RU" w:eastAsia="en-US" w:bidi="ar-SA"/>
      </w:rPr>
    </w:lvl>
    <w:lvl w:ilvl="6" w:tplc="4212142C">
      <w:numFmt w:val="bullet"/>
      <w:lvlText w:val="•"/>
      <w:lvlJc w:val="left"/>
      <w:pPr>
        <w:ind w:left="6903" w:hanging="197"/>
      </w:pPr>
      <w:rPr>
        <w:rFonts w:hint="default"/>
        <w:lang w:val="ru-RU" w:eastAsia="en-US" w:bidi="ar-SA"/>
      </w:rPr>
    </w:lvl>
    <w:lvl w:ilvl="7" w:tplc="5EA082C6">
      <w:numFmt w:val="bullet"/>
      <w:lvlText w:val="•"/>
      <w:lvlJc w:val="left"/>
      <w:pPr>
        <w:ind w:left="7894" w:hanging="197"/>
      </w:pPr>
      <w:rPr>
        <w:rFonts w:hint="default"/>
        <w:lang w:val="ru-RU" w:eastAsia="en-US" w:bidi="ar-SA"/>
      </w:rPr>
    </w:lvl>
    <w:lvl w:ilvl="8" w:tplc="74FC7C80">
      <w:numFmt w:val="bullet"/>
      <w:lvlText w:val="•"/>
      <w:lvlJc w:val="left"/>
      <w:pPr>
        <w:ind w:left="8885" w:hanging="197"/>
      </w:pPr>
      <w:rPr>
        <w:rFonts w:hint="default"/>
        <w:lang w:val="ru-RU" w:eastAsia="en-US" w:bidi="ar-SA"/>
      </w:rPr>
    </w:lvl>
  </w:abstractNum>
  <w:abstractNum w:abstractNumId="19">
    <w:nsid w:val="1AF03298"/>
    <w:multiLevelType w:val="hybridMultilevel"/>
    <w:tmpl w:val="6AB05B6E"/>
    <w:lvl w:ilvl="0" w:tplc="DE4A7AC0">
      <w:numFmt w:val="bullet"/>
      <w:lvlText w:val="-"/>
      <w:lvlJc w:val="left"/>
      <w:pPr>
        <w:ind w:left="105" w:hanging="387"/>
      </w:pPr>
      <w:rPr>
        <w:rFonts w:ascii="Times New Roman" w:eastAsia="Times New Roman" w:hAnsi="Times New Roman" w:cs="Times New Roman" w:hint="default"/>
        <w:b w:val="0"/>
        <w:bCs w:val="0"/>
        <w:i w:val="0"/>
        <w:iCs w:val="0"/>
        <w:spacing w:val="0"/>
        <w:w w:val="100"/>
        <w:sz w:val="24"/>
        <w:szCs w:val="24"/>
        <w:lang w:val="ru-RU" w:eastAsia="en-US" w:bidi="ar-SA"/>
      </w:rPr>
    </w:lvl>
    <w:lvl w:ilvl="1" w:tplc="73121D48">
      <w:numFmt w:val="bullet"/>
      <w:lvlText w:val="•"/>
      <w:lvlJc w:val="left"/>
      <w:pPr>
        <w:ind w:left="538" w:hanging="387"/>
      </w:pPr>
      <w:rPr>
        <w:rFonts w:hint="default"/>
        <w:lang w:val="ru-RU" w:eastAsia="en-US" w:bidi="ar-SA"/>
      </w:rPr>
    </w:lvl>
    <w:lvl w:ilvl="2" w:tplc="D654F4EC">
      <w:numFmt w:val="bullet"/>
      <w:lvlText w:val="•"/>
      <w:lvlJc w:val="left"/>
      <w:pPr>
        <w:ind w:left="977" w:hanging="387"/>
      </w:pPr>
      <w:rPr>
        <w:rFonts w:hint="default"/>
        <w:lang w:val="ru-RU" w:eastAsia="en-US" w:bidi="ar-SA"/>
      </w:rPr>
    </w:lvl>
    <w:lvl w:ilvl="3" w:tplc="AD0653E6">
      <w:numFmt w:val="bullet"/>
      <w:lvlText w:val="•"/>
      <w:lvlJc w:val="left"/>
      <w:pPr>
        <w:ind w:left="1415" w:hanging="387"/>
      </w:pPr>
      <w:rPr>
        <w:rFonts w:hint="default"/>
        <w:lang w:val="ru-RU" w:eastAsia="en-US" w:bidi="ar-SA"/>
      </w:rPr>
    </w:lvl>
    <w:lvl w:ilvl="4" w:tplc="FF38BA2E">
      <w:numFmt w:val="bullet"/>
      <w:lvlText w:val="•"/>
      <w:lvlJc w:val="left"/>
      <w:pPr>
        <w:ind w:left="1854" w:hanging="387"/>
      </w:pPr>
      <w:rPr>
        <w:rFonts w:hint="default"/>
        <w:lang w:val="ru-RU" w:eastAsia="en-US" w:bidi="ar-SA"/>
      </w:rPr>
    </w:lvl>
    <w:lvl w:ilvl="5" w:tplc="2FF2C090">
      <w:numFmt w:val="bullet"/>
      <w:lvlText w:val="•"/>
      <w:lvlJc w:val="left"/>
      <w:pPr>
        <w:ind w:left="2293" w:hanging="387"/>
      </w:pPr>
      <w:rPr>
        <w:rFonts w:hint="default"/>
        <w:lang w:val="ru-RU" w:eastAsia="en-US" w:bidi="ar-SA"/>
      </w:rPr>
    </w:lvl>
    <w:lvl w:ilvl="6" w:tplc="F3A6D0BC">
      <w:numFmt w:val="bullet"/>
      <w:lvlText w:val="•"/>
      <w:lvlJc w:val="left"/>
      <w:pPr>
        <w:ind w:left="2731" w:hanging="387"/>
      </w:pPr>
      <w:rPr>
        <w:rFonts w:hint="default"/>
        <w:lang w:val="ru-RU" w:eastAsia="en-US" w:bidi="ar-SA"/>
      </w:rPr>
    </w:lvl>
    <w:lvl w:ilvl="7" w:tplc="5AD8A626">
      <w:numFmt w:val="bullet"/>
      <w:lvlText w:val="•"/>
      <w:lvlJc w:val="left"/>
      <w:pPr>
        <w:ind w:left="3170" w:hanging="387"/>
      </w:pPr>
      <w:rPr>
        <w:rFonts w:hint="default"/>
        <w:lang w:val="ru-RU" w:eastAsia="en-US" w:bidi="ar-SA"/>
      </w:rPr>
    </w:lvl>
    <w:lvl w:ilvl="8" w:tplc="B30C83E6">
      <w:numFmt w:val="bullet"/>
      <w:lvlText w:val="•"/>
      <w:lvlJc w:val="left"/>
      <w:pPr>
        <w:ind w:left="3608" w:hanging="387"/>
      </w:pPr>
      <w:rPr>
        <w:rFonts w:hint="default"/>
        <w:lang w:val="ru-RU" w:eastAsia="en-US" w:bidi="ar-SA"/>
      </w:rPr>
    </w:lvl>
  </w:abstractNum>
  <w:abstractNum w:abstractNumId="20">
    <w:nsid w:val="20BA3CEA"/>
    <w:multiLevelType w:val="hybridMultilevel"/>
    <w:tmpl w:val="36189528"/>
    <w:lvl w:ilvl="0" w:tplc="82EC1CDE">
      <w:start w:val="1"/>
      <w:numFmt w:val="decimal"/>
      <w:lvlText w:val="%1)"/>
      <w:lvlJc w:val="left"/>
      <w:pPr>
        <w:ind w:left="962" w:hanging="341"/>
      </w:pPr>
      <w:rPr>
        <w:rFonts w:ascii="Times New Roman" w:eastAsia="Times New Roman" w:hAnsi="Times New Roman" w:cs="Times New Roman" w:hint="default"/>
        <w:b w:val="0"/>
        <w:bCs w:val="0"/>
        <w:i w:val="0"/>
        <w:iCs w:val="0"/>
        <w:spacing w:val="0"/>
        <w:w w:val="100"/>
        <w:sz w:val="24"/>
        <w:szCs w:val="24"/>
        <w:lang w:val="ru-RU" w:eastAsia="en-US" w:bidi="ar-SA"/>
      </w:rPr>
    </w:lvl>
    <w:lvl w:ilvl="1" w:tplc="D5F0D200">
      <w:numFmt w:val="bullet"/>
      <w:lvlText w:val="•"/>
      <w:lvlJc w:val="left"/>
      <w:pPr>
        <w:ind w:left="1950" w:hanging="341"/>
      </w:pPr>
      <w:rPr>
        <w:rFonts w:hint="default"/>
        <w:lang w:val="ru-RU" w:eastAsia="en-US" w:bidi="ar-SA"/>
      </w:rPr>
    </w:lvl>
    <w:lvl w:ilvl="2" w:tplc="DC60FEA2">
      <w:numFmt w:val="bullet"/>
      <w:lvlText w:val="•"/>
      <w:lvlJc w:val="left"/>
      <w:pPr>
        <w:ind w:left="2941" w:hanging="341"/>
      </w:pPr>
      <w:rPr>
        <w:rFonts w:hint="default"/>
        <w:lang w:val="ru-RU" w:eastAsia="en-US" w:bidi="ar-SA"/>
      </w:rPr>
    </w:lvl>
    <w:lvl w:ilvl="3" w:tplc="545CAB3E">
      <w:numFmt w:val="bullet"/>
      <w:lvlText w:val="•"/>
      <w:lvlJc w:val="left"/>
      <w:pPr>
        <w:ind w:left="3931" w:hanging="341"/>
      </w:pPr>
      <w:rPr>
        <w:rFonts w:hint="default"/>
        <w:lang w:val="ru-RU" w:eastAsia="en-US" w:bidi="ar-SA"/>
      </w:rPr>
    </w:lvl>
    <w:lvl w:ilvl="4" w:tplc="EBF0D416">
      <w:numFmt w:val="bullet"/>
      <w:lvlText w:val="•"/>
      <w:lvlJc w:val="left"/>
      <w:pPr>
        <w:ind w:left="4922" w:hanging="341"/>
      </w:pPr>
      <w:rPr>
        <w:rFonts w:hint="default"/>
        <w:lang w:val="ru-RU" w:eastAsia="en-US" w:bidi="ar-SA"/>
      </w:rPr>
    </w:lvl>
    <w:lvl w:ilvl="5" w:tplc="DA825B8E">
      <w:numFmt w:val="bullet"/>
      <w:lvlText w:val="•"/>
      <w:lvlJc w:val="left"/>
      <w:pPr>
        <w:ind w:left="5913" w:hanging="341"/>
      </w:pPr>
      <w:rPr>
        <w:rFonts w:hint="default"/>
        <w:lang w:val="ru-RU" w:eastAsia="en-US" w:bidi="ar-SA"/>
      </w:rPr>
    </w:lvl>
    <w:lvl w:ilvl="6" w:tplc="C870E44A">
      <w:numFmt w:val="bullet"/>
      <w:lvlText w:val="•"/>
      <w:lvlJc w:val="left"/>
      <w:pPr>
        <w:ind w:left="6903" w:hanging="341"/>
      </w:pPr>
      <w:rPr>
        <w:rFonts w:hint="default"/>
        <w:lang w:val="ru-RU" w:eastAsia="en-US" w:bidi="ar-SA"/>
      </w:rPr>
    </w:lvl>
    <w:lvl w:ilvl="7" w:tplc="AC62B38A">
      <w:numFmt w:val="bullet"/>
      <w:lvlText w:val="•"/>
      <w:lvlJc w:val="left"/>
      <w:pPr>
        <w:ind w:left="7894" w:hanging="341"/>
      </w:pPr>
      <w:rPr>
        <w:rFonts w:hint="default"/>
        <w:lang w:val="ru-RU" w:eastAsia="en-US" w:bidi="ar-SA"/>
      </w:rPr>
    </w:lvl>
    <w:lvl w:ilvl="8" w:tplc="65087F6C">
      <w:numFmt w:val="bullet"/>
      <w:lvlText w:val="•"/>
      <w:lvlJc w:val="left"/>
      <w:pPr>
        <w:ind w:left="8885" w:hanging="341"/>
      </w:pPr>
      <w:rPr>
        <w:rFonts w:hint="default"/>
        <w:lang w:val="ru-RU" w:eastAsia="en-US" w:bidi="ar-SA"/>
      </w:rPr>
    </w:lvl>
  </w:abstractNum>
  <w:abstractNum w:abstractNumId="21">
    <w:nsid w:val="24C67717"/>
    <w:multiLevelType w:val="hybridMultilevel"/>
    <w:tmpl w:val="029C83D6"/>
    <w:lvl w:ilvl="0" w:tplc="0E264644">
      <w:start w:val="1"/>
      <w:numFmt w:val="decimal"/>
      <w:lvlText w:val="%1."/>
      <w:lvlJc w:val="left"/>
      <w:pPr>
        <w:ind w:left="96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34F27D32">
      <w:numFmt w:val="bullet"/>
      <w:lvlText w:val="-"/>
      <w:lvlJc w:val="left"/>
      <w:pPr>
        <w:ind w:left="962" w:hanging="173"/>
      </w:pPr>
      <w:rPr>
        <w:rFonts w:ascii="Times New Roman" w:eastAsia="Times New Roman" w:hAnsi="Times New Roman" w:cs="Times New Roman" w:hint="default"/>
        <w:b w:val="0"/>
        <w:bCs w:val="0"/>
        <w:i w:val="0"/>
        <w:iCs w:val="0"/>
        <w:spacing w:val="0"/>
        <w:w w:val="100"/>
        <w:sz w:val="24"/>
        <w:szCs w:val="24"/>
        <w:lang w:val="ru-RU" w:eastAsia="en-US" w:bidi="ar-SA"/>
      </w:rPr>
    </w:lvl>
    <w:lvl w:ilvl="2" w:tplc="6ED0B42E">
      <w:numFmt w:val="bullet"/>
      <w:lvlText w:val="•"/>
      <w:lvlJc w:val="left"/>
      <w:pPr>
        <w:ind w:left="2941" w:hanging="173"/>
      </w:pPr>
      <w:rPr>
        <w:rFonts w:hint="default"/>
        <w:lang w:val="ru-RU" w:eastAsia="en-US" w:bidi="ar-SA"/>
      </w:rPr>
    </w:lvl>
    <w:lvl w:ilvl="3" w:tplc="F8FA250E">
      <w:numFmt w:val="bullet"/>
      <w:lvlText w:val="•"/>
      <w:lvlJc w:val="left"/>
      <w:pPr>
        <w:ind w:left="3931" w:hanging="173"/>
      </w:pPr>
      <w:rPr>
        <w:rFonts w:hint="default"/>
        <w:lang w:val="ru-RU" w:eastAsia="en-US" w:bidi="ar-SA"/>
      </w:rPr>
    </w:lvl>
    <w:lvl w:ilvl="4" w:tplc="FE70A200">
      <w:numFmt w:val="bullet"/>
      <w:lvlText w:val="•"/>
      <w:lvlJc w:val="left"/>
      <w:pPr>
        <w:ind w:left="4922" w:hanging="173"/>
      </w:pPr>
      <w:rPr>
        <w:rFonts w:hint="default"/>
        <w:lang w:val="ru-RU" w:eastAsia="en-US" w:bidi="ar-SA"/>
      </w:rPr>
    </w:lvl>
    <w:lvl w:ilvl="5" w:tplc="72B4CCE6">
      <w:numFmt w:val="bullet"/>
      <w:lvlText w:val="•"/>
      <w:lvlJc w:val="left"/>
      <w:pPr>
        <w:ind w:left="5913" w:hanging="173"/>
      </w:pPr>
      <w:rPr>
        <w:rFonts w:hint="default"/>
        <w:lang w:val="ru-RU" w:eastAsia="en-US" w:bidi="ar-SA"/>
      </w:rPr>
    </w:lvl>
    <w:lvl w:ilvl="6" w:tplc="49BCFEFA">
      <w:numFmt w:val="bullet"/>
      <w:lvlText w:val="•"/>
      <w:lvlJc w:val="left"/>
      <w:pPr>
        <w:ind w:left="6903" w:hanging="173"/>
      </w:pPr>
      <w:rPr>
        <w:rFonts w:hint="default"/>
        <w:lang w:val="ru-RU" w:eastAsia="en-US" w:bidi="ar-SA"/>
      </w:rPr>
    </w:lvl>
    <w:lvl w:ilvl="7" w:tplc="8202F3B0">
      <w:numFmt w:val="bullet"/>
      <w:lvlText w:val="•"/>
      <w:lvlJc w:val="left"/>
      <w:pPr>
        <w:ind w:left="7894" w:hanging="173"/>
      </w:pPr>
      <w:rPr>
        <w:rFonts w:hint="default"/>
        <w:lang w:val="ru-RU" w:eastAsia="en-US" w:bidi="ar-SA"/>
      </w:rPr>
    </w:lvl>
    <w:lvl w:ilvl="8" w:tplc="3ED6F22E">
      <w:numFmt w:val="bullet"/>
      <w:lvlText w:val="•"/>
      <w:lvlJc w:val="left"/>
      <w:pPr>
        <w:ind w:left="8885" w:hanging="173"/>
      </w:pPr>
      <w:rPr>
        <w:rFonts w:hint="default"/>
        <w:lang w:val="ru-RU" w:eastAsia="en-US" w:bidi="ar-SA"/>
      </w:rPr>
    </w:lvl>
  </w:abstractNum>
  <w:abstractNum w:abstractNumId="22">
    <w:nsid w:val="28516058"/>
    <w:multiLevelType w:val="hybridMultilevel"/>
    <w:tmpl w:val="A2DC5BEE"/>
    <w:lvl w:ilvl="0" w:tplc="0D5CCBEA">
      <w:numFmt w:val="bullet"/>
      <w:lvlText w:val="-"/>
      <w:lvlJc w:val="left"/>
      <w:pPr>
        <w:ind w:left="116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E18F318">
      <w:numFmt w:val="bullet"/>
      <w:lvlText w:val="•"/>
      <w:lvlJc w:val="left"/>
      <w:pPr>
        <w:ind w:left="2130" w:hanging="140"/>
      </w:pPr>
      <w:rPr>
        <w:rFonts w:hint="default"/>
        <w:lang w:val="ru-RU" w:eastAsia="en-US" w:bidi="ar-SA"/>
      </w:rPr>
    </w:lvl>
    <w:lvl w:ilvl="2" w:tplc="84FE8A48">
      <w:numFmt w:val="bullet"/>
      <w:lvlText w:val="•"/>
      <w:lvlJc w:val="left"/>
      <w:pPr>
        <w:ind w:left="3101" w:hanging="140"/>
      </w:pPr>
      <w:rPr>
        <w:rFonts w:hint="default"/>
        <w:lang w:val="ru-RU" w:eastAsia="en-US" w:bidi="ar-SA"/>
      </w:rPr>
    </w:lvl>
    <w:lvl w:ilvl="3" w:tplc="97702640">
      <w:numFmt w:val="bullet"/>
      <w:lvlText w:val="•"/>
      <w:lvlJc w:val="left"/>
      <w:pPr>
        <w:ind w:left="4071" w:hanging="140"/>
      </w:pPr>
      <w:rPr>
        <w:rFonts w:hint="default"/>
        <w:lang w:val="ru-RU" w:eastAsia="en-US" w:bidi="ar-SA"/>
      </w:rPr>
    </w:lvl>
    <w:lvl w:ilvl="4" w:tplc="D9CCF4CE">
      <w:numFmt w:val="bullet"/>
      <w:lvlText w:val="•"/>
      <w:lvlJc w:val="left"/>
      <w:pPr>
        <w:ind w:left="5042" w:hanging="140"/>
      </w:pPr>
      <w:rPr>
        <w:rFonts w:hint="default"/>
        <w:lang w:val="ru-RU" w:eastAsia="en-US" w:bidi="ar-SA"/>
      </w:rPr>
    </w:lvl>
    <w:lvl w:ilvl="5" w:tplc="368049E0">
      <w:numFmt w:val="bullet"/>
      <w:lvlText w:val="•"/>
      <w:lvlJc w:val="left"/>
      <w:pPr>
        <w:ind w:left="6013" w:hanging="140"/>
      </w:pPr>
      <w:rPr>
        <w:rFonts w:hint="default"/>
        <w:lang w:val="ru-RU" w:eastAsia="en-US" w:bidi="ar-SA"/>
      </w:rPr>
    </w:lvl>
    <w:lvl w:ilvl="6" w:tplc="647EAA92">
      <w:numFmt w:val="bullet"/>
      <w:lvlText w:val="•"/>
      <w:lvlJc w:val="left"/>
      <w:pPr>
        <w:ind w:left="6983" w:hanging="140"/>
      </w:pPr>
      <w:rPr>
        <w:rFonts w:hint="default"/>
        <w:lang w:val="ru-RU" w:eastAsia="en-US" w:bidi="ar-SA"/>
      </w:rPr>
    </w:lvl>
    <w:lvl w:ilvl="7" w:tplc="2EE67C4C">
      <w:numFmt w:val="bullet"/>
      <w:lvlText w:val="•"/>
      <w:lvlJc w:val="left"/>
      <w:pPr>
        <w:ind w:left="7954" w:hanging="140"/>
      </w:pPr>
      <w:rPr>
        <w:rFonts w:hint="default"/>
        <w:lang w:val="ru-RU" w:eastAsia="en-US" w:bidi="ar-SA"/>
      </w:rPr>
    </w:lvl>
    <w:lvl w:ilvl="8" w:tplc="0076FA9C">
      <w:numFmt w:val="bullet"/>
      <w:lvlText w:val="•"/>
      <w:lvlJc w:val="left"/>
      <w:pPr>
        <w:ind w:left="8925" w:hanging="140"/>
      </w:pPr>
      <w:rPr>
        <w:rFonts w:hint="default"/>
        <w:lang w:val="ru-RU" w:eastAsia="en-US" w:bidi="ar-SA"/>
      </w:rPr>
    </w:lvl>
  </w:abstractNum>
  <w:abstractNum w:abstractNumId="23">
    <w:nsid w:val="2862634C"/>
    <w:multiLevelType w:val="hybridMultilevel"/>
    <w:tmpl w:val="5A9A3700"/>
    <w:lvl w:ilvl="0" w:tplc="545803BA">
      <w:numFmt w:val="bullet"/>
      <w:lvlText w:val="-"/>
      <w:lvlJc w:val="left"/>
      <w:pPr>
        <w:ind w:left="96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21A8E32">
      <w:numFmt w:val="bullet"/>
      <w:lvlText w:val="•"/>
      <w:lvlJc w:val="left"/>
      <w:pPr>
        <w:ind w:left="1950" w:hanging="140"/>
      </w:pPr>
      <w:rPr>
        <w:rFonts w:hint="default"/>
        <w:lang w:val="ru-RU" w:eastAsia="en-US" w:bidi="ar-SA"/>
      </w:rPr>
    </w:lvl>
    <w:lvl w:ilvl="2" w:tplc="A364B964">
      <w:numFmt w:val="bullet"/>
      <w:lvlText w:val="•"/>
      <w:lvlJc w:val="left"/>
      <w:pPr>
        <w:ind w:left="2941" w:hanging="140"/>
      </w:pPr>
      <w:rPr>
        <w:rFonts w:hint="default"/>
        <w:lang w:val="ru-RU" w:eastAsia="en-US" w:bidi="ar-SA"/>
      </w:rPr>
    </w:lvl>
    <w:lvl w:ilvl="3" w:tplc="A39C166C">
      <w:numFmt w:val="bullet"/>
      <w:lvlText w:val="•"/>
      <w:lvlJc w:val="left"/>
      <w:pPr>
        <w:ind w:left="3931" w:hanging="140"/>
      </w:pPr>
      <w:rPr>
        <w:rFonts w:hint="default"/>
        <w:lang w:val="ru-RU" w:eastAsia="en-US" w:bidi="ar-SA"/>
      </w:rPr>
    </w:lvl>
    <w:lvl w:ilvl="4" w:tplc="8A960840">
      <w:numFmt w:val="bullet"/>
      <w:lvlText w:val="•"/>
      <w:lvlJc w:val="left"/>
      <w:pPr>
        <w:ind w:left="4922" w:hanging="140"/>
      </w:pPr>
      <w:rPr>
        <w:rFonts w:hint="default"/>
        <w:lang w:val="ru-RU" w:eastAsia="en-US" w:bidi="ar-SA"/>
      </w:rPr>
    </w:lvl>
    <w:lvl w:ilvl="5" w:tplc="E5B4B7E4">
      <w:numFmt w:val="bullet"/>
      <w:lvlText w:val="•"/>
      <w:lvlJc w:val="left"/>
      <w:pPr>
        <w:ind w:left="5913" w:hanging="140"/>
      </w:pPr>
      <w:rPr>
        <w:rFonts w:hint="default"/>
        <w:lang w:val="ru-RU" w:eastAsia="en-US" w:bidi="ar-SA"/>
      </w:rPr>
    </w:lvl>
    <w:lvl w:ilvl="6" w:tplc="1C1E2A9E">
      <w:numFmt w:val="bullet"/>
      <w:lvlText w:val="•"/>
      <w:lvlJc w:val="left"/>
      <w:pPr>
        <w:ind w:left="6903" w:hanging="140"/>
      </w:pPr>
      <w:rPr>
        <w:rFonts w:hint="default"/>
        <w:lang w:val="ru-RU" w:eastAsia="en-US" w:bidi="ar-SA"/>
      </w:rPr>
    </w:lvl>
    <w:lvl w:ilvl="7" w:tplc="33409772">
      <w:numFmt w:val="bullet"/>
      <w:lvlText w:val="•"/>
      <w:lvlJc w:val="left"/>
      <w:pPr>
        <w:ind w:left="7894" w:hanging="140"/>
      </w:pPr>
      <w:rPr>
        <w:rFonts w:hint="default"/>
        <w:lang w:val="ru-RU" w:eastAsia="en-US" w:bidi="ar-SA"/>
      </w:rPr>
    </w:lvl>
    <w:lvl w:ilvl="8" w:tplc="7B08770A">
      <w:numFmt w:val="bullet"/>
      <w:lvlText w:val="•"/>
      <w:lvlJc w:val="left"/>
      <w:pPr>
        <w:ind w:left="8885" w:hanging="140"/>
      </w:pPr>
      <w:rPr>
        <w:rFonts w:hint="default"/>
        <w:lang w:val="ru-RU" w:eastAsia="en-US" w:bidi="ar-SA"/>
      </w:rPr>
    </w:lvl>
  </w:abstractNum>
  <w:abstractNum w:abstractNumId="24">
    <w:nsid w:val="2CB95EC8"/>
    <w:multiLevelType w:val="multilevel"/>
    <w:tmpl w:val="75AE0AC4"/>
    <w:lvl w:ilvl="0">
      <w:start w:val="1"/>
      <w:numFmt w:val="decimal"/>
      <w:lvlText w:val="%1."/>
      <w:lvlJc w:val="left"/>
      <w:pPr>
        <w:ind w:left="827" w:hanging="567"/>
        <w:jc w:val="right"/>
      </w:pPr>
      <w:rPr>
        <w:rFonts w:hint="default"/>
        <w:spacing w:val="0"/>
        <w:w w:val="100"/>
        <w:lang w:val="ru-RU" w:eastAsia="en-US" w:bidi="ar-SA"/>
      </w:rPr>
    </w:lvl>
    <w:lvl w:ilvl="1">
      <w:start w:val="1"/>
      <w:numFmt w:val="decimal"/>
      <w:lvlText w:val="%1.%2."/>
      <w:lvlJc w:val="left"/>
      <w:pPr>
        <w:ind w:left="887" w:hanging="769"/>
        <w:jc w:val="right"/>
      </w:pPr>
      <w:rPr>
        <w:rFonts w:ascii="Times New Roman" w:eastAsia="Times New Roman" w:hAnsi="Times New Roman" w:cs="Times New Roman" w:hint="default"/>
        <w:b w:val="0"/>
        <w:bCs w:val="0"/>
        <w:i w:val="0"/>
        <w:iCs w:val="0"/>
        <w:spacing w:val="0"/>
        <w:w w:val="94"/>
        <w:sz w:val="24"/>
        <w:szCs w:val="24"/>
        <w:lang w:val="ru-RU" w:eastAsia="en-US" w:bidi="ar-SA"/>
      </w:rPr>
    </w:lvl>
    <w:lvl w:ilvl="2">
      <w:numFmt w:val="bullet"/>
      <w:lvlText w:val="•"/>
      <w:lvlJc w:val="left"/>
      <w:pPr>
        <w:ind w:left="2034" w:hanging="769"/>
      </w:pPr>
      <w:rPr>
        <w:rFonts w:hint="default"/>
        <w:lang w:val="ru-RU" w:eastAsia="en-US" w:bidi="ar-SA"/>
      </w:rPr>
    </w:lvl>
    <w:lvl w:ilvl="3">
      <w:numFmt w:val="bullet"/>
      <w:lvlText w:val="•"/>
      <w:lvlJc w:val="left"/>
      <w:pPr>
        <w:ind w:left="3189" w:hanging="769"/>
      </w:pPr>
      <w:rPr>
        <w:rFonts w:hint="default"/>
        <w:lang w:val="ru-RU" w:eastAsia="en-US" w:bidi="ar-SA"/>
      </w:rPr>
    </w:lvl>
    <w:lvl w:ilvl="4">
      <w:numFmt w:val="bullet"/>
      <w:lvlText w:val="•"/>
      <w:lvlJc w:val="left"/>
      <w:pPr>
        <w:ind w:left="4343" w:hanging="769"/>
      </w:pPr>
      <w:rPr>
        <w:rFonts w:hint="default"/>
        <w:lang w:val="ru-RU" w:eastAsia="en-US" w:bidi="ar-SA"/>
      </w:rPr>
    </w:lvl>
    <w:lvl w:ilvl="5">
      <w:numFmt w:val="bullet"/>
      <w:lvlText w:val="•"/>
      <w:lvlJc w:val="left"/>
      <w:pPr>
        <w:ind w:left="5498" w:hanging="769"/>
      </w:pPr>
      <w:rPr>
        <w:rFonts w:hint="default"/>
        <w:lang w:val="ru-RU" w:eastAsia="en-US" w:bidi="ar-SA"/>
      </w:rPr>
    </w:lvl>
    <w:lvl w:ilvl="6">
      <w:numFmt w:val="bullet"/>
      <w:lvlText w:val="•"/>
      <w:lvlJc w:val="left"/>
      <w:pPr>
        <w:ind w:left="6652" w:hanging="769"/>
      </w:pPr>
      <w:rPr>
        <w:rFonts w:hint="default"/>
        <w:lang w:val="ru-RU" w:eastAsia="en-US" w:bidi="ar-SA"/>
      </w:rPr>
    </w:lvl>
    <w:lvl w:ilvl="7">
      <w:numFmt w:val="bullet"/>
      <w:lvlText w:val="•"/>
      <w:lvlJc w:val="left"/>
      <w:pPr>
        <w:ind w:left="7807" w:hanging="769"/>
      </w:pPr>
      <w:rPr>
        <w:rFonts w:hint="default"/>
        <w:lang w:val="ru-RU" w:eastAsia="en-US" w:bidi="ar-SA"/>
      </w:rPr>
    </w:lvl>
    <w:lvl w:ilvl="8">
      <w:numFmt w:val="bullet"/>
      <w:lvlText w:val="•"/>
      <w:lvlJc w:val="left"/>
      <w:pPr>
        <w:ind w:left="8962" w:hanging="769"/>
      </w:pPr>
      <w:rPr>
        <w:rFonts w:hint="default"/>
        <w:lang w:val="ru-RU" w:eastAsia="en-US" w:bidi="ar-SA"/>
      </w:rPr>
    </w:lvl>
  </w:abstractNum>
  <w:abstractNum w:abstractNumId="25">
    <w:nsid w:val="2EEF33E0"/>
    <w:multiLevelType w:val="hybridMultilevel"/>
    <w:tmpl w:val="9BBC0A86"/>
    <w:lvl w:ilvl="0" w:tplc="1A7A07D8">
      <w:start w:val="1"/>
      <w:numFmt w:val="decimal"/>
      <w:lvlText w:val="%1."/>
      <w:lvlJc w:val="left"/>
      <w:pPr>
        <w:ind w:left="1154" w:hanging="231"/>
      </w:pPr>
      <w:rPr>
        <w:rFonts w:ascii="Times New Roman" w:eastAsia="Times New Roman" w:hAnsi="Times New Roman" w:cs="Times New Roman" w:hint="default"/>
        <w:b w:val="0"/>
        <w:bCs w:val="0"/>
        <w:i w:val="0"/>
        <w:iCs w:val="0"/>
        <w:spacing w:val="0"/>
        <w:w w:val="99"/>
        <w:sz w:val="26"/>
        <w:szCs w:val="26"/>
        <w:lang w:val="ru-RU" w:eastAsia="en-US" w:bidi="ar-SA"/>
      </w:rPr>
    </w:lvl>
    <w:lvl w:ilvl="1" w:tplc="584A65D0">
      <w:numFmt w:val="bullet"/>
      <w:lvlText w:val="-"/>
      <w:lvlJc w:val="left"/>
      <w:pPr>
        <w:ind w:left="1154" w:hanging="252"/>
      </w:pPr>
      <w:rPr>
        <w:rFonts w:ascii="Times New Roman" w:eastAsia="Times New Roman" w:hAnsi="Times New Roman" w:cs="Times New Roman" w:hint="default"/>
        <w:b w:val="0"/>
        <w:bCs w:val="0"/>
        <w:i w:val="0"/>
        <w:iCs w:val="0"/>
        <w:spacing w:val="0"/>
        <w:w w:val="100"/>
        <w:sz w:val="28"/>
        <w:szCs w:val="28"/>
        <w:lang w:val="ru-RU" w:eastAsia="en-US" w:bidi="ar-SA"/>
      </w:rPr>
    </w:lvl>
    <w:lvl w:ilvl="2" w:tplc="57943CA4">
      <w:numFmt w:val="bullet"/>
      <w:lvlText w:val="•"/>
      <w:lvlJc w:val="left"/>
      <w:pPr>
        <w:ind w:left="3114" w:hanging="252"/>
      </w:pPr>
      <w:rPr>
        <w:rFonts w:hint="default"/>
        <w:lang w:val="ru-RU" w:eastAsia="en-US" w:bidi="ar-SA"/>
      </w:rPr>
    </w:lvl>
    <w:lvl w:ilvl="3" w:tplc="CCCC34FC">
      <w:numFmt w:val="bullet"/>
      <w:lvlText w:val="•"/>
      <w:lvlJc w:val="left"/>
      <w:pPr>
        <w:ind w:left="4091" w:hanging="252"/>
      </w:pPr>
      <w:rPr>
        <w:rFonts w:hint="default"/>
        <w:lang w:val="ru-RU" w:eastAsia="en-US" w:bidi="ar-SA"/>
      </w:rPr>
    </w:lvl>
    <w:lvl w:ilvl="4" w:tplc="35C8917C">
      <w:numFmt w:val="bullet"/>
      <w:lvlText w:val="•"/>
      <w:lvlJc w:val="left"/>
      <w:pPr>
        <w:ind w:left="5068" w:hanging="252"/>
      </w:pPr>
      <w:rPr>
        <w:rFonts w:hint="default"/>
        <w:lang w:val="ru-RU" w:eastAsia="en-US" w:bidi="ar-SA"/>
      </w:rPr>
    </w:lvl>
    <w:lvl w:ilvl="5" w:tplc="BD423ADC">
      <w:numFmt w:val="bullet"/>
      <w:lvlText w:val="•"/>
      <w:lvlJc w:val="left"/>
      <w:pPr>
        <w:ind w:left="6045" w:hanging="252"/>
      </w:pPr>
      <w:rPr>
        <w:rFonts w:hint="default"/>
        <w:lang w:val="ru-RU" w:eastAsia="en-US" w:bidi="ar-SA"/>
      </w:rPr>
    </w:lvl>
    <w:lvl w:ilvl="6" w:tplc="676E749A">
      <w:numFmt w:val="bullet"/>
      <w:lvlText w:val="•"/>
      <w:lvlJc w:val="left"/>
      <w:pPr>
        <w:ind w:left="7022" w:hanging="252"/>
      </w:pPr>
      <w:rPr>
        <w:rFonts w:hint="default"/>
        <w:lang w:val="ru-RU" w:eastAsia="en-US" w:bidi="ar-SA"/>
      </w:rPr>
    </w:lvl>
    <w:lvl w:ilvl="7" w:tplc="CBE2145E">
      <w:numFmt w:val="bullet"/>
      <w:lvlText w:val="•"/>
      <w:lvlJc w:val="left"/>
      <w:pPr>
        <w:ind w:left="7999" w:hanging="252"/>
      </w:pPr>
      <w:rPr>
        <w:rFonts w:hint="default"/>
        <w:lang w:val="ru-RU" w:eastAsia="en-US" w:bidi="ar-SA"/>
      </w:rPr>
    </w:lvl>
    <w:lvl w:ilvl="8" w:tplc="B4163EAE">
      <w:numFmt w:val="bullet"/>
      <w:lvlText w:val="•"/>
      <w:lvlJc w:val="left"/>
      <w:pPr>
        <w:ind w:left="8976" w:hanging="252"/>
      </w:pPr>
      <w:rPr>
        <w:rFonts w:hint="default"/>
        <w:lang w:val="ru-RU" w:eastAsia="en-US" w:bidi="ar-SA"/>
      </w:rPr>
    </w:lvl>
  </w:abstractNum>
  <w:abstractNum w:abstractNumId="26">
    <w:nsid w:val="30A55991"/>
    <w:multiLevelType w:val="hybridMultilevel"/>
    <w:tmpl w:val="95FA2B70"/>
    <w:lvl w:ilvl="0" w:tplc="C534ED10">
      <w:numFmt w:val="bullet"/>
      <w:lvlText w:val="-"/>
      <w:lvlJc w:val="left"/>
      <w:pPr>
        <w:ind w:left="167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4DA2002">
      <w:numFmt w:val="bullet"/>
      <w:lvlText w:val="•"/>
      <w:lvlJc w:val="left"/>
      <w:pPr>
        <w:ind w:left="2598" w:hanging="140"/>
      </w:pPr>
      <w:rPr>
        <w:rFonts w:hint="default"/>
        <w:lang w:val="ru-RU" w:eastAsia="en-US" w:bidi="ar-SA"/>
      </w:rPr>
    </w:lvl>
    <w:lvl w:ilvl="2" w:tplc="301E6102">
      <w:numFmt w:val="bullet"/>
      <w:lvlText w:val="•"/>
      <w:lvlJc w:val="left"/>
      <w:pPr>
        <w:ind w:left="3517" w:hanging="140"/>
      </w:pPr>
      <w:rPr>
        <w:rFonts w:hint="default"/>
        <w:lang w:val="ru-RU" w:eastAsia="en-US" w:bidi="ar-SA"/>
      </w:rPr>
    </w:lvl>
    <w:lvl w:ilvl="3" w:tplc="0A3CEE5E">
      <w:numFmt w:val="bullet"/>
      <w:lvlText w:val="•"/>
      <w:lvlJc w:val="left"/>
      <w:pPr>
        <w:ind w:left="4435" w:hanging="140"/>
      </w:pPr>
      <w:rPr>
        <w:rFonts w:hint="default"/>
        <w:lang w:val="ru-RU" w:eastAsia="en-US" w:bidi="ar-SA"/>
      </w:rPr>
    </w:lvl>
    <w:lvl w:ilvl="4" w:tplc="136A23A4">
      <w:numFmt w:val="bullet"/>
      <w:lvlText w:val="•"/>
      <w:lvlJc w:val="left"/>
      <w:pPr>
        <w:ind w:left="5354" w:hanging="140"/>
      </w:pPr>
      <w:rPr>
        <w:rFonts w:hint="default"/>
        <w:lang w:val="ru-RU" w:eastAsia="en-US" w:bidi="ar-SA"/>
      </w:rPr>
    </w:lvl>
    <w:lvl w:ilvl="5" w:tplc="ABD481D0">
      <w:numFmt w:val="bullet"/>
      <w:lvlText w:val="•"/>
      <w:lvlJc w:val="left"/>
      <w:pPr>
        <w:ind w:left="6273" w:hanging="140"/>
      </w:pPr>
      <w:rPr>
        <w:rFonts w:hint="default"/>
        <w:lang w:val="ru-RU" w:eastAsia="en-US" w:bidi="ar-SA"/>
      </w:rPr>
    </w:lvl>
    <w:lvl w:ilvl="6" w:tplc="9D402AAE">
      <w:numFmt w:val="bullet"/>
      <w:lvlText w:val="•"/>
      <w:lvlJc w:val="left"/>
      <w:pPr>
        <w:ind w:left="7191" w:hanging="140"/>
      </w:pPr>
      <w:rPr>
        <w:rFonts w:hint="default"/>
        <w:lang w:val="ru-RU" w:eastAsia="en-US" w:bidi="ar-SA"/>
      </w:rPr>
    </w:lvl>
    <w:lvl w:ilvl="7" w:tplc="AF06F58C">
      <w:numFmt w:val="bullet"/>
      <w:lvlText w:val="•"/>
      <w:lvlJc w:val="left"/>
      <w:pPr>
        <w:ind w:left="8110" w:hanging="140"/>
      </w:pPr>
      <w:rPr>
        <w:rFonts w:hint="default"/>
        <w:lang w:val="ru-RU" w:eastAsia="en-US" w:bidi="ar-SA"/>
      </w:rPr>
    </w:lvl>
    <w:lvl w:ilvl="8" w:tplc="AF32B604">
      <w:numFmt w:val="bullet"/>
      <w:lvlText w:val="•"/>
      <w:lvlJc w:val="left"/>
      <w:pPr>
        <w:ind w:left="9029" w:hanging="140"/>
      </w:pPr>
      <w:rPr>
        <w:rFonts w:hint="default"/>
        <w:lang w:val="ru-RU" w:eastAsia="en-US" w:bidi="ar-SA"/>
      </w:rPr>
    </w:lvl>
  </w:abstractNum>
  <w:abstractNum w:abstractNumId="27">
    <w:nsid w:val="3805695D"/>
    <w:multiLevelType w:val="hybridMultilevel"/>
    <w:tmpl w:val="E760DFFC"/>
    <w:lvl w:ilvl="0" w:tplc="79A63218">
      <w:start w:val="1"/>
      <w:numFmt w:val="decimal"/>
      <w:lvlText w:val="%1)"/>
      <w:lvlJc w:val="left"/>
      <w:pPr>
        <w:ind w:left="962" w:hanging="372"/>
      </w:pPr>
      <w:rPr>
        <w:rFonts w:ascii="Times New Roman" w:eastAsia="Times New Roman" w:hAnsi="Times New Roman" w:cs="Times New Roman" w:hint="default"/>
        <w:b w:val="0"/>
        <w:bCs w:val="0"/>
        <w:i w:val="0"/>
        <w:iCs w:val="0"/>
        <w:spacing w:val="0"/>
        <w:w w:val="100"/>
        <w:sz w:val="24"/>
        <w:szCs w:val="24"/>
        <w:lang w:val="ru-RU" w:eastAsia="en-US" w:bidi="ar-SA"/>
      </w:rPr>
    </w:lvl>
    <w:lvl w:ilvl="1" w:tplc="4ABC626A">
      <w:numFmt w:val="bullet"/>
      <w:lvlText w:val="•"/>
      <w:lvlJc w:val="left"/>
      <w:pPr>
        <w:ind w:left="1950" w:hanging="372"/>
      </w:pPr>
      <w:rPr>
        <w:rFonts w:hint="default"/>
        <w:lang w:val="ru-RU" w:eastAsia="en-US" w:bidi="ar-SA"/>
      </w:rPr>
    </w:lvl>
    <w:lvl w:ilvl="2" w:tplc="12A23B06">
      <w:numFmt w:val="bullet"/>
      <w:lvlText w:val="•"/>
      <w:lvlJc w:val="left"/>
      <w:pPr>
        <w:ind w:left="2941" w:hanging="372"/>
      </w:pPr>
      <w:rPr>
        <w:rFonts w:hint="default"/>
        <w:lang w:val="ru-RU" w:eastAsia="en-US" w:bidi="ar-SA"/>
      </w:rPr>
    </w:lvl>
    <w:lvl w:ilvl="3" w:tplc="A6BE6F24">
      <w:numFmt w:val="bullet"/>
      <w:lvlText w:val="•"/>
      <w:lvlJc w:val="left"/>
      <w:pPr>
        <w:ind w:left="3931" w:hanging="372"/>
      </w:pPr>
      <w:rPr>
        <w:rFonts w:hint="default"/>
        <w:lang w:val="ru-RU" w:eastAsia="en-US" w:bidi="ar-SA"/>
      </w:rPr>
    </w:lvl>
    <w:lvl w:ilvl="4" w:tplc="3EB04C12">
      <w:numFmt w:val="bullet"/>
      <w:lvlText w:val="•"/>
      <w:lvlJc w:val="left"/>
      <w:pPr>
        <w:ind w:left="4922" w:hanging="372"/>
      </w:pPr>
      <w:rPr>
        <w:rFonts w:hint="default"/>
        <w:lang w:val="ru-RU" w:eastAsia="en-US" w:bidi="ar-SA"/>
      </w:rPr>
    </w:lvl>
    <w:lvl w:ilvl="5" w:tplc="C022899A">
      <w:numFmt w:val="bullet"/>
      <w:lvlText w:val="•"/>
      <w:lvlJc w:val="left"/>
      <w:pPr>
        <w:ind w:left="5913" w:hanging="372"/>
      </w:pPr>
      <w:rPr>
        <w:rFonts w:hint="default"/>
        <w:lang w:val="ru-RU" w:eastAsia="en-US" w:bidi="ar-SA"/>
      </w:rPr>
    </w:lvl>
    <w:lvl w:ilvl="6" w:tplc="4998C9C8">
      <w:numFmt w:val="bullet"/>
      <w:lvlText w:val="•"/>
      <w:lvlJc w:val="left"/>
      <w:pPr>
        <w:ind w:left="6903" w:hanging="372"/>
      </w:pPr>
      <w:rPr>
        <w:rFonts w:hint="default"/>
        <w:lang w:val="ru-RU" w:eastAsia="en-US" w:bidi="ar-SA"/>
      </w:rPr>
    </w:lvl>
    <w:lvl w:ilvl="7" w:tplc="A8766484">
      <w:numFmt w:val="bullet"/>
      <w:lvlText w:val="•"/>
      <w:lvlJc w:val="left"/>
      <w:pPr>
        <w:ind w:left="7894" w:hanging="372"/>
      </w:pPr>
      <w:rPr>
        <w:rFonts w:hint="default"/>
        <w:lang w:val="ru-RU" w:eastAsia="en-US" w:bidi="ar-SA"/>
      </w:rPr>
    </w:lvl>
    <w:lvl w:ilvl="8" w:tplc="959AB116">
      <w:numFmt w:val="bullet"/>
      <w:lvlText w:val="•"/>
      <w:lvlJc w:val="left"/>
      <w:pPr>
        <w:ind w:left="8885" w:hanging="372"/>
      </w:pPr>
      <w:rPr>
        <w:rFonts w:hint="default"/>
        <w:lang w:val="ru-RU" w:eastAsia="en-US" w:bidi="ar-SA"/>
      </w:rPr>
    </w:lvl>
  </w:abstractNum>
  <w:abstractNum w:abstractNumId="28">
    <w:nsid w:val="388D3D6A"/>
    <w:multiLevelType w:val="hybridMultilevel"/>
    <w:tmpl w:val="8F949E98"/>
    <w:lvl w:ilvl="0" w:tplc="DCB0E36E">
      <w:start w:val="1"/>
      <w:numFmt w:val="upperRoman"/>
      <w:lvlText w:val="%1."/>
      <w:lvlJc w:val="left"/>
      <w:pPr>
        <w:ind w:left="4293" w:hanging="231"/>
        <w:jc w:val="right"/>
      </w:pPr>
      <w:rPr>
        <w:rFonts w:hint="default"/>
        <w:spacing w:val="0"/>
        <w:w w:val="99"/>
        <w:lang w:val="ru-RU" w:eastAsia="en-US" w:bidi="ar-SA"/>
      </w:rPr>
    </w:lvl>
    <w:lvl w:ilvl="1" w:tplc="990AB142">
      <w:start w:val="1"/>
      <w:numFmt w:val="decimal"/>
      <w:lvlText w:val="%2."/>
      <w:lvlJc w:val="left"/>
      <w:pPr>
        <w:ind w:left="2042" w:hanging="360"/>
      </w:pPr>
      <w:rPr>
        <w:rFonts w:ascii="Times New Roman" w:eastAsia="Times New Roman" w:hAnsi="Times New Roman" w:cs="Times New Roman" w:hint="default"/>
        <w:b/>
        <w:bCs/>
        <w:i w:val="0"/>
        <w:iCs w:val="0"/>
        <w:spacing w:val="0"/>
        <w:w w:val="100"/>
        <w:sz w:val="24"/>
        <w:szCs w:val="24"/>
        <w:lang w:val="ru-RU" w:eastAsia="en-US" w:bidi="ar-SA"/>
      </w:rPr>
    </w:lvl>
    <w:lvl w:ilvl="2" w:tplc="E30A802C">
      <w:numFmt w:val="bullet"/>
      <w:lvlText w:val="•"/>
      <w:lvlJc w:val="left"/>
      <w:pPr>
        <w:ind w:left="5029" w:hanging="360"/>
      </w:pPr>
      <w:rPr>
        <w:rFonts w:hint="default"/>
        <w:lang w:val="ru-RU" w:eastAsia="en-US" w:bidi="ar-SA"/>
      </w:rPr>
    </w:lvl>
    <w:lvl w:ilvl="3" w:tplc="C0A06F4E">
      <w:numFmt w:val="bullet"/>
      <w:lvlText w:val="•"/>
      <w:lvlJc w:val="left"/>
      <w:pPr>
        <w:ind w:left="5759" w:hanging="360"/>
      </w:pPr>
      <w:rPr>
        <w:rFonts w:hint="default"/>
        <w:lang w:val="ru-RU" w:eastAsia="en-US" w:bidi="ar-SA"/>
      </w:rPr>
    </w:lvl>
    <w:lvl w:ilvl="4" w:tplc="6E20323E">
      <w:numFmt w:val="bullet"/>
      <w:lvlText w:val="•"/>
      <w:lvlJc w:val="left"/>
      <w:pPr>
        <w:ind w:left="6488" w:hanging="360"/>
      </w:pPr>
      <w:rPr>
        <w:rFonts w:hint="default"/>
        <w:lang w:val="ru-RU" w:eastAsia="en-US" w:bidi="ar-SA"/>
      </w:rPr>
    </w:lvl>
    <w:lvl w:ilvl="5" w:tplc="DF185FF0">
      <w:numFmt w:val="bullet"/>
      <w:lvlText w:val="•"/>
      <w:lvlJc w:val="left"/>
      <w:pPr>
        <w:ind w:left="7218" w:hanging="360"/>
      </w:pPr>
      <w:rPr>
        <w:rFonts w:hint="default"/>
        <w:lang w:val="ru-RU" w:eastAsia="en-US" w:bidi="ar-SA"/>
      </w:rPr>
    </w:lvl>
    <w:lvl w:ilvl="6" w:tplc="F3E41248">
      <w:numFmt w:val="bullet"/>
      <w:lvlText w:val="•"/>
      <w:lvlJc w:val="left"/>
      <w:pPr>
        <w:ind w:left="7948" w:hanging="360"/>
      </w:pPr>
      <w:rPr>
        <w:rFonts w:hint="default"/>
        <w:lang w:val="ru-RU" w:eastAsia="en-US" w:bidi="ar-SA"/>
      </w:rPr>
    </w:lvl>
    <w:lvl w:ilvl="7" w:tplc="984ACDBE">
      <w:numFmt w:val="bullet"/>
      <w:lvlText w:val="•"/>
      <w:lvlJc w:val="left"/>
      <w:pPr>
        <w:ind w:left="8677" w:hanging="360"/>
      </w:pPr>
      <w:rPr>
        <w:rFonts w:hint="default"/>
        <w:lang w:val="ru-RU" w:eastAsia="en-US" w:bidi="ar-SA"/>
      </w:rPr>
    </w:lvl>
    <w:lvl w:ilvl="8" w:tplc="A1FCB42E">
      <w:numFmt w:val="bullet"/>
      <w:lvlText w:val="•"/>
      <w:lvlJc w:val="left"/>
      <w:pPr>
        <w:ind w:left="9407" w:hanging="360"/>
      </w:pPr>
      <w:rPr>
        <w:rFonts w:hint="default"/>
        <w:lang w:val="ru-RU" w:eastAsia="en-US" w:bidi="ar-SA"/>
      </w:rPr>
    </w:lvl>
  </w:abstractNum>
  <w:abstractNum w:abstractNumId="29">
    <w:nsid w:val="39152C26"/>
    <w:multiLevelType w:val="hybridMultilevel"/>
    <w:tmpl w:val="D3A4F516"/>
    <w:lvl w:ilvl="0" w:tplc="CCB85156">
      <w:start w:val="1"/>
      <w:numFmt w:val="decimal"/>
      <w:lvlText w:val="%1)"/>
      <w:lvlJc w:val="left"/>
      <w:pPr>
        <w:ind w:left="962" w:hanging="322"/>
      </w:pPr>
      <w:rPr>
        <w:rFonts w:ascii="Times New Roman" w:eastAsia="Times New Roman" w:hAnsi="Times New Roman" w:cs="Times New Roman" w:hint="default"/>
        <w:b w:val="0"/>
        <w:bCs w:val="0"/>
        <w:i w:val="0"/>
        <w:iCs w:val="0"/>
        <w:spacing w:val="0"/>
        <w:w w:val="100"/>
        <w:sz w:val="24"/>
        <w:szCs w:val="24"/>
        <w:lang w:val="ru-RU" w:eastAsia="en-US" w:bidi="ar-SA"/>
      </w:rPr>
    </w:lvl>
    <w:lvl w:ilvl="1" w:tplc="DE2CE1A2">
      <w:numFmt w:val="bullet"/>
      <w:lvlText w:val="•"/>
      <w:lvlJc w:val="left"/>
      <w:pPr>
        <w:ind w:left="1950" w:hanging="322"/>
      </w:pPr>
      <w:rPr>
        <w:rFonts w:hint="default"/>
        <w:lang w:val="ru-RU" w:eastAsia="en-US" w:bidi="ar-SA"/>
      </w:rPr>
    </w:lvl>
    <w:lvl w:ilvl="2" w:tplc="A4224794">
      <w:numFmt w:val="bullet"/>
      <w:lvlText w:val="•"/>
      <w:lvlJc w:val="left"/>
      <w:pPr>
        <w:ind w:left="2941" w:hanging="322"/>
      </w:pPr>
      <w:rPr>
        <w:rFonts w:hint="default"/>
        <w:lang w:val="ru-RU" w:eastAsia="en-US" w:bidi="ar-SA"/>
      </w:rPr>
    </w:lvl>
    <w:lvl w:ilvl="3" w:tplc="6EFE806A">
      <w:numFmt w:val="bullet"/>
      <w:lvlText w:val="•"/>
      <w:lvlJc w:val="left"/>
      <w:pPr>
        <w:ind w:left="3931" w:hanging="322"/>
      </w:pPr>
      <w:rPr>
        <w:rFonts w:hint="default"/>
        <w:lang w:val="ru-RU" w:eastAsia="en-US" w:bidi="ar-SA"/>
      </w:rPr>
    </w:lvl>
    <w:lvl w:ilvl="4" w:tplc="D1320C6A">
      <w:numFmt w:val="bullet"/>
      <w:lvlText w:val="•"/>
      <w:lvlJc w:val="left"/>
      <w:pPr>
        <w:ind w:left="4922" w:hanging="322"/>
      </w:pPr>
      <w:rPr>
        <w:rFonts w:hint="default"/>
        <w:lang w:val="ru-RU" w:eastAsia="en-US" w:bidi="ar-SA"/>
      </w:rPr>
    </w:lvl>
    <w:lvl w:ilvl="5" w:tplc="83721C4E">
      <w:numFmt w:val="bullet"/>
      <w:lvlText w:val="•"/>
      <w:lvlJc w:val="left"/>
      <w:pPr>
        <w:ind w:left="5913" w:hanging="322"/>
      </w:pPr>
      <w:rPr>
        <w:rFonts w:hint="default"/>
        <w:lang w:val="ru-RU" w:eastAsia="en-US" w:bidi="ar-SA"/>
      </w:rPr>
    </w:lvl>
    <w:lvl w:ilvl="6" w:tplc="4DB8DC2C">
      <w:numFmt w:val="bullet"/>
      <w:lvlText w:val="•"/>
      <w:lvlJc w:val="left"/>
      <w:pPr>
        <w:ind w:left="6903" w:hanging="322"/>
      </w:pPr>
      <w:rPr>
        <w:rFonts w:hint="default"/>
        <w:lang w:val="ru-RU" w:eastAsia="en-US" w:bidi="ar-SA"/>
      </w:rPr>
    </w:lvl>
    <w:lvl w:ilvl="7" w:tplc="0A48D38A">
      <w:numFmt w:val="bullet"/>
      <w:lvlText w:val="•"/>
      <w:lvlJc w:val="left"/>
      <w:pPr>
        <w:ind w:left="7894" w:hanging="322"/>
      </w:pPr>
      <w:rPr>
        <w:rFonts w:hint="default"/>
        <w:lang w:val="ru-RU" w:eastAsia="en-US" w:bidi="ar-SA"/>
      </w:rPr>
    </w:lvl>
    <w:lvl w:ilvl="8" w:tplc="146498DE">
      <w:numFmt w:val="bullet"/>
      <w:lvlText w:val="•"/>
      <w:lvlJc w:val="left"/>
      <w:pPr>
        <w:ind w:left="8885" w:hanging="322"/>
      </w:pPr>
      <w:rPr>
        <w:rFonts w:hint="default"/>
        <w:lang w:val="ru-RU" w:eastAsia="en-US" w:bidi="ar-SA"/>
      </w:rPr>
    </w:lvl>
  </w:abstractNum>
  <w:abstractNum w:abstractNumId="30">
    <w:nsid w:val="39F07277"/>
    <w:multiLevelType w:val="hybridMultilevel"/>
    <w:tmpl w:val="14A2F79C"/>
    <w:lvl w:ilvl="0" w:tplc="A3CA2212">
      <w:start w:val="1"/>
      <w:numFmt w:val="decimal"/>
      <w:lvlText w:val="%1."/>
      <w:lvlJc w:val="left"/>
      <w:pPr>
        <w:ind w:left="577" w:hanging="471"/>
      </w:pPr>
      <w:rPr>
        <w:rFonts w:ascii="Times New Roman" w:eastAsia="Times New Roman" w:hAnsi="Times New Roman" w:cs="Times New Roman" w:hint="default"/>
        <w:b w:val="0"/>
        <w:bCs w:val="0"/>
        <w:i w:val="0"/>
        <w:iCs w:val="0"/>
        <w:spacing w:val="0"/>
        <w:w w:val="100"/>
        <w:sz w:val="24"/>
        <w:szCs w:val="24"/>
        <w:lang w:val="ru-RU" w:eastAsia="en-US" w:bidi="ar-SA"/>
      </w:rPr>
    </w:lvl>
    <w:lvl w:ilvl="1" w:tplc="8DBA9DE2">
      <w:numFmt w:val="bullet"/>
      <w:lvlText w:val="•"/>
      <w:lvlJc w:val="left"/>
      <w:pPr>
        <w:ind w:left="818" w:hanging="471"/>
      </w:pPr>
      <w:rPr>
        <w:rFonts w:hint="default"/>
        <w:lang w:val="ru-RU" w:eastAsia="en-US" w:bidi="ar-SA"/>
      </w:rPr>
    </w:lvl>
    <w:lvl w:ilvl="2" w:tplc="89C0EB62">
      <w:numFmt w:val="bullet"/>
      <w:lvlText w:val="•"/>
      <w:lvlJc w:val="left"/>
      <w:pPr>
        <w:ind w:left="1057" w:hanging="471"/>
      </w:pPr>
      <w:rPr>
        <w:rFonts w:hint="default"/>
        <w:lang w:val="ru-RU" w:eastAsia="en-US" w:bidi="ar-SA"/>
      </w:rPr>
    </w:lvl>
    <w:lvl w:ilvl="3" w:tplc="BBC40046">
      <w:numFmt w:val="bullet"/>
      <w:lvlText w:val="•"/>
      <w:lvlJc w:val="left"/>
      <w:pPr>
        <w:ind w:left="1296" w:hanging="471"/>
      </w:pPr>
      <w:rPr>
        <w:rFonts w:hint="default"/>
        <w:lang w:val="ru-RU" w:eastAsia="en-US" w:bidi="ar-SA"/>
      </w:rPr>
    </w:lvl>
    <w:lvl w:ilvl="4" w:tplc="C916FCCA">
      <w:numFmt w:val="bullet"/>
      <w:lvlText w:val="•"/>
      <w:lvlJc w:val="left"/>
      <w:pPr>
        <w:ind w:left="1535" w:hanging="471"/>
      </w:pPr>
      <w:rPr>
        <w:rFonts w:hint="default"/>
        <w:lang w:val="ru-RU" w:eastAsia="en-US" w:bidi="ar-SA"/>
      </w:rPr>
    </w:lvl>
    <w:lvl w:ilvl="5" w:tplc="598002D6">
      <w:numFmt w:val="bullet"/>
      <w:lvlText w:val="•"/>
      <w:lvlJc w:val="left"/>
      <w:pPr>
        <w:ind w:left="1774" w:hanging="471"/>
      </w:pPr>
      <w:rPr>
        <w:rFonts w:hint="default"/>
        <w:lang w:val="ru-RU" w:eastAsia="en-US" w:bidi="ar-SA"/>
      </w:rPr>
    </w:lvl>
    <w:lvl w:ilvl="6" w:tplc="1C0C5822">
      <w:numFmt w:val="bullet"/>
      <w:lvlText w:val="•"/>
      <w:lvlJc w:val="left"/>
      <w:pPr>
        <w:ind w:left="2013" w:hanging="471"/>
      </w:pPr>
      <w:rPr>
        <w:rFonts w:hint="default"/>
        <w:lang w:val="ru-RU" w:eastAsia="en-US" w:bidi="ar-SA"/>
      </w:rPr>
    </w:lvl>
    <w:lvl w:ilvl="7" w:tplc="AB1CBBC6">
      <w:numFmt w:val="bullet"/>
      <w:lvlText w:val="•"/>
      <w:lvlJc w:val="left"/>
      <w:pPr>
        <w:ind w:left="2252" w:hanging="471"/>
      </w:pPr>
      <w:rPr>
        <w:rFonts w:hint="default"/>
        <w:lang w:val="ru-RU" w:eastAsia="en-US" w:bidi="ar-SA"/>
      </w:rPr>
    </w:lvl>
    <w:lvl w:ilvl="8" w:tplc="3C18ED8E">
      <w:numFmt w:val="bullet"/>
      <w:lvlText w:val="•"/>
      <w:lvlJc w:val="left"/>
      <w:pPr>
        <w:ind w:left="2491" w:hanging="471"/>
      </w:pPr>
      <w:rPr>
        <w:rFonts w:hint="default"/>
        <w:lang w:val="ru-RU" w:eastAsia="en-US" w:bidi="ar-SA"/>
      </w:rPr>
    </w:lvl>
  </w:abstractNum>
  <w:abstractNum w:abstractNumId="31">
    <w:nsid w:val="3B8C2B93"/>
    <w:multiLevelType w:val="hybridMultilevel"/>
    <w:tmpl w:val="A6189350"/>
    <w:lvl w:ilvl="0" w:tplc="D8A2613E">
      <w:numFmt w:val="bullet"/>
      <w:lvlText w:val="-"/>
      <w:lvlJc w:val="left"/>
      <w:pPr>
        <w:ind w:left="473" w:hanging="476"/>
      </w:pPr>
      <w:rPr>
        <w:rFonts w:ascii="Times New Roman" w:eastAsia="Times New Roman" w:hAnsi="Times New Roman" w:cs="Times New Roman" w:hint="default"/>
        <w:spacing w:val="0"/>
        <w:w w:val="100"/>
        <w:lang w:val="ru-RU" w:eastAsia="en-US" w:bidi="ar-SA"/>
      </w:rPr>
    </w:lvl>
    <w:lvl w:ilvl="1" w:tplc="ED0C9A14">
      <w:numFmt w:val="bullet"/>
      <w:lvlText w:val="•"/>
      <w:lvlJc w:val="left"/>
      <w:pPr>
        <w:ind w:left="1525" w:hanging="476"/>
      </w:pPr>
      <w:rPr>
        <w:rFonts w:hint="default"/>
        <w:lang w:val="ru-RU" w:eastAsia="en-US" w:bidi="ar-SA"/>
      </w:rPr>
    </w:lvl>
    <w:lvl w:ilvl="2" w:tplc="720007EE">
      <w:numFmt w:val="bullet"/>
      <w:lvlText w:val="•"/>
      <w:lvlJc w:val="left"/>
      <w:pPr>
        <w:ind w:left="2570" w:hanging="476"/>
      </w:pPr>
      <w:rPr>
        <w:rFonts w:hint="default"/>
        <w:lang w:val="ru-RU" w:eastAsia="en-US" w:bidi="ar-SA"/>
      </w:rPr>
    </w:lvl>
    <w:lvl w:ilvl="3" w:tplc="85F2FE26">
      <w:numFmt w:val="bullet"/>
      <w:lvlText w:val="•"/>
      <w:lvlJc w:val="left"/>
      <w:pPr>
        <w:ind w:left="3615" w:hanging="476"/>
      </w:pPr>
      <w:rPr>
        <w:rFonts w:hint="default"/>
        <w:lang w:val="ru-RU" w:eastAsia="en-US" w:bidi="ar-SA"/>
      </w:rPr>
    </w:lvl>
    <w:lvl w:ilvl="4" w:tplc="7CA42854">
      <w:numFmt w:val="bullet"/>
      <w:lvlText w:val="•"/>
      <w:lvlJc w:val="left"/>
      <w:pPr>
        <w:ind w:left="4660" w:hanging="476"/>
      </w:pPr>
      <w:rPr>
        <w:rFonts w:hint="default"/>
        <w:lang w:val="ru-RU" w:eastAsia="en-US" w:bidi="ar-SA"/>
      </w:rPr>
    </w:lvl>
    <w:lvl w:ilvl="5" w:tplc="61E611C0">
      <w:numFmt w:val="bullet"/>
      <w:lvlText w:val="•"/>
      <w:lvlJc w:val="left"/>
      <w:pPr>
        <w:ind w:left="5705" w:hanging="476"/>
      </w:pPr>
      <w:rPr>
        <w:rFonts w:hint="default"/>
        <w:lang w:val="ru-RU" w:eastAsia="en-US" w:bidi="ar-SA"/>
      </w:rPr>
    </w:lvl>
    <w:lvl w:ilvl="6" w:tplc="5BF8AF0C">
      <w:numFmt w:val="bullet"/>
      <w:lvlText w:val="•"/>
      <w:lvlJc w:val="left"/>
      <w:pPr>
        <w:ind w:left="6750" w:hanging="476"/>
      </w:pPr>
      <w:rPr>
        <w:rFonts w:hint="default"/>
        <w:lang w:val="ru-RU" w:eastAsia="en-US" w:bidi="ar-SA"/>
      </w:rPr>
    </w:lvl>
    <w:lvl w:ilvl="7" w:tplc="D7BE41F4">
      <w:numFmt w:val="bullet"/>
      <w:lvlText w:val="•"/>
      <w:lvlJc w:val="left"/>
      <w:pPr>
        <w:ind w:left="7795" w:hanging="476"/>
      </w:pPr>
      <w:rPr>
        <w:rFonts w:hint="default"/>
        <w:lang w:val="ru-RU" w:eastAsia="en-US" w:bidi="ar-SA"/>
      </w:rPr>
    </w:lvl>
    <w:lvl w:ilvl="8" w:tplc="BFA477D4">
      <w:numFmt w:val="bullet"/>
      <w:lvlText w:val="•"/>
      <w:lvlJc w:val="left"/>
      <w:pPr>
        <w:ind w:left="8840" w:hanging="476"/>
      </w:pPr>
      <w:rPr>
        <w:rFonts w:hint="default"/>
        <w:lang w:val="ru-RU" w:eastAsia="en-US" w:bidi="ar-SA"/>
      </w:rPr>
    </w:lvl>
  </w:abstractNum>
  <w:abstractNum w:abstractNumId="32">
    <w:nsid w:val="3EC67B9B"/>
    <w:multiLevelType w:val="hybridMultilevel"/>
    <w:tmpl w:val="64FC9EBE"/>
    <w:lvl w:ilvl="0" w:tplc="8140EB7C">
      <w:start w:val="2"/>
      <w:numFmt w:val="decimal"/>
      <w:lvlText w:val="%1."/>
      <w:lvlJc w:val="left"/>
      <w:pPr>
        <w:ind w:left="96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9D065794">
      <w:start w:val="1"/>
      <w:numFmt w:val="decimal"/>
      <w:lvlText w:val="%2)"/>
      <w:lvlJc w:val="left"/>
      <w:pPr>
        <w:ind w:left="962" w:hanging="492"/>
      </w:pPr>
      <w:rPr>
        <w:rFonts w:ascii="Times New Roman" w:eastAsia="Times New Roman" w:hAnsi="Times New Roman" w:cs="Times New Roman" w:hint="default"/>
        <w:b w:val="0"/>
        <w:bCs w:val="0"/>
        <w:i w:val="0"/>
        <w:iCs w:val="0"/>
        <w:spacing w:val="0"/>
        <w:w w:val="100"/>
        <w:sz w:val="24"/>
        <w:szCs w:val="24"/>
        <w:lang w:val="ru-RU" w:eastAsia="en-US" w:bidi="ar-SA"/>
      </w:rPr>
    </w:lvl>
    <w:lvl w:ilvl="2" w:tplc="643857EE">
      <w:numFmt w:val="bullet"/>
      <w:lvlText w:val="•"/>
      <w:lvlJc w:val="left"/>
      <w:pPr>
        <w:ind w:left="2941" w:hanging="492"/>
      </w:pPr>
      <w:rPr>
        <w:rFonts w:hint="default"/>
        <w:lang w:val="ru-RU" w:eastAsia="en-US" w:bidi="ar-SA"/>
      </w:rPr>
    </w:lvl>
    <w:lvl w:ilvl="3" w:tplc="A40A9B52">
      <w:numFmt w:val="bullet"/>
      <w:lvlText w:val="•"/>
      <w:lvlJc w:val="left"/>
      <w:pPr>
        <w:ind w:left="3931" w:hanging="492"/>
      </w:pPr>
      <w:rPr>
        <w:rFonts w:hint="default"/>
        <w:lang w:val="ru-RU" w:eastAsia="en-US" w:bidi="ar-SA"/>
      </w:rPr>
    </w:lvl>
    <w:lvl w:ilvl="4" w:tplc="0A06CEA8">
      <w:numFmt w:val="bullet"/>
      <w:lvlText w:val="•"/>
      <w:lvlJc w:val="left"/>
      <w:pPr>
        <w:ind w:left="4922" w:hanging="492"/>
      </w:pPr>
      <w:rPr>
        <w:rFonts w:hint="default"/>
        <w:lang w:val="ru-RU" w:eastAsia="en-US" w:bidi="ar-SA"/>
      </w:rPr>
    </w:lvl>
    <w:lvl w:ilvl="5" w:tplc="9DB231EA">
      <w:numFmt w:val="bullet"/>
      <w:lvlText w:val="•"/>
      <w:lvlJc w:val="left"/>
      <w:pPr>
        <w:ind w:left="5913" w:hanging="492"/>
      </w:pPr>
      <w:rPr>
        <w:rFonts w:hint="default"/>
        <w:lang w:val="ru-RU" w:eastAsia="en-US" w:bidi="ar-SA"/>
      </w:rPr>
    </w:lvl>
    <w:lvl w:ilvl="6" w:tplc="5902F2C0">
      <w:numFmt w:val="bullet"/>
      <w:lvlText w:val="•"/>
      <w:lvlJc w:val="left"/>
      <w:pPr>
        <w:ind w:left="6903" w:hanging="492"/>
      </w:pPr>
      <w:rPr>
        <w:rFonts w:hint="default"/>
        <w:lang w:val="ru-RU" w:eastAsia="en-US" w:bidi="ar-SA"/>
      </w:rPr>
    </w:lvl>
    <w:lvl w:ilvl="7" w:tplc="38AA3F18">
      <w:numFmt w:val="bullet"/>
      <w:lvlText w:val="•"/>
      <w:lvlJc w:val="left"/>
      <w:pPr>
        <w:ind w:left="7894" w:hanging="492"/>
      </w:pPr>
      <w:rPr>
        <w:rFonts w:hint="default"/>
        <w:lang w:val="ru-RU" w:eastAsia="en-US" w:bidi="ar-SA"/>
      </w:rPr>
    </w:lvl>
    <w:lvl w:ilvl="8" w:tplc="0D7EE51A">
      <w:numFmt w:val="bullet"/>
      <w:lvlText w:val="•"/>
      <w:lvlJc w:val="left"/>
      <w:pPr>
        <w:ind w:left="8885" w:hanging="492"/>
      </w:pPr>
      <w:rPr>
        <w:rFonts w:hint="default"/>
        <w:lang w:val="ru-RU" w:eastAsia="en-US" w:bidi="ar-SA"/>
      </w:rPr>
    </w:lvl>
  </w:abstractNum>
  <w:abstractNum w:abstractNumId="33">
    <w:nsid w:val="43333819"/>
    <w:multiLevelType w:val="hybridMultilevel"/>
    <w:tmpl w:val="92182A9A"/>
    <w:lvl w:ilvl="0" w:tplc="D5A8231A">
      <w:numFmt w:val="bullet"/>
      <w:lvlText w:val="-"/>
      <w:lvlJc w:val="left"/>
      <w:pPr>
        <w:ind w:left="105" w:hanging="154"/>
      </w:pPr>
      <w:rPr>
        <w:rFonts w:ascii="Times New Roman" w:eastAsia="Times New Roman" w:hAnsi="Times New Roman" w:cs="Times New Roman" w:hint="default"/>
        <w:b w:val="0"/>
        <w:bCs w:val="0"/>
        <w:i w:val="0"/>
        <w:iCs w:val="0"/>
        <w:spacing w:val="0"/>
        <w:w w:val="100"/>
        <w:sz w:val="24"/>
        <w:szCs w:val="24"/>
        <w:lang w:val="ru-RU" w:eastAsia="en-US" w:bidi="ar-SA"/>
      </w:rPr>
    </w:lvl>
    <w:lvl w:ilvl="1" w:tplc="0DE45988">
      <w:numFmt w:val="bullet"/>
      <w:lvlText w:val="•"/>
      <w:lvlJc w:val="left"/>
      <w:pPr>
        <w:ind w:left="538" w:hanging="154"/>
      </w:pPr>
      <w:rPr>
        <w:rFonts w:hint="default"/>
        <w:lang w:val="ru-RU" w:eastAsia="en-US" w:bidi="ar-SA"/>
      </w:rPr>
    </w:lvl>
    <w:lvl w:ilvl="2" w:tplc="27B49A08">
      <w:numFmt w:val="bullet"/>
      <w:lvlText w:val="•"/>
      <w:lvlJc w:val="left"/>
      <w:pPr>
        <w:ind w:left="977" w:hanging="154"/>
      </w:pPr>
      <w:rPr>
        <w:rFonts w:hint="default"/>
        <w:lang w:val="ru-RU" w:eastAsia="en-US" w:bidi="ar-SA"/>
      </w:rPr>
    </w:lvl>
    <w:lvl w:ilvl="3" w:tplc="C00897E2">
      <w:numFmt w:val="bullet"/>
      <w:lvlText w:val="•"/>
      <w:lvlJc w:val="left"/>
      <w:pPr>
        <w:ind w:left="1415" w:hanging="154"/>
      </w:pPr>
      <w:rPr>
        <w:rFonts w:hint="default"/>
        <w:lang w:val="ru-RU" w:eastAsia="en-US" w:bidi="ar-SA"/>
      </w:rPr>
    </w:lvl>
    <w:lvl w:ilvl="4" w:tplc="3DB2508C">
      <w:numFmt w:val="bullet"/>
      <w:lvlText w:val="•"/>
      <w:lvlJc w:val="left"/>
      <w:pPr>
        <w:ind w:left="1854" w:hanging="154"/>
      </w:pPr>
      <w:rPr>
        <w:rFonts w:hint="default"/>
        <w:lang w:val="ru-RU" w:eastAsia="en-US" w:bidi="ar-SA"/>
      </w:rPr>
    </w:lvl>
    <w:lvl w:ilvl="5" w:tplc="66986990">
      <w:numFmt w:val="bullet"/>
      <w:lvlText w:val="•"/>
      <w:lvlJc w:val="left"/>
      <w:pPr>
        <w:ind w:left="2293" w:hanging="154"/>
      </w:pPr>
      <w:rPr>
        <w:rFonts w:hint="default"/>
        <w:lang w:val="ru-RU" w:eastAsia="en-US" w:bidi="ar-SA"/>
      </w:rPr>
    </w:lvl>
    <w:lvl w:ilvl="6" w:tplc="1F3CAEF0">
      <w:numFmt w:val="bullet"/>
      <w:lvlText w:val="•"/>
      <w:lvlJc w:val="left"/>
      <w:pPr>
        <w:ind w:left="2731" w:hanging="154"/>
      </w:pPr>
      <w:rPr>
        <w:rFonts w:hint="default"/>
        <w:lang w:val="ru-RU" w:eastAsia="en-US" w:bidi="ar-SA"/>
      </w:rPr>
    </w:lvl>
    <w:lvl w:ilvl="7" w:tplc="D9088C9E">
      <w:numFmt w:val="bullet"/>
      <w:lvlText w:val="•"/>
      <w:lvlJc w:val="left"/>
      <w:pPr>
        <w:ind w:left="3170" w:hanging="154"/>
      </w:pPr>
      <w:rPr>
        <w:rFonts w:hint="default"/>
        <w:lang w:val="ru-RU" w:eastAsia="en-US" w:bidi="ar-SA"/>
      </w:rPr>
    </w:lvl>
    <w:lvl w:ilvl="8" w:tplc="155A5AD4">
      <w:numFmt w:val="bullet"/>
      <w:lvlText w:val="•"/>
      <w:lvlJc w:val="left"/>
      <w:pPr>
        <w:ind w:left="3608" w:hanging="154"/>
      </w:pPr>
      <w:rPr>
        <w:rFonts w:hint="default"/>
        <w:lang w:val="ru-RU" w:eastAsia="en-US" w:bidi="ar-SA"/>
      </w:rPr>
    </w:lvl>
  </w:abstractNum>
  <w:abstractNum w:abstractNumId="34">
    <w:nsid w:val="441D4956"/>
    <w:multiLevelType w:val="hybridMultilevel"/>
    <w:tmpl w:val="79C05466"/>
    <w:lvl w:ilvl="0" w:tplc="27B6E34C">
      <w:start w:val="1"/>
      <w:numFmt w:val="decimal"/>
      <w:lvlText w:val="%1)"/>
      <w:lvlJc w:val="left"/>
      <w:pPr>
        <w:ind w:left="962"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6380B94C">
      <w:numFmt w:val="bullet"/>
      <w:lvlText w:val="•"/>
      <w:lvlJc w:val="left"/>
      <w:pPr>
        <w:ind w:left="1950" w:hanging="260"/>
      </w:pPr>
      <w:rPr>
        <w:rFonts w:hint="default"/>
        <w:lang w:val="ru-RU" w:eastAsia="en-US" w:bidi="ar-SA"/>
      </w:rPr>
    </w:lvl>
    <w:lvl w:ilvl="2" w:tplc="4BFC8036">
      <w:numFmt w:val="bullet"/>
      <w:lvlText w:val="•"/>
      <w:lvlJc w:val="left"/>
      <w:pPr>
        <w:ind w:left="2941" w:hanging="260"/>
      </w:pPr>
      <w:rPr>
        <w:rFonts w:hint="default"/>
        <w:lang w:val="ru-RU" w:eastAsia="en-US" w:bidi="ar-SA"/>
      </w:rPr>
    </w:lvl>
    <w:lvl w:ilvl="3" w:tplc="30EA04EC">
      <w:numFmt w:val="bullet"/>
      <w:lvlText w:val="•"/>
      <w:lvlJc w:val="left"/>
      <w:pPr>
        <w:ind w:left="3931" w:hanging="260"/>
      </w:pPr>
      <w:rPr>
        <w:rFonts w:hint="default"/>
        <w:lang w:val="ru-RU" w:eastAsia="en-US" w:bidi="ar-SA"/>
      </w:rPr>
    </w:lvl>
    <w:lvl w:ilvl="4" w:tplc="1CECF776">
      <w:numFmt w:val="bullet"/>
      <w:lvlText w:val="•"/>
      <w:lvlJc w:val="left"/>
      <w:pPr>
        <w:ind w:left="4922" w:hanging="260"/>
      </w:pPr>
      <w:rPr>
        <w:rFonts w:hint="default"/>
        <w:lang w:val="ru-RU" w:eastAsia="en-US" w:bidi="ar-SA"/>
      </w:rPr>
    </w:lvl>
    <w:lvl w:ilvl="5" w:tplc="EE9C60EC">
      <w:numFmt w:val="bullet"/>
      <w:lvlText w:val="•"/>
      <w:lvlJc w:val="left"/>
      <w:pPr>
        <w:ind w:left="5913" w:hanging="260"/>
      </w:pPr>
      <w:rPr>
        <w:rFonts w:hint="default"/>
        <w:lang w:val="ru-RU" w:eastAsia="en-US" w:bidi="ar-SA"/>
      </w:rPr>
    </w:lvl>
    <w:lvl w:ilvl="6" w:tplc="DB7E2086">
      <w:numFmt w:val="bullet"/>
      <w:lvlText w:val="•"/>
      <w:lvlJc w:val="left"/>
      <w:pPr>
        <w:ind w:left="6903" w:hanging="260"/>
      </w:pPr>
      <w:rPr>
        <w:rFonts w:hint="default"/>
        <w:lang w:val="ru-RU" w:eastAsia="en-US" w:bidi="ar-SA"/>
      </w:rPr>
    </w:lvl>
    <w:lvl w:ilvl="7" w:tplc="2D8E113E">
      <w:numFmt w:val="bullet"/>
      <w:lvlText w:val="•"/>
      <w:lvlJc w:val="left"/>
      <w:pPr>
        <w:ind w:left="7894" w:hanging="260"/>
      </w:pPr>
      <w:rPr>
        <w:rFonts w:hint="default"/>
        <w:lang w:val="ru-RU" w:eastAsia="en-US" w:bidi="ar-SA"/>
      </w:rPr>
    </w:lvl>
    <w:lvl w:ilvl="8" w:tplc="BE02FE88">
      <w:numFmt w:val="bullet"/>
      <w:lvlText w:val="•"/>
      <w:lvlJc w:val="left"/>
      <w:pPr>
        <w:ind w:left="8885" w:hanging="260"/>
      </w:pPr>
      <w:rPr>
        <w:rFonts w:hint="default"/>
        <w:lang w:val="ru-RU" w:eastAsia="en-US" w:bidi="ar-SA"/>
      </w:rPr>
    </w:lvl>
  </w:abstractNum>
  <w:abstractNum w:abstractNumId="35">
    <w:nsid w:val="46586887"/>
    <w:multiLevelType w:val="hybridMultilevel"/>
    <w:tmpl w:val="A9B40ECA"/>
    <w:lvl w:ilvl="0" w:tplc="B6A424C4">
      <w:start w:val="3"/>
      <w:numFmt w:val="decimal"/>
      <w:lvlText w:val="%1."/>
      <w:lvlJc w:val="left"/>
      <w:pPr>
        <w:ind w:left="962" w:hanging="182"/>
      </w:pPr>
      <w:rPr>
        <w:rFonts w:ascii="Times New Roman" w:eastAsia="Times New Roman" w:hAnsi="Times New Roman" w:cs="Times New Roman" w:hint="default"/>
        <w:b w:val="0"/>
        <w:bCs w:val="0"/>
        <w:i w:val="0"/>
        <w:iCs w:val="0"/>
        <w:spacing w:val="0"/>
        <w:w w:val="95"/>
        <w:sz w:val="22"/>
        <w:szCs w:val="22"/>
        <w:lang w:val="ru-RU" w:eastAsia="en-US" w:bidi="ar-SA"/>
      </w:rPr>
    </w:lvl>
    <w:lvl w:ilvl="1" w:tplc="E522DC3E">
      <w:numFmt w:val="bullet"/>
      <w:lvlText w:val="•"/>
      <w:lvlJc w:val="left"/>
      <w:pPr>
        <w:ind w:left="1950" w:hanging="182"/>
      </w:pPr>
      <w:rPr>
        <w:rFonts w:hint="default"/>
        <w:lang w:val="ru-RU" w:eastAsia="en-US" w:bidi="ar-SA"/>
      </w:rPr>
    </w:lvl>
    <w:lvl w:ilvl="2" w:tplc="B7ACECD6">
      <w:numFmt w:val="bullet"/>
      <w:lvlText w:val="•"/>
      <w:lvlJc w:val="left"/>
      <w:pPr>
        <w:ind w:left="2941" w:hanging="182"/>
      </w:pPr>
      <w:rPr>
        <w:rFonts w:hint="default"/>
        <w:lang w:val="ru-RU" w:eastAsia="en-US" w:bidi="ar-SA"/>
      </w:rPr>
    </w:lvl>
    <w:lvl w:ilvl="3" w:tplc="8F0AF4F8">
      <w:numFmt w:val="bullet"/>
      <w:lvlText w:val="•"/>
      <w:lvlJc w:val="left"/>
      <w:pPr>
        <w:ind w:left="3931" w:hanging="182"/>
      </w:pPr>
      <w:rPr>
        <w:rFonts w:hint="default"/>
        <w:lang w:val="ru-RU" w:eastAsia="en-US" w:bidi="ar-SA"/>
      </w:rPr>
    </w:lvl>
    <w:lvl w:ilvl="4" w:tplc="87B4A54A">
      <w:numFmt w:val="bullet"/>
      <w:lvlText w:val="•"/>
      <w:lvlJc w:val="left"/>
      <w:pPr>
        <w:ind w:left="4922" w:hanging="182"/>
      </w:pPr>
      <w:rPr>
        <w:rFonts w:hint="default"/>
        <w:lang w:val="ru-RU" w:eastAsia="en-US" w:bidi="ar-SA"/>
      </w:rPr>
    </w:lvl>
    <w:lvl w:ilvl="5" w:tplc="96BACE04">
      <w:numFmt w:val="bullet"/>
      <w:lvlText w:val="•"/>
      <w:lvlJc w:val="left"/>
      <w:pPr>
        <w:ind w:left="5913" w:hanging="182"/>
      </w:pPr>
      <w:rPr>
        <w:rFonts w:hint="default"/>
        <w:lang w:val="ru-RU" w:eastAsia="en-US" w:bidi="ar-SA"/>
      </w:rPr>
    </w:lvl>
    <w:lvl w:ilvl="6" w:tplc="E65627A6">
      <w:numFmt w:val="bullet"/>
      <w:lvlText w:val="•"/>
      <w:lvlJc w:val="left"/>
      <w:pPr>
        <w:ind w:left="6903" w:hanging="182"/>
      </w:pPr>
      <w:rPr>
        <w:rFonts w:hint="default"/>
        <w:lang w:val="ru-RU" w:eastAsia="en-US" w:bidi="ar-SA"/>
      </w:rPr>
    </w:lvl>
    <w:lvl w:ilvl="7" w:tplc="7326D332">
      <w:numFmt w:val="bullet"/>
      <w:lvlText w:val="•"/>
      <w:lvlJc w:val="left"/>
      <w:pPr>
        <w:ind w:left="7894" w:hanging="182"/>
      </w:pPr>
      <w:rPr>
        <w:rFonts w:hint="default"/>
        <w:lang w:val="ru-RU" w:eastAsia="en-US" w:bidi="ar-SA"/>
      </w:rPr>
    </w:lvl>
    <w:lvl w:ilvl="8" w:tplc="9F1A2878">
      <w:numFmt w:val="bullet"/>
      <w:lvlText w:val="•"/>
      <w:lvlJc w:val="left"/>
      <w:pPr>
        <w:ind w:left="8885" w:hanging="182"/>
      </w:pPr>
      <w:rPr>
        <w:rFonts w:hint="default"/>
        <w:lang w:val="ru-RU" w:eastAsia="en-US" w:bidi="ar-SA"/>
      </w:rPr>
    </w:lvl>
  </w:abstractNum>
  <w:abstractNum w:abstractNumId="36">
    <w:nsid w:val="4C690AE6"/>
    <w:multiLevelType w:val="hybridMultilevel"/>
    <w:tmpl w:val="8BB6647A"/>
    <w:lvl w:ilvl="0" w:tplc="324AB03C">
      <w:start w:val="17"/>
      <w:numFmt w:val="decimal"/>
      <w:lvlText w:val="%1."/>
      <w:lvlJc w:val="left"/>
      <w:pPr>
        <w:ind w:left="1322" w:hanging="360"/>
      </w:pPr>
      <w:rPr>
        <w:rFonts w:ascii="Times New Roman" w:eastAsia="Times New Roman" w:hAnsi="Times New Roman" w:cs="Times New Roman" w:hint="default"/>
        <w:b/>
        <w:bCs/>
        <w:i w:val="0"/>
        <w:iCs w:val="0"/>
        <w:spacing w:val="0"/>
        <w:w w:val="100"/>
        <w:sz w:val="24"/>
        <w:szCs w:val="24"/>
        <w:lang w:val="ru-RU" w:eastAsia="en-US" w:bidi="ar-SA"/>
      </w:rPr>
    </w:lvl>
    <w:lvl w:ilvl="1" w:tplc="8E40D68C">
      <w:start w:val="1"/>
      <w:numFmt w:val="decimal"/>
      <w:lvlText w:val="%2."/>
      <w:lvlJc w:val="left"/>
      <w:pPr>
        <w:ind w:left="4001" w:hanging="181"/>
        <w:jc w:val="right"/>
      </w:pPr>
      <w:rPr>
        <w:rFonts w:hint="default"/>
        <w:spacing w:val="-1"/>
        <w:w w:val="88"/>
        <w:lang w:val="ru-RU" w:eastAsia="en-US" w:bidi="ar-SA"/>
      </w:rPr>
    </w:lvl>
    <w:lvl w:ilvl="2" w:tplc="65A6289A">
      <w:numFmt w:val="bullet"/>
      <w:lvlText w:val="•"/>
      <w:lvlJc w:val="left"/>
      <w:pPr>
        <w:ind w:left="4762" w:hanging="181"/>
      </w:pPr>
      <w:rPr>
        <w:rFonts w:hint="default"/>
        <w:lang w:val="ru-RU" w:eastAsia="en-US" w:bidi="ar-SA"/>
      </w:rPr>
    </w:lvl>
    <w:lvl w:ilvl="3" w:tplc="ED56B03E">
      <w:numFmt w:val="bullet"/>
      <w:lvlText w:val="•"/>
      <w:lvlJc w:val="left"/>
      <w:pPr>
        <w:ind w:left="5525" w:hanging="181"/>
      </w:pPr>
      <w:rPr>
        <w:rFonts w:hint="default"/>
        <w:lang w:val="ru-RU" w:eastAsia="en-US" w:bidi="ar-SA"/>
      </w:rPr>
    </w:lvl>
    <w:lvl w:ilvl="4" w:tplc="D0D2B41E">
      <w:numFmt w:val="bullet"/>
      <w:lvlText w:val="•"/>
      <w:lvlJc w:val="left"/>
      <w:pPr>
        <w:ind w:left="6288" w:hanging="181"/>
      </w:pPr>
      <w:rPr>
        <w:rFonts w:hint="default"/>
        <w:lang w:val="ru-RU" w:eastAsia="en-US" w:bidi="ar-SA"/>
      </w:rPr>
    </w:lvl>
    <w:lvl w:ilvl="5" w:tplc="552857B2">
      <w:numFmt w:val="bullet"/>
      <w:lvlText w:val="•"/>
      <w:lvlJc w:val="left"/>
      <w:pPr>
        <w:ind w:left="7051" w:hanging="181"/>
      </w:pPr>
      <w:rPr>
        <w:rFonts w:hint="default"/>
        <w:lang w:val="ru-RU" w:eastAsia="en-US" w:bidi="ar-SA"/>
      </w:rPr>
    </w:lvl>
    <w:lvl w:ilvl="6" w:tplc="B472E862">
      <w:numFmt w:val="bullet"/>
      <w:lvlText w:val="•"/>
      <w:lvlJc w:val="left"/>
      <w:pPr>
        <w:ind w:left="7814" w:hanging="181"/>
      </w:pPr>
      <w:rPr>
        <w:rFonts w:hint="default"/>
        <w:lang w:val="ru-RU" w:eastAsia="en-US" w:bidi="ar-SA"/>
      </w:rPr>
    </w:lvl>
    <w:lvl w:ilvl="7" w:tplc="A7DAFD12">
      <w:numFmt w:val="bullet"/>
      <w:lvlText w:val="•"/>
      <w:lvlJc w:val="left"/>
      <w:pPr>
        <w:ind w:left="8577" w:hanging="181"/>
      </w:pPr>
      <w:rPr>
        <w:rFonts w:hint="default"/>
        <w:lang w:val="ru-RU" w:eastAsia="en-US" w:bidi="ar-SA"/>
      </w:rPr>
    </w:lvl>
    <w:lvl w:ilvl="8" w:tplc="3C3A10FA">
      <w:numFmt w:val="bullet"/>
      <w:lvlText w:val="•"/>
      <w:lvlJc w:val="left"/>
      <w:pPr>
        <w:ind w:left="9340" w:hanging="181"/>
      </w:pPr>
      <w:rPr>
        <w:rFonts w:hint="default"/>
        <w:lang w:val="ru-RU" w:eastAsia="en-US" w:bidi="ar-SA"/>
      </w:rPr>
    </w:lvl>
  </w:abstractNum>
  <w:abstractNum w:abstractNumId="37">
    <w:nsid w:val="4C84220D"/>
    <w:multiLevelType w:val="multilevel"/>
    <w:tmpl w:val="7F507FA2"/>
    <w:lvl w:ilvl="0">
      <w:start w:val="5"/>
      <w:numFmt w:val="decimal"/>
      <w:lvlText w:val="%1"/>
      <w:lvlJc w:val="left"/>
      <w:pPr>
        <w:ind w:left="3502" w:hanging="420"/>
      </w:pPr>
      <w:rPr>
        <w:rFonts w:hint="default"/>
        <w:lang w:val="ru-RU" w:eastAsia="en-US" w:bidi="ar-SA"/>
      </w:rPr>
    </w:lvl>
    <w:lvl w:ilvl="1">
      <w:start w:val="1"/>
      <w:numFmt w:val="decimal"/>
      <w:lvlText w:val="%1.%2."/>
      <w:lvlJc w:val="left"/>
      <w:pPr>
        <w:ind w:left="3502"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4986" w:hanging="420"/>
      </w:pPr>
      <w:rPr>
        <w:rFonts w:hint="default"/>
        <w:lang w:val="ru-RU" w:eastAsia="en-US" w:bidi="ar-SA"/>
      </w:rPr>
    </w:lvl>
    <w:lvl w:ilvl="3">
      <w:numFmt w:val="bullet"/>
      <w:lvlText w:val="•"/>
      <w:lvlJc w:val="left"/>
      <w:pPr>
        <w:ind w:left="5729" w:hanging="420"/>
      </w:pPr>
      <w:rPr>
        <w:rFonts w:hint="default"/>
        <w:lang w:val="ru-RU" w:eastAsia="en-US" w:bidi="ar-SA"/>
      </w:rPr>
    </w:lvl>
    <w:lvl w:ilvl="4">
      <w:numFmt w:val="bullet"/>
      <w:lvlText w:val="•"/>
      <w:lvlJc w:val="left"/>
      <w:pPr>
        <w:ind w:left="6472" w:hanging="420"/>
      </w:pPr>
      <w:rPr>
        <w:rFonts w:hint="default"/>
        <w:lang w:val="ru-RU" w:eastAsia="en-US" w:bidi="ar-SA"/>
      </w:rPr>
    </w:lvl>
    <w:lvl w:ilvl="5">
      <w:numFmt w:val="bullet"/>
      <w:lvlText w:val="•"/>
      <w:lvlJc w:val="left"/>
      <w:pPr>
        <w:ind w:left="7215" w:hanging="420"/>
      </w:pPr>
      <w:rPr>
        <w:rFonts w:hint="default"/>
        <w:lang w:val="ru-RU" w:eastAsia="en-US" w:bidi="ar-SA"/>
      </w:rPr>
    </w:lvl>
    <w:lvl w:ilvl="6">
      <w:numFmt w:val="bullet"/>
      <w:lvlText w:val="•"/>
      <w:lvlJc w:val="left"/>
      <w:pPr>
        <w:ind w:left="7958" w:hanging="420"/>
      </w:pPr>
      <w:rPr>
        <w:rFonts w:hint="default"/>
        <w:lang w:val="ru-RU" w:eastAsia="en-US" w:bidi="ar-SA"/>
      </w:rPr>
    </w:lvl>
    <w:lvl w:ilvl="7">
      <w:numFmt w:val="bullet"/>
      <w:lvlText w:val="•"/>
      <w:lvlJc w:val="left"/>
      <w:pPr>
        <w:ind w:left="8701" w:hanging="420"/>
      </w:pPr>
      <w:rPr>
        <w:rFonts w:hint="default"/>
        <w:lang w:val="ru-RU" w:eastAsia="en-US" w:bidi="ar-SA"/>
      </w:rPr>
    </w:lvl>
    <w:lvl w:ilvl="8">
      <w:numFmt w:val="bullet"/>
      <w:lvlText w:val="•"/>
      <w:lvlJc w:val="left"/>
      <w:pPr>
        <w:ind w:left="9444" w:hanging="420"/>
      </w:pPr>
      <w:rPr>
        <w:rFonts w:hint="default"/>
        <w:lang w:val="ru-RU" w:eastAsia="en-US" w:bidi="ar-SA"/>
      </w:rPr>
    </w:lvl>
  </w:abstractNum>
  <w:abstractNum w:abstractNumId="38">
    <w:nsid w:val="4E3630A4"/>
    <w:multiLevelType w:val="hybridMultilevel"/>
    <w:tmpl w:val="69626B5E"/>
    <w:lvl w:ilvl="0" w:tplc="9604980C">
      <w:start w:val="1"/>
      <w:numFmt w:val="decimal"/>
      <w:lvlText w:val="%1."/>
      <w:lvlJc w:val="left"/>
      <w:pPr>
        <w:ind w:left="1262" w:hanging="240"/>
      </w:pPr>
      <w:rPr>
        <w:rFonts w:ascii="Times New Roman" w:eastAsia="Times New Roman" w:hAnsi="Times New Roman" w:cs="Times New Roman" w:hint="default"/>
        <w:b w:val="0"/>
        <w:bCs w:val="0"/>
        <w:i w:val="0"/>
        <w:iCs w:val="0"/>
        <w:spacing w:val="0"/>
        <w:w w:val="88"/>
        <w:sz w:val="24"/>
        <w:szCs w:val="24"/>
        <w:lang w:val="ru-RU" w:eastAsia="en-US" w:bidi="ar-SA"/>
      </w:rPr>
    </w:lvl>
    <w:lvl w:ilvl="1" w:tplc="6944ADE8">
      <w:numFmt w:val="bullet"/>
      <w:lvlText w:val="•"/>
      <w:lvlJc w:val="left"/>
      <w:pPr>
        <w:ind w:left="2220" w:hanging="240"/>
      </w:pPr>
      <w:rPr>
        <w:rFonts w:hint="default"/>
        <w:lang w:val="ru-RU" w:eastAsia="en-US" w:bidi="ar-SA"/>
      </w:rPr>
    </w:lvl>
    <w:lvl w:ilvl="2" w:tplc="35CADD6E">
      <w:numFmt w:val="bullet"/>
      <w:lvlText w:val="•"/>
      <w:lvlJc w:val="left"/>
      <w:pPr>
        <w:ind w:left="3181" w:hanging="240"/>
      </w:pPr>
      <w:rPr>
        <w:rFonts w:hint="default"/>
        <w:lang w:val="ru-RU" w:eastAsia="en-US" w:bidi="ar-SA"/>
      </w:rPr>
    </w:lvl>
    <w:lvl w:ilvl="3" w:tplc="89BA0B1A">
      <w:numFmt w:val="bullet"/>
      <w:lvlText w:val="•"/>
      <w:lvlJc w:val="left"/>
      <w:pPr>
        <w:ind w:left="4141" w:hanging="240"/>
      </w:pPr>
      <w:rPr>
        <w:rFonts w:hint="default"/>
        <w:lang w:val="ru-RU" w:eastAsia="en-US" w:bidi="ar-SA"/>
      </w:rPr>
    </w:lvl>
    <w:lvl w:ilvl="4" w:tplc="40BE2D28">
      <w:numFmt w:val="bullet"/>
      <w:lvlText w:val="•"/>
      <w:lvlJc w:val="left"/>
      <w:pPr>
        <w:ind w:left="5102" w:hanging="240"/>
      </w:pPr>
      <w:rPr>
        <w:rFonts w:hint="default"/>
        <w:lang w:val="ru-RU" w:eastAsia="en-US" w:bidi="ar-SA"/>
      </w:rPr>
    </w:lvl>
    <w:lvl w:ilvl="5" w:tplc="D69A938C">
      <w:numFmt w:val="bullet"/>
      <w:lvlText w:val="•"/>
      <w:lvlJc w:val="left"/>
      <w:pPr>
        <w:ind w:left="6063" w:hanging="240"/>
      </w:pPr>
      <w:rPr>
        <w:rFonts w:hint="default"/>
        <w:lang w:val="ru-RU" w:eastAsia="en-US" w:bidi="ar-SA"/>
      </w:rPr>
    </w:lvl>
    <w:lvl w:ilvl="6" w:tplc="0F22EC66">
      <w:numFmt w:val="bullet"/>
      <w:lvlText w:val="•"/>
      <w:lvlJc w:val="left"/>
      <w:pPr>
        <w:ind w:left="7023" w:hanging="240"/>
      </w:pPr>
      <w:rPr>
        <w:rFonts w:hint="default"/>
        <w:lang w:val="ru-RU" w:eastAsia="en-US" w:bidi="ar-SA"/>
      </w:rPr>
    </w:lvl>
    <w:lvl w:ilvl="7" w:tplc="C654F8D0">
      <w:numFmt w:val="bullet"/>
      <w:lvlText w:val="•"/>
      <w:lvlJc w:val="left"/>
      <w:pPr>
        <w:ind w:left="7984" w:hanging="240"/>
      </w:pPr>
      <w:rPr>
        <w:rFonts w:hint="default"/>
        <w:lang w:val="ru-RU" w:eastAsia="en-US" w:bidi="ar-SA"/>
      </w:rPr>
    </w:lvl>
    <w:lvl w:ilvl="8" w:tplc="F322E0C0">
      <w:numFmt w:val="bullet"/>
      <w:lvlText w:val="•"/>
      <w:lvlJc w:val="left"/>
      <w:pPr>
        <w:ind w:left="8945" w:hanging="240"/>
      </w:pPr>
      <w:rPr>
        <w:rFonts w:hint="default"/>
        <w:lang w:val="ru-RU" w:eastAsia="en-US" w:bidi="ar-SA"/>
      </w:rPr>
    </w:lvl>
  </w:abstractNum>
  <w:abstractNum w:abstractNumId="39">
    <w:nsid w:val="5303544D"/>
    <w:multiLevelType w:val="hybridMultilevel"/>
    <w:tmpl w:val="B81A2E68"/>
    <w:lvl w:ilvl="0" w:tplc="CD96B0B2">
      <w:numFmt w:val="bullet"/>
      <w:lvlText w:val=""/>
      <w:lvlJc w:val="left"/>
      <w:pPr>
        <w:ind w:left="473" w:hanging="372"/>
      </w:pPr>
      <w:rPr>
        <w:rFonts w:ascii="Wingdings" w:eastAsia="Wingdings" w:hAnsi="Wingdings" w:cs="Wingdings" w:hint="default"/>
        <w:b w:val="0"/>
        <w:bCs w:val="0"/>
        <w:i w:val="0"/>
        <w:iCs w:val="0"/>
        <w:spacing w:val="0"/>
        <w:w w:val="100"/>
        <w:sz w:val="24"/>
        <w:szCs w:val="24"/>
        <w:lang w:val="ru-RU" w:eastAsia="en-US" w:bidi="ar-SA"/>
      </w:rPr>
    </w:lvl>
    <w:lvl w:ilvl="1" w:tplc="10725BD2">
      <w:numFmt w:val="bullet"/>
      <w:lvlText w:val="•"/>
      <w:lvlJc w:val="left"/>
      <w:pPr>
        <w:ind w:left="1525" w:hanging="372"/>
      </w:pPr>
      <w:rPr>
        <w:rFonts w:hint="default"/>
        <w:lang w:val="ru-RU" w:eastAsia="en-US" w:bidi="ar-SA"/>
      </w:rPr>
    </w:lvl>
    <w:lvl w:ilvl="2" w:tplc="21C02D9C">
      <w:numFmt w:val="bullet"/>
      <w:lvlText w:val="•"/>
      <w:lvlJc w:val="left"/>
      <w:pPr>
        <w:ind w:left="2570" w:hanging="372"/>
      </w:pPr>
      <w:rPr>
        <w:rFonts w:hint="default"/>
        <w:lang w:val="ru-RU" w:eastAsia="en-US" w:bidi="ar-SA"/>
      </w:rPr>
    </w:lvl>
    <w:lvl w:ilvl="3" w:tplc="35FA4528">
      <w:numFmt w:val="bullet"/>
      <w:lvlText w:val="•"/>
      <w:lvlJc w:val="left"/>
      <w:pPr>
        <w:ind w:left="3615" w:hanging="372"/>
      </w:pPr>
      <w:rPr>
        <w:rFonts w:hint="default"/>
        <w:lang w:val="ru-RU" w:eastAsia="en-US" w:bidi="ar-SA"/>
      </w:rPr>
    </w:lvl>
    <w:lvl w:ilvl="4" w:tplc="A41A2476">
      <w:numFmt w:val="bullet"/>
      <w:lvlText w:val="•"/>
      <w:lvlJc w:val="left"/>
      <w:pPr>
        <w:ind w:left="4660" w:hanging="372"/>
      </w:pPr>
      <w:rPr>
        <w:rFonts w:hint="default"/>
        <w:lang w:val="ru-RU" w:eastAsia="en-US" w:bidi="ar-SA"/>
      </w:rPr>
    </w:lvl>
    <w:lvl w:ilvl="5" w:tplc="158ABAF2">
      <w:numFmt w:val="bullet"/>
      <w:lvlText w:val="•"/>
      <w:lvlJc w:val="left"/>
      <w:pPr>
        <w:ind w:left="5705" w:hanging="372"/>
      </w:pPr>
      <w:rPr>
        <w:rFonts w:hint="default"/>
        <w:lang w:val="ru-RU" w:eastAsia="en-US" w:bidi="ar-SA"/>
      </w:rPr>
    </w:lvl>
    <w:lvl w:ilvl="6" w:tplc="70DE8126">
      <w:numFmt w:val="bullet"/>
      <w:lvlText w:val="•"/>
      <w:lvlJc w:val="left"/>
      <w:pPr>
        <w:ind w:left="6750" w:hanging="372"/>
      </w:pPr>
      <w:rPr>
        <w:rFonts w:hint="default"/>
        <w:lang w:val="ru-RU" w:eastAsia="en-US" w:bidi="ar-SA"/>
      </w:rPr>
    </w:lvl>
    <w:lvl w:ilvl="7" w:tplc="31E48488">
      <w:numFmt w:val="bullet"/>
      <w:lvlText w:val="•"/>
      <w:lvlJc w:val="left"/>
      <w:pPr>
        <w:ind w:left="7795" w:hanging="372"/>
      </w:pPr>
      <w:rPr>
        <w:rFonts w:hint="default"/>
        <w:lang w:val="ru-RU" w:eastAsia="en-US" w:bidi="ar-SA"/>
      </w:rPr>
    </w:lvl>
    <w:lvl w:ilvl="8" w:tplc="F74A5702">
      <w:numFmt w:val="bullet"/>
      <w:lvlText w:val="•"/>
      <w:lvlJc w:val="left"/>
      <w:pPr>
        <w:ind w:left="8840" w:hanging="372"/>
      </w:pPr>
      <w:rPr>
        <w:rFonts w:hint="default"/>
        <w:lang w:val="ru-RU" w:eastAsia="en-US" w:bidi="ar-SA"/>
      </w:rPr>
    </w:lvl>
  </w:abstractNum>
  <w:abstractNum w:abstractNumId="40">
    <w:nsid w:val="54CB331A"/>
    <w:multiLevelType w:val="hybridMultilevel"/>
    <w:tmpl w:val="72E2A818"/>
    <w:lvl w:ilvl="0" w:tplc="0E02B27C">
      <w:numFmt w:val="bullet"/>
      <w:lvlText w:val="-"/>
      <w:lvlJc w:val="left"/>
      <w:pPr>
        <w:ind w:left="105" w:hanging="1133"/>
      </w:pPr>
      <w:rPr>
        <w:rFonts w:ascii="Times New Roman" w:eastAsia="Times New Roman" w:hAnsi="Times New Roman" w:cs="Times New Roman" w:hint="default"/>
        <w:b w:val="0"/>
        <w:bCs w:val="0"/>
        <w:i w:val="0"/>
        <w:iCs w:val="0"/>
        <w:spacing w:val="0"/>
        <w:w w:val="100"/>
        <w:sz w:val="24"/>
        <w:szCs w:val="24"/>
        <w:lang w:val="ru-RU" w:eastAsia="en-US" w:bidi="ar-SA"/>
      </w:rPr>
    </w:lvl>
    <w:lvl w:ilvl="1" w:tplc="C04E069A">
      <w:numFmt w:val="bullet"/>
      <w:lvlText w:val="•"/>
      <w:lvlJc w:val="left"/>
      <w:pPr>
        <w:ind w:left="538" w:hanging="1133"/>
      </w:pPr>
      <w:rPr>
        <w:rFonts w:hint="default"/>
        <w:lang w:val="ru-RU" w:eastAsia="en-US" w:bidi="ar-SA"/>
      </w:rPr>
    </w:lvl>
    <w:lvl w:ilvl="2" w:tplc="9E60368A">
      <w:numFmt w:val="bullet"/>
      <w:lvlText w:val="•"/>
      <w:lvlJc w:val="left"/>
      <w:pPr>
        <w:ind w:left="977" w:hanging="1133"/>
      </w:pPr>
      <w:rPr>
        <w:rFonts w:hint="default"/>
        <w:lang w:val="ru-RU" w:eastAsia="en-US" w:bidi="ar-SA"/>
      </w:rPr>
    </w:lvl>
    <w:lvl w:ilvl="3" w:tplc="A8F69296">
      <w:numFmt w:val="bullet"/>
      <w:lvlText w:val="•"/>
      <w:lvlJc w:val="left"/>
      <w:pPr>
        <w:ind w:left="1415" w:hanging="1133"/>
      </w:pPr>
      <w:rPr>
        <w:rFonts w:hint="default"/>
        <w:lang w:val="ru-RU" w:eastAsia="en-US" w:bidi="ar-SA"/>
      </w:rPr>
    </w:lvl>
    <w:lvl w:ilvl="4" w:tplc="27DEE182">
      <w:numFmt w:val="bullet"/>
      <w:lvlText w:val="•"/>
      <w:lvlJc w:val="left"/>
      <w:pPr>
        <w:ind w:left="1854" w:hanging="1133"/>
      </w:pPr>
      <w:rPr>
        <w:rFonts w:hint="default"/>
        <w:lang w:val="ru-RU" w:eastAsia="en-US" w:bidi="ar-SA"/>
      </w:rPr>
    </w:lvl>
    <w:lvl w:ilvl="5" w:tplc="F64414B8">
      <w:numFmt w:val="bullet"/>
      <w:lvlText w:val="•"/>
      <w:lvlJc w:val="left"/>
      <w:pPr>
        <w:ind w:left="2293" w:hanging="1133"/>
      </w:pPr>
      <w:rPr>
        <w:rFonts w:hint="default"/>
        <w:lang w:val="ru-RU" w:eastAsia="en-US" w:bidi="ar-SA"/>
      </w:rPr>
    </w:lvl>
    <w:lvl w:ilvl="6" w:tplc="1FE4B5A2">
      <w:numFmt w:val="bullet"/>
      <w:lvlText w:val="•"/>
      <w:lvlJc w:val="left"/>
      <w:pPr>
        <w:ind w:left="2731" w:hanging="1133"/>
      </w:pPr>
      <w:rPr>
        <w:rFonts w:hint="default"/>
        <w:lang w:val="ru-RU" w:eastAsia="en-US" w:bidi="ar-SA"/>
      </w:rPr>
    </w:lvl>
    <w:lvl w:ilvl="7" w:tplc="AB56A56A">
      <w:numFmt w:val="bullet"/>
      <w:lvlText w:val="•"/>
      <w:lvlJc w:val="left"/>
      <w:pPr>
        <w:ind w:left="3170" w:hanging="1133"/>
      </w:pPr>
      <w:rPr>
        <w:rFonts w:hint="default"/>
        <w:lang w:val="ru-RU" w:eastAsia="en-US" w:bidi="ar-SA"/>
      </w:rPr>
    </w:lvl>
    <w:lvl w:ilvl="8" w:tplc="563C9016">
      <w:numFmt w:val="bullet"/>
      <w:lvlText w:val="•"/>
      <w:lvlJc w:val="left"/>
      <w:pPr>
        <w:ind w:left="3608" w:hanging="1133"/>
      </w:pPr>
      <w:rPr>
        <w:rFonts w:hint="default"/>
        <w:lang w:val="ru-RU" w:eastAsia="en-US" w:bidi="ar-SA"/>
      </w:rPr>
    </w:lvl>
  </w:abstractNum>
  <w:abstractNum w:abstractNumId="41">
    <w:nsid w:val="57760BB3"/>
    <w:multiLevelType w:val="hybridMultilevel"/>
    <w:tmpl w:val="0CEACC7E"/>
    <w:lvl w:ilvl="0" w:tplc="94F0577C">
      <w:start w:val="1"/>
      <w:numFmt w:val="decimal"/>
      <w:lvlText w:val="%1)"/>
      <w:lvlJc w:val="left"/>
      <w:pPr>
        <w:ind w:left="962" w:hanging="341"/>
      </w:pPr>
      <w:rPr>
        <w:rFonts w:ascii="Times New Roman" w:eastAsia="Times New Roman" w:hAnsi="Times New Roman" w:cs="Times New Roman" w:hint="default"/>
        <w:b w:val="0"/>
        <w:bCs w:val="0"/>
        <w:i w:val="0"/>
        <w:iCs w:val="0"/>
        <w:spacing w:val="0"/>
        <w:w w:val="100"/>
        <w:sz w:val="24"/>
        <w:szCs w:val="24"/>
        <w:lang w:val="ru-RU" w:eastAsia="en-US" w:bidi="ar-SA"/>
      </w:rPr>
    </w:lvl>
    <w:lvl w:ilvl="1" w:tplc="99C80D24">
      <w:numFmt w:val="bullet"/>
      <w:lvlText w:val="•"/>
      <w:lvlJc w:val="left"/>
      <w:pPr>
        <w:ind w:left="1950" w:hanging="341"/>
      </w:pPr>
      <w:rPr>
        <w:rFonts w:hint="default"/>
        <w:lang w:val="ru-RU" w:eastAsia="en-US" w:bidi="ar-SA"/>
      </w:rPr>
    </w:lvl>
    <w:lvl w:ilvl="2" w:tplc="8C7CF966">
      <w:numFmt w:val="bullet"/>
      <w:lvlText w:val="•"/>
      <w:lvlJc w:val="left"/>
      <w:pPr>
        <w:ind w:left="2941" w:hanging="341"/>
      </w:pPr>
      <w:rPr>
        <w:rFonts w:hint="default"/>
        <w:lang w:val="ru-RU" w:eastAsia="en-US" w:bidi="ar-SA"/>
      </w:rPr>
    </w:lvl>
    <w:lvl w:ilvl="3" w:tplc="4B8E1276">
      <w:numFmt w:val="bullet"/>
      <w:lvlText w:val="•"/>
      <w:lvlJc w:val="left"/>
      <w:pPr>
        <w:ind w:left="3931" w:hanging="341"/>
      </w:pPr>
      <w:rPr>
        <w:rFonts w:hint="default"/>
        <w:lang w:val="ru-RU" w:eastAsia="en-US" w:bidi="ar-SA"/>
      </w:rPr>
    </w:lvl>
    <w:lvl w:ilvl="4" w:tplc="89B8CBF6">
      <w:numFmt w:val="bullet"/>
      <w:lvlText w:val="•"/>
      <w:lvlJc w:val="left"/>
      <w:pPr>
        <w:ind w:left="4922" w:hanging="341"/>
      </w:pPr>
      <w:rPr>
        <w:rFonts w:hint="default"/>
        <w:lang w:val="ru-RU" w:eastAsia="en-US" w:bidi="ar-SA"/>
      </w:rPr>
    </w:lvl>
    <w:lvl w:ilvl="5" w:tplc="483489EC">
      <w:numFmt w:val="bullet"/>
      <w:lvlText w:val="•"/>
      <w:lvlJc w:val="left"/>
      <w:pPr>
        <w:ind w:left="5913" w:hanging="341"/>
      </w:pPr>
      <w:rPr>
        <w:rFonts w:hint="default"/>
        <w:lang w:val="ru-RU" w:eastAsia="en-US" w:bidi="ar-SA"/>
      </w:rPr>
    </w:lvl>
    <w:lvl w:ilvl="6" w:tplc="83A27204">
      <w:numFmt w:val="bullet"/>
      <w:lvlText w:val="•"/>
      <w:lvlJc w:val="left"/>
      <w:pPr>
        <w:ind w:left="6903" w:hanging="341"/>
      </w:pPr>
      <w:rPr>
        <w:rFonts w:hint="default"/>
        <w:lang w:val="ru-RU" w:eastAsia="en-US" w:bidi="ar-SA"/>
      </w:rPr>
    </w:lvl>
    <w:lvl w:ilvl="7" w:tplc="8F6E141A">
      <w:numFmt w:val="bullet"/>
      <w:lvlText w:val="•"/>
      <w:lvlJc w:val="left"/>
      <w:pPr>
        <w:ind w:left="7894" w:hanging="341"/>
      </w:pPr>
      <w:rPr>
        <w:rFonts w:hint="default"/>
        <w:lang w:val="ru-RU" w:eastAsia="en-US" w:bidi="ar-SA"/>
      </w:rPr>
    </w:lvl>
    <w:lvl w:ilvl="8" w:tplc="7A5A4CC8">
      <w:numFmt w:val="bullet"/>
      <w:lvlText w:val="•"/>
      <w:lvlJc w:val="left"/>
      <w:pPr>
        <w:ind w:left="8885" w:hanging="341"/>
      </w:pPr>
      <w:rPr>
        <w:rFonts w:hint="default"/>
        <w:lang w:val="ru-RU" w:eastAsia="en-US" w:bidi="ar-SA"/>
      </w:rPr>
    </w:lvl>
  </w:abstractNum>
  <w:abstractNum w:abstractNumId="42">
    <w:nsid w:val="5E09372C"/>
    <w:multiLevelType w:val="hybridMultilevel"/>
    <w:tmpl w:val="8A9AD4BC"/>
    <w:lvl w:ilvl="0" w:tplc="A7F6356E">
      <w:start w:val="1"/>
      <w:numFmt w:val="decimal"/>
      <w:lvlText w:val="%1)"/>
      <w:lvlJc w:val="left"/>
      <w:pPr>
        <w:ind w:left="1221"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2D4AF83E">
      <w:numFmt w:val="bullet"/>
      <w:lvlText w:val="•"/>
      <w:lvlJc w:val="left"/>
      <w:pPr>
        <w:ind w:left="2184" w:hanging="260"/>
      </w:pPr>
      <w:rPr>
        <w:rFonts w:hint="default"/>
        <w:lang w:val="ru-RU" w:eastAsia="en-US" w:bidi="ar-SA"/>
      </w:rPr>
    </w:lvl>
    <w:lvl w:ilvl="2" w:tplc="E8BCFB68">
      <w:numFmt w:val="bullet"/>
      <w:lvlText w:val="•"/>
      <w:lvlJc w:val="left"/>
      <w:pPr>
        <w:ind w:left="3149" w:hanging="260"/>
      </w:pPr>
      <w:rPr>
        <w:rFonts w:hint="default"/>
        <w:lang w:val="ru-RU" w:eastAsia="en-US" w:bidi="ar-SA"/>
      </w:rPr>
    </w:lvl>
    <w:lvl w:ilvl="3" w:tplc="5F581006">
      <w:numFmt w:val="bullet"/>
      <w:lvlText w:val="•"/>
      <w:lvlJc w:val="left"/>
      <w:pPr>
        <w:ind w:left="4113" w:hanging="260"/>
      </w:pPr>
      <w:rPr>
        <w:rFonts w:hint="default"/>
        <w:lang w:val="ru-RU" w:eastAsia="en-US" w:bidi="ar-SA"/>
      </w:rPr>
    </w:lvl>
    <w:lvl w:ilvl="4" w:tplc="1F265D38">
      <w:numFmt w:val="bullet"/>
      <w:lvlText w:val="•"/>
      <w:lvlJc w:val="left"/>
      <w:pPr>
        <w:ind w:left="5078" w:hanging="260"/>
      </w:pPr>
      <w:rPr>
        <w:rFonts w:hint="default"/>
        <w:lang w:val="ru-RU" w:eastAsia="en-US" w:bidi="ar-SA"/>
      </w:rPr>
    </w:lvl>
    <w:lvl w:ilvl="5" w:tplc="BBB468B8">
      <w:numFmt w:val="bullet"/>
      <w:lvlText w:val="•"/>
      <w:lvlJc w:val="left"/>
      <w:pPr>
        <w:ind w:left="6043" w:hanging="260"/>
      </w:pPr>
      <w:rPr>
        <w:rFonts w:hint="default"/>
        <w:lang w:val="ru-RU" w:eastAsia="en-US" w:bidi="ar-SA"/>
      </w:rPr>
    </w:lvl>
    <w:lvl w:ilvl="6" w:tplc="CA663886">
      <w:numFmt w:val="bullet"/>
      <w:lvlText w:val="•"/>
      <w:lvlJc w:val="left"/>
      <w:pPr>
        <w:ind w:left="7007" w:hanging="260"/>
      </w:pPr>
      <w:rPr>
        <w:rFonts w:hint="default"/>
        <w:lang w:val="ru-RU" w:eastAsia="en-US" w:bidi="ar-SA"/>
      </w:rPr>
    </w:lvl>
    <w:lvl w:ilvl="7" w:tplc="E05E2C80">
      <w:numFmt w:val="bullet"/>
      <w:lvlText w:val="•"/>
      <w:lvlJc w:val="left"/>
      <w:pPr>
        <w:ind w:left="7972" w:hanging="260"/>
      </w:pPr>
      <w:rPr>
        <w:rFonts w:hint="default"/>
        <w:lang w:val="ru-RU" w:eastAsia="en-US" w:bidi="ar-SA"/>
      </w:rPr>
    </w:lvl>
    <w:lvl w:ilvl="8" w:tplc="8D3A5394">
      <w:numFmt w:val="bullet"/>
      <w:lvlText w:val="•"/>
      <w:lvlJc w:val="left"/>
      <w:pPr>
        <w:ind w:left="8937" w:hanging="260"/>
      </w:pPr>
      <w:rPr>
        <w:rFonts w:hint="default"/>
        <w:lang w:val="ru-RU" w:eastAsia="en-US" w:bidi="ar-SA"/>
      </w:rPr>
    </w:lvl>
  </w:abstractNum>
  <w:abstractNum w:abstractNumId="43">
    <w:nsid w:val="5E2C7E76"/>
    <w:multiLevelType w:val="hybridMultilevel"/>
    <w:tmpl w:val="B0B00042"/>
    <w:lvl w:ilvl="0" w:tplc="58345878">
      <w:start w:val="1"/>
      <w:numFmt w:val="decimal"/>
      <w:lvlText w:val="%1)"/>
      <w:lvlJc w:val="left"/>
      <w:pPr>
        <w:ind w:left="962" w:hanging="406"/>
      </w:pPr>
      <w:rPr>
        <w:rFonts w:ascii="Times New Roman" w:eastAsia="Times New Roman" w:hAnsi="Times New Roman" w:cs="Times New Roman" w:hint="default"/>
        <w:b w:val="0"/>
        <w:bCs w:val="0"/>
        <w:i w:val="0"/>
        <w:iCs w:val="0"/>
        <w:spacing w:val="0"/>
        <w:w w:val="100"/>
        <w:sz w:val="24"/>
        <w:szCs w:val="24"/>
        <w:lang w:val="ru-RU" w:eastAsia="en-US" w:bidi="ar-SA"/>
      </w:rPr>
    </w:lvl>
    <w:lvl w:ilvl="1" w:tplc="4E28C11A">
      <w:numFmt w:val="bullet"/>
      <w:lvlText w:val="•"/>
      <w:lvlJc w:val="left"/>
      <w:pPr>
        <w:ind w:left="1950" w:hanging="406"/>
      </w:pPr>
      <w:rPr>
        <w:rFonts w:hint="default"/>
        <w:lang w:val="ru-RU" w:eastAsia="en-US" w:bidi="ar-SA"/>
      </w:rPr>
    </w:lvl>
    <w:lvl w:ilvl="2" w:tplc="88827372">
      <w:numFmt w:val="bullet"/>
      <w:lvlText w:val="•"/>
      <w:lvlJc w:val="left"/>
      <w:pPr>
        <w:ind w:left="2941" w:hanging="406"/>
      </w:pPr>
      <w:rPr>
        <w:rFonts w:hint="default"/>
        <w:lang w:val="ru-RU" w:eastAsia="en-US" w:bidi="ar-SA"/>
      </w:rPr>
    </w:lvl>
    <w:lvl w:ilvl="3" w:tplc="44445EE6">
      <w:numFmt w:val="bullet"/>
      <w:lvlText w:val="•"/>
      <w:lvlJc w:val="left"/>
      <w:pPr>
        <w:ind w:left="3931" w:hanging="406"/>
      </w:pPr>
      <w:rPr>
        <w:rFonts w:hint="default"/>
        <w:lang w:val="ru-RU" w:eastAsia="en-US" w:bidi="ar-SA"/>
      </w:rPr>
    </w:lvl>
    <w:lvl w:ilvl="4" w:tplc="38C0A56E">
      <w:numFmt w:val="bullet"/>
      <w:lvlText w:val="•"/>
      <w:lvlJc w:val="left"/>
      <w:pPr>
        <w:ind w:left="4922" w:hanging="406"/>
      </w:pPr>
      <w:rPr>
        <w:rFonts w:hint="default"/>
        <w:lang w:val="ru-RU" w:eastAsia="en-US" w:bidi="ar-SA"/>
      </w:rPr>
    </w:lvl>
    <w:lvl w:ilvl="5" w:tplc="17EC0CD4">
      <w:numFmt w:val="bullet"/>
      <w:lvlText w:val="•"/>
      <w:lvlJc w:val="left"/>
      <w:pPr>
        <w:ind w:left="5913" w:hanging="406"/>
      </w:pPr>
      <w:rPr>
        <w:rFonts w:hint="default"/>
        <w:lang w:val="ru-RU" w:eastAsia="en-US" w:bidi="ar-SA"/>
      </w:rPr>
    </w:lvl>
    <w:lvl w:ilvl="6" w:tplc="73E6B758">
      <w:numFmt w:val="bullet"/>
      <w:lvlText w:val="•"/>
      <w:lvlJc w:val="left"/>
      <w:pPr>
        <w:ind w:left="6903" w:hanging="406"/>
      </w:pPr>
      <w:rPr>
        <w:rFonts w:hint="default"/>
        <w:lang w:val="ru-RU" w:eastAsia="en-US" w:bidi="ar-SA"/>
      </w:rPr>
    </w:lvl>
    <w:lvl w:ilvl="7" w:tplc="3AE6D288">
      <w:numFmt w:val="bullet"/>
      <w:lvlText w:val="•"/>
      <w:lvlJc w:val="left"/>
      <w:pPr>
        <w:ind w:left="7894" w:hanging="406"/>
      </w:pPr>
      <w:rPr>
        <w:rFonts w:hint="default"/>
        <w:lang w:val="ru-RU" w:eastAsia="en-US" w:bidi="ar-SA"/>
      </w:rPr>
    </w:lvl>
    <w:lvl w:ilvl="8" w:tplc="3386E5F6">
      <w:numFmt w:val="bullet"/>
      <w:lvlText w:val="•"/>
      <w:lvlJc w:val="left"/>
      <w:pPr>
        <w:ind w:left="8885" w:hanging="406"/>
      </w:pPr>
      <w:rPr>
        <w:rFonts w:hint="default"/>
        <w:lang w:val="ru-RU" w:eastAsia="en-US" w:bidi="ar-SA"/>
      </w:rPr>
    </w:lvl>
  </w:abstractNum>
  <w:abstractNum w:abstractNumId="44">
    <w:nsid w:val="601F53B8"/>
    <w:multiLevelType w:val="hybridMultilevel"/>
    <w:tmpl w:val="04A0D1F2"/>
    <w:lvl w:ilvl="0" w:tplc="E86AB156">
      <w:start w:val="1"/>
      <w:numFmt w:val="decimal"/>
      <w:lvlText w:val="%1)"/>
      <w:lvlJc w:val="left"/>
      <w:pPr>
        <w:ind w:left="962" w:hanging="334"/>
      </w:pPr>
      <w:rPr>
        <w:rFonts w:ascii="Times New Roman" w:eastAsia="Times New Roman" w:hAnsi="Times New Roman" w:cs="Times New Roman" w:hint="default"/>
        <w:b w:val="0"/>
        <w:bCs w:val="0"/>
        <w:i w:val="0"/>
        <w:iCs w:val="0"/>
        <w:spacing w:val="0"/>
        <w:w w:val="100"/>
        <w:sz w:val="24"/>
        <w:szCs w:val="24"/>
        <w:lang w:val="ru-RU" w:eastAsia="en-US" w:bidi="ar-SA"/>
      </w:rPr>
    </w:lvl>
    <w:lvl w:ilvl="1" w:tplc="C46A9C30">
      <w:numFmt w:val="bullet"/>
      <w:lvlText w:val="•"/>
      <w:lvlJc w:val="left"/>
      <w:pPr>
        <w:ind w:left="1950" w:hanging="334"/>
      </w:pPr>
      <w:rPr>
        <w:rFonts w:hint="default"/>
        <w:lang w:val="ru-RU" w:eastAsia="en-US" w:bidi="ar-SA"/>
      </w:rPr>
    </w:lvl>
    <w:lvl w:ilvl="2" w:tplc="55C003FC">
      <w:numFmt w:val="bullet"/>
      <w:lvlText w:val="•"/>
      <w:lvlJc w:val="left"/>
      <w:pPr>
        <w:ind w:left="2941" w:hanging="334"/>
      </w:pPr>
      <w:rPr>
        <w:rFonts w:hint="default"/>
        <w:lang w:val="ru-RU" w:eastAsia="en-US" w:bidi="ar-SA"/>
      </w:rPr>
    </w:lvl>
    <w:lvl w:ilvl="3" w:tplc="310AA8FC">
      <w:numFmt w:val="bullet"/>
      <w:lvlText w:val="•"/>
      <w:lvlJc w:val="left"/>
      <w:pPr>
        <w:ind w:left="3931" w:hanging="334"/>
      </w:pPr>
      <w:rPr>
        <w:rFonts w:hint="default"/>
        <w:lang w:val="ru-RU" w:eastAsia="en-US" w:bidi="ar-SA"/>
      </w:rPr>
    </w:lvl>
    <w:lvl w:ilvl="4" w:tplc="50588FB8">
      <w:numFmt w:val="bullet"/>
      <w:lvlText w:val="•"/>
      <w:lvlJc w:val="left"/>
      <w:pPr>
        <w:ind w:left="4922" w:hanging="334"/>
      </w:pPr>
      <w:rPr>
        <w:rFonts w:hint="default"/>
        <w:lang w:val="ru-RU" w:eastAsia="en-US" w:bidi="ar-SA"/>
      </w:rPr>
    </w:lvl>
    <w:lvl w:ilvl="5" w:tplc="F26837EA">
      <w:numFmt w:val="bullet"/>
      <w:lvlText w:val="•"/>
      <w:lvlJc w:val="left"/>
      <w:pPr>
        <w:ind w:left="5913" w:hanging="334"/>
      </w:pPr>
      <w:rPr>
        <w:rFonts w:hint="default"/>
        <w:lang w:val="ru-RU" w:eastAsia="en-US" w:bidi="ar-SA"/>
      </w:rPr>
    </w:lvl>
    <w:lvl w:ilvl="6" w:tplc="9A48252A">
      <w:numFmt w:val="bullet"/>
      <w:lvlText w:val="•"/>
      <w:lvlJc w:val="left"/>
      <w:pPr>
        <w:ind w:left="6903" w:hanging="334"/>
      </w:pPr>
      <w:rPr>
        <w:rFonts w:hint="default"/>
        <w:lang w:val="ru-RU" w:eastAsia="en-US" w:bidi="ar-SA"/>
      </w:rPr>
    </w:lvl>
    <w:lvl w:ilvl="7" w:tplc="36364218">
      <w:numFmt w:val="bullet"/>
      <w:lvlText w:val="•"/>
      <w:lvlJc w:val="left"/>
      <w:pPr>
        <w:ind w:left="7894" w:hanging="334"/>
      </w:pPr>
      <w:rPr>
        <w:rFonts w:hint="default"/>
        <w:lang w:val="ru-RU" w:eastAsia="en-US" w:bidi="ar-SA"/>
      </w:rPr>
    </w:lvl>
    <w:lvl w:ilvl="8" w:tplc="211450EA">
      <w:numFmt w:val="bullet"/>
      <w:lvlText w:val="•"/>
      <w:lvlJc w:val="left"/>
      <w:pPr>
        <w:ind w:left="8885" w:hanging="334"/>
      </w:pPr>
      <w:rPr>
        <w:rFonts w:hint="default"/>
        <w:lang w:val="ru-RU" w:eastAsia="en-US" w:bidi="ar-SA"/>
      </w:rPr>
    </w:lvl>
  </w:abstractNum>
  <w:abstractNum w:abstractNumId="45">
    <w:nsid w:val="62CD1E21"/>
    <w:multiLevelType w:val="hybridMultilevel"/>
    <w:tmpl w:val="1680AC8A"/>
    <w:lvl w:ilvl="0" w:tplc="A1DE4994">
      <w:start w:val="1"/>
      <w:numFmt w:val="decimal"/>
      <w:lvlText w:val="%1)"/>
      <w:lvlJc w:val="left"/>
      <w:pPr>
        <w:ind w:left="962" w:hanging="406"/>
      </w:pPr>
      <w:rPr>
        <w:rFonts w:ascii="Times New Roman" w:eastAsia="Times New Roman" w:hAnsi="Times New Roman" w:cs="Times New Roman" w:hint="default"/>
        <w:b w:val="0"/>
        <w:bCs w:val="0"/>
        <w:i w:val="0"/>
        <w:iCs w:val="0"/>
        <w:spacing w:val="0"/>
        <w:w w:val="100"/>
        <w:sz w:val="24"/>
        <w:szCs w:val="24"/>
        <w:lang w:val="ru-RU" w:eastAsia="en-US" w:bidi="ar-SA"/>
      </w:rPr>
    </w:lvl>
    <w:lvl w:ilvl="1" w:tplc="3A36BC62">
      <w:numFmt w:val="bullet"/>
      <w:lvlText w:val="•"/>
      <w:lvlJc w:val="left"/>
      <w:pPr>
        <w:ind w:left="1950" w:hanging="406"/>
      </w:pPr>
      <w:rPr>
        <w:rFonts w:hint="default"/>
        <w:lang w:val="ru-RU" w:eastAsia="en-US" w:bidi="ar-SA"/>
      </w:rPr>
    </w:lvl>
    <w:lvl w:ilvl="2" w:tplc="ABAEBBCE">
      <w:numFmt w:val="bullet"/>
      <w:lvlText w:val="•"/>
      <w:lvlJc w:val="left"/>
      <w:pPr>
        <w:ind w:left="2941" w:hanging="406"/>
      </w:pPr>
      <w:rPr>
        <w:rFonts w:hint="default"/>
        <w:lang w:val="ru-RU" w:eastAsia="en-US" w:bidi="ar-SA"/>
      </w:rPr>
    </w:lvl>
    <w:lvl w:ilvl="3" w:tplc="821CF3C8">
      <w:numFmt w:val="bullet"/>
      <w:lvlText w:val="•"/>
      <w:lvlJc w:val="left"/>
      <w:pPr>
        <w:ind w:left="3931" w:hanging="406"/>
      </w:pPr>
      <w:rPr>
        <w:rFonts w:hint="default"/>
        <w:lang w:val="ru-RU" w:eastAsia="en-US" w:bidi="ar-SA"/>
      </w:rPr>
    </w:lvl>
    <w:lvl w:ilvl="4" w:tplc="EEF4A290">
      <w:numFmt w:val="bullet"/>
      <w:lvlText w:val="•"/>
      <w:lvlJc w:val="left"/>
      <w:pPr>
        <w:ind w:left="4922" w:hanging="406"/>
      </w:pPr>
      <w:rPr>
        <w:rFonts w:hint="default"/>
        <w:lang w:val="ru-RU" w:eastAsia="en-US" w:bidi="ar-SA"/>
      </w:rPr>
    </w:lvl>
    <w:lvl w:ilvl="5" w:tplc="0A98E5B4">
      <w:numFmt w:val="bullet"/>
      <w:lvlText w:val="•"/>
      <w:lvlJc w:val="left"/>
      <w:pPr>
        <w:ind w:left="5913" w:hanging="406"/>
      </w:pPr>
      <w:rPr>
        <w:rFonts w:hint="default"/>
        <w:lang w:val="ru-RU" w:eastAsia="en-US" w:bidi="ar-SA"/>
      </w:rPr>
    </w:lvl>
    <w:lvl w:ilvl="6" w:tplc="E5B8801E">
      <w:numFmt w:val="bullet"/>
      <w:lvlText w:val="•"/>
      <w:lvlJc w:val="left"/>
      <w:pPr>
        <w:ind w:left="6903" w:hanging="406"/>
      </w:pPr>
      <w:rPr>
        <w:rFonts w:hint="default"/>
        <w:lang w:val="ru-RU" w:eastAsia="en-US" w:bidi="ar-SA"/>
      </w:rPr>
    </w:lvl>
    <w:lvl w:ilvl="7" w:tplc="7DA0E4D8">
      <w:numFmt w:val="bullet"/>
      <w:lvlText w:val="•"/>
      <w:lvlJc w:val="left"/>
      <w:pPr>
        <w:ind w:left="7894" w:hanging="406"/>
      </w:pPr>
      <w:rPr>
        <w:rFonts w:hint="default"/>
        <w:lang w:val="ru-RU" w:eastAsia="en-US" w:bidi="ar-SA"/>
      </w:rPr>
    </w:lvl>
    <w:lvl w:ilvl="8" w:tplc="F35EDCA6">
      <w:numFmt w:val="bullet"/>
      <w:lvlText w:val="•"/>
      <w:lvlJc w:val="left"/>
      <w:pPr>
        <w:ind w:left="8885" w:hanging="406"/>
      </w:pPr>
      <w:rPr>
        <w:rFonts w:hint="default"/>
        <w:lang w:val="ru-RU" w:eastAsia="en-US" w:bidi="ar-SA"/>
      </w:rPr>
    </w:lvl>
  </w:abstractNum>
  <w:abstractNum w:abstractNumId="46">
    <w:nsid w:val="653B54AA"/>
    <w:multiLevelType w:val="hybridMultilevel"/>
    <w:tmpl w:val="AE6E49CC"/>
    <w:lvl w:ilvl="0" w:tplc="B006411A">
      <w:start w:val="1"/>
      <w:numFmt w:val="decimal"/>
      <w:lvlText w:val="%1"/>
      <w:lvlJc w:val="left"/>
      <w:pPr>
        <w:ind w:left="1134" w:hanging="173"/>
      </w:pPr>
      <w:rPr>
        <w:rFonts w:ascii="Times New Roman" w:eastAsia="Times New Roman" w:hAnsi="Times New Roman" w:cs="Times New Roman" w:hint="default"/>
        <w:b w:val="0"/>
        <w:bCs w:val="0"/>
        <w:i w:val="0"/>
        <w:iCs w:val="0"/>
        <w:spacing w:val="0"/>
        <w:w w:val="100"/>
        <w:sz w:val="23"/>
        <w:szCs w:val="23"/>
        <w:lang w:val="ru-RU" w:eastAsia="en-US" w:bidi="ar-SA"/>
      </w:rPr>
    </w:lvl>
    <w:lvl w:ilvl="1" w:tplc="119A9620">
      <w:numFmt w:val="bullet"/>
      <w:lvlText w:val="•"/>
      <w:lvlJc w:val="left"/>
      <w:pPr>
        <w:ind w:left="2112" w:hanging="173"/>
      </w:pPr>
      <w:rPr>
        <w:rFonts w:hint="default"/>
        <w:lang w:val="ru-RU" w:eastAsia="en-US" w:bidi="ar-SA"/>
      </w:rPr>
    </w:lvl>
    <w:lvl w:ilvl="2" w:tplc="D9541B6C">
      <w:numFmt w:val="bullet"/>
      <w:lvlText w:val="•"/>
      <w:lvlJc w:val="left"/>
      <w:pPr>
        <w:ind w:left="3085" w:hanging="173"/>
      </w:pPr>
      <w:rPr>
        <w:rFonts w:hint="default"/>
        <w:lang w:val="ru-RU" w:eastAsia="en-US" w:bidi="ar-SA"/>
      </w:rPr>
    </w:lvl>
    <w:lvl w:ilvl="3" w:tplc="85765FCA">
      <w:numFmt w:val="bullet"/>
      <w:lvlText w:val="•"/>
      <w:lvlJc w:val="left"/>
      <w:pPr>
        <w:ind w:left="4057" w:hanging="173"/>
      </w:pPr>
      <w:rPr>
        <w:rFonts w:hint="default"/>
        <w:lang w:val="ru-RU" w:eastAsia="en-US" w:bidi="ar-SA"/>
      </w:rPr>
    </w:lvl>
    <w:lvl w:ilvl="4" w:tplc="5984AE1E">
      <w:numFmt w:val="bullet"/>
      <w:lvlText w:val="•"/>
      <w:lvlJc w:val="left"/>
      <w:pPr>
        <w:ind w:left="5030" w:hanging="173"/>
      </w:pPr>
      <w:rPr>
        <w:rFonts w:hint="default"/>
        <w:lang w:val="ru-RU" w:eastAsia="en-US" w:bidi="ar-SA"/>
      </w:rPr>
    </w:lvl>
    <w:lvl w:ilvl="5" w:tplc="4C3044C2">
      <w:numFmt w:val="bullet"/>
      <w:lvlText w:val="•"/>
      <w:lvlJc w:val="left"/>
      <w:pPr>
        <w:ind w:left="6003" w:hanging="173"/>
      </w:pPr>
      <w:rPr>
        <w:rFonts w:hint="default"/>
        <w:lang w:val="ru-RU" w:eastAsia="en-US" w:bidi="ar-SA"/>
      </w:rPr>
    </w:lvl>
    <w:lvl w:ilvl="6" w:tplc="2402BC90">
      <w:numFmt w:val="bullet"/>
      <w:lvlText w:val="•"/>
      <w:lvlJc w:val="left"/>
      <w:pPr>
        <w:ind w:left="6975" w:hanging="173"/>
      </w:pPr>
      <w:rPr>
        <w:rFonts w:hint="default"/>
        <w:lang w:val="ru-RU" w:eastAsia="en-US" w:bidi="ar-SA"/>
      </w:rPr>
    </w:lvl>
    <w:lvl w:ilvl="7" w:tplc="6FD4A7CC">
      <w:numFmt w:val="bullet"/>
      <w:lvlText w:val="•"/>
      <w:lvlJc w:val="left"/>
      <w:pPr>
        <w:ind w:left="7948" w:hanging="173"/>
      </w:pPr>
      <w:rPr>
        <w:rFonts w:hint="default"/>
        <w:lang w:val="ru-RU" w:eastAsia="en-US" w:bidi="ar-SA"/>
      </w:rPr>
    </w:lvl>
    <w:lvl w:ilvl="8" w:tplc="B2CE270A">
      <w:numFmt w:val="bullet"/>
      <w:lvlText w:val="•"/>
      <w:lvlJc w:val="left"/>
      <w:pPr>
        <w:ind w:left="8921" w:hanging="173"/>
      </w:pPr>
      <w:rPr>
        <w:rFonts w:hint="default"/>
        <w:lang w:val="ru-RU" w:eastAsia="en-US" w:bidi="ar-SA"/>
      </w:rPr>
    </w:lvl>
  </w:abstractNum>
  <w:abstractNum w:abstractNumId="47">
    <w:nsid w:val="66B33704"/>
    <w:multiLevelType w:val="hybridMultilevel"/>
    <w:tmpl w:val="C3FAF8D6"/>
    <w:lvl w:ilvl="0" w:tplc="ED521842">
      <w:start w:val="1"/>
      <w:numFmt w:val="decimal"/>
      <w:lvlText w:val="%1)"/>
      <w:lvlJc w:val="left"/>
      <w:pPr>
        <w:ind w:left="962" w:hanging="384"/>
      </w:pPr>
      <w:rPr>
        <w:rFonts w:ascii="Times New Roman" w:eastAsia="Times New Roman" w:hAnsi="Times New Roman" w:cs="Times New Roman" w:hint="default"/>
        <w:b w:val="0"/>
        <w:bCs w:val="0"/>
        <w:i w:val="0"/>
        <w:iCs w:val="0"/>
        <w:spacing w:val="0"/>
        <w:w w:val="100"/>
        <w:sz w:val="24"/>
        <w:szCs w:val="24"/>
        <w:lang w:val="ru-RU" w:eastAsia="en-US" w:bidi="ar-SA"/>
      </w:rPr>
    </w:lvl>
    <w:lvl w:ilvl="1" w:tplc="246EE198">
      <w:numFmt w:val="bullet"/>
      <w:lvlText w:val="•"/>
      <w:lvlJc w:val="left"/>
      <w:pPr>
        <w:ind w:left="1950" w:hanging="384"/>
      </w:pPr>
      <w:rPr>
        <w:rFonts w:hint="default"/>
        <w:lang w:val="ru-RU" w:eastAsia="en-US" w:bidi="ar-SA"/>
      </w:rPr>
    </w:lvl>
    <w:lvl w:ilvl="2" w:tplc="1C460F9E">
      <w:numFmt w:val="bullet"/>
      <w:lvlText w:val="•"/>
      <w:lvlJc w:val="left"/>
      <w:pPr>
        <w:ind w:left="2941" w:hanging="384"/>
      </w:pPr>
      <w:rPr>
        <w:rFonts w:hint="default"/>
        <w:lang w:val="ru-RU" w:eastAsia="en-US" w:bidi="ar-SA"/>
      </w:rPr>
    </w:lvl>
    <w:lvl w:ilvl="3" w:tplc="903255DE">
      <w:numFmt w:val="bullet"/>
      <w:lvlText w:val="•"/>
      <w:lvlJc w:val="left"/>
      <w:pPr>
        <w:ind w:left="3931" w:hanging="384"/>
      </w:pPr>
      <w:rPr>
        <w:rFonts w:hint="default"/>
        <w:lang w:val="ru-RU" w:eastAsia="en-US" w:bidi="ar-SA"/>
      </w:rPr>
    </w:lvl>
    <w:lvl w:ilvl="4" w:tplc="B6046550">
      <w:numFmt w:val="bullet"/>
      <w:lvlText w:val="•"/>
      <w:lvlJc w:val="left"/>
      <w:pPr>
        <w:ind w:left="4922" w:hanging="384"/>
      </w:pPr>
      <w:rPr>
        <w:rFonts w:hint="default"/>
        <w:lang w:val="ru-RU" w:eastAsia="en-US" w:bidi="ar-SA"/>
      </w:rPr>
    </w:lvl>
    <w:lvl w:ilvl="5" w:tplc="4F18DBF8">
      <w:numFmt w:val="bullet"/>
      <w:lvlText w:val="•"/>
      <w:lvlJc w:val="left"/>
      <w:pPr>
        <w:ind w:left="5913" w:hanging="384"/>
      </w:pPr>
      <w:rPr>
        <w:rFonts w:hint="default"/>
        <w:lang w:val="ru-RU" w:eastAsia="en-US" w:bidi="ar-SA"/>
      </w:rPr>
    </w:lvl>
    <w:lvl w:ilvl="6" w:tplc="5002C69C">
      <w:numFmt w:val="bullet"/>
      <w:lvlText w:val="•"/>
      <w:lvlJc w:val="left"/>
      <w:pPr>
        <w:ind w:left="6903" w:hanging="384"/>
      </w:pPr>
      <w:rPr>
        <w:rFonts w:hint="default"/>
        <w:lang w:val="ru-RU" w:eastAsia="en-US" w:bidi="ar-SA"/>
      </w:rPr>
    </w:lvl>
    <w:lvl w:ilvl="7" w:tplc="D4869580">
      <w:numFmt w:val="bullet"/>
      <w:lvlText w:val="•"/>
      <w:lvlJc w:val="left"/>
      <w:pPr>
        <w:ind w:left="7894" w:hanging="384"/>
      </w:pPr>
      <w:rPr>
        <w:rFonts w:hint="default"/>
        <w:lang w:val="ru-RU" w:eastAsia="en-US" w:bidi="ar-SA"/>
      </w:rPr>
    </w:lvl>
    <w:lvl w:ilvl="8" w:tplc="BA4802E4">
      <w:numFmt w:val="bullet"/>
      <w:lvlText w:val="•"/>
      <w:lvlJc w:val="left"/>
      <w:pPr>
        <w:ind w:left="8885" w:hanging="384"/>
      </w:pPr>
      <w:rPr>
        <w:rFonts w:hint="default"/>
        <w:lang w:val="ru-RU" w:eastAsia="en-US" w:bidi="ar-SA"/>
      </w:rPr>
    </w:lvl>
  </w:abstractNum>
  <w:abstractNum w:abstractNumId="48">
    <w:nsid w:val="68344E67"/>
    <w:multiLevelType w:val="hybridMultilevel"/>
    <w:tmpl w:val="31C00688"/>
    <w:lvl w:ilvl="0" w:tplc="D6FE500C">
      <w:start w:val="1"/>
      <w:numFmt w:val="decimal"/>
      <w:lvlText w:val="%1)"/>
      <w:lvlJc w:val="left"/>
      <w:pPr>
        <w:ind w:left="962" w:hanging="336"/>
      </w:pPr>
      <w:rPr>
        <w:rFonts w:ascii="Times New Roman" w:eastAsia="Times New Roman" w:hAnsi="Times New Roman" w:cs="Times New Roman" w:hint="default"/>
        <w:b w:val="0"/>
        <w:bCs w:val="0"/>
        <w:i w:val="0"/>
        <w:iCs w:val="0"/>
        <w:spacing w:val="0"/>
        <w:w w:val="100"/>
        <w:sz w:val="24"/>
        <w:szCs w:val="24"/>
        <w:lang w:val="ru-RU" w:eastAsia="en-US" w:bidi="ar-SA"/>
      </w:rPr>
    </w:lvl>
    <w:lvl w:ilvl="1" w:tplc="72F806E2">
      <w:numFmt w:val="bullet"/>
      <w:lvlText w:val="•"/>
      <w:lvlJc w:val="left"/>
      <w:pPr>
        <w:ind w:left="1950" w:hanging="336"/>
      </w:pPr>
      <w:rPr>
        <w:rFonts w:hint="default"/>
        <w:lang w:val="ru-RU" w:eastAsia="en-US" w:bidi="ar-SA"/>
      </w:rPr>
    </w:lvl>
    <w:lvl w:ilvl="2" w:tplc="6AAA9548">
      <w:numFmt w:val="bullet"/>
      <w:lvlText w:val="•"/>
      <w:lvlJc w:val="left"/>
      <w:pPr>
        <w:ind w:left="2941" w:hanging="336"/>
      </w:pPr>
      <w:rPr>
        <w:rFonts w:hint="default"/>
        <w:lang w:val="ru-RU" w:eastAsia="en-US" w:bidi="ar-SA"/>
      </w:rPr>
    </w:lvl>
    <w:lvl w:ilvl="3" w:tplc="56B0356E">
      <w:numFmt w:val="bullet"/>
      <w:lvlText w:val="•"/>
      <w:lvlJc w:val="left"/>
      <w:pPr>
        <w:ind w:left="3931" w:hanging="336"/>
      </w:pPr>
      <w:rPr>
        <w:rFonts w:hint="default"/>
        <w:lang w:val="ru-RU" w:eastAsia="en-US" w:bidi="ar-SA"/>
      </w:rPr>
    </w:lvl>
    <w:lvl w:ilvl="4" w:tplc="0D26BF14">
      <w:numFmt w:val="bullet"/>
      <w:lvlText w:val="•"/>
      <w:lvlJc w:val="left"/>
      <w:pPr>
        <w:ind w:left="4922" w:hanging="336"/>
      </w:pPr>
      <w:rPr>
        <w:rFonts w:hint="default"/>
        <w:lang w:val="ru-RU" w:eastAsia="en-US" w:bidi="ar-SA"/>
      </w:rPr>
    </w:lvl>
    <w:lvl w:ilvl="5" w:tplc="12047CA4">
      <w:numFmt w:val="bullet"/>
      <w:lvlText w:val="•"/>
      <w:lvlJc w:val="left"/>
      <w:pPr>
        <w:ind w:left="5913" w:hanging="336"/>
      </w:pPr>
      <w:rPr>
        <w:rFonts w:hint="default"/>
        <w:lang w:val="ru-RU" w:eastAsia="en-US" w:bidi="ar-SA"/>
      </w:rPr>
    </w:lvl>
    <w:lvl w:ilvl="6" w:tplc="16ECD122">
      <w:numFmt w:val="bullet"/>
      <w:lvlText w:val="•"/>
      <w:lvlJc w:val="left"/>
      <w:pPr>
        <w:ind w:left="6903" w:hanging="336"/>
      </w:pPr>
      <w:rPr>
        <w:rFonts w:hint="default"/>
        <w:lang w:val="ru-RU" w:eastAsia="en-US" w:bidi="ar-SA"/>
      </w:rPr>
    </w:lvl>
    <w:lvl w:ilvl="7" w:tplc="BA2E2952">
      <w:numFmt w:val="bullet"/>
      <w:lvlText w:val="•"/>
      <w:lvlJc w:val="left"/>
      <w:pPr>
        <w:ind w:left="7894" w:hanging="336"/>
      </w:pPr>
      <w:rPr>
        <w:rFonts w:hint="default"/>
        <w:lang w:val="ru-RU" w:eastAsia="en-US" w:bidi="ar-SA"/>
      </w:rPr>
    </w:lvl>
    <w:lvl w:ilvl="8" w:tplc="86CA8C48">
      <w:numFmt w:val="bullet"/>
      <w:lvlText w:val="•"/>
      <w:lvlJc w:val="left"/>
      <w:pPr>
        <w:ind w:left="8885" w:hanging="336"/>
      </w:pPr>
      <w:rPr>
        <w:rFonts w:hint="default"/>
        <w:lang w:val="ru-RU" w:eastAsia="en-US" w:bidi="ar-SA"/>
      </w:rPr>
    </w:lvl>
  </w:abstractNum>
  <w:abstractNum w:abstractNumId="49">
    <w:nsid w:val="6B85205F"/>
    <w:multiLevelType w:val="multilevel"/>
    <w:tmpl w:val="5134BCB0"/>
    <w:lvl w:ilvl="0">
      <w:start w:val="1"/>
      <w:numFmt w:val="decimal"/>
      <w:lvlText w:val="%1."/>
      <w:lvlJc w:val="left"/>
      <w:pPr>
        <w:ind w:left="962" w:hanging="181"/>
        <w:jc w:val="right"/>
      </w:pPr>
      <w:rPr>
        <w:rFonts w:hint="default"/>
        <w:spacing w:val="-1"/>
        <w:w w:val="88"/>
        <w:lang w:val="ru-RU" w:eastAsia="en-US" w:bidi="ar-SA"/>
      </w:rPr>
    </w:lvl>
    <w:lvl w:ilvl="1">
      <w:start w:val="1"/>
      <w:numFmt w:val="decimal"/>
      <w:lvlText w:val="%1.%2."/>
      <w:lvlJc w:val="left"/>
      <w:pPr>
        <w:ind w:left="2570" w:hanging="420"/>
        <w:jc w:val="right"/>
      </w:pPr>
      <w:rPr>
        <w:rFonts w:ascii="Times New Roman" w:eastAsia="Times New Roman" w:hAnsi="Times New Roman" w:cs="Times New Roman" w:hint="default"/>
        <w:b/>
        <w:bCs/>
        <w:i w:val="0"/>
        <w:iCs w:val="0"/>
        <w:spacing w:val="0"/>
        <w:w w:val="94"/>
        <w:sz w:val="24"/>
        <w:szCs w:val="24"/>
        <w:lang w:val="ru-RU" w:eastAsia="en-US" w:bidi="ar-SA"/>
      </w:rPr>
    </w:lvl>
    <w:lvl w:ilvl="2">
      <w:numFmt w:val="bullet"/>
      <w:lvlText w:val="•"/>
      <w:lvlJc w:val="left"/>
      <w:pPr>
        <w:ind w:left="3500" w:hanging="420"/>
      </w:pPr>
      <w:rPr>
        <w:rFonts w:hint="default"/>
        <w:lang w:val="ru-RU" w:eastAsia="en-US" w:bidi="ar-SA"/>
      </w:rPr>
    </w:lvl>
    <w:lvl w:ilvl="3">
      <w:numFmt w:val="bullet"/>
      <w:lvlText w:val="•"/>
      <w:lvlJc w:val="left"/>
      <w:pPr>
        <w:ind w:left="4421" w:hanging="420"/>
      </w:pPr>
      <w:rPr>
        <w:rFonts w:hint="default"/>
        <w:lang w:val="ru-RU" w:eastAsia="en-US" w:bidi="ar-SA"/>
      </w:rPr>
    </w:lvl>
    <w:lvl w:ilvl="4">
      <w:numFmt w:val="bullet"/>
      <w:lvlText w:val="•"/>
      <w:lvlJc w:val="left"/>
      <w:pPr>
        <w:ind w:left="5342" w:hanging="420"/>
      </w:pPr>
      <w:rPr>
        <w:rFonts w:hint="default"/>
        <w:lang w:val="ru-RU" w:eastAsia="en-US" w:bidi="ar-SA"/>
      </w:rPr>
    </w:lvl>
    <w:lvl w:ilvl="5">
      <w:numFmt w:val="bullet"/>
      <w:lvlText w:val="•"/>
      <w:lvlJc w:val="left"/>
      <w:pPr>
        <w:ind w:left="6262" w:hanging="420"/>
      </w:pPr>
      <w:rPr>
        <w:rFonts w:hint="default"/>
        <w:lang w:val="ru-RU" w:eastAsia="en-US" w:bidi="ar-SA"/>
      </w:rPr>
    </w:lvl>
    <w:lvl w:ilvl="6">
      <w:numFmt w:val="bullet"/>
      <w:lvlText w:val="•"/>
      <w:lvlJc w:val="left"/>
      <w:pPr>
        <w:ind w:left="7183" w:hanging="420"/>
      </w:pPr>
      <w:rPr>
        <w:rFonts w:hint="default"/>
        <w:lang w:val="ru-RU" w:eastAsia="en-US" w:bidi="ar-SA"/>
      </w:rPr>
    </w:lvl>
    <w:lvl w:ilvl="7">
      <w:numFmt w:val="bullet"/>
      <w:lvlText w:val="•"/>
      <w:lvlJc w:val="left"/>
      <w:pPr>
        <w:ind w:left="8104" w:hanging="420"/>
      </w:pPr>
      <w:rPr>
        <w:rFonts w:hint="default"/>
        <w:lang w:val="ru-RU" w:eastAsia="en-US" w:bidi="ar-SA"/>
      </w:rPr>
    </w:lvl>
    <w:lvl w:ilvl="8">
      <w:numFmt w:val="bullet"/>
      <w:lvlText w:val="•"/>
      <w:lvlJc w:val="left"/>
      <w:pPr>
        <w:ind w:left="9024" w:hanging="420"/>
      </w:pPr>
      <w:rPr>
        <w:rFonts w:hint="default"/>
        <w:lang w:val="ru-RU" w:eastAsia="en-US" w:bidi="ar-SA"/>
      </w:rPr>
    </w:lvl>
  </w:abstractNum>
  <w:abstractNum w:abstractNumId="50">
    <w:nsid w:val="6E267907"/>
    <w:multiLevelType w:val="hybridMultilevel"/>
    <w:tmpl w:val="A1C82146"/>
    <w:lvl w:ilvl="0" w:tplc="F14A5F0C">
      <w:start w:val="1"/>
      <w:numFmt w:val="decimal"/>
      <w:lvlText w:val="%1."/>
      <w:lvlJc w:val="left"/>
      <w:pPr>
        <w:ind w:left="966" w:hanging="334"/>
      </w:pPr>
      <w:rPr>
        <w:rFonts w:ascii="Times New Roman" w:eastAsia="Times New Roman" w:hAnsi="Times New Roman" w:cs="Times New Roman" w:hint="default"/>
        <w:b w:val="0"/>
        <w:bCs w:val="0"/>
        <w:i w:val="0"/>
        <w:iCs w:val="0"/>
        <w:spacing w:val="0"/>
        <w:w w:val="100"/>
        <w:sz w:val="24"/>
        <w:szCs w:val="24"/>
        <w:lang w:val="ru-RU" w:eastAsia="en-US" w:bidi="ar-SA"/>
      </w:rPr>
    </w:lvl>
    <w:lvl w:ilvl="1" w:tplc="A976B572">
      <w:numFmt w:val="bullet"/>
      <w:lvlText w:val="•"/>
      <w:lvlJc w:val="left"/>
      <w:pPr>
        <w:ind w:left="1950" w:hanging="334"/>
      </w:pPr>
      <w:rPr>
        <w:rFonts w:hint="default"/>
        <w:lang w:val="ru-RU" w:eastAsia="en-US" w:bidi="ar-SA"/>
      </w:rPr>
    </w:lvl>
    <w:lvl w:ilvl="2" w:tplc="5DBA3662">
      <w:numFmt w:val="bullet"/>
      <w:lvlText w:val="•"/>
      <w:lvlJc w:val="left"/>
      <w:pPr>
        <w:ind w:left="2941" w:hanging="334"/>
      </w:pPr>
      <w:rPr>
        <w:rFonts w:hint="default"/>
        <w:lang w:val="ru-RU" w:eastAsia="en-US" w:bidi="ar-SA"/>
      </w:rPr>
    </w:lvl>
    <w:lvl w:ilvl="3" w:tplc="CA28DBF0">
      <w:numFmt w:val="bullet"/>
      <w:lvlText w:val="•"/>
      <w:lvlJc w:val="left"/>
      <w:pPr>
        <w:ind w:left="3931" w:hanging="334"/>
      </w:pPr>
      <w:rPr>
        <w:rFonts w:hint="default"/>
        <w:lang w:val="ru-RU" w:eastAsia="en-US" w:bidi="ar-SA"/>
      </w:rPr>
    </w:lvl>
    <w:lvl w:ilvl="4" w:tplc="44B07938">
      <w:numFmt w:val="bullet"/>
      <w:lvlText w:val="•"/>
      <w:lvlJc w:val="left"/>
      <w:pPr>
        <w:ind w:left="4922" w:hanging="334"/>
      </w:pPr>
      <w:rPr>
        <w:rFonts w:hint="default"/>
        <w:lang w:val="ru-RU" w:eastAsia="en-US" w:bidi="ar-SA"/>
      </w:rPr>
    </w:lvl>
    <w:lvl w:ilvl="5" w:tplc="D472D7AC">
      <w:numFmt w:val="bullet"/>
      <w:lvlText w:val="•"/>
      <w:lvlJc w:val="left"/>
      <w:pPr>
        <w:ind w:left="5913" w:hanging="334"/>
      </w:pPr>
      <w:rPr>
        <w:rFonts w:hint="default"/>
        <w:lang w:val="ru-RU" w:eastAsia="en-US" w:bidi="ar-SA"/>
      </w:rPr>
    </w:lvl>
    <w:lvl w:ilvl="6" w:tplc="72709C64">
      <w:numFmt w:val="bullet"/>
      <w:lvlText w:val="•"/>
      <w:lvlJc w:val="left"/>
      <w:pPr>
        <w:ind w:left="6903" w:hanging="334"/>
      </w:pPr>
      <w:rPr>
        <w:rFonts w:hint="default"/>
        <w:lang w:val="ru-RU" w:eastAsia="en-US" w:bidi="ar-SA"/>
      </w:rPr>
    </w:lvl>
    <w:lvl w:ilvl="7" w:tplc="3C980658">
      <w:numFmt w:val="bullet"/>
      <w:lvlText w:val="•"/>
      <w:lvlJc w:val="left"/>
      <w:pPr>
        <w:ind w:left="7894" w:hanging="334"/>
      </w:pPr>
      <w:rPr>
        <w:rFonts w:hint="default"/>
        <w:lang w:val="ru-RU" w:eastAsia="en-US" w:bidi="ar-SA"/>
      </w:rPr>
    </w:lvl>
    <w:lvl w:ilvl="8" w:tplc="DC72A974">
      <w:numFmt w:val="bullet"/>
      <w:lvlText w:val="•"/>
      <w:lvlJc w:val="left"/>
      <w:pPr>
        <w:ind w:left="8885" w:hanging="334"/>
      </w:pPr>
      <w:rPr>
        <w:rFonts w:hint="default"/>
        <w:lang w:val="ru-RU" w:eastAsia="en-US" w:bidi="ar-SA"/>
      </w:rPr>
    </w:lvl>
  </w:abstractNum>
  <w:abstractNum w:abstractNumId="51">
    <w:nsid w:val="6E841F98"/>
    <w:multiLevelType w:val="hybridMultilevel"/>
    <w:tmpl w:val="68C61150"/>
    <w:lvl w:ilvl="0" w:tplc="94E82944">
      <w:start w:val="1"/>
      <w:numFmt w:val="decimal"/>
      <w:lvlText w:val="%1."/>
      <w:lvlJc w:val="left"/>
      <w:pPr>
        <w:ind w:left="120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866A2C72">
      <w:numFmt w:val="bullet"/>
      <w:lvlText w:val="•"/>
      <w:lvlJc w:val="left"/>
      <w:pPr>
        <w:ind w:left="2166" w:hanging="240"/>
      </w:pPr>
      <w:rPr>
        <w:rFonts w:hint="default"/>
        <w:lang w:val="ru-RU" w:eastAsia="en-US" w:bidi="ar-SA"/>
      </w:rPr>
    </w:lvl>
    <w:lvl w:ilvl="2" w:tplc="6698403C">
      <w:numFmt w:val="bullet"/>
      <w:lvlText w:val="•"/>
      <w:lvlJc w:val="left"/>
      <w:pPr>
        <w:ind w:left="3133" w:hanging="240"/>
      </w:pPr>
      <w:rPr>
        <w:rFonts w:hint="default"/>
        <w:lang w:val="ru-RU" w:eastAsia="en-US" w:bidi="ar-SA"/>
      </w:rPr>
    </w:lvl>
    <w:lvl w:ilvl="3" w:tplc="A6C43D9E">
      <w:numFmt w:val="bullet"/>
      <w:lvlText w:val="•"/>
      <w:lvlJc w:val="left"/>
      <w:pPr>
        <w:ind w:left="4099" w:hanging="240"/>
      </w:pPr>
      <w:rPr>
        <w:rFonts w:hint="default"/>
        <w:lang w:val="ru-RU" w:eastAsia="en-US" w:bidi="ar-SA"/>
      </w:rPr>
    </w:lvl>
    <w:lvl w:ilvl="4" w:tplc="3C8062A2">
      <w:numFmt w:val="bullet"/>
      <w:lvlText w:val="•"/>
      <w:lvlJc w:val="left"/>
      <w:pPr>
        <w:ind w:left="5066" w:hanging="240"/>
      </w:pPr>
      <w:rPr>
        <w:rFonts w:hint="default"/>
        <w:lang w:val="ru-RU" w:eastAsia="en-US" w:bidi="ar-SA"/>
      </w:rPr>
    </w:lvl>
    <w:lvl w:ilvl="5" w:tplc="4E5A2CAC">
      <w:numFmt w:val="bullet"/>
      <w:lvlText w:val="•"/>
      <w:lvlJc w:val="left"/>
      <w:pPr>
        <w:ind w:left="6033" w:hanging="240"/>
      </w:pPr>
      <w:rPr>
        <w:rFonts w:hint="default"/>
        <w:lang w:val="ru-RU" w:eastAsia="en-US" w:bidi="ar-SA"/>
      </w:rPr>
    </w:lvl>
    <w:lvl w:ilvl="6" w:tplc="0D887692">
      <w:numFmt w:val="bullet"/>
      <w:lvlText w:val="•"/>
      <w:lvlJc w:val="left"/>
      <w:pPr>
        <w:ind w:left="6999" w:hanging="240"/>
      </w:pPr>
      <w:rPr>
        <w:rFonts w:hint="default"/>
        <w:lang w:val="ru-RU" w:eastAsia="en-US" w:bidi="ar-SA"/>
      </w:rPr>
    </w:lvl>
    <w:lvl w:ilvl="7" w:tplc="242E4C00">
      <w:numFmt w:val="bullet"/>
      <w:lvlText w:val="•"/>
      <w:lvlJc w:val="left"/>
      <w:pPr>
        <w:ind w:left="7966" w:hanging="240"/>
      </w:pPr>
      <w:rPr>
        <w:rFonts w:hint="default"/>
        <w:lang w:val="ru-RU" w:eastAsia="en-US" w:bidi="ar-SA"/>
      </w:rPr>
    </w:lvl>
    <w:lvl w:ilvl="8" w:tplc="0AC0CF54">
      <w:numFmt w:val="bullet"/>
      <w:lvlText w:val="•"/>
      <w:lvlJc w:val="left"/>
      <w:pPr>
        <w:ind w:left="8933" w:hanging="240"/>
      </w:pPr>
      <w:rPr>
        <w:rFonts w:hint="default"/>
        <w:lang w:val="ru-RU" w:eastAsia="en-US" w:bidi="ar-SA"/>
      </w:rPr>
    </w:lvl>
  </w:abstractNum>
  <w:abstractNum w:abstractNumId="52">
    <w:nsid w:val="73AC4DAA"/>
    <w:multiLevelType w:val="hybridMultilevel"/>
    <w:tmpl w:val="50E48A2E"/>
    <w:lvl w:ilvl="0" w:tplc="AE8E1486">
      <w:start w:val="1"/>
      <w:numFmt w:val="decimal"/>
      <w:lvlText w:val="%1)"/>
      <w:lvlJc w:val="left"/>
      <w:pPr>
        <w:ind w:left="962" w:hanging="384"/>
      </w:pPr>
      <w:rPr>
        <w:rFonts w:ascii="Times New Roman" w:eastAsia="Times New Roman" w:hAnsi="Times New Roman" w:cs="Times New Roman" w:hint="default"/>
        <w:b w:val="0"/>
        <w:bCs w:val="0"/>
        <w:i w:val="0"/>
        <w:iCs w:val="0"/>
        <w:spacing w:val="0"/>
        <w:w w:val="100"/>
        <w:sz w:val="24"/>
        <w:szCs w:val="24"/>
        <w:lang w:val="ru-RU" w:eastAsia="en-US" w:bidi="ar-SA"/>
      </w:rPr>
    </w:lvl>
    <w:lvl w:ilvl="1" w:tplc="AEE40E1C">
      <w:numFmt w:val="bullet"/>
      <w:lvlText w:val="•"/>
      <w:lvlJc w:val="left"/>
      <w:pPr>
        <w:ind w:left="1950" w:hanging="384"/>
      </w:pPr>
      <w:rPr>
        <w:rFonts w:hint="default"/>
        <w:lang w:val="ru-RU" w:eastAsia="en-US" w:bidi="ar-SA"/>
      </w:rPr>
    </w:lvl>
    <w:lvl w:ilvl="2" w:tplc="AB9C3512">
      <w:numFmt w:val="bullet"/>
      <w:lvlText w:val="•"/>
      <w:lvlJc w:val="left"/>
      <w:pPr>
        <w:ind w:left="2941" w:hanging="384"/>
      </w:pPr>
      <w:rPr>
        <w:rFonts w:hint="default"/>
        <w:lang w:val="ru-RU" w:eastAsia="en-US" w:bidi="ar-SA"/>
      </w:rPr>
    </w:lvl>
    <w:lvl w:ilvl="3" w:tplc="7A10527C">
      <w:numFmt w:val="bullet"/>
      <w:lvlText w:val="•"/>
      <w:lvlJc w:val="left"/>
      <w:pPr>
        <w:ind w:left="3931" w:hanging="384"/>
      </w:pPr>
      <w:rPr>
        <w:rFonts w:hint="default"/>
        <w:lang w:val="ru-RU" w:eastAsia="en-US" w:bidi="ar-SA"/>
      </w:rPr>
    </w:lvl>
    <w:lvl w:ilvl="4" w:tplc="DE60CD1C">
      <w:numFmt w:val="bullet"/>
      <w:lvlText w:val="•"/>
      <w:lvlJc w:val="left"/>
      <w:pPr>
        <w:ind w:left="4922" w:hanging="384"/>
      </w:pPr>
      <w:rPr>
        <w:rFonts w:hint="default"/>
        <w:lang w:val="ru-RU" w:eastAsia="en-US" w:bidi="ar-SA"/>
      </w:rPr>
    </w:lvl>
    <w:lvl w:ilvl="5" w:tplc="4D8C51CE">
      <w:numFmt w:val="bullet"/>
      <w:lvlText w:val="•"/>
      <w:lvlJc w:val="left"/>
      <w:pPr>
        <w:ind w:left="5913" w:hanging="384"/>
      </w:pPr>
      <w:rPr>
        <w:rFonts w:hint="default"/>
        <w:lang w:val="ru-RU" w:eastAsia="en-US" w:bidi="ar-SA"/>
      </w:rPr>
    </w:lvl>
    <w:lvl w:ilvl="6" w:tplc="B39AA12C">
      <w:numFmt w:val="bullet"/>
      <w:lvlText w:val="•"/>
      <w:lvlJc w:val="left"/>
      <w:pPr>
        <w:ind w:left="6903" w:hanging="384"/>
      </w:pPr>
      <w:rPr>
        <w:rFonts w:hint="default"/>
        <w:lang w:val="ru-RU" w:eastAsia="en-US" w:bidi="ar-SA"/>
      </w:rPr>
    </w:lvl>
    <w:lvl w:ilvl="7" w:tplc="90C0A136">
      <w:numFmt w:val="bullet"/>
      <w:lvlText w:val="•"/>
      <w:lvlJc w:val="left"/>
      <w:pPr>
        <w:ind w:left="7894" w:hanging="384"/>
      </w:pPr>
      <w:rPr>
        <w:rFonts w:hint="default"/>
        <w:lang w:val="ru-RU" w:eastAsia="en-US" w:bidi="ar-SA"/>
      </w:rPr>
    </w:lvl>
    <w:lvl w:ilvl="8" w:tplc="16DAF656">
      <w:numFmt w:val="bullet"/>
      <w:lvlText w:val="•"/>
      <w:lvlJc w:val="left"/>
      <w:pPr>
        <w:ind w:left="8885" w:hanging="384"/>
      </w:pPr>
      <w:rPr>
        <w:rFonts w:hint="default"/>
        <w:lang w:val="ru-RU" w:eastAsia="en-US" w:bidi="ar-SA"/>
      </w:rPr>
    </w:lvl>
  </w:abstractNum>
  <w:abstractNum w:abstractNumId="53">
    <w:nsid w:val="73B12F4F"/>
    <w:multiLevelType w:val="hybridMultilevel"/>
    <w:tmpl w:val="6B5E7E34"/>
    <w:lvl w:ilvl="0" w:tplc="FCF29838">
      <w:start w:val="1"/>
      <w:numFmt w:val="decimal"/>
      <w:lvlText w:val="%1)"/>
      <w:lvlJc w:val="left"/>
      <w:pPr>
        <w:ind w:left="962" w:hanging="358"/>
      </w:pPr>
      <w:rPr>
        <w:rFonts w:ascii="Times New Roman" w:eastAsia="Times New Roman" w:hAnsi="Times New Roman" w:cs="Times New Roman" w:hint="default"/>
        <w:b w:val="0"/>
        <w:bCs w:val="0"/>
        <w:i w:val="0"/>
        <w:iCs w:val="0"/>
        <w:spacing w:val="0"/>
        <w:w w:val="100"/>
        <w:sz w:val="24"/>
        <w:szCs w:val="24"/>
        <w:lang w:val="ru-RU" w:eastAsia="en-US" w:bidi="ar-SA"/>
      </w:rPr>
    </w:lvl>
    <w:lvl w:ilvl="1" w:tplc="13AC1CAC">
      <w:numFmt w:val="bullet"/>
      <w:lvlText w:val="•"/>
      <w:lvlJc w:val="left"/>
      <w:pPr>
        <w:ind w:left="1950" w:hanging="358"/>
      </w:pPr>
      <w:rPr>
        <w:rFonts w:hint="default"/>
        <w:lang w:val="ru-RU" w:eastAsia="en-US" w:bidi="ar-SA"/>
      </w:rPr>
    </w:lvl>
    <w:lvl w:ilvl="2" w:tplc="74D2062E">
      <w:numFmt w:val="bullet"/>
      <w:lvlText w:val="•"/>
      <w:lvlJc w:val="left"/>
      <w:pPr>
        <w:ind w:left="2941" w:hanging="358"/>
      </w:pPr>
      <w:rPr>
        <w:rFonts w:hint="default"/>
        <w:lang w:val="ru-RU" w:eastAsia="en-US" w:bidi="ar-SA"/>
      </w:rPr>
    </w:lvl>
    <w:lvl w:ilvl="3" w:tplc="9094ED6E">
      <w:numFmt w:val="bullet"/>
      <w:lvlText w:val="•"/>
      <w:lvlJc w:val="left"/>
      <w:pPr>
        <w:ind w:left="3931" w:hanging="358"/>
      </w:pPr>
      <w:rPr>
        <w:rFonts w:hint="default"/>
        <w:lang w:val="ru-RU" w:eastAsia="en-US" w:bidi="ar-SA"/>
      </w:rPr>
    </w:lvl>
    <w:lvl w:ilvl="4" w:tplc="571060B6">
      <w:numFmt w:val="bullet"/>
      <w:lvlText w:val="•"/>
      <w:lvlJc w:val="left"/>
      <w:pPr>
        <w:ind w:left="4922" w:hanging="358"/>
      </w:pPr>
      <w:rPr>
        <w:rFonts w:hint="default"/>
        <w:lang w:val="ru-RU" w:eastAsia="en-US" w:bidi="ar-SA"/>
      </w:rPr>
    </w:lvl>
    <w:lvl w:ilvl="5" w:tplc="92CC36B6">
      <w:numFmt w:val="bullet"/>
      <w:lvlText w:val="•"/>
      <w:lvlJc w:val="left"/>
      <w:pPr>
        <w:ind w:left="5913" w:hanging="358"/>
      </w:pPr>
      <w:rPr>
        <w:rFonts w:hint="default"/>
        <w:lang w:val="ru-RU" w:eastAsia="en-US" w:bidi="ar-SA"/>
      </w:rPr>
    </w:lvl>
    <w:lvl w:ilvl="6" w:tplc="7442950A">
      <w:numFmt w:val="bullet"/>
      <w:lvlText w:val="•"/>
      <w:lvlJc w:val="left"/>
      <w:pPr>
        <w:ind w:left="6903" w:hanging="358"/>
      </w:pPr>
      <w:rPr>
        <w:rFonts w:hint="default"/>
        <w:lang w:val="ru-RU" w:eastAsia="en-US" w:bidi="ar-SA"/>
      </w:rPr>
    </w:lvl>
    <w:lvl w:ilvl="7" w:tplc="1E82B96A">
      <w:numFmt w:val="bullet"/>
      <w:lvlText w:val="•"/>
      <w:lvlJc w:val="left"/>
      <w:pPr>
        <w:ind w:left="7894" w:hanging="358"/>
      </w:pPr>
      <w:rPr>
        <w:rFonts w:hint="default"/>
        <w:lang w:val="ru-RU" w:eastAsia="en-US" w:bidi="ar-SA"/>
      </w:rPr>
    </w:lvl>
    <w:lvl w:ilvl="8" w:tplc="ADA89702">
      <w:numFmt w:val="bullet"/>
      <w:lvlText w:val="•"/>
      <w:lvlJc w:val="left"/>
      <w:pPr>
        <w:ind w:left="8885" w:hanging="358"/>
      </w:pPr>
      <w:rPr>
        <w:rFonts w:hint="default"/>
        <w:lang w:val="ru-RU" w:eastAsia="en-US" w:bidi="ar-SA"/>
      </w:rPr>
    </w:lvl>
  </w:abstractNum>
  <w:abstractNum w:abstractNumId="54">
    <w:nsid w:val="7462352C"/>
    <w:multiLevelType w:val="hybridMultilevel"/>
    <w:tmpl w:val="276E1064"/>
    <w:lvl w:ilvl="0" w:tplc="333CD5CC">
      <w:numFmt w:val="bullet"/>
      <w:lvlText w:val="-"/>
      <w:lvlJc w:val="left"/>
      <w:pPr>
        <w:ind w:left="47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998D420">
      <w:numFmt w:val="bullet"/>
      <w:lvlText w:val="•"/>
      <w:lvlJc w:val="left"/>
      <w:pPr>
        <w:ind w:left="1525" w:hanging="140"/>
      </w:pPr>
      <w:rPr>
        <w:rFonts w:hint="default"/>
        <w:lang w:val="ru-RU" w:eastAsia="en-US" w:bidi="ar-SA"/>
      </w:rPr>
    </w:lvl>
    <w:lvl w:ilvl="2" w:tplc="6108CC62">
      <w:numFmt w:val="bullet"/>
      <w:lvlText w:val="•"/>
      <w:lvlJc w:val="left"/>
      <w:pPr>
        <w:ind w:left="2570" w:hanging="140"/>
      </w:pPr>
      <w:rPr>
        <w:rFonts w:hint="default"/>
        <w:lang w:val="ru-RU" w:eastAsia="en-US" w:bidi="ar-SA"/>
      </w:rPr>
    </w:lvl>
    <w:lvl w:ilvl="3" w:tplc="819A9230">
      <w:numFmt w:val="bullet"/>
      <w:lvlText w:val="•"/>
      <w:lvlJc w:val="left"/>
      <w:pPr>
        <w:ind w:left="3615" w:hanging="140"/>
      </w:pPr>
      <w:rPr>
        <w:rFonts w:hint="default"/>
        <w:lang w:val="ru-RU" w:eastAsia="en-US" w:bidi="ar-SA"/>
      </w:rPr>
    </w:lvl>
    <w:lvl w:ilvl="4" w:tplc="D5E685FA">
      <w:numFmt w:val="bullet"/>
      <w:lvlText w:val="•"/>
      <w:lvlJc w:val="left"/>
      <w:pPr>
        <w:ind w:left="4660" w:hanging="140"/>
      </w:pPr>
      <w:rPr>
        <w:rFonts w:hint="default"/>
        <w:lang w:val="ru-RU" w:eastAsia="en-US" w:bidi="ar-SA"/>
      </w:rPr>
    </w:lvl>
    <w:lvl w:ilvl="5" w:tplc="4454D90C">
      <w:numFmt w:val="bullet"/>
      <w:lvlText w:val="•"/>
      <w:lvlJc w:val="left"/>
      <w:pPr>
        <w:ind w:left="5705" w:hanging="140"/>
      </w:pPr>
      <w:rPr>
        <w:rFonts w:hint="default"/>
        <w:lang w:val="ru-RU" w:eastAsia="en-US" w:bidi="ar-SA"/>
      </w:rPr>
    </w:lvl>
    <w:lvl w:ilvl="6" w:tplc="5A2A5A38">
      <w:numFmt w:val="bullet"/>
      <w:lvlText w:val="•"/>
      <w:lvlJc w:val="left"/>
      <w:pPr>
        <w:ind w:left="6750" w:hanging="140"/>
      </w:pPr>
      <w:rPr>
        <w:rFonts w:hint="default"/>
        <w:lang w:val="ru-RU" w:eastAsia="en-US" w:bidi="ar-SA"/>
      </w:rPr>
    </w:lvl>
    <w:lvl w:ilvl="7" w:tplc="B308CC66">
      <w:numFmt w:val="bullet"/>
      <w:lvlText w:val="•"/>
      <w:lvlJc w:val="left"/>
      <w:pPr>
        <w:ind w:left="7795" w:hanging="140"/>
      </w:pPr>
      <w:rPr>
        <w:rFonts w:hint="default"/>
        <w:lang w:val="ru-RU" w:eastAsia="en-US" w:bidi="ar-SA"/>
      </w:rPr>
    </w:lvl>
    <w:lvl w:ilvl="8" w:tplc="F0AE04CE">
      <w:numFmt w:val="bullet"/>
      <w:lvlText w:val="•"/>
      <w:lvlJc w:val="left"/>
      <w:pPr>
        <w:ind w:left="8840" w:hanging="140"/>
      </w:pPr>
      <w:rPr>
        <w:rFonts w:hint="default"/>
        <w:lang w:val="ru-RU" w:eastAsia="en-US" w:bidi="ar-SA"/>
      </w:rPr>
    </w:lvl>
  </w:abstractNum>
  <w:abstractNum w:abstractNumId="55">
    <w:nsid w:val="75087346"/>
    <w:multiLevelType w:val="hybridMultilevel"/>
    <w:tmpl w:val="2158A216"/>
    <w:lvl w:ilvl="0" w:tplc="BAF286D2">
      <w:start w:val="1"/>
      <w:numFmt w:val="decimal"/>
      <w:lvlText w:val="%1."/>
      <w:lvlJc w:val="left"/>
      <w:pPr>
        <w:ind w:left="962" w:hanging="358"/>
      </w:pPr>
      <w:rPr>
        <w:rFonts w:ascii="Times New Roman" w:eastAsia="Times New Roman" w:hAnsi="Times New Roman" w:cs="Times New Roman" w:hint="default"/>
        <w:b w:val="0"/>
        <w:bCs w:val="0"/>
        <w:i w:val="0"/>
        <w:iCs w:val="0"/>
        <w:spacing w:val="0"/>
        <w:w w:val="100"/>
        <w:sz w:val="24"/>
        <w:szCs w:val="24"/>
        <w:lang w:val="ru-RU" w:eastAsia="en-US" w:bidi="ar-SA"/>
      </w:rPr>
    </w:lvl>
    <w:lvl w:ilvl="1" w:tplc="B5D8C348">
      <w:start w:val="1"/>
      <w:numFmt w:val="decimal"/>
      <w:lvlText w:val="%2."/>
      <w:lvlJc w:val="left"/>
      <w:pPr>
        <w:ind w:left="96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2" w:tplc="1A44FB92">
      <w:numFmt w:val="bullet"/>
      <w:lvlText w:val="-"/>
      <w:lvlJc w:val="left"/>
      <w:pPr>
        <w:ind w:left="962" w:hanging="168"/>
      </w:pPr>
      <w:rPr>
        <w:rFonts w:ascii="Times New Roman" w:eastAsia="Times New Roman" w:hAnsi="Times New Roman" w:cs="Times New Roman" w:hint="default"/>
        <w:spacing w:val="0"/>
        <w:w w:val="100"/>
        <w:lang w:val="ru-RU" w:eastAsia="en-US" w:bidi="ar-SA"/>
      </w:rPr>
    </w:lvl>
    <w:lvl w:ilvl="3" w:tplc="9A0EA49A">
      <w:numFmt w:val="bullet"/>
      <w:lvlText w:val="•"/>
      <w:lvlJc w:val="left"/>
      <w:pPr>
        <w:ind w:left="3931" w:hanging="168"/>
      </w:pPr>
      <w:rPr>
        <w:rFonts w:hint="default"/>
        <w:lang w:val="ru-RU" w:eastAsia="en-US" w:bidi="ar-SA"/>
      </w:rPr>
    </w:lvl>
    <w:lvl w:ilvl="4" w:tplc="4484001A">
      <w:numFmt w:val="bullet"/>
      <w:lvlText w:val="•"/>
      <w:lvlJc w:val="left"/>
      <w:pPr>
        <w:ind w:left="4922" w:hanging="168"/>
      </w:pPr>
      <w:rPr>
        <w:rFonts w:hint="default"/>
        <w:lang w:val="ru-RU" w:eastAsia="en-US" w:bidi="ar-SA"/>
      </w:rPr>
    </w:lvl>
    <w:lvl w:ilvl="5" w:tplc="34AC3550">
      <w:numFmt w:val="bullet"/>
      <w:lvlText w:val="•"/>
      <w:lvlJc w:val="left"/>
      <w:pPr>
        <w:ind w:left="5913" w:hanging="168"/>
      </w:pPr>
      <w:rPr>
        <w:rFonts w:hint="default"/>
        <w:lang w:val="ru-RU" w:eastAsia="en-US" w:bidi="ar-SA"/>
      </w:rPr>
    </w:lvl>
    <w:lvl w:ilvl="6" w:tplc="89B6A20C">
      <w:numFmt w:val="bullet"/>
      <w:lvlText w:val="•"/>
      <w:lvlJc w:val="left"/>
      <w:pPr>
        <w:ind w:left="6903" w:hanging="168"/>
      </w:pPr>
      <w:rPr>
        <w:rFonts w:hint="default"/>
        <w:lang w:val="ru-RU" w:eastAsia="en-US" w:bidi="ar-SA"/>
      </w:rPr>
    </w:lvl>
    <w:lvl w:ilvl="7" w:tplc="3B129840">
      <w:numFmt w:val="bullet"/>
      <w:lvlText w:val="•"/>
      <w:lvlJc w:val="left"/>
      <w:pPr>
        <w:ind w:left="7894" w:hanging="168"/>
      </w:pPr>
      <w:rPr>
        <w:rFonts w:hint="default"/>
        <w:lang w:val="ru-RU" w:eastAsia="en-US" w:bidi="ar-SA"/>
      </w:rPr>
    </w:lvl>
    <w:lvl w:ilvl="8" w:tplc="63CCE618">
      <w:numFmt w:val="bullet"/>
      <w:lvlText w:val="•"/>
      <w:lvlJc w:val="left"/>
      <w:pPr>
        <w:ind w:left="8885" w:hanging="168"/>
      </w:pPr>
      <w:rPr>
        <w:rFonts w:hint="default"/>
        <w:lang w:val="ru-RU" w:eastAsia="en-US" w:bidi="ar-SA"/>
      </w:rPr>
    </w:lvl>
  </w:abstractNum>
  <w:abstractNum w:abstractNumId="56">
    <w:nsid w:val="788726C3"/>
    <w:multiLevelType w:val="hybridMultilevel"/>
    <w:tmpl w:val="60FADED0"/>
    <w:lvl w:ilvl="0" w:tplc="8C147AF0">
      <w:start w:val="1"/>
      <w:numFmt w:val="decimal"/>
      <w:lvlText w:val="%1)"/>
      <w:lvlJc w:val="left"/>
      <w:pPr>
        <w:ind w:left="1221"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D32E3CA0">
      <w:numFmt w:val="bullet"/>
      <w:lvlText w:val="•"/>
      <w:lvlJc w:val="left"/>
      <w:pPr>
        <w:ind w:left="2184" w:hanging="260"/>
      </w:pPr>
      <w:rPr>
        <w:rFonts w:hint="default"/>
        <w:lang w:val="ru-RU" w:eastAsia="en-US" w:bidi="ar-SA"/>
      </w:rPr>
    </w:lvl>
    <w:lvl w:ilvl="2" w:tplc="47F88C0C">
      <w:numFmt w:val="bullet"/>
      <w:lvlText w:val="•"/>
      <w:lvlJc w:val="left"/>
      <w:pPr>
        <w:ind w:left="3149" w:hanging="260"/>
      </w:pPr>
      <w:rPr>
        <w:rFonts w:hint="default"/>
        <w:lang w:val="ru-RU" w:eastAsia="en-US" w:bidi="ar-SA"/>
      </w:rPr>
    </w:lvl>
    <w:lvl w:ilvl="3" w:tplc="542EC90E">
      <w:numFmt w:val="bullet"/>
      <w:lvlText w:val="•"/>
      <w:lvlJc w:val="left"/>
      <w:pPr>
        <w:ind w:left="4113" w:hanging="260"/>
      </w:pPr>
      <w:rPr>
        <w:rFonts w:hint="default"/>
        <w:lang w:val="ru-RU" w:eastAsia="en-US" w:bidi="ar-SA"/>
      </w:rPr>
    </w:lvl>
    <w:lvl w:ilvl="4" w:tplc="D9AC506C">
      <w:numFmt w:val="bullet"/>
      <w:lvlText w:val="•"/>
      <w:lvlJc w:val="left"/>
      <w:pPr>
        <w:ind w:left="5078" w:hanging="260"/>
      </w:pPr>
      <w:rPr>
        <w:rFonts w:hint="default"/>
        <w:lang w:val="ru-RU" w:eastAsia="en-US" w:bidi="ar-SA"/>
      </w:rPr>
    </w:lvl>
    <w:lvl w:ilvl="5" w:tplc="9DE289E8">
      <w:numFmt w:val="bullet"/>
      <w:lvlText w:val="•"/>
      <w:lvlJc w:val="left"/>
      <w:pPr>
        <w:ind w:left="6043" w:hanging="260"/>
      </w:pPr>
      <w:rPr>
        <w:rFonts w:hint="default"/>
        <w:lang w:val="ru-RU" w:eastAsia="en-US" w:bidi="ar-SA"/>
      </w:rPr>
    </w:lvl>
    <w:lvl w:ilvl="6" w:tplc="0C3CCA36">
      <w:numFmt w:val="bullet"/>
      <w:lvlText w:val="•"/>
      <w:lvlJc w:val="left"/>
      <w:pPr>
        <w:ind w:left="7007" w:hanging="260"/>
      </w:pPr>
      <w:rPr>
        <w:rFonts w:hint="default"/>
        <w:lang w:val="ru-RU" w:eastAsia="en-US" w:bidi="ar-SA"/>
      </w:rPr>
    </w:lvl>
    <w:lvl w:ilvl="7" w:tplc="0AA26134">
      <w:numFmt w:val="bullet"/>
      <w:lvlText w:val="•"/>
      <w:lvlJc w:val="left"/>
      <w:pPr>
        <w:ind w:left="7972" w:hanging="260"/>
      </w:pPr>
      <w:rPr>
        <w:rFonts w:hint="default"/>
        <w:lang w:val="ru-RU" w:eastAsia="en-US" w:bidi="ar-SA"/>
      </w:rPr>
    </w:lvl>
    <w:lvl w:ilvl="8" w:tplc="8804A198">
      <w:numFmt w:val="bullet"/>
      <w:lvlText w:val="•"/>
      <w:lvlJc w:val="left"/>
      <w:pPr>
        <w:ind w:left="8937" w:hanging="260"/>
      </w:pPr>
      <w:rPr>
        <w:rFonts w:hint="default"/>
        <w:lang w:val="ru-RU" w:eastAsia="en-US" w:bidi="ar-SA"/>
      </w:rPr>
    </w:lvl>
  </w:abstractNum>
  <w:abstractNum w:abstractNumId="57">
    <w:nsid w:val="7A0C6D2C"/>
    <w:multiLevelType w:val="hybridMultilevel"/>
    <w:tmpl w:val="E878C794"/>
    <w:lvl w:ilvl="0" w:tplc="0694A0A6">
      <w:start w:val="1"/>
      <w:numFmt w:val="decimal"/>
      <w:lvlText w:val="%1)"/>
      <w:lvlJc w:val="left"/>
      <w:pPr>
        <w:ind w:left="800" w:hanging="384"/>
      </w:pPr>
      <w:rPr>
        <w:rFonts w:ascii="Times New Roman" w:eastAsia="Times New Roman" w:hAnsi="Times New Roman" w:cs="Times New Roman" w:hint="default"/>
        <w:b w:val="0"/>
        <w:bCs w:val="0"/>
        <w:i w:val="0"/>
        <w:iCs w:val="0"/>
        <w:spacing w:val="0"/>
        <w:w w:val="100"/>
        <w:sz w:val="24"/>
        <w:szCs w:val="24"/>
        <w:lang w:val="ru-RU" w:eastAsia="en-US" w:bidi="ar-SA"/>
      </w:rPr>
    </w:lvl>
    <w:lvl w:ilvl="1" w:tplc="857C85B0">
      <w:numFmt w:val="bullet"/>
      <w:lvlText w:val="•"/>
      <w:lvlJc w:val="left"/>
      <w:pPr>
        <w:ind w:left="1847" w:hanging="384"/>
      </w:pPr>
      <w:rPr>
        <w:rFonts w:hint="default"/>
        <w:lang w:val="ru-RU" w:eastAsia="en-US" w:bidi="ar-SA"/>
      </w:rPr>
    </w:lvl>
    <w:lvl w:ilvl="2" w:tplc="37E49B16">
      <w:numFmt w:val="bullet"/>
      <w:lvlText w:val="•"/>
      <w:lvlJc w:val="left"/>
      <w:pPr>
        <w:ind w:left="2894" w:hanging="384"/>
      </w:pPr>
      <w:rPr>
        <w:rFonts w:hint="default"/>
        <w:lang w:val="ru-RU" w:eastAsia="en-US" w:bidi="ar-SA"/>
      </w:rPr>
    </w:lvl>
    <w:lvl w:ilvl="3" w:tplc="1D2A1A20">
      <w:numFmt w:val="bullet"/>
      <w:lvlText w:val="•"/>
      <w:lvlJc w:val="left"/>
      <w:pPr>
        <w:ind w:left="3941" w:hanging="384"/>
      </w:pPr>
      <w:rPr>
        <w:rFonts w:hint="default"/>
        <w:lang w:val="ru-RU" w:eastAsia="en-US" w:bidi="ar-SA"/>
      </w:rPr>
    </w:lvl>
    <w:lvl w:ilvl="4" w:tplc="7CAEBD18">
      <w:numFmt w:val="bullet"/>
      <w:lvlText w:val="•"/>
      <w:lvlJc w:val="left"/>
      <w:pPr>
        <w:ind w:left="4988" w:hanging="384"/>
      </w:pPr>
      <w:rPr>
        <w:rFonts w:hint="default"/>
        <w:lang w:val="ru-RU" w:eastAsia="en-US" w:bidi="ar-SA"/>
      </w:rPr>
    </w:lvl>
    <w:lvl w:ilvl="5" w:tplc="BDD2D738">
      <w:numFmt w:val="bullet"/>
      <w:lvlText w:val="•"/>
      <w:lvlJc w:val="left"/>
      <w:pPr>
        <w:ind w:left="6035" w:hanging="384"/>
      </w:pPr>
      <w:rPr>
        <w:rFonts w:hint="default"/>
        <w:lang w:val="ru-RU" w:eastAsia="en-US" w:bidi="ar-SA"/>
      </w:rPr>
    </w:lvl>
    <w:lvl w:ilvl="6" w:tplc="1110E130">
      <w:numFmt w:val="bullet"/>
      <w:lvlText w:val="•"/>
      <w:lvlJc w:val="left"/>
      <w:pPr>
        <w:ind w:left="7082" w:hanging="384"/>
      </w:pPr>
      <w:rPr>
        <w:rFonts w:hint="default"/>
        <w:lang w:val="ru-RU" w:eastAsia="en-US" w:bidi="ar-SA"/>
      </w:rPr>
    </w:lvl>
    <w:lvl w:ilvl="7" w:tplc="9368A238">
      <w:numFmt w:val="bullet"/>
      <w:lvlText w:val="•"/>
      <w:lvlJc w:val="left"/>
      <w:pPr>
        <w:ind w:left="8129" w:hanging="384"/>
      </w:pPr>
      <w:rPr>
        <w:rFonts w:hint="default"/>
        <w:lang w:val="ru-RU" w:eastAsia="en-US" w:bidi="ar-SA"/>
      </w:rPr>
    </w:lvl>
    <w:lvl w:ilvl="8" w:tplc="CB76F060">
      <w:numFmt w:val="bullet"/>
      <w:lvlText w:val="•"/>
      <w:lvlJc w:val="left"/>
      <w:pPr>
        <w:ind w:left="9176" w:hanging="384"/>
      </w:pPr>
      <w:rPr>
        <w:rFonts w:hint="default"/>
        <w:lang w:val="ru-RU" w:eastAsia="en-US" w:bidi="ar-SA"/>
      </w:rPr>
    </w:lvl>
  </w:abstractNum>
  <w:abstractNum w:abstractNumId="58">
    <w:nsid w:val="7C9C463F"/>
    <w:multiLevelType w:val="hybridMultilevel"/>
    <w:tmpl w:val="4A84408A"/>
    <w:lvl w:ilvl="0" w:tplc="7CC8971A">
      <w:numFmt w:val="bullet"/>
      <w:lvlText w:val="-"/>
      <w:lvlJc w:val="left"/>
      <w:pPr>
        <w:ind w:left="105" w:hanging="471"/>
      </w:pPr>
      <w:rPr>
        <w:rFonts w:ascii="Times New Roman" w:eastAsia="Times New Roman" w:hAnsi="Times New Roman" w:cs="Times New Roman" w:hint="default"/>
        <w:b w:val="0"/>
        <w:bCs w:val="0"/>
        <w:i w:val="0"/>
        <w:iCs w:val="0"/>
        <w:spacing w:val="0"/>
        <w:w w:val="100"/>
        <w:sz w:val="24"/>
        <w:szCs w:val="24"/>
        <w:lang w:val="ru-RU" w:eastAsia="en-US" w:bidi="ar-SA"/>
      </w:rPr>
    </w:lvl>
    <w:lvl w:ilvl="1" w:tplc="381CD352">
      <w:numFmt w:val="bullet"/>
      <w:lvlText w:val="•"/>
      <w:lvlJc w:val="left"/>
      <w:pPr>
        <w:ind w:left="538" w:hanging="471"/>
      </w:pPr>
      <w:rPr>
        <w:rFonts w:hint="default"/>
        <w:lang w:val="ru-RU" w:eastAsia="en-US" w:bidi="ar-SA"/>
      </w:rPr>
    </w:lvl>
    <w:lvl w:ilvl="2" w:tplc="7DB4D680">
      <w:numFmt w:val="bullet"/>
      <w:lvlText w:val="•"/>
      <w:lvlJc w:val="left"/>
      <w:pPr>
        <w:ind w:left="977" w:hanging="471"/>
      </w:pPr>
      <w:rPr>
        <w:rFonts w:hint="default"/>
        <w:lang w:val="ru-RU" w:eastAsia="en-US" w:bidi="ar-SA"/>
      </w:rPr>
    </w:lvl>
    <w:lvl w:ilvl="3" w:tplc="7F44E434">
      <w:numFmt w:val="bullet"/>
      <w:lvlText w:val="•"/>
      <w:lvlJc w:val="left"/>
      <w:pPr>
        <w:ind w:left="1415" w:hanging="471"/>
      </w:pPr>
      <w:rPr>
        <w:rFonts w:hint="default"/>
        <w:lang w:val="ru-RU" w:eastAsia="en-US" w:bidi="ar-SA"/>
      </w:rPr>
    </w:lvl>
    <w:lvl w:ilvl="4" w:tplc="4BD482D2">
      <w:numFmt w:val="bullet"/>
      <w:lvlText w:val="•"/>
      <w:lvlJc w:val="left"/>
      <w:pPr>
        <w:ind w:left="1854" w:hanging="471"/>
      </w:pPr>
      <w:rPr>
        <w:rFonts w:hint="default"/>
        <w:lang w:val="ru-RU" w:eastAsia="en-US" w:bidi="ar-SA"/>
      </w:rPr>
    </w:lvl>
    <w:lvl w:ilvl="5" w:tplc="3432D542">
      <w:numFmt w:val="bullet"/>
      <w:lvlText w:val="•"/>
      <w:lvlJc w:val="left"/>
      <w:pPr>
        <w:ind w:left="2293" w:hanging="471"/>
      </w:pPr>
      <w:rPr>
        <w:rFonts w:hint="default"/>
        <w:lang w:val="ru-RU" w:eastAsia="en-US" w:bidi="ar-SA"/>
      </w:rPr>
    </w:lvl>
    <w:lvl w:ilvl="6" w:tplc="F0B055A0">
      <w:numFmt w:val="bullet"/>
      <w:lvlText w:val="•"/>
      <w:lvlJc w:val="left"/>
      <w:pPr>
        <w:ind w:left="2731" w:hanging="471"/>
      </w:pPr>
      <w:rPr>
        <w:rFonts w:hint="default"/>
        <w:lang w:val="ru-RU" w:eastAsia="en-US" w:bidi="ar-SA"/>
      </w:rPr>
    </w:lvl>
    <w:lvl w:ilvl="7" w:tplc="411E9C3E">
      <w:numFmt w:val="bullet"/>
      <w:lvlText w:val="•"/>
      <w:lvlJc w:val="left"/>
      <w:pPr>
        <w:ind w:left="3170" w:hanging="471"/>
      </w:pPr>
      <w:rPr>
        <w:rFonts w:hint="default"/>
        <w:lang w:val="ru-RU" w:eastAsia="en-US" w:bidi="ar-SA"/>
      </w:rPr>
    </w:lvl>
    <w:lvl w:ilvl="8" w:tplc="A6B4E5AC">
      <w:numFmt w:val="bullet"/>
      <w:lvlText w:val="•"/>
      <w:lvlJc w:val="left"/>
      <w:pPr>
        <w:ind w:left="3608" w:hanging="471"/>
      </w:pPr>
      <w:rPr>
        <w:rFonts w:hint="default"/>
        <w:lang w:val="ru-RU" w:eastAsia="en-US" w:bidi="ar-SA"/>
      </w:rPr>
    </w:lvl>
  </w:abstractNum>
  <w:abstractNum w:abstractNumId="59">
    <w:nsid w:val="7E560CA2"/>
    <w:multiLevelType w:val="hybridMultilevel"/>
    <w:tmpl w:val="83CA53CE"/>
    <w:lvl w:ilvl="0" w:tplc="962A5872">
      <w:numFmt w:val="bullet"/>
      <w:lvlText w:val="-"/>
      <w:lvlJc w:val="left"/>
      <w:pPr>
        <w:ind w:left="962" w:hanging="507"/>
      </w:pPr>
      <w:rPr>
        <w:rFonts w:ascii="Times New Roman" w:eastAsia="Times New Roman" w:hAnsi="Times New Roman" w:cs="Times New Roman" w:hint="default"/>
        <w:b w:val="0"/>
        <w:bCs w:val="0"/>
        <w:i w:val="0"/>
        <w:iCs w:val="0"/>
        <w:spacing w:val="0"/>
        <w:w w:val="100"/>
        <w:sz w:val="24"/>
        <w:szCs w:val="24"/>
        <w:lang w:val="ru-RU" w:eastAsia="en-US" w:bidi="ar-SA"/>
      </w:rPr>
    </w:lvl>
    <w:lvl w:ilvl="1" w:tplc="83DE5FA8">
      <w:numFmt w:val="bullet"/>
      <w:lvlText w:val="•"/>
      <w:lvlJc w:val="left"/>
      <w:pPr>
        <w:ind w:left="1950" w:hanging="507"/>
      </w:pPr>
      <w:rPr>
        <w:rFonts w:hint="default"/>
        <w:lang w:val="ru-RU" w:eastAsia="en-US" w:bidi="ar-SA"/>
      </w:rPr>
    </w:lvl>
    <w:lvl w:ilvl="2" w:tplc="4CB06FD4">
      <w:numFmt w:val="bullet"/>
      <w:lvlText w:val="•"/>
      <w:lvlJc w:val="left"/>
      <w:pPr>
        <w:ind w:left="2941" w:hanging="507"/>
      </w:pPr>
      <w:rPr>
        <w:rFonts w:hint="default"/>
        <w:lang w:val="ru-RU" w:eastAsia="en-US" w:bidi="ar-SA"/>
      </w:rPr>
    </w:lvl>
    <w:lvl w:ilvl="3" w:tplc="B45246FC">
      <w:numFmt w:val="bullet"/>
      <w:lvlText w:val="•"/>
      <w:lvlJc w:val="left"/>
      <w:pPr>
        <w:ind w:left="3931" w:hanging="507"/>
      </w:pPr>
      <w:rPr>
        <w:rFonts w:hint="default"/>
        <w:lang w:val="ru-RU" w:eastAsia="en-US" w:bidi="ar-SA"/>
      </w:rPr>
    </w:lvl>
    <w:lvl w:ilvl="4" w:tplc="ADAE799A">
      <w:numFmt w:val="bullet"/>
      <w:lvlText w:val="•"/>
      <w:lvlJc w:val="left"/>
      <w:pPr>
        <w:ind w:left="4922" w:hanging="507"/>
      </w:pPr>
      <w:rPr>
        <w:rFonts w:hint="default"/>
        <w:lang w:val="ru-RU" w:eastAsia="en-US" w:bidi="ar-SA"/>
      </w:rPr>
    </w:lvl>
    <w:lvl w:ilvl="5" w:tplc="6B54CDD4">
      <w:numFmt w:val="bullet"/>
      <w:lvlText w:val="•"/>
      <w:lvlJc w:val="left"/>
      <w:pPr>
        <w:ind w:left="5913" w:hanging="507"/>
      </w:pPr>
      <w:rPr>
        <w:rFonts w:hint="default"/>
        <w:lang w:val="ru-RU" w:eastAsia="en-US" w:bidi="ar-SA"/>
      </w:rPr>
    </w:lvl>
    <w:lvl w:ilvl="6" w:tplc="DFA67456">
      <w:numFmt w:val="bullet"/>
      <w:lvlText w:val="•"/>
      <w:lvlJc w:val="left"/>
      <w:pPr>
        <w:ind w:left="6903" w:hanging="507"/>
      </w:pPr>
      <w:rPr>
        <w:rFonts w:hint="default"/>
        <w:lang w:val="ru-RU" w:eastAsia="en-US" w:bidi="ar-SA"/>
      </w:rPr>
    </w:lvl>
    <w:lvl w:ilvl="7" w:tplc="9AC2AFB6">
      <w:numFmt w:val="bullet"/>
      <w:lvlText w:val="•"/>
      <w:lvlJc w:val="left"/>
      <w:pPr>
        <w:ind w:left="7894" w:hanging="507"/>
      </w:pPr>
      <w:rPr>
        <w:rFonts w:hint="default"/>
        <w:lang w:val="ru-RU" w:eastAsia="en-US" w:bidi="ar-SA"/>
      </w:rPr>
    </w:lvl>
    <w:lvl w:ilvl="8" w:tplc="6F407EB0">
      <w:numFmt w:val="bullet"/>
      <w:lvlText w:val="•"/>
      <w:lvlJc w:val="left"/>
      <w:pPr>
        <w:ind w:left="8885" w:hanging="507"/>
      </w:pPr>
      <w:rPr>
        <w:rFonts w:hint="default"/>
        <w:lang w:val="ru-RU" w:eastAsia="en-US" w:bidi="ar-SA"/>
      </w:rPr>
    </w:lvl>
  </w:abstractNum>
  <w:num w:numId="1">
    <w:abstractNumId w:val="31"/>
  </w:num>
  <w:num w:numId="2">
    <w:abstractNumId w:val="37"/>
  </w:num>
  <w:num w:numId="3">
    <w:abstractNumId w:val="54"/>
  </w:num>
  <w:num w:numId="4">
    <w:abstractNumId w:val="39"/>
  </w:num>
  <w:num w:numId="5">
    <w:abstractNumId w:val="25"/>
  </w:num>
  <w:num w:numId="6">
    <w:abstractNumId w:val="57"/>
  </w:num>
  <w:num w:numId="7">
    <w:abstractNumId w:val="24"/>
  </w:num>
  <w:num w:numId="8">
    <w:abstractNumId w:val="18"/>
  </w:num>
  <w:num w:numId="9">
    <w:abstractNumId w:val="46"/>
  </w:num>
  <w:num w:numId="10">
    <w:abstractNumId w:val="11"/>
  </w:num>
  <w:num w:numId="11">
    <w:abstractNumId w:val="9"/>
  </w:num>
  <w:num w:numId="12">
    <w:abstractNumId w:val="35"/>
  </w:num>
  <w:num w:numId="13">
    <w:abstractNumId w:val="49"/>
  </w:num>
  <w:num w:numId="14">
    <w:abstractNumId w:val="15"/>
  </w:num>
  <w:num w:numId="15">
    <w:abstractNumId w:val="38"/>
  </w:num>
  <w:num w:numId="16">
    <w:abstractNumId w:val="59"/>
  </w:num>
  <w:num w:numId="17">
    <w:abstractNumId w:val="44"/>
  </w:num>
  <w:num w:numId="18">
    <w:abstractNumId w:val="36"/>
  </w:num>
  <w:num w:numId="19">
    <w:abstractNumId w:val="33"/>
  </w:num>
  <w:num w:numId="20">
    <w:abstractNumId w:val="58"/>
  </w:num>
  <w:num w:numId="21">
    <w:abstractNumId w:val="40"/>
  </w:num>
  <w:num w:numId="22">
    <w:abstractNumId w:val="8"/>
  </w:num>
  <w:num w:numId="23">
    <w:abstractNumId w:val="19"/>
  </w:num>
  <w:num w:numId="24">
    <w:abstractNumId w:val="30"/>
  </w:num>
  <w:num w:numId="25">
    <w:abstractNumId w:val="55"/>
  </w:num>
  <w:num w:numId="26">
    <w:abstractNumId w:val="52"/>
  </w:num>
  <w:num w:numId="27">
    <w:abstractNumId w:val="45"/>
  </w:num>
  <w:num w:numId="28">
    <w:abstractNumId w:val="27"/>
  </w:num>
  <w:num w:numId="29">
    <w:abstractNumId w:val="10"/>
  </w:num>
  <w:num w:numId="30">
    <w:abstractNumId w:val="12"/>
  </w:num>
  <w:num w:numId="31">
    <w:abstractNumId w:val="34"/>
  </w:num>
  <w:num w:numId="32">
    <w:abstractNumId w:val="20"/>
  </w:num>
  <w:num w:numId="33">
    <w:abstractNumId w:val="48"/>
  </w:num>
  <w:num w:numId="34">
    <w:abstractNumId w:val="17"/>
  </w:num>
  <w:num w:numId="35">
    <w:abstractNumId w:val="50"/>
  </w:num>
  <w:num w:numId="36">
    <w:abstractNumId w:val="26"/>
  </w:num>
  <w:num w:numId="37">
    <w:abstractNumId w:val="22"/>
  </w:num>
  <w:num w:numId="38">
    <w:abstractNumId w:val="43"/>
  </w:num>
  <w:num w:numId="39">
    <w:abstractNumId w:val="47"/>
  </w:num>
  <w:num w:numId="40">
    <w:abstractNumId w:val="14"/>
  </w:num>
  <w:num w:numId="41">
    <w:abstractNumId w:val="29"/>
  </w:num>
  <w:num w:numId="42">
    <w:abstractNumId w:val="13"/>
  </w:num>
  <w:num w:numId="43">
    <w:abstractNumId w:val="56"/>
  </w:num>
  <w:num w:numId="44">
    <w:abstractNumId w:val="53"/>
  </w:num>
  <w:num w:numId="45">
    <w:abstractNumId w:val="41"/>
  </w:num>
  <w:num w:numId="46">
    <w:abstractNumId w:val="16"/>
  </w:num>
  <w:num w:numId="47">
    <w:abstractNumId w:val="32"/>
  </w:num>
  <w:num w:numId="48">
    <w:abstractNumId w:val="42"/>
  </w:num>
  <w:num w:numId="49">
    <w:abstractNumId w:val="51"/>
  </w:num>
  <w:num w:numId="50">
    <w:abstractNumId w:val="23"/>
  </w:num>
  <w:num w:numId="51">
    <w:abstractNumId w:val="21"/>
  </w:num>
  <w:num w:numId="52">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3F3824"/>
    <w:rsid w:val="00193223"/>
    <w:rsid w:val="0020148A"/>
    <w:rsid w:val="00227F16"/>
    <w:rsid w:val="002C3A8C"/>
    <w:rsid w:val="002D3471"/>
    <w:rsid w:val="003F3824"/>
    <w:rsid w:val="004D313C"/>
    <w:rsid w:val="006265F2"/>
    <w:rsid w:val="00666626"/>
    <w:rsid w:val="00720839"/>
    <w:rsid w:val="00755B2D"/>
    <w:rsid w:val="008A2125"/>
    <w:rsid w:val="00C01282"/>
    <w:rsid w:val="00DF0B10"/>
    <w:rsid w:val="00E03651"/>
    <w:rsid w:val="00E97530"/>
    <w:rsid w:val="00EB2E30"/>
    <w:rsid w:val="00F84BDD"/>
    <w:rsid w:val="00F97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2F4B14-B502-4638-811D-990C962A3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9"/>
    <w:qFormat/>
    <w:pPr>
      <w:ind w:left="962"/>
      <w:outlineLvl w:val="0"/>
    </w:pPr>
    <w:rPr>
      <w:b/>
      <w:bCs/>
      <w:sz w:val="24"/>
      <w:szCs w:val="24"/>
    </w:rPr>
  </w:style>
  <w:style w:type="paragraph" w:styleId="2">
    <w:name w:val="heading 2"/>
    <w:basedOn w:val="a"/>
    <w:link w:val="20"/>
    <w:uiPriority w:val="9"/>
    <w:qFormat/>
    <w:pPr>
      <w:spacing w:before="5" w:line="274" w:lineRule="exact"/>
      <w:ind w:left="2229"/>
      <w:outlineLvl w:val="1"/>
    </w:pPr>
    <w:rPr>
      <w:b/>
      <w:bCs/>
      <w:i/>
      <w:iCs/>
      <w:sz w:val="24"/>
      <w:szCs w:val="24"/>
    </w:rPr>
  </w:style>
  <w:style w:type="paragraph" w:styleId="3">
    <w:name w:val="heading 3"/>
    <w:basedOn w:val="a"/>
    <w:next w:val="a"/>
    <w:link w:val="30"/>
    <w:uiPriority w:val="9"/>
    <w:qFormat/>
    <w:rsid w:val="00F84BDD"/>
    <w:pPr>
      <w:keepNext/>
      <w:widowControl/>
      <w:tabs>
        <w:tab w:val="num" w:pos="720"/>
      </w:tabs>
      <w:autoSpaceDE/>
      <w:autoSpaceDN/>
      <w:spacing w:before="240" w:after="60"/>
      <w:ind w:left="720" w:hanging="720"/>
      <w:jc w:val="center"/>
      <w:outlineLvl w:val="2"/>
    </w:pPr>
    <w:rPr>
      <w:b/>
      <w:i/>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99"/>
    <w:qFormat/>
    <w:pPr>
      <w:ind w:left="962"/>
      <w:jc w:val="both"/>
    </w:pPr>
    <w:rPr>
      <w:sz w:val="24"/>
      <w:szCs w:val="24"/>
    </w:rPr>
  </w:style>
  <w:style w:type="paragraph" w:styleId="a5">
    <w:name w:val="List Paragraph"/>
    <w:basedOn w:val="a"/>
    <w:uiPriority w:val="34"/>
    <w:qFormat/>
    <w:pPr>
      <w:ind w:left="962"/>
      <w:jc w:val="both"/>
    </w:pPr>
  </w:style>
  <w:style w:type="paragraph" w:customStyle="1" w:styleId="TableParagraph">
    <w:name w:val="Table Paragraph"/>
    <w:basedOn w:val="a"/>
    <w:uiPriority w:val="1"/>
    <w:qFormat/>
  </w:style>
  <w:style w:type="table" w:customStyle="1" w:styleId="21">
    <w:name w:val="Сетка таблицы2"/>
    <w:basedOn w:val="a1"/>
    <w:next w:val="a6"/>
    <w:uiPriority w:val="39"/>
    <w:rsid w:val="004D313C"/>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4D31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2C3A8C"/>
    <w:rPr>
      <w:color w:val="0000FF" w:themeColor="hyperlink"/>
      <w:u w:val="single"/>
    </w:rPr>
  </w:style>
  <w:style w:type="character" w:customStyle="1" w:styleId="30">
    <w:name w:val="Заголовок 3 Знак"/>
    <w:basedOn w:val="a0"/>
    <w:link w:val="3"/>
    <w:uiPriority w:val="9"/>
    <w:rsid w:val="00F84BDD"/>
    <w:rPr>
      <w:rFonts w:ascii="Times New Roman" w:eastAsia="Times New Roman" w:hAnsi="Times New Roman" w:cs="Times New Roman"/>
      <w:b/>
      <w:i/>
      <w:sz w:val="28"/>
      <w:szCs w:val="20"/>
      <w:lang w:val="ru-RU" w:eastAsia="ru-RU"/>
    </w:rPr>
  </w:style>
  <w:style w:type="numbering" w:customStyle="1" w:styleId="11">
    <w:name w:val="Нет списка1"/>
    <w:next w:val="a2"/>
    <w:uiPriority w:val="99"/>
    <w:semiHidden/>
    <w:unhideWhenUsed/>
    <w:rsid w:val="00F84BDD"/>
  </w:style>
  <w:style w:type="character" w:customStyle="1" w:styleId="10">
    <w:name w:val="Заголовок 1 Знак"/>
    <w:basedOn w:val="a0"/>
    <w:link w:val="1"/>
    <w:uiPriority w:val="9"/>
    <w:locked/>
    <w:rsid w:val="00F84BDD"/>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9"/>
    <w:locked/>
    <w:rsid w:val="00F84BDD"/>
    <w:rPr>
      <w:rFonts w:ascii="Times New Roman" w:eastAsia="Times New Roman" w:hAnsi="Times New Roman" w:cs="Times New Roman"/>
      <w:b/>
      <w:bCs/>
      <w:i/>
      <w:iCs/>
      <w:sz w:val="24"/>
      <w:szCs w:val="24"/>
      <w:lang w:val="ru-RU"/>
    </w:rPr>
  </w:style>
  <w:style w:type="character" w:customStyle="1" w:styleId="WW8Num1z0">
    <w:name w:val="WW8Num1z0"/>
    <w:rsid w:val="00F84BDD"/>
  </w:style>
  <w:style w:type="character" w:customStyle="1" w:styleId="WW8Num2z0">
    <w:name w:val="WW8Num2z0"/>
    <w:rsid w:val="00F84BDD"/>
  </w:style>
  <w:style w:type="character" w:customStyle="1" w:styleId="WW8Num2z1">
    <w:name w:val="WW8Num2z1"/>
    <w:rsid w:val="00F84BDD"/>
  </w:style>
  <w:style w:type="character" w:customStyle="1" w:styleId="WW8Num3z0">
    <w:name w:val="WW8Num3z0"/>
    <w:rsid w:val="00F84BDD"/>
    <w:rPr>
      <w:rFonts w:ascii="Symbol" w:hAnsi="Symbol"/>
    </w:rPr>
  </w:style>
  <w:style w:type="character" w:customStyle="1" w:styleId="WW8Num3z1">
    <w:name w:val="WW8Num3z1"/>
    <w:rsid w:val="00F84BDD"/>
    <w:rPr>
      <w:rFonts w:ascii="Courier New" w:hAnsi="Courier New"/>
    </w:rPr>
  </w:style>
  <w:style w:type="character" w:customStyle="1" w:styleId="WW8Num3z2">
    <w:name w:val="WW8Num3z2"/>
    <w:rsid w:val="00F84BDD"/>
    <w:rPr>
      <w:rFonts w:ascii="Wingdings" w:hAnsi="Wingdings"/>
    </w:rPr>
  </w:style>
  <w:style w:type="character" w:customStyle="1" w:styleId="WW8Num4z0">
    <w:name w:val="WW8Num4z0"/>
    <w:rsid w:val="00F84BDD"/>
    <w:rPr>
      <w:rFonts w:ascii="Symbol" w:hAnsi="Symbol"/>
    </w:rPr>
  </w:style>
  <w:style w:type="character" w:customStyle="1" w:styleId="WW8Num4z1">
    <w:name w:val="WW8Num4z1"/>
    <w:rsid w:val="00F84BDD"/>
    <w:rPr>
      <w:rFonts w:ascii="Courier New" w:hAnsi="Courier New"/>
    </w:rPr>
  </w:style>
  <w:style w:type="character" w:customStyle="1" w:styleId="WW8Num4z2">
    <w:name w:val="WW8Num4z2"/>
    <w:rsid w:val="00F84BDD"/>
    <w:rPr>
      <w:rFonts w:ascii="Wingdings" w:hAnsi="Wingdings"/>
    </w:rPr>
  </w:style>
  <w:style w:type="character" w:customStyle="1" w:styleId="WW8Num5z0">
    <w:name w:val="WW8Num5z0"/>
    <w:rsid w:val="00F84BDD"/>
    <w:rPr>
      <w:rFonts w:ascii="Symbol" w:hAnsi="Symbol"/>
    </w:rPr>
  </w:style>
  <w:style w:type="character" w:customStyle="1" w:styleId="WW8Num5z1">
    <w:name w:val="WW8Num5z1"/>
    <w:rsid w:val="00F84BDD"/>
    <w:rPr>
      <w:rFonts w:ascii="Courier New" w:hAnsi="Courier New"/>
    </w:rPr>
  </w:style>
  <w:style w:type="character" w:customStyle="1" w:styleId="WW8Num5z2">
    <w:name w:val="WW8Num5z2"/>
    <w:rsid w:val="00F84BDD"/>
    <w:rPr>
      <w:rFonts w:ascii="Wingdings" w:hAnsi="Wingdings"/>
    </w:rPr>
  </w:style>
  <w:style w:type="character" w:customStyle="1" w:styleId="WW8Num6z0">
    <w:name w:val="WW8Num6z0"/>
    <w:rsid w:val="00F84BDD"/>
  </w:style>
  <w:style w:type="character" w:customStyle="1" w:styleId="WW8Num7z0">
    <w:name w:val="WW8Num7z0"/>
    <w:rsid w:val="00F84BDD"/>
    <w:rPr>
      <w:rFonts w:ascii="Symbol" w:hAnsi="Symbol"/>
    </w:rPr>
  </w:style>
  <w:style w:type="character" w:customStyle="1" w:styleId="WW8Num7z1">
    <w:name w:val="WW8Num7z1"/>
    <w:rsid w:val="00F84BDD"/>
    <w:rPr>
      <w:rFonts w:ascii="Courier New" w:hAnsi="Courier New"/>
    </w:rPr>
  </w:style>
  <w:style w:type="character" w:customStyle="1" w:styleId="WW8Num7z2">
    <w:name w:val="WW8Num7z2"/>
    <w:rsid w:val="00F84BDD"/>
    <w:rPr>
      <w:rFonts w:ascii="Wingdings" w:hAnsi="Wingdings"/>
    </w:rPr>
  </w:style>
  <w:style w:type="character" w:customStyle="1" w:styleId="WW8Num8z0">
    <w:name w:val="WW8Num8z0"/>
    <w:rsid w:val="00F84BDD"/>
  </w:style>
  <w:style w:type="character" w:customStyle="1" w:styleId="WW8Num8z1">
    <w:name w:val="WW8Num8z1"/>
    <w:rsid w:val="00F84BDD"/>
    <w:rPr>
      <w:rFonts w:ascii="Courier New" w:hAnsi="Courier New"/>
    </w:rPr>
  </w:style>
  <w:style w:type="character" w:customStyle="1" w:styleId="WW8Num8z2">
    <w:name w:val="WW8Num8z2"/>
    <w:rsid w:val="00F84BDD"/>
    <w:rPr>
      <w:rFonts w:ascii="Wingdings" w:hAnsi="Wingdings"/>
    </w:rPr>
  </w:style>
  <w:style w:type="character" w:customStyle="1" w:styleId="WW8Num8z3">
    <w:name w:val="WW8Num8z3"/>
    <w:rsid w:val="00F84BDD"/>
    <w:rPr>
      <w:rFonts w:ascii="Symbol" w:hAnsi="Symbol"/>
    </w:rPr>
  </w:style>
  <w:style w:type="character" w:customStyle="1" w:styleId="WW8Num9z0">
    <w:name w:val="WW8Num9z0"/>
    <w:rsid w:val="00F84BDD"/>
    <w:rPr>
      <w:rFonts w:ascii="Symbol" w:hAnsi="Symbol"/>
    </w:rPr>
  </w:style>
  <w:style w:type="character" w:customStyle="1" w:styleId="WW8Num9z1">
    <w:name w:val="WW8Num9z1"/>
    <w:rsid w:val="00F84BDD"/>
    <w:rPr>
      <w:rFonts w:ascii="Courier New" w:hAnsi="Courier New"/>
    </w:rPr>
  </w:style>
  <w:style w:type="character" w:customStyle="1" w:styleId="WW8Num9z2">
    <w:name w:val="WW8Num9z2"/>
    <w:rsid w:val="00F84BDD"/>
    <w:rPr>
      <w:rFonts w:ascii="Wingdings" w:hAnsi="Wingdings"/>
    </w:rPr>
  </w:style>
  <w:style w:type="character" w:customStyle="1" w:styleId="WW8Num10z0">
    <w:name w:val="WW8Num10z0"/>
    <w:rsid w:val="00F84BDD"/>
    <w:rPr>
      <w:rFonts w:ascii="Symbol" w:hAnsi="Symbol"/>
    </w:rPr>
  </w:style>
  <w:style w:type="character" w:customStyle="1" w:styleId="WW8Num10z1">
    <w:name w:val="WW8Num10z1"/>
    <w:rsid w:val="00F84BDD"/>
    <w:rPr>
      <w:rFonts w:ascii="Courier New" w:hAnsi="Courier New"/>
    </w:rPr>
  </w:style>
  <w:style w:type="character" w:customStyle="1" w:styleId="WW8Num10z2">
    <w:name w:val="WW8Num10z2"/>
    <w:rsid w:val="00F84BDD"/>
    <w:rPr>
      <w:rFonts w:ascii="Wingdings" w:hAnsi="Wingdings"/>
    </w:rPr>
  </w:style>
  <w:style w:type="character" w:customStyle="1" w:styleId="WW8Num11z0">
    <w:name w:val="WW8Num11z0"/>
    <w:rsid w:val="00F84BDD"/>
    <w:rPr>
      <w:rFonts w:ascii="Symbol" w:hAnsi="Symbol"/>
    </w:rPr>
  </w:style>
  <w:style w:type="character" w:customStyle="1" w:styleId="WW8Num11z1">
    <w:name w:val="WW8Num11z1"/>
    <w:rsid w:val="00F84BDD"/>
    <w:rPr>
      <w:rFonts w:ascii="Courier New" w:hAnsi="Courier New"/>
    </w:rPr>
  </w:style>
  <w:style w:type="character" w:customStyle="1" w:styleId="WW8Num11z2">
    <w:name w:val="WW8Num11z2"/>
    <w:rsid w:val="00F84BDD"/>
    <w:rPr>
      <w:rFonts w:ascii="Wingdings" w:hAnsi="Wingdings"/>
    </w:rPr>
  </w:style>
  <w:style w:type="character" w:customStyle="1" w:styleId="WW8Num12z0">
    <w:name w:val="WW8Num12z0"/>
    <w:rsid w:val="00F84BDD"/>
    <w:rPr>
      <w:rFonts w:ascii="Symbol" w:hAnsi="Symbol"/>
    </w:rPr>
  </w:style>
  <w:style w:type="character" w:customStyle="1" w:styleId="WW8Num12z1">
    <w:name w:val="WW8Num12z1"/>
    <w:rsid w:val="00F84BDD"/>
    <w:rPr>
      <w:rFonts w:ascii="Courier New" w:hAnsi="Courier New"/>
    </w:rPr>
  </w:style>
  <w:style w:type="character" w:customStyle="1" w:styleId="WW8Num12z2">
    <w:name w:val="WW8Num12z2"/>
    <w:rsid w:val="00F84BDD"/>
    <w:rPr>
      <w:rFonts w:ascii="Wingdings" w:hAnsi="Wingdings"/>
    </w:rPr>
  </w:style>
  <w:style w:type="character" w:customStyle="1" w:styleId="WW8Num13z0">
    <w:name w:val="WW8Num13z0"/>
    <w:rsid w:val="00F84BDD"/>
    <w:rPr>
      <w:rFonts w:ascii="Wingdings" w:hAnsi="Wingdings"/>
    </w:rPr>
  </w:style>
  <w:style w:type="character" w:customStyle="1" w:styleId="WW8Num13z1">
    <w:name w:val="WW8Num13z1"/>
    <w:rsid w:val="00F84BDD"/>
    <w:rPr>
      <w:rFonts w:ascii="Courier New" w:hAnsi="Courier New"/>
    </w:rPr>
  </w:style>
  <w:style w:type="character" w:customStyle="1" w:styleId="WW8Num13z3">
    <w:name w:val="WW8Num13z3"/>
    <w:rsid w:val="00F84BDD"/>
    <w:rPr>
      <w:rFonts w:ascii="Symbol" w:hAnsi="Symbol"/>
    </w:rPr>
  </w:style>
  <w:style w:type="character" w:customStyle="1" w:styleId="WW8Num14z0">
    <w:name w:val="WW8Num14z0"/>
    <w:rsid w:val="00F84BDD"/>
    <w:rPr>
      <w:rFonts w:ascii="Symbol" w:hAnsi="Symbol"/>
    </w:rPr>
  </w:style>
  <w:style w:type="character" w:customStyle="1" w:styleId="WW8Num14z1">
    <w:name w:val="WW8Num14z1"/>
    <w:rsid w:val="00F84BDD"/>
    <w:rPr>
      <w:rFonts w:ascii="Courier New" w:hAnsi="Courier New"/>
    </w:rPr>
  </w:style>
  <w:style w:type="character" w:customStyle="1" w:styleId="WW8Num14z2">
    <w:name w:val="WW8Num14z2"/>
    <w:rsid w:val="00F84BDD"/>
    <w:rPr>
      <w:rFonts w:ascii="Wingdings" w:hAnsi="Wingdings"/>
    </w:rPr>
  </w:style>
  <w:style w:type="character" w:customStyle="1" w:styleId="WW8Num15z0">
    <w:name w:val="WW8Num15z0"/>
    <w:rsid w:val="00F84BDD"/>
    <w:rPr>
      <w:rFonts w:ascii="Symbol" w:hAnsi="Symbol"/>
    </w:rPr>
  </w:style>
  <w:style w:type="character" w:customStyle="1" w:styleId="WW8Num15z1">
    <w:name w:val="WW8Num15z1"/>
    <w:rsid w:val="00F84BDD"/>
    <w:rPr>
      <w:rFonts w:ascii="Courier New" w:hAnsi="Courier New"/>
    </w:rPr>
  </w:style>
  <w:style w:type="character" w:customStyle="1" w:styleId="WW8Num15z2">
    <w:name w:val="WW8Num15z2"/>
    <w:rsid w:val="00F84BDD"/>
    <w:rPr>
      <w:rFonts w:ascii="Wingdings" w:hAnsi="Wingdings"/>
    </w:rPr>
  </w:style>
  <w:style w:type="character" w:customStyle="1" w:styleId="WW8Num16z0">
    <w:name w:val="WW8Num16z0"/>
    <w:rsid w:val="00F84BDD"/>
    <w:rPr>
      <w:rFonts w:ascii="Symbol" w:hAnsi="Symbol"/>
    </w:rPr>
  </w:style>
  <w:style w:type="character" w:customStyle="1" w:styleId="WW8Num16z1">
    <w:name w:val="WW8Num16z1"/>
    <w:rsid w:val="00F84BDD"/>
    <w:rPr>
      <w:rFonts w:ascii="Courier New" w:hAnsi="Courier New"/>
    </w:rPr>
  </w:style>
  <w:style w:type="character" w:customStyle="1" w:styleId="WW8Num16z2">
    <w:name w:val="WW8Num16z2"/>
    <w:rsid w:val="00F84BDD"/>
    <w:rPr>
      <w:rFonts w:ascii="Wingdings" w:hAnsi="Wingdings"/>
    </w:rPr>
  </w:style>
  <w:style w:type="character" w:customStyle="1" w:styleId="WW8Num17z0">
    <w:name w:val="WW8Num17z0"/>
    <w:rsid w:val="00F84BDD"/>
    <w:rPr>
      <w:rFonts w:ascii="Symbol" w:hAnsi="Symbol"/>
      <w:sz w:val="28"/>
    </w:rPr>
  </w:style>
  <w:style w:type="character" w:customStyle="1" w:styleId="WW8Num17z1">
    <w:name w:val="WW8Num17z1"/>
    <w:rsid w:val="00F84BDD"/>
    <w:rPr>
      <w:rFonts w:ascii="Courier New" w:hAnsi="Courier New"/>
    </w:rPr>
  </w:style>
  <w:style w:type="character" w:customStyle="1" w:styleId="WW8Num17z2">
    <w:name w:val="WW8Num17z2"/>
    <w:rsid w:val="00F84BDD"/>
    <w:rPr>
      <w:rFonts w:ascii="Wingdings" w:hAnsi="Wingdings"/>
    </w:rPr>
  </w:style>
  <w:style w:type="character" w:customStyle="1" w:styleId="WW8Num18z0">
    <w:name w:val="WW8Num18z0"/>
    <w:rsid w:val="00F84BDD"/>
    <w:rPr>
      <w:rFonts w:ascii="Symbol" w:hAnsi="Symbol"/>
    </w:rPr>
  </w:style>
  <w:style w:type="character" w:customStyle="1" w:styleId="WW8Num18z1">
    <w:name w:val="WW8Num18z1"/>
    <w:rsid w:val="00F84BDD"/>
    <w:rPr>
      <w:rFonts w:ascii="Courier New" w:hAnsi="Courier New"/>
    </w:rPr>
  </w:style>
  <w:style w:type="character" w:customStyle="1" w:styleId="WW8Num18z2">
    <w:name w:val="WW8Num18z2"/>
    <w:rsid w:val="00F84BDD"/>
    <w:rPr>
      <w:rFonts w:ascii="Wingdings" w:hAnsi="Wingdings"/>
    </w:rPr>
  </w:style>
  <w:style w:type="character" w:customStyle="1" w:styleId="WW8Num19z0">
    <w:name w:val="WW8Num19z0"/>
    <w:rsid w:val="00F84BDD"/>
    <w:rPr>
      <w:rFonts w:ascii="Symbol" w:hAnsi="Symbol"/>
    </w:rPr>
  </w:style>
  <w:style w:type="character" w:customStyle="1" w:styleId="WW8Num19z1">
    <w:name w:val="WW8Num19z1"/>
    <w:rsid w:val="00F84BDD"/>
    <w:rPr>
      <w:rFonts w:ascii="Courier New" w:hAnsi="Courier New"/>
    </w:rPr>
  </w:style>
  <w:style w:type="character" w:customStyle="1" w:styleId="WW8Num19z2">
    <w:name w:val="WW8Num19z2"/>
    <w:rsid w:val="00F84BDD"/>
    <w:rPr>
      <w:rFonts w:ascii="Wingdings" w:hAnsi="Wingdings"/>
    </w:rPr>
  </w:style>
  <w:style w:type="character" w:customStyle="1" w:styleId="WW8Num20z0">
    <w:name w:val="WW8Num20z0"/>
    <w:rsid w:val="00F84BDD"/>
    <w:rPr>
      <w:rFonts w:ascii="Symbol" w:hAnsi="Symbol"/>
    </w:rPr>
  </w:style>
  <w:style w:type="character" w:customStyle="1" w:styleId="WW8Num20z1">
    <w:name w:val="WW8Num20z1"/>
    <w:rsid w:val="00F84BDD"/>
    <w:rPr>
      <w:rFonts w:ascii="Courier New" w:hAnsi="Courier New"/>
    </w:rPr>
  </w:style>
  <w:style w:type="character" w:customStyle="1" w:styleId="WW8Num20z2">
    <w:name w:val="WW8Num20z2"/>
    <w:rsid w:val="00F84BDD"/>
    <w:rPr>
      <w:rFonts w:ascii="Wingdings" w:hAnsi="Wingdings"/>
    </w:rPr>
  </w:style>
  <w:style w:type="character" w:customStyle="1" w:styleId="WW8Num21z0">
    <w:name w:val="WW8Num21z0"/>
    <w:rsid w:val="00F84BDD"/>
    <w:rPr>
      <w:rFonts w:ascii="Symbol" w:hAnsi="Symbol"/>
    </w:rPr>
  </w:style>
  <w:style w:type="character" w:customStyle="1" w:styleId="WW8Num21z1">
    <w:name w:val="WW8Num21z1"/>
    <w:rsid w:val="00F84BDD"/>
    <w:rPr>
      <w:rFonts w:ascii="Courier New" w:hAnsi="Courier New"/>
    </w:rPr>
  </w:style>
  <w:style w:type="character" w:customStyle="1" w:styleId="WW8Num21z2">
    <w:name w:val="WW8Num21z2"/>
    <w:rsid w:val="00F84BDD"/>
    <w:rPr>
      <w:rFonts w:ascii="Wingdings" w:hAnsi="Wingdings"/>
    </w:rPr>
  </w:style>
  <w:style w:type="character" w:customStyle="1" w:styleId="WW8Num22z0">
    <w:name w:val="WW8Num22z0"/>
    <w:rsid w:val="00F84BDD"/>
  </w:style>
  <w:style w:type="character" w:customStyle="1" w:styleId="WW8Num23z0">
    <w:name w:val="WW8Num23z0"/>
    <w:rsid w:val="00F84BDD"/>
    <w:rPr>
      <w:rFonts w:ascii="Symbol" w:hAnsi="Symbol"/>
    </w:rPr>
  </w:style>
  <w:style w:type="character" w:customStyle="1" w:styleId="WW8Num23z1">
    <w:name w:val="WW8Num23z1"/>
    <w:rsid w:val="00F84BDD"/>
    <w:rPr>
      <w:rFonts w:ascii="Courier New" w:hAnsi="Courier New"/>
    </w:rPr>
  </w:style>
  <w:style w:type="character" w:customStyle="1" w:styleId="WW8Num23z2">
    <w:name w:val="WW8Num23z2"/>
    <w:rsid w:val="00F84BDD"/>
    <w:rPr>
      <w:rFonts w:ascii="Wingdings" w:hAnsi="Wingdings"/>
    </w:rPr>
  </w:style>
  <w:style w:type="character" w:customStyle="1" w:styleId="WW8Num24z0">
    <w:name w:val="WW8Num24z0"/>
    <w:rsid w:val="00F84BDD"/>
  </w:style>
  <w:style w:type="character" w:customStyle="1" w:styleId="WW8Num25z0">
    <w:name w:val="WW8Num25z0"/>
    <w:rsid w:val="00F84BDD"/>
    <w:rPr>
      <w:rFonts w:ascii="Symbol" w:hAnsi="Symbol"/>
    </w:rPr>
  </w:style>
  <w:style w:type="character" w:customStyle="1" w:styleId="WW8Num25z1">
    <w:name w:val="WW8Num25z1"/>
    <w:rsid w:val="00F84BDD"/>
    <w:rPr>
      <w:rFonts w:ascii="Courier New" w:hAnsi="Courier New"/>
    </w:rPr>
  </w:style>
  <w:style w:type="character" w:customStyle="1" w:styleId="WW8Num25z2">
    <w:name w:val="WW8Num25z2"/>
    <w:rsid w:val="00F84BDD"/>
    <w:rPr>
      <w:rFonts w:ascii="Wingdings" w:hAnsi="Wingdings"/>
    </w:rPr>
  </w:style>
  <w:style w:type="character" w:customStyle="1" w:styleId="WW8Num26z0">
    <w:name w:val="WW8Num26z0"/>
    <w:rsid w:val="00F84BDD"/>
    <w:rPr>
      <w:rFonts w:ascii="Symbol" w:hAnsi="Symbol"/>
      <w:sz w:val="28"/>
    </w:rPr>
  </w:style>
  <w:style w:type="character" w:customStyle="1" w:styleId="WW8Num26z1">
    <w:name w:val="WW8Num26z1"/>
    <w:rsid w:val="00F84BDD"/>
    <w:rPr>
      <w:rFonts w:ascii="Courier New" w:hAnsi="Courier New"/>
    </w:rPr>
  </w:style>
  <w:style w:type="character" w:customStyle="1" w:styleId="WW8Num26z2">
    <w:name w:val="WW8Num26z2"/>
    <w:rsid w:val="00F84BDD"/>
    <w:rPr>
      <w:rFonts w:ascii="Wingdings" w:hAnsi="Wingdings"/>
    </w:rPr>
  </w:style>
  <w:style w:type="character" w:customStyle="1" w:styleId="WW8Num27z0">
    <w:name w:val="WW8Num27z0"/>
    <w:rsid w:val="00F84BDD"/>
    <w:rPr>
      <w:rFonts w:ascii="Symbol" w:hAnsi="Symbol"/>
    </w:rPr>
  </w:style>
  <w:style w:type="character" w:customStyle="1" w:styleId="WW8Num27z1">
    <w:name w:val="WW8Num27z1"/>
    <w:rsid w:val="00F84BDD"/>
    <w:rPr>
      <w:rFonts w:ascii="Courier New" w:hAnsi="Courier New"/>
    </w:rPr>
  </w:style>
  <w:style w:type="character" w:customStyle="1" w:styleId="WW8Num27z2">
    <w:name w:val="WW8Num27z2"/>
    <w:rsid w:val="00F84BDD"/>
    <w:rPr>
      <w:rFonts w:ascii="Wingdings" w:hAnsi="Wingdings"/>
    </w:rPr>
  </w:style>
  <w:style w:type="character" w:customStyle="1" w:styleId="WW8Num28z0">
    <w:name w:val="WW8Num28z0"/>
    <w:rsid w:val="00F84BDD"/>
    <w:rPr>
      <w:rFonts w:ascii="Symbol" w:hAnsi="Symbol"/>
    </w:rPr>
  </w:style>
  <w:style w:type="character" w:customStyle="1" w:styleId="WW8Num28z1">
    <w:name w:val="WW8Num28z1"/>
    <w:rsid w:val="00F84BDD"/>
    <w:rPr>
      <w:rFonts w:ascii="Courier New" w:hAnsi="Courier New"/>
    </w:rPr>
  </w:style>
  <w:style w:type="character" w:customStyle="1" w:styleId="WW8Num28z2">
    <w:name w:val="WW8Num28z2"/>
    <w:rsid w:val="00F84BDD"/>
    <w:rPr>
      <w:rFonts w:ascii="Wingdings" w:hAnsi="Wingdings"/>
    </w:rPr>
  </w:style>
  <w:style w:type="character" w:customStyle="1" w:styleId="WW8Num29z0">
    <w:name w:val="WW8Num29z0"/>
    <w:rsid w:val="00F84BDD"/>
    <w:rPr>
      <w:rFonts w:ascii="Symbol" w:hAnsi="Symbol"/>
    </w:rPr>
  </w:style>
  <w:style w:type="character" w:customStyle="1" w:styleId="WW8Num29z1">
    <w:name w:val="WW8Num29z1"/>
    <w:rsid w:val="00F84BDD"/>
    <w:rPr>
      <w:rFonts w:ascii="Courier New" w:hAnsi="Courier New"/>
    </w:rPr>
  </w:style>
  <w:style w:type="character" w:customStyle="1" w:styleId="WW8Num29z2">
    <w:name w:val="WW8Num29z2"/>
    <w:rsid w:val="00F84BDD"/>
    <w:rPr>
      <w:rFonts w:ascii="Wingdings" w:hAnsi="Wingdings"/>
    </w:rPr>
  </w:style>
  <w:style w:type="character" w:customStyle="1" w:styleId="WW8Num30z0">
    <w:name w:val="WW8Num30z0"/>
    <w:rsid w:val="00F84BDD"/>
    <w:rPr>
      <w:rFonts w:ascii="Symbol" w:hAnsi="Symbol"/>
    </w:rPr>
  </w:style>
  <w:style w:type="character" w:customStyle="1" w:styleId="WW8Num30z1">
    <w:name w:val="WW8Num30z1"/>
    <w:rsid w:val="00F84BDD"/>
    <w:rPr>
      <w:rFonts w:ascii="Courier New" w:hAnsi="Courier New"/>
    </w:rPr>
  </w:style>
  <w:style w:type="character" w:customStyle="1" w:styleId="WW8Num30z2">
    <w:name w:val="WW8Num30z2"/>
    <w:rsid w:val="00F84BDD"/>
    <w:rPr>
      <w:rFonts w:ascii="Wingdings" w:hAnsi="Wingdings"/>
    </w:rPr>
  </w:style>
  <w:style w:type="character" w:customStyle="1" w:styleId="WW8Num31z0">
    <w:name w:val="WW8Num31z0"/>
    <w:rsid w:val="00F84BDD"/>
    <w:rPr>
      <w:rFonts w:ascii="Symbol" w:hAnsi="Symbol"/>
      <w:color w:val="auto"/>
      <w:kern w:val="1"/>
      <w:sz w:val="28"/>
    </w:rPr>
  </w:style>
  <w:style w:type="character" w:customStyle="1" w:styleId="WW8Num31z1">
    <w:name w:val="WW8Num31z1"/>
    <w:rsid w:val="00F84BDD"/>
    <w:rPr>
      <w:rFonts w:ascii="Courier New" w:hAnsi="Courier New"/>
      <w:sz w:val="20"/>
    </w:rPr>
  </w:style>
  <w:style w:type="character" w:customStyle="1" w:styleId="WW8Num31z2">
    <w:name w:val="WW8Num31z2"/>
    <w:rsid w:val="00F84BDD"/>
    <w:rPr>
      <w:rFonts w:ascii="Wingdings" w:hAnsi="Wingdings"/>
      <w:sz w:val="20"/>
    </w:rPr>
  </w:style>
  <w:style w:type="character" w:customStyle="1" w:styleId="WW8Num32z0">
    <w:name w:val="WW8Num32z0"/>
    <w:rsid w:val="00F84BDD"/>
  </w:style>
  <w:style w:type="character" w:customStyle="1" w:styleId="WW8Num33z0">
    <w:name w:val="WW8Num33z0"/>
    <w:rsid w:val="00F84BDD"/>
    <w:rPr>
      <w:rFonts w:ascii="Symbol" w:hAnsi="Symbol"/>
    </w:rPr>
  </w:style>
  <w:style w:type="character" w:customStyle="1" w:styleId="WW8Num33z1">
    <w:name w:val="WW8Num33z1"/>
    <w:rsid w:val="00F84BDD"/>
    <w:rPr>
      <w:rFonts w:ascii="Courier New" w:hAnsi="Courier New"/>
    </w:rPr>
  </w:style>
  <w:style w:type="character" w:customStyle="1" w:styleId="WW8Num33z2">
    <w:name w:val="WW8Num33z2"/>
    <w:rsid w:val="00F84BDD"/>
    <w:rPr>
      <w:rFonts w:ascii="Wingdings" w:hAnsi="Wingdings"/>
    </w:rPr>
  </w:style>
  <w:style w:type="character" w:customStyle="1" w:styleId="WW8Num34z0">
    <w:name w:val="WW8Num34z0"/>
    <w:rsid w:val="00F84BDD"/>
    <w:rPr>
      <w:rFonts w:ascii="Symbol" w:hAnsi="Symbol"/>
    </w:rPr>
  </w:style>
  <w:style w:type="character" w:customStyle="1" w:styleId="WW8Num34z1">
    <w:name w:val="WW8Num34z1"/>
    <w:rsid w:val="00F84BDD"/>
    <w:rPr>
      <w:rFonts w:ascii="Courier New" w:hAnsi="Courier New"/>
    </w:rPr>
  </w:style>
  <w:style w:type="character" w:customStyle="1" w:styleId="WW8Num34z2">
    <w:name w:val="WW8Num34z2"/>
    <w:rsid w:val="00F84BDD"/>
    <w:rPr>
      <w:rFonts w:ascii="Wingdings" w:hAnsi="Wingdings"/>
    </w:rPr>
  </w:style>
  <w:style w:type="character" w:customStyle="1" w:styleId="WW8Num35z0">
    <w:name w:val="WW8Num35z0"/>
    <w:rsid w:val="00F84BDD"/>
    <w:rPr>
      <w:rFonts w:ascii="Symbol" w:hAnsi="Symbol"/>
    </w:rPr>
  </w:style>
  <w:style w:type="character" w:customStyle="1" w:styleId="WW8Num35z1">
    <w:name w:val="WW8Num35z1"/>
    <w:rsid w:val="00F84BDD"/>
    <w:rPr>
      <w:rFonts w:ascii="Courier New" w:hAnsi="Courier New"/>
    </w:rPr>
  </w:style>
  <w:style w:type="character" w:customStyle="1" w:styleId="WW8Num35z2">
    <w:name w:val="WW8Num35z2"/>
    <w:rsid w:val="00F84BDD"/>
    <w:rPr>
      <w:rFonts w:ascii="Wingdings" w:hAnsi="Wingdings"/>
    </w:rPr>
  </w:style>
  <w:style w:type="character" w:customStyle="1" w:styleId="WW8Num36z0">
    <w:name w:val="WW8Num36z0"/>
    <w:rsid w:val="00F84BDD"/>
    <w:rPr>
      <w:rFonts w:ascii="Symbol" w:hAnsi="Symbol"/>
    </w:rPr>
  </w:style>
  <w:style w:type="character" w:customStyle="1" w:styleId="WW8Num36z1">
    <w:name w:val="WW8Num36z1"/>
    <w:rsid w:val="00F84BDD"/>
    <w:rPr>
      <w:rFonts w:ascii="Courier New" w:hAnsi="Courier New"/>
    </w:rPr>
  </w:style>
  <w:style w:type="character" w:customStyle="1" w:styleId="WW8Num36z2">
    <w:name w:val="WW8Num36z2"/>
    <w:rsid w:val="00F84BDD"/>
    <w:rPr>
      <w:rFonts w:ascii="Wingdings" w:hAnsi="Wingdings"/>
    </w:rPr>
  </w:style>
  <w:style w:type="character" w:customStyle="1" w:styleId="WW8Num37z0">
    <w:name w:val="WW8Num37z0"/>
    <w:rsid w:val="00F84BDD"/>
    <w:rPr>
      <w:rFonts w:ascii="Symbol" w:hAnsi="Symbol"/>
    </w:rPr>
  </w:style>
  <w:style w:type="character" w:customStyle="1" w:styleId="WW8Num37z1">
    <w:name w:val="WW8Num37z1"/>
    <w:rsid w:val="00F84BDD"/>
    <w:rPr>
      <w:rFonts w:ascii="Courier New" w:hAnsi="Courier New"/>
    </w:rPr>
  </w:style>
  <w:style w:type="character" w:customStyle="1" w:styleId="WW8Num37z2">
    <w:name w:val="WW8Num37z2"/>
    <w:rsid w:val="00F84BDD"/>
    <w:rPr>
      <w:rFonts w:ascii="Wingdings" w:hAnsi="Wingdings"/>
    </w:rPr>
  </w:style>
  <w:style w:type="character" w:customStyle="1" w:styleId="WW8Num38z0">
    <w:name w:val="WW8Num38z0"/>
    <w:rsid w:val="00F84BDD"/>
    <w:rPr>
      <w:rFonts w:ascii="Symbol" w:hAnsi="Symbol"/>
    </w:rPr>
  </w:style>
  <w:style w:type="character" w:customStyle="1" w:styleId="WW8Num38z1">
    <w:name w:val="WW8Num38z1"/>
    <w:rsid w:val="00F84BDD"/>
    <w:rPr>
      <w:rFonts w:ascii="Courier New" w:hAnsi="Courier New"/>
    </w:rPr>
  </w:style>
  <w:style w:type="character" w:customStyle="1" w:styleId="WW8Num38z2">
    <w:name w:val="WW8Num38z2"/>
    <w:rsid w:val="00F84BDD"/>
    <w:rPr>
      <w:rFonts w:ascii="Wingdings" w:hAnsi="Wingdings"/>
    </w:rPr>
  </w:style>
  <w:style w:type="character" w:customStyle="1" w:styleId="WW8Num39z0">
    <w:name w:val="WW8Num39z0"/>
    <w:rsid w:val="00F84BDD"/>
    <w:rPr>
      <w:rFonts w:ascii="Symbol" w:hAnsi="Symbol"/>
    </w:rPr>
  </w:style>
  <w:style w:type="character" w:customStyle="1" w:styleId="WW8Num39z1">
    <w:name w:val="WW8Num39z1"/>
    <w:rsid w:val="00F84BDD"/>
    <w:rPr>
      <w:rFonts w:ascii="Courier New" w:hAnsi="Courier New"/>
    </w:rPr>
  </w:style>
  <w:style w:type="character" w:customStyle="1" w:styleId="WW8Num39z2">
    <w:name w:val="WW8Num39z2"/>
    <w:rsid w:val="00F84BDD"/>
    <w:rPr>
      <w:rFonts w:ascii="Wingdings" w:hAnsi="Wingdings"/>
    </w:rPr>
  </w:style>
  <w:style w:type="character" w:customStyle="1" w:styleId="WW8Num40z0">
    <w:name w:val="WW8Num40z0"/>
    <w:rsid w:val="00F84BDD"/>
    <w:rPr>
      <w:rFonts w:ascii="Symbol" w:hAnsi="Symbol"/>
      <w:color w:val="auto"/>
      <w:sz w:val="28"/>
    </w:rPr>
  </w:style>
  <w:style w:type="character" w:customStyle="1" w:styleId="WW8Num40z1">
    <w:name w:val="WW8Num40z1"/>
    <w:rsid w:val="00F84BDD"/>
    <w:rPr>
      <w:rFonts w:ascii="Courier New" w:hAnsi="Courier New"/>
    </w:rPr>
  </w:style>
  <w:style w:type="character" w:customStyle="1" w:styleId="WW8Num40z2">
    <w:name w:val="WW8Num40z2"/>
    <w:rsid w:val="00F84BDD"/>
    <w:rPr>
      <w:rFonts w:ascii="Wingdings" w:hAnsi="Wingdings"/>
    </w:rPr>
  </w:style>
  <w:style w:type="character" w:customStyle="1" w:styleId="WW8Num41z0">
    <w:name w:val="WW8Num41z0"/>
    <w:rsid w:val="00F84BDD"/>
    <w:rPr>
      <w:rFonts w:ascii="Times New Roman" w:hAnsi="Times New Roman"/>
    </w:rPr>
  </w:style>
  <w:style w:type="character" w:customStyle="1" w:styleId="WW8Num42z0">
    <w:name w:val="WW8Num42z0"/>
    <w:rsid w:val="00F84BDD"/>
    <w:rPr>
      <w:rFonts w:ascii="Symbol" w:hAnsi="Symbol"/>
    </w:rPr>
  </w:style>
  <w:style w:type="character" w:customStyle="1" w:styleId="WW8Num42z1">
    <w:name w:val="WW8Num42z1"/>
    <w:rsid w:val="00F84BDD"/>
    <w:rPr>
      <w:rFonts w:ascii="Courier New" w:hAnsi="Courier New"/>
    </w:rPr>
  </w:style>
  <w:style w:type="character" w:customStyle="1" w:styleId="WW8Num42z2">
    <w:name w:val="WW8Num42z2"/>
    <w:rsid w:val="00F84BDD"/>
    <w:rPr>
      <w:rFonts w:ascii="Wingdings" w:hAnsi="Wingdings"/>
    </w:rPr>
  </w:style>
  <w:style w:type="character" w:customStyle="1" w:styleId="WW8Num43z0">
    <w:name w:val="WW8Num43z0"/>
    <w:rsid w:val="00F84BDD"/>
    <w:rPr>
      <w:rFonts w:ascii="Symbol" w:hAnsi="Symbol"/>
    </w:rPr>
  </w:style>
  <w:style w:type="character" w:customStyle="1" w:styleId="WW8Num43z1">
    <w:name w:val="WW8Num43z1"/>
    <w:rsid w:val="00F84BDD"/>
    <w:rPr>
      <w:rFonts w:ascii="Courier New" w:hAnsi="Courier New"/>
    </w:rPr>
  </w:style>
  <w:style w:type="character" w:customStyle="1" w:styleId="WW8Num43z2">
    <w:name w:val="WW8Num43z2"/>
    <w:rsid w:val="00F84BDD"/>
    <w:rPr>
      <w:rFonts w:ascii="Wingdings" w:hAnsi="Wingdings"/>
    </w:rPr>
  </w:style>
  <w:style w:type="character" w:customStyle="1" w:styleId="WW8Num44z0">
    <w:name w:val="WW8Num44z0"/>
    <w:rsid w:val="00F84BDD"/>
  </w:style>
  <w:style w:type="character" w:customStyle="1" w:styleId="WW8Num45z0">
    <w:name w:val="WW8Num45z0"/>
    <w:rsid w:val="00F84BDD"/>
  </w:style>
  <w:style w:type="character" w:customStyle="1" w:styleId="WW8Num45z1">
    <w:name w:val="WW8Num45z1"/>
    <w:rsid w:val="00F84BDD"/>
    <w:rPr>
      <w:rFonts w:ascii="Courier New" w:hAnsi="Courier New"/>
    </w:rPr>
  </w:style>
  <w:style w:type="character" w:customStyle="1" w:styleId="WW8Num45z2">
    <w:name w:val="WW8Num45z2"/>
    <w:rsid w:val="00F84BDD"/>
    <w:rPr>
      <w:rFonts w:ascii="Wingdings" w:hAnsi="Wingdings"/>
    </w:rPr>
  </w:style>
  <w:style w:type="character" w:customStyle="1" w:styleId="WW8Num45z3">
    <w:name w:val="WW8Num45z3"/>
    <w:rsid w:val="00F84BDD"/>
    <w:rPr>
      <w:rFonts w:ascii="Symbol" w:hAnsi="Symbol"/>
    </w:rPr>
  </w:style>
  <w:style w:type="character" w:customStyle="1" w:styleId="WW8Num46z0">
    <w:name w:val="WW8Num46z0"/>
    <w:rsid w:val="00F84BDD"/>
  </w:style>
  <w:style w:type="character" w:customStyle="1" w:styleId="WW8Num46z1">
    <w:name w:val="WW8Num46z1"/>
    <w:rsid w:val="00F84BDD"/>
  </w:style>
  <w:style w:type="character" w:customStyle="1" w:styleId="WW8Num47z0">
    <w:name w:val="WW8Num47z0"/>
    <w:rsid w:val="00F84BDD"/>
    <w:rPr>
      <w:rFonts w:ascii="Symbol" w:hAnsi="Symbol"/>
    </w:rPr>
  </w:style>
  <w:style w:type="character" w:customStyle="1" w:styleId="WW8Num47z1">
    <w:name w:val="WW8Num47z1"/>
    <w:rsid w:val="00F84BDD"/>
    <w:rPr>
      <w:rFonts w:ascii="Courier New" w:hAnsi="Courier New"/>
    </w:rPr>
  </w:style>
  <w:style w:type="character" w:customStyle="1" w:styleId="WW8Num47z2">
    <w:name w:val="WW8Num47z2"/>
    <w:rsid w:val="00F84BDD"/>
    <w:rPr>
      <w:rFonts w:ascii="Wingdings" w:hAnsi="Wingdings"/>
    </w:rPr>
  </w:style>
  <w:style w:type="character" w:customStyle="1" w:styleId="WW8Num48z0">
    <w:name w:val="WW8Num48z0"/>
    <w:rsid w:val="00F84BDD"/>
  </w:style>
  <w:style w:type="character" w:customStyle="1" w:styleId="WW8Num49z0">
    <w:name w:val="WW8Num49z0"/>
    <w:rsid w:val="00F84BDD"/>
    <w:rPr>
      <w:rFonts w:ascii="Symbol" w:hAnsi="Symbol"/>
    </w:rPr>
  </w:style>
  <w:style w:type="character" w:customStyle="1" w:styleId="WW8Num49z1">
    <w:name w:val="WW8Num49z1"/>
    <w:rsid w:val="00F84BDD"/>
    <w:rPr>
      <w:rFonts w:ascii="Courier New" w:hAnsi="Courier New"/>
    </w:rPr>
  </w:style>
  <w:style w:type="character" w:customStyle="1" w:styleId="WW8Num49z2">
    <w:name w:val="WW8Num49z2"/>
    <w:rsid w:val="00F84BDD"/>
    <w:rPr>
      <w:rFonts w:ascii="Wingdings" w:hAnsi="Wingdings"/>
    </w:rPr>
  </w:style>
  <w:style w:type="character" w:customStyle="1" w:styleId="WW8Num50z0">
    <w:name w:val="WW8Num50z0"/>
    <w:rsid w:val="00F84BDD"/>
    <w:rPr>
      <w:rFonts w:ascii="Symbol" w:hAnsi="Symbol"/>
    </w:rPr>
  </w:style>
  <w:style w:type="character" w:customStyle="1" w:styleId="WW8Num50z1">
    <w:name w:val="WW8Num50z1"/>
    <w:rsid w:val="00F84BDD"/>
    <w:rPr>
      <w:rFonts w:ascii="Courier New" w:hAnsi="Courier New"/>
    </w:rPr>
  </w:style>
  <w:style w:type="character" w:customStyle="1" w:styleId="WW8Num50z2">
    <w:name w:val="WW8Num50z2"/>
    <w:rsid w:val="00F84BDD"/>
    <w:rPr>
      <w:rFonts w:ascii="Wingdings" w:hAnsi="Wingdings"/>
    </w:rPr>
  </w:style>
  <w:style w:type="character" w:customStyle="1" w:styleId="WW8Num51z0">
    <w:name w:val="WW8Num51z0"/>
    <w:rsid w:val="00F84BDD"/>
  </w:style>
  <w:style w:type="character" w:customStyle="1" w:styleId="WW8Num52z0">
    <w:name w:val="WW8Num52z0"/>
    <w:rsid w:val="00F84BDD"/>
    <w:rPr>
      <w:rFonts w:ascii="Symbol" w:hAnsi="Symbol"/>
    </w:rPr>
  </w:style>
  <w:style w:type="character" w:customStyle="1" w:styleId="WW8Num52z1">
    <w:name w:val="WW8Num52z1"/>
    <w:rsid w:val="00F84BDD"/>
    <w:rPr>
      <w:rFonts w:ascii="Courier New" w:hAnsi="Courier New"/>
    </w:rPr>
  </w:style>
  <w:style w:type="character" w:customStyle="1" w:styleId="WW8Num52z2">
    <w:name w:val="WW8Num52z2"/>
    <w:rsid w:val="00F84BDD"/>
    <w:rPr>
      <w:rFonts w:ascii="Wingdings" w:hAnsi="Wingdings"/>
    </w:rPr>
  </w:style>
  <w:style w:type="character" w:customStyle="1" w:styleId="WW8Num53z0">
    <w:name w:val="WW8Num53z0"/>
    <w:rsid w:val="00F84BDD"/>
    <w:rPr>
      <w:rFonts w:ascii="Symbol" w:hAnsi="Symbol"/>
    </w:rPr>
  </w:style>
  <w:style w:type="character" w:customStyle="1" w:styleId="WW8Num53z1">
    <w:name w:val="WW8Num53z1"/>
    <w:rsid w:val="00F84BDD"/>
    <w:rPr>
      <w:rFonts w:ascii="Courier New" w:hAnsi="Courier New"/>
    </w:rPr>
  </w:style>
  <w:style w:type="character" w:customStyle="1" w:styleId="WW8Num53z2">
    <w:name w:val="WW8Num53z2"/>
    <w:rsid w:val="00F84BDD"/>
    <w:rPr>
      <w:rFonts w:ascii="Wingdings" w:hAnsi="Wingdings"/>
    </w:rPr>
  </w:style>
  <w:style w:type="character" w:customStyle="1" w:styleId="WW8Num54z0">
    <w:name w:val="WW8Num54z0"/>
    <w:rsid w:val="00F84BDD"/>
    <w:rPr>
      <w:rFonts w:ascii="Symbol" w:hAnsi="Symbol"/>
    </w:rPr>
  </w:style>
  <w:style w:type="character" w:customStyle="1" w:styleId="WW8Num54z1">
    <w:name w:val="WW8Num54z1"/>
    <w:rsid w:val="00F84BDD"/>
    <w:rPr>
      <w:rFonts w:ascii="Courier New" w:hAnsi="Courier New"/>
    </w:rPr>
  </w:style>
  <w:style w:type="character" w:customStyle="1" w:styleId="WW8Num54z2">
    <w:name w:val="WW8Num54z2"/>
    <w:rsid w:val="00F84BDD"/>
    <w:rPr>
      <w:rFonts w:ascii="Wingdings" w:hAnsi="Wingdings"/>
    </w:rPr>
  </w:style>
  <w:style w:type="character" w:customStyle="1" w:styleId="WW8Num55z0">
    <w:name w:val="WW8Num55z0"/>
    <w:rsid w:val="00F84BDD"/>
    <w:rPr>
      <w:rFonts w:ascii="Symbol" w:hAnsi="Symbol"/>
    </w:rPr>
  </w:style>
  <w:style w:type="character" w:customStyle="1" w:styleId="WW8Num55z1">
    <w:name w:val="WW8Num55z1"/>
    <w:rsid w:val="00F84BDD"/>
    <w:rPr>
      <w:rFonts w:ascii="Courier New" w:hAnsi="Courier New"/>
    </w:rPr>
  </w:style>
  <w:style w:type="character" w:customStyle="1" w:styleId="WW8Num55z2">
    <w:name w:val="WW8Num55z2"/>
    <w:rsid w:val="00F84BDD"/>
    <w:rPr>
      <w:rFonts w:ascii="Wingdings" w:hAnsi="Wingdings"/>
    </w:rPr>
  </w:style>
  <w:style w:type="character" w:customStyle="1" w:styleId="WW8Num56z0">
    <w:name w:val="WW8Num56z0"/>
    <w:rsid w:val="00F84BDD"/>
    <w:rPr>
      <w:rFonts w:ascii="Times New Roman" w:hAnsi="Times New Roman"/>
    </w:rPr>
  </w:style>
  <w:style w:type="character" w:customStyle="1" w:styleId="WW8Num56z1">
    <w:name w:val="WW8Num56z1"/>
    <w:rsid w:val="00F84BDD"/>
    <w:rPr>
      <w:rFonts w:ascii="Courier New" w:hAnsi="Courier New"/>
    </w:rPr>
  </w:style>
  <w:style w:type="character" w:customStyle="1" w:styleId="WW8Num56z2">
    <w:name w:val="WW8Num56z2"/>
    <w:rsid w:val="00F84BDD"/>
    <w:rPr>
      <w:rFonts w:ascii="Wingdings" w:hAnsi="Wingdings"/>
    </w:rPr>
  </w:style>
  <w:style w:type="character" w:customStyle="1" w:styleId="WW8Num56z3">
    <w:name w:val="WW8Num56z3"/>
    <w:rsid w:val="00F84BDD"/>
    <w:rPr>
      <w:rFonts w:ascii="Symbol" w:hAnsi="Symbol"/>
    </w:rPr>
  </w:style>
  <w:style w:type="character" w:customStyle="1" w:styleId="WW8Num57z0">
    <w:name w:val="WW8Num57z0"/>
    <w:rsid w:val="00F84BDD"/>
    <w:rPr>
      <w:rFonts w:ascii="Symbol" w:hAnsi="Symbol"/>
    </w:rPr>
  </w:style>
  <w:style w:type="character" w:customStyle="1" w:styleId="WW8Num57z1">
    <w:name w:val="WW8Num57z1"/>
    <w:rsid w:val="00F84BDD"/>
    <w:rPr>
      <w:rFonts w:ascii="Courier New" w:hAnsi="Courier New"/>
    </w:rPr>
  </w:style>
  <w:style w:type="character" w:customStyle="1" w:styleId="WW8Num57z2">
    <w:name w:val="WW8Num57z2"/>
    <w:rsid w:val="00F84BDD"/>
    <w:rPr>
      <w:rFonts w:ascii="Wingdings" w:hAnsi="Wingdings"/>
    </w:rPr>
  </w:style>
  <w:style w:type="character" w:customStyle="1" w:styleId="WW8Num58z0">
    <w:name w:val="WW8Num58z0"/>
    <w:rsid w:val="00F84BDD"/>
    <w:rPr>
      <w:rFonts w:ascii="Symbol" w:hAnsi="Symbol"/>
    </w:rPr>
  </w:style>
  <w:style w:type="character" w:customStyle="1" w:styleId="WW8Num58z1">
    <w:name w:val="WW8Num58z1"/>
    <w:rsid w:val="00F84BDD"/>
    <w:rPr>
      <w:rFonts w:ascii="Courier New" w:hAnsi="Courier New"/>
    </w:rPr>
  </w:style>
  <w:style w:type="character" w:customStyle="1" w:styleId="WW8Num58z2">
    <w:name w:val="WW8Num58z2"/>
    <w:rsid w:val="00F84BDD"/>
    <w:rPr>
      <w:rFonts w:ascii="Wingdings" w:hAnsi="Wingdings"/>
    </w:rPr>
  </w:style>
  <w:style w:type="character" w:customStyle="1" w:styleId="WW8Num59z0">
    <w:name w:val="WW8Num59z0"/>
    <w:rsid w:val="00F84BDD"/>
    <w:rPr>
      <w:rFonts w:ascii="Symbol" w:hAnsi="Symbol"/>
    </w:rPr>
  </w:style>
  <w:style w:type="character" w:customStyle="1" w:styleId="WW8Num59z1">
    <w:name w:val="WW8Num59z1"/>
    <w:rsid w:val="00F84BDD"/>
    <w:rPr>
      <w:rFonts w:ascii="Courier New" w:hAnsi="Courier New"/>
    </w:rPr>
  </w:style>
  <w:style w:type="character" w:customStyle="1" w:styleId="WW8Num59z2">
    <w:name w:val="WW8Num59z2"/>
    <w:rsid w:val="00F84BDD"/>
    <w:rPr>
      <w:rFonts w:ascii="Wingdings" w:hAnsi="Wingdings"/>
    </w:rPr>
  </w:style>
  <w:style w:type="character" w:customStyle="1" w:styleId="WW8Num60z0">
    <w:name w:val="WW8Num60z0"/>
    <w:rsid w:val="00F84BDD"/>
    <w:rPr>
      <w:rFonts w:ascii="Symbol" w:hAnsi="Symbol"/>
    </w:rPr>
  </w:style>
  <w:style w:type="character" w:customStyle="1" w:styleId="WW8Num60z1">
    <w:name w:val="WW8Num60z1"/>
    <w:rsid w:val="00F84BDD"/>
    <w:rPr>
      <w:rFonts w:ascii="Courier New" w:hAnsi="Courier New"/>
    </w:rPr>
  </w:style>
  <w:style w:type="character" w:customStyle="1" w:styleId="WW8Num60z2">
    <w:name w:val="WW8Num60z2"/>
    <w:rsid w:val="00F84BDD"/>
    <w:rPr>
      <w:rFonts w:ascii="Wingdings" w:hAnsi="Wingdings"/>
    </w:rPr>
  </w:style>
  <w:style w:type="character" w:customStyle="1" w:styleId="WW8Num61z0">
    <w:name w:val="WW8Num61z0"/>
    <w:rsid w:val="00F84BDD"/>
    <w:rPr>
      <w:rFonts w:ascii="Symbol" w:hAnsi="Symbol"/>
    </w:rPr>
  </w:style>
  <w:style w:type="character" w:customStyle="1" w:styleId="WW8Num61z1">
    <w:name w:val="WW8Num61z1"/>
    <w:rsid w:val="00F84BDD"/>
    <w:rPr>
      <w:rFonts w:ascii="Courier New" w:hAnsi="Courier New"/>
    </w:rPr>
  </w:style>
  <w:style w:type="character" w:customStyle="1" w:styleId="WW8Num61z2">
    <w:name w:val="WW8Num61z2"/>
    <w:rsid w:val="00F84BDD"/>
    <w:rPr>
      <w:rFonts w:ascii="Wingdings" w:hAnsi="Wingdings"/>
    </w:rPr>
  </w:style>
  <w:style w:type="character" w:customStyle="1" w:styleId="WW8Num62z0">
    <w:name w:val="WW8Num62z0"/>
    <w:rsid w:val="00F84BDD"/>
    <w:rPr>
      <w:rFonts w:ascii="Times New Roman" w:hAnsi="Times New Roman"/>
      <w:color w:val="44423F"/>
      <w:w w:val="132"/>
      <w:sz w:val="22"/>
    </w:rPr>
  </w:style>
  <w:style w:type="character" w:customStyle="1" w:styleId="WW8Num62z1">
    <w:name w:val="WW8Num62z1"/>
    <w:rsid w:val="00F84BDD"/>
  </w:style>
  <w:style w:type="character" w:customStyle="1" w:styleId="WW8Num62z2">
    <w:name w:val="WW8Num62z2"/>
    <w:rsid w:val="00F84BDD"/>
  </w:style>
  <w:style w:type="character" w:customStyle="1" w:styleId="WW8Num62z3">
    <w:name w:val="WW8Num62z3"/>
    <w:rsid w:val="00F84BDD"/>
  </w:style>
  <w:style w:type="character" w:customStyle="1" w:styleId="WW8Num62z4">
    <w:name w:val="WW8Num62z4"/>
    <w:rsid w:val="00F84BDD"/>
  </w:style>
  <w:style w:type="character" w:customStyle="1" w:styleId="WW8Num62z5">
    <w:name w:val="WW8Num62z5"/>
    <w:rsid w:val="00F84BDD"/>
  </w:style>
  <w:style w:type="character" w:customStyle="1" w:styleId="WW8Num62z6">
    <w:name w:val="WW8Num62z6"/>
    <w:rsid w:val="00F84BDD"/>
  </w:style>
  <w:style w:type="character" w:customStyle="1" w:styleId="WW8Num62z7">
    <w:name w:val="WW8Num62z7"/>
    <w:rsid w:val="00F84BDD"/>
  </w:style>
  <w:style w:type="character" w:customStyle="1" w:styleId="WW8Num62z8">
    <w:name w:val="WW8Num62z8"/>
    <w:rsid w:val="00F84BDD"/>
  </w:style>
  <w:style w:type="character" w:customStyle="1" w:styleId="WW8Num63z0">
    <w:name w:val="WW8Num63z0"/>
    <w:rsid w:val="00F84BDD"/>
    <w:rPr>
      <w:rFonts w:ascii="Symbol" w:hAnsi="Symbol"/>
    </w:rPr>
  </w:style>
  <w:style w:type="character" w:customStyle="1" w:styleId="WW8Num63z1">
    <w:name w:val="WW8Num63z1"/>
    <w:rsid w:val="00F84BDD"/>
    <w:rPr>
      <w:rFonts w:ascii="Courier New" w:hAnsi="Courier New"/>
    </w:rPr>
  </w:style>
  <w:style w:type="character" w:customStyle="1" w:styleId="WW8Num63z2">
    <w:name w:val="WW8Num63z2"/>
    <w:rsid w:val="00F84BDD"/>
    <w:rPr>
      <w:rFonts w:ascii="Wingdings" w:hAnsi="Wingdings"/>
    </w:rPr>
  </w:style>
  <w:style w:type="character" w:customStyle="1" w:styleId="WW8Num64z0">
    <w:name w:val="WW8Num64z0"/>
    <w:rsid w:val="00F84BDD"/>
    <w:rPr>
      <w:rFonts w:ascii="Symbol" w:hAnsi="Symbol"/>
    </w:rPr>
  </w:style>
  <w:style w:type="character" w:customStyle="1" w:styleId="WW8Num64z1">
    <w:name w:val="WW8Num64z1"/>
    <w:rsid w:val="00F84BDD"/>
    <w:rPr>
      <w:rFonts w:ascii="Courier New" w:hAnsi="Courier New"/>
    </w:rPr>
  </w:style>
  <w:style w:type="character" w:customStyle="1" w:styleId="WW8Num64z2">
    <w:name w:val="WW8Num64z2"/>
    <w:rsid w:val="00F84BDD"/>
    <w:rPr>
      <w:rFonts w:ascii="Wingdings" w:hAnsi="Wingdings"/>
    </w:rPr>
  </w:style>
  <w:style w:type="character" w:customStyle="1" w:styleId="WW8Num65z0">
    <w:name w:val="WW8Num65z0"/>
    <w:rsid w:val="00F84BDD"/>
    <w:rPr>
      <w:rFonts w:ascii="Symbol" w:hAnsi="Symbol"/>
    </w:rPr>
  </w:style>
  <w:style w:type="character" w:customStyle="1" w:styleId="WW8Num65z1">
    <w:name w:val="WW8Num65z1"/>
    <w:rsid w:val="00F84BDD"/>
    <w:rPr>
      <w:rFonts w:ascii="Courier New" w:hAnsi="Courier New"/>
    </w:rPr>
  </w:style>
  <w:style w:type="character" w:customStyle="1" w:styleId="WW8Num65z2">
    <w:name w:val="WW8Num65z2"/>
    <w:rsid w:val="00F84BDD"/>
    <w:rPr>
      <w:rFonts w:ascii="Wingdings" w:hAnsi="Wingdings"/>
    </w:rPr>
  </w:style>
  <w:style w:type="character" w:customStyle="1" w:styleId="WW8Num66z0">
    <w:name w:val="WW8Num66z0"/>
    <w:rsid w:val="00F84BDD"/>
  </w:style>
  <w:style w:type="character" w:customStyle="1" w:styleId="WW8Num66z1">
    <w:name w:val="WW8Num66z1"/>
    <w:rsid w:val="00F84BDD"/>
  </w:style>
  <w:style w:type="character" w:customStyle="1" w:styleId="WW8Num67z0">
    <w:name w:val="WW8Num67z0"/>
    <w:rsid w:val="00F84BDD"/>
    <w:rPr>
      <w:rFonts w:ascii="Symbol" w:hAnsi="Symbol"/>
    </w:rPr>
  </w:style>
  <w:style w:type="character" w:customStyle="1" w:styleId="WW8Num67z1">
    <w:name w:val="WW8Num67z1"/>
    <w:rsid w:val="00F84BDD"/>
    <w:rPr>
      <w:rFonts w:ascii="Courier New" w:hAnsi="Courier New"/>
    </w:rPr>
  </w:style>
  <w:style w:type="character" w:customStyle="1" w:styleId="WW8Num67z2">
    <w:name w:val="WW8Num67z2"/>
    <w:rsid w:val="00F84BDD"/>
    <w:rPr>
      <w:rFonts w:ascii="Wingdings" w:hAnsi="Wingdings"/>
    </w:rPr>
  </w:style>
  <w:style w:type="character" w:customStyle="1" w:styleId="WW8Num68z0">
    <w:name w:val="WW8Num68z0"/>
    <w:rsid w:val="00F84BDD"/>
    <w:rPr>
      <w:rFonts w:ascii="Symbol" w:hAnsi="Symbol"/>
    </w:rPr>
  </w:style>
  <w:style w:type="character" w:customStyle="1" w:styleId="WW8Num68z1">
    <w:name w:val="WW8Num68z1"/>
    <w:rsid w:val="00F84BDD"/>
    <w:rPr>
      <w:rFonts w:ascii="Courier New" w:hAnsi="Courier New"/>
    </w:rPr>
  </w:style>
  <w:style w:type="character" w:customStyle="1" w:styleId="WW8Num68z2">
    <w:name w:val="WW8Num68z2"/>
    <w:rsid w:val="00F84BDD"/>
    <w:rPr>
      <w:rFonts w:ascii="Wingdings" w:hAnsi="Wingdings"/>
    </w:rPr>
  </w:style>
  <w:style w:type="character" w:customStyle="1" w:styleId="WW8Num69z0">
    <w:name w:val="WW8Num69z0"/>
    <w:rsid w:val="00F84BDD"/>
    <w:rPr>
      <w:rFonts w:ascii="Symbol" w:hAnsi="Symbol"/>
    </w:rPr>
  </w:style>
  <w:style w:type="character" w:customStyle="1" w:styleId="WW8Num69z1">
    <w:name w:val="WW8Num69z1"/>
    <w:rsid w:val="00F84BDD"/>
    <w:rPr>
      <w:rFonts w:ascii="Courier New" w:hAnsi="Courier New"/>
    </w:rPr>
  </w:style>
  <w:style w:type="character" w:customStyle="1" w:styleId="WW8Num69z2">
    <w:name w:val="WW8Num69z2"/>
    <w:rsid w:val="00F84BDD"/>
    <w:rPr>
      <w:rFonts w:ascii="Wingdings" w:hAnsi="Wingdings"/>
    </w:rPr>
  </w:style>
  <w:style w:type="character" w:customStyle="1" w:styleId="WW8Num70z0">
    <w:name w:val="WW8Num70z0"/>
    <w:rsid w:val="00F84BDD"/>
    <w:rPr>
      <w:rFonts w:ascii="Symbol" w:hAnsi="Symbol"/>
    </w:rPr>
  </w:style>
  <w:style w:type="character" w:customStyle="1" w:styleId="WW8Num70z1">
    <w:name w:val="WW8Num70z1"/>
    <w:rsid w:val="00F84BDD"/>
    <w:rPr>
      <w:rFonts w:ascii="Courier New" w:hAnsi="Courier New"/>
    </w:rPr>
  </w:style>
  <w:style w:type="character" w:customStyle="1" w:styleId="WW8Num70z2">
    <w:name w:val="WW8Num70z2"/>
    <w:rsid w:val="00F84BDD"/>
    <w:rPr>
      <w:rFonts w:ascii="Wingdings" w:hAnsi="Wingdings"/>
    </w:rPr>
  </w:style>
  <w:style w:type="character" w:customStyle="1" w:styleId="WW8Num71z0">
    <w:name w:val="WW8Num71z0"/>
    <w:rsid w:val="00F84BDD"/>
    <w:rPr>
      <w:rFonts w:ascii="Symbol" w:hAnsi="Symbol"/>
    </w:rPr>
  </w:style>
  <w:style w:type="character" w:customStyle="1" w:styleId="WW8Num71z1">
    <w:name w:val="WW8Num71z1"/>
    <w:rsid w:val="00F84BDD"/>
    <w:rPr>
      <w:rFonts w:ascii="Courier New" w:hAnsi="Courier New"/>
    </w:rPr>
  </w:style>
  <w:style w:type="character" w:customStyle="1" w:styleId="WW8Num71z2">
    <w:name w:val="WW8Num71z2"/>
    <w:rsid w:val="00F84BDD"/>
    <w:rPr>
      <w:rFonts w:ascii="Wingdings" w:hAnsi="Wingdings"/>
    </w:rPr>
  </w:style>
  <w:style w:type="character" w:customStyle="1" w:styleId="WW8Num72z0">
    <w:name w:val="WW8Num72z0"/>
    <w:rsid w:val="00F84BDD"/>
    <w:rPr>
      <w:rFonts w:ascii="Symbol" w:hAnsi="Symbol"/>
    </w:rPr>
  </w:style>
  <w:style w:type="character" w:customStyle="1" w:styleId="WW8Num72z1">
    <w:name w:val="WW8Num72z1"/>
    <w:rsid w:val="00F84BDD"/>
    <w:rPr>
      <w:rFonts w:ascii="Courier New" w:hAnsi="Courier New"/>
    </w:rPr>
  </w:style>
  <w:style w:type="character" w:customStyle="1" w:styleId="WW8Num72z2">
    <w:name w:val="WW8Num72z2"/>
    <w:rsid w:val="00F84BDD"/>
    <w:rPr>
      <w:rFonts w:ascii="Wingdings" w:hAnsi="Wingdings"/>
    </w:rPr>
  </w:style>
  <w:style w:type="character" w:customStyle="1" w:styleId="WW8Num73z0">
    <w:name w:val="WW8Num73z0"/>
    <w:rsid w:val="00F84BDD"/>
    <w:rPr>
      <w:rFonts w:ascii="Symbol" w:hAnsi="Symbol"/>
    </w:rPr>
  </w:style>
  <w:style w:type="character" w:customStyle="1" w:styleId="WW8Num73z1">
    <w:name w:val="WW8Num73z1"/>
    <w:rsid w:val="00F84BDD"/>
    <w:rPr>
      <w:rFonts w:ascii="Courier New" w:hAnsi="Courier New"/>
    </w:rPr>
  </w:style>
  <w:style w:type="character" w:customStyle="1" w:styleId="WW8Num73z2">
    <w:name w:val="WW8Num73z2"/>
    <w:rsid w:val="00F84BDD"/>
    <w:rPr>
      <w:rFonts w:ascii="Wingdings" w:hAnsi="Wingdings"/>
    </w:rPr>
  </w:style>
  <w:style w:type="character" w:customStyle="1" w:styleId="WW8Num74z0">
    <w:name w:val="WW8Num74z0"/>
    <w:rsid w:val="00F84BDD"/>
    <w:rPr>
      <w:rFonts w:ascii="Symbol" w:hAnsi="Symbol"/>
    </w:rPr>
  </w:style>
  <w:style w:type="character" w:customStyle="1" w:styleId="WW8Num74z1">
    <w:name w:val="WW8Num74z1"/>
    <w:rsid w:val="00F84BDD"/>
    <w:rPr>
      <w:rFonts w:ascii="Courier New" w:hAnsi="Courier New"/>
    </w:rPr>
  </w:style>
  <w:style w:type="character" w:customStyle="1" w:styleId="WW8Num74z2">
    <w:name w:val="WW8Num74z2"/>
    <w:rsid w:val="00F84BDD"/>
    <w:rPr>
      <w:rFonts w:ascii="Wingdings" w:hAnsi="Wingdings"/>
    </w:rPr>
  </w:style>
  <w:style w:type="character" w:customStyle="1" w:styleId="WW8Num75z0">
    <w:name w:val="WW8Num75z0"/>
    <w:rsid w:val="00F84BDD"/>
    <w:rPr>
      <w:rFonts w:ascii="Symbol" w:hAnsi="Symbol"/>
    </w:rPr>
  </w:style>
  <w:style w:type="character" w:customStyle="1" w:styleId="WW8Num75z1">
    <w:name w:val="WW8Num75z1"/>
    <w:rsid w:val="00F84BDD"/>
    <w:rPr>
      <w:rFonts w:ascii="Courier New" w:hAnsi="Courier New"/>
    </w:rPr>
  </w:style>
  <w:style w:type="character" w:customStyle="1" w:styleId="WW8Num75z2">
    <w:name w:val="WW8Num75z2"/>
    <w:rsid w:val="00F84BDD"/>
    <w:rPr>
      <w:rFonts w:ascii="Wingdings" w:hAnsi="Wingdings"/>
    </w:rPr>
  </w:style>
  <w:style w:type="character" w:customStyle="1" w:styleId="WW8Num76z0">
    <w:name w:val="WW8Num76z0"/>
    <w:rsid w:val="00F84BDD"/>
    <w:rPr>
      <w:rFonts w:ascii="Symbol" w:hAnsi="Symbol"/>
    </w:rPr>
  </w:style>
  <w:style w:type="character" w:customStyle="1" w:styleId="WW8Num76z1">
    <w:name w:val="WW8Num76z1"/>
    <w:rsid w:val="00F84BDD"/>
    <w:rPr>
      <w:rFonts w:ascii="Courier New" w:hAnsi="Courier New"/>
    </w:rPr>
  </w:style>
  <w:style w:type="character" w:customStyle="1" w:styleId="WW8Num76z2">
    <w:name w:val="WW8Num76z2"/>
    <w:rsid w:val="00F84BDD"/>
    <w:rPr>
      <w:rFonts w:ascii="Wingdings" w:hAnsi="Wingdings"/>
    </w:rPr>
  </w:style>
  <w:style w:type="character" w:customStyle="1" w:styleId="WW8Num77z0">
    <w:name w:val="WW8Num77z0"/>
    <w:rsid w:val="00F84BDD"/>
    <w:rPr>
      <w:rFonts w:ascii="Symbol" w:hAnsi="Symbol"/>
    </w:rPr>
  </w:style>
  <w:style w:type="character" w:customStyle="1" w:styleId="WW8Num77z1">
    <w:name w:val="WW8Num77z1"/>
    <w:rsid w:val="00F84BDD"/>
    <w:rPr>
      <w:rFonts w:ascii="Courier New" w:hAnsi="Courier New"/>
    </w:rPr>
  </w:style>
  <w:style w:type="character" w:customStyle="1" w:styleId="WW8Num77z2">
    <w:name w:val="WW8Num77z2"/>
    <w:rsid w:val="00F84BDD"/>
    <w:rPr>
      <w:rFonts w:ascii="Wingdings" w:hAnsi="Wingdings"/>
    </w:rPr>
  </w:style>
  <w:style w:type="character" w:customStyle="1" w:styleId="WW8Num78z0">
    <w:name w:val="WW8Num78z0"/>
    <w:rsid w:val="00F84BDD"/>
    <w:rPr>
      <w:rFonts w:ascii="Symbol" w:hAnsi="Symbol"/>
    </w:rPr>
  </w:style>
  <w:style w:type="character" w:customStyle="1" w:styleId="WW8Num78z1">
    <w:name w:val="WW8Num78z1"/>
    <w:rsid w:val="00F84BDD"/>
    <w:rPr>
      <w:rFonts w:ascii="Courier New" w:hAnsi="Courier New"/>
    </w:rPr>
  </w:style>
  <w:style w:type="character" w:customStyle="1" w:styleId="WW8Num78z2">
    <w:name w:val="WW8Num78z2"/>
    <w:rsid w:val="00F84BDD"/>
    <w:rPr>
      <w:rFonts w:ascii="Wingdings" w:hAnsi="Wingdings"/>
    </w:rPr>
  </w:style>
  <w:style w:type="character" w:customStyle="1" w:styleId="WW8Num79z0">
    <w:name w:val="WW8Num79z0"/>
    <w:rsid w:val="00F84BDD"/>
    <w:rPr>
      <w:rFonts w:ascii="Symbol" w:hAnsi="Symbol"/>
      <w:sz w:val="28"/>
      <w:shd w:val="clear" w:color="auto" w:fill="FFFFFF"/>
    </w:rPr>
  </w:style>
  <w:style w:type="character" w:customStyle="1" w:styleId="WW8Num79z1">
    <w:name w:val="WW8Num79z1"/>
    <w:rsid w:val="00F84BDD"/>
    <w:rPr>
      <w:rFonts w:ascii="Courier New" w:hAnsi="Courier New"/>
    </w:rPr>
  </w:style>
  <w:style w:type="character" w:customStyle="1" w:styleId="WW8Num79z2">
    <w:name w:val="WW8Num79z2"/>
    <w:rsid w:val="00F84BDD"/>
    <w:rPr>
      <w:rFonts w:ascii="Wingdings" w:hAnsi="Wingdings"/>
    </w:rPr>
  </w:style>
  <w:style w:type="character" w:customStyle="1" w:styleId="WW8Num80z0">
    <w:name w:val="WW8Num80z0"/>
    <w:rsid w:val="00F84BDD"/>
    <w:rPr>
      <w:rFonts w:ascii="Symbol" w:hAnsi="Symbol"/>
    </w:rPr>
  </w:style>
  <w:style w:type="character" w:customStyle="1" w:styleId="WW8Num80z1">
    <w:name w:val="WW8Num80z1"/>
    <w:rsid w:val="00F84BDD"/>
    <w:rPr>
      <w:rFonts w:ascii="Courier New" w:hAnsi="Courier New"/>
    </w:rPr>
  </w:style>
  <w:style w:type="character" w:customStyle="1" w:styleId="WW8Num80z2">
    <w:name w:val="WW8Num80z2"/>
    <w:rsid w:val="00F84BDD"/>
    <w:rPr>
      <w:rFonts w:ascii="Wingdings" w:hAnsi="Wingdings"/>
    </w:rPr>
  </w:style>
  <w:style w:type="character" w:customStyle="1" w:styleId="WW8Num81z0">
    <w:name w:val="WW8Num81z0"/>
    <w:rsid w:val="00F84BDD"/>
    <w:rPr>
      <w:rFonts w:ascii="Symbol" w:hAnsi="Symbol"/>
      <w:sz w:val="28"/>
    </w:rPr>
  </w:style>
  <w:style w:type="character" w:customStyle="1" w:styleId="WW8Num81z1">
    <w:name w:val="WW8Num81z1"/>
    <w:rsid w:val="00F84BDD"/>
    <w:rPr>
      <w:rFonts w:ascii="Courier New" w:hAnsi="Courier New"/>
    </w:rPr>
  </w:style>
  <w:style w:type="character" w:customStyle="1" w:styleId="WW8Num81z2">
    <w:name w:val="WW8Num81z2"/>
    <w:rsid w:val="00F84BDD"/>
    <w:rPr>
      <w:rFonts w:ascii="Wingdings" w:hAnsi="Wingdings"/>
    </w:rPr>
  </w:style>
  <w:style w:type="character" w:customStyle="1" w:styleId="WW8Num82z0">
    <w:name w:val="WW8Num82z0"/>
    <w:rsid w:val="00F84BDD"/>
    <w:rPr>
      <w:rFonts w:ascii="Symbol" w:hAnsi="Symbol"/>
    </w:rPr>
  </w:style>
  <w:style w:type="character" w:customStyle="1" w:styleId="WW8Num82z1">
    <w:name w:val="WW8Num82z1"/>
    <w:rsid w:val="00F84BDD"/>
    <w:rPr>
      <w:rFonts w:ascii="Courier New" w:hAnsi="Courier New"/>
    </w:rPr>
  </w:style>
  <w:style w:type="character" w:customStyle="1" w:styleId="WW8Num82z2">
    <w:name w:val="WW8Num82z2"/>
    <w:rsid w:val="00F84BDD"/>
    <w:rPr>
      <w:rFonts w:ascii="Wingdings" w:hAnsi="Wingdings"/>
    </w:rPr>
  </w:style>
  <w:style w:type="character" w:customStyle="1" w:styleId="WW8Num83z0">
    <w:name w:val="WW8Num83z0"/>
    <w:rsid w:val="00F84BDD"/>
    <w:rPr>
      <w:rFonts w:ascii="Symbol" w:hAnsi="Symbol"/>
    </w:rPr>
  </w:style>
  <w:style w:type="character" w:customStyle="1" w:styleId="WW8Num83z1">
    <w:name w:val="WW8Num83z1"/>
    <w:rsid w:val="00F84BDD"/>
    <w:rPr>
      <w:rFonts w:ascii="Courier New" w:hAnsi="Courier New"/>
    </w:rPr>
  </w:style>
  <w:style w:type="character" w:customStyle="1" w:styleId="WW8Num83z2">
    <w:name w:val="WW8Num83z2"/>
    <w:rsid w:val="00F84BDD"/>
    <w:rPr>
      <w:rFonts w:ascii="Wingdings" w:hAnsi="Wingdings"/>
    </w:rPr>
  </w:style>
  <w:style w:type="character" w:customStyle="1" w:styleId="WW8Num84z0">
    <w:name w:val="WW8Num84z0"/>
    <w:rsid w:val="00F84BDD"/>
    <w:rPr>
      <w:rFonts w:ascii="Symbol" w:hAnsi="Symbol"/>
    </w:rPr>
  </w:style>
  <w:style w:type="character" w:customStyle="1" w:styleId="WW8Num84z1">
    <w:name w:val="WW8Num84z1"/>
    <w:rsid w:val="00F84BDD"/>
    <w:rPr>
      <w:rFonts w:ascii="Courier New" w:hAnsi="Courier New"/>
    </w:rPr>
  </w:style>
  <w:style w:type="character" w:customStyle="1" w:styleId="WW8Num84z2">
    <w:name w:val="WW8Num84z2"/>
    <w:rsid w:val="00F84BDD"/>
    <w:rPr>
      <w:rFonts w:ascii="Wingdings" w:hAnsi="Wingdings"/>
    </w:rPr>
  </w:style>
  <w:style w:type="character" w:customStyle="1" w:styleId="WW8Num85z0">
    <w:name w:val="WW8Num85z0"/>
    <w:rsid w:val="00F84BDD"/>
    <w:rPr>
      <w:rFonts w:ascii="Symbol" w:hAnsi="Symbol"/>
    </w:rPr>
  </w:style>
  <w:style w:type="character" w:customStyle="1" w:styleId="WW8Num86z0">
    <w:name w:val="WW8Num86z0"/>
    <w:rsid w:val="00F84BDD"/>
    <w:rPr>
      <w:rFonts w:ascii="Symbol" w:hAnsi="Symbol"/>
    </w:rPr>
  </w:style>
  <w:style w:type="character" w:customStyle="1" w:styleId="WW8Num86z1">
    <w:name w:val="WW8Num86z1"/>
    <w:rsid w:val="00F84BDD"/>
    <w:rPr>
      <w:rFonts w:ascii="Courier New" w:hAnsi="Courier New"/>
    </w:rPr>
  </w:style>
  <w:style w:type="character" w:customStyle="1" w:styleId="WW8Num86z2">
    <w:name w:val="WW8Num86z2"/>
    <w:rsid w:val="00F84BDD"/>
    <w:rPr>
      <w:rFonts w:ascii="Wingdings" w:hAnsi="Wingdings"/>
    </w:rPr>
  </w:style>
  <w:style w:type="character" w:customStyle="1" w:styleId="WW8Num87z0">
    <w:name w:val="WW8Num87z0"/>
    <w:rsid w:val="00F84BDD"/>
    <w:rPr>
      <w:rFonts w:ascii="Symbol" w:hAnsi="Symbol"/>
    </w:rPr>
  </w:style>
  <w:style w:type="character" w:customStyle="1" w:styleId="WW8Num87z1">
    <w:name w:val="WW8Num87z1"/>
    <w:rsid w:val="00F84BDD"/>
    <w:rPr>
      <w:rFonts w:ascii="Courier New" w:hAnsi="Courier New"/>
    </w:rPr>
  </w:style>
  <w:style w:type="character" w:customStyle="1" w:styleId="WW8Num87z2">
    <w:name w:val="WW8Num87z2"/>
    <w:rsid w:val="00F84BDD"/>
    <w:rPr>
      <w:rFonts w:ascii="Wingdings" w:hAnsi="Wingdings"/>
    </w:rPr>
  </w:style>
  <w:style w:type="character" w:customStyle="1" w:styleId="WW8Num88z0">
    <w:name w:val="WW8Num88z0"/>
    <w:rsid w:val="00F84BDD"/>
    <w:rPr>
      <w:color w:val="auto"/>
      <w:kern w:val="1"/>
      <w:sz w:val="28"/>
    </w:rPr>
  </w:style>
  <w:style w:type="character" w:customStyle="1" w:styleId="WW8Num88z1">
    <w:name w:val="WW8Num88z1"/>
    <w:rsid w:val="00F84BDD"/>
    <w:rPr>
      <w:rFonts w:ascii="Courier New" w:hAnsi="Courier New"/>
    </w:rPr>
  </w:style>
  <w:style w:type="character" w:customStyle="1" w:styleId="WW8Num88z2">
    <w:name w:val="WW8Num88z2"/>
    <w:rsid w:val="00F84BDD"/>
    <w:rPr>
      <w:rFonts w:ascii="Wingdings" w:hAnsi="Wingdings"/>
    </w:rPr>
  </w:style>
  <w:style w:type="character" w:customStyle="1" w:styleId="WW8Num88z3">
    <w:name w:val="WW8Num88z3"/>
    <w:rsid w:val="00F84BDD"/>
    <w:rPr>
      <w:rFonts w:ascii="Symbol" w:hAnsi="Symbol"/>
    </w:rPr>
  </w:style>
  <w:style w:type="character" w:customStyle="1" w:styleId="WW8Num89z0">
    <w:name w:val="WW8Num89z0"/>
    <w:rsid w:val="00F84BDD"/>
    <w:rPr>
      <w:rFonts w:ascii="Symbol" w:hAnsi="Symbol"/>
    </w:rPr>
  </w:style>
  <w:style w:type="character" w:customStyle="1" w:styleId="WW8Num89z1">
    <w:name w:val="WW8Num89z1"/>
    <w:rsid w:val="00F84BDD"/>
    <w:rPr>
      <w:rFonts w:ascii="Courier New" w:hAnsi="Courier New"/>
    </w:rPr>
  </w:style>
  <w:style w:type="character" w:customStyle="1" w:styleId="WW8Num89z2">
    <w:name w:val="WW8Num89z2"/>
    <w:rsid w:val="00F84BDD"/>
    <w:rPr>
      <w:rFonts w:ascii="Wingdings" w:hAnsi="Wingdings"/>
    </w:rPr>
  </w:style>
  <w:style w:type="character" w:customStyle="1" w:styleId="WW8Num90z0">
    <w:name w:val="WW8Num90z0"/>
    <w:rsid w:val="00F84BDD"/>
    <w:rPr>
      <w:rFonts w:ascii="Symbol" w:hAnsi="Symbol"/>
    </w:rPr>
  </w:style>
  <w:style w:type="character" w:customStyle="1" w:styleId="WW8Num90z1">
    <w:name w:val="WW8Num90z1"/>
    <w:rsid w:val="00F84BDD"/>
    <w:rPr>
      <w:rFonts w:ascii="Courier New" w:hAnsi="Courier New"/>
    </w:rPr>
  </w:style>
  <w:style w:type="character" w:customStyle="1" w:styleId="WW8Num90z2">
    <w:name w:val="WW8Num90z2"/>
    <w:rsid w:val="00F84BDD"/>
    <w:rPr>
      <w:rFonts w:ascii="Wingdings" w:hAnsi="Wingdings"/>
    </w:rPr>
  </w:style>
  <w:style w:type="character" w:customStyle="1" w:styleId="WW8NumSt80z0">
    <w:name w:val="WW8NumSt80z0"/>
    <w:rsid w:val="00F84BDD"/>
    <w:rPr>
      <w:rFonts w:ascii="Times New Roman" w:hAnsi="Times New Roman"/>
    </w:rPr>
  </w:style>
  <w:style w:type="character" w:customStyle="1" w:styleId="WW8NumSt84z0">
    <w:name w:val="WW8NumSt84z0"/>
    <w:rsid w:val="00F84BDD"/>
    <w:rPr>
      <w:rFonts w:ascii="Times New Roman" w:hAnsi="Times New Roman"/>
    </w:rPr>
  </w:style>
  <w:style w:type="character" w:customStyle="1" w:styleId="a8">
    <w:name w:val="Символ сноски"/>
    <w:rsid w:val="00F84BDD"/>
    <w:rPr>
      <w:vertAlign w:val="superscript"/>
    </w:rPr>
  </w:style>
  <w:style w:type="character" w:customStyle="1" w:styleId="WW-">
    <w:name w:val="WW-Символ сноски"/>
    <w:rsid w:val="00F84BDD"/>
    <w:rPr>
      <w:vertAlign w:val="superscript"/>
    </w:rPr>
  </w:style>
  <w:style w:type="character" w:customStyle="1" w:styleId="12">
    <w:name w:val="Знак сноски1"/>
    <w:rsid w:val="00F84BDD"/>
    <w:rPr>
      <w:vertAlign w:val="superscript"/>
    </w:rPr>
  </w:style>
  <w:style w:type="character" w:customStyle="1" w:styleId="BodyTextIndentChar">
    <w:name w:val="Body Text Indent Char"/>
    <w:rsid w:val="00F84BDD"/>
    <w:rPr>
      <w:rFonts w:ascii="Calibri" w:eastAsia="Arial Unicode MS" w:hAnsi="Calibri"/>
      <w:color w:val="00000A"/>
      <w:kern w:val="1"/>
      <w:sz w:val="24"/>
    </w:rPr>
  </w:style>
  <w:style w:type="character" w:customStyle="1" w:styleId="FootnoteTextChar">
    <w:name w:val="Footnote Text Char"/>
    <w:rsid w:val="00F84BDD"/>
    <w:rPr>
      <w:rFonts w:ascii="Calibri" w:eastAsia="Arial Unicode MS" w:hAnsi="Calibri"/>
      <w:color w:val="00000A"/>
      <w:kern w:val="1"/>
      <w:sz w:val="24"/>
    </w:rPr>
  </w:style>
  <w:style w:type="character" w:customStyle="1" w:styleId="s1">
    <w:name w:val="s1"/>
    <w:rsid w:val="00F84BDD"/>
  </w:style>
  <w:style w:type="character" w:customStyle="1" w:styleId="apple-converted-space">
    <w:name w:val="apple-converted-space"/>
    <w:rsid w:val="00F84BDD"/>
  </w:style>
  <w:style w:type="character" w:customStyle="1" w:styleId="BodyTextChar">
    <w:name w:val="Body Text Char"/>
    <w:rsid w:val="00F84BDD"/>
    <w:rPr>
      <w:rFonts w:ascii="Calibri" w:eastAsia="Arial Unicode MS" w:hAnsi="Calibri"/>
      <w:color w:val="00000A"/>
      <w:kern w:val="1"/>
    </w:rPr>
  </w:style>
  <w:style w:type="character" w:customStyle="1" w:styleId="HeaderChar">
    <w:name w:val="Header Char"/>
    <w:rsid w:val="00F84BDD"/>
    <w:rPr>
      <w:rFonts w:ascii="Calibri" w:hAnsi="Calibri"/>
    </w:rPr>
  </w:style>
  <w:style w:type="character" w:customStyle="1" w:styleId="apple-style-span">
    <w:name w:val="apple-style-span"/>
    <w:rsid w:val="00F84BDD"/>
  </w:style>
  <w:style w:type="character" w:customStyle="1" w:styleId="BodyTextIndent2Char">
    <w:name w:val="Body Text Indent 2 Char"/>
    <w:rsid w:val="00F84BDD"/>
    <w:rPr>
      <w:rFonts w:ascii="Calibri" w:eastAsia="Arial Unicode MS" w:hAnsi="Calibri"/>
      <w:color w:val="00000A"/>
      <w:kern w:val="1"/>
    </w:rPr>
  </w:style>
  <w:style w:type="character" w:customStyle="1" w:styleId="BodyText3Char">
    <w:name w:val="Body Text 3 Char"/>
    <w:rsid w:val="00F84BDD"/>
    <w:rPr>
      <w:rFonts w:ascii="Calibri" w:hAnsi="Calibri"/>
      <w:sz w:val="16"/>
    </w:rPr>
  </w:style>
  <w:style w:type="character" w:customStyle="1" w:styleId="HTMLPreformattedChar">
    <w:name w:val="HTML Preformatted Char"/>
    <w:rsid w:val="00F84BDD"/>
    <w:rPr>
      <w:rFonts w:ascii="Courier New" w:hAnsi="Courier New"/>
      <w:sz w:val="20"/>
    </w:rPr>
  </w:style>
  <w:style w:type="character" w:customStyle="1" w:styleId="Arial">
    <w:name w:val="Основной текст + Arial"/>
    <w:rsid w:val="00F84BDD"/>
    <w:rPr>
      <w:rFonts w:ascii="Arial" w:hAnsi="Arial"/>
      <w:i/>
      <w:spacing w:val="0"/>
      <w:sz w:val="15"/>
      <w:shd w:val="clear" w:color="auto" w:fill="FFFFFF"/>
    </w:rPr>
  </w:style>
  <w:style w:type="character" w:customStyle="1" w:styleId="a9">
    <w:name w:val="Основной текст + Полужирный"/>
    <w:rsid w:val="00F84BDD"/>
    <w:rPr>
      <w:rFonts w:ascii="Arial" w:hAnsi="Arial"/>
      <w:b/>
      <w:spacing w:val="0"/>
      <w:sz w:val="16"/>
    </w:rPr>
  </w:style>
  <w:style w:type="character" w:customStyle="1" w:styleId="1pt">
    <w:name w:val="Основной текст + Интервал 1 pt"/>
    <w:rsid w:val="00F84BDD"/>
    <w:rPr>
      <w:rFonts w:ascii="Times New Roman" w:hAnsi="Times New Roman"/>
      <w:spacing w:val="30"/>
      <w:sz w:val="17"/>
      <w:shd w:val="clear" w:color="auto" w:fill="FFFFFF"/>
    </w:rPr>
  </w:style>
  <w:style w:type="character" w:customStyle="1" w:styleId="6pt">
    <w:name w:val="Основной текст + Интервал 6 pt"/>
    <w:rsid w:val="00F84BDD"/>
    <w:rPr>
      <w:rFonts w:ascii="Times New Roman" w:hAnsi="Times New Roman"/>
      <w:spacing w:val="120"/>
      <w:sz w:val="17"/>
      <w:shd w:val="clear" w:color="auto" w:fill="FFFFFF"/>
    </w:rPr>
  </w:style>
  <w:style w:type="character" w:customStyle="1" w:styleId="3pt">
    <w:name w:val="Основной текст + Интервал 3 pt"/>
    <w:rsid w:val="00F84BDD"/>
    <w:rPr>
      <w:rFonts w:ascii="Times New Roman" w:hAnsi="Times New Roman"/>
      <w:spacing w:val="60"/>
      <w:sz w:val="17"/>
      <w:shd w:val="clear" w:color="auto" w:fill="FFFFFF"/>
    </w:rPr>
  </w:style>
  <w:style w:type="character" w:customStyle="1" w:styleId="aa">
    <w:name w:val="Основной текст + Курсив"/>
    <w:rsid w:val="00F84BDD"/>
    <w:rPr>
      <w:rFonts w:ascii="Times New Roman" w:hAnsi="Times New Roman"/>
      <w:i/>
      <w:spacing w:val="0"/>
      <w:sz w:val="17"/>
      <w:shd w:val="clear" w:color="auto" w:fill="FFFFFF"/>
    </w:rPr>
  </w:style>
  <w:style w:type="character" w:customStyle="1" w:styleId="ab">
    <w:name w:val="А ОСН ТЕКСТ Знак"/>
    <w:rsid w:val="00F84BDD"/>
    <w:rPr>
      <w:rFonts w:ascii="Times New Roman" w:eastAsia="Arial Unicode MS" w:hAnsi="Times New Roman"/>
      <w:caps/>
      <w:color w:val="000000"/>
      <w:kern w:val="1"/>
      <w:sz w:val="28"/>
    </w:rPr>
  </w:style>
  <w:style w:type="character" w:customStyle="1" w:styleId="13">
    <w:name w:val="Основной текст + Курсив1"/>
    <w:rsid w:val="00F84BDD"/>
    <w:rPr>
      <w:rFonts w:ascii="Times New Roman" w:eastAsia="Arial Unicode MS" w:hAnsi="Times New Roman"/>
      <w:i/>
      <w:caps/>
      <w:color w:val="00000A"/>
      <w:spacing w:val="0"/>
      <w:kern w:val="1"/>
      <w:sz w:val="22"/>
      <w:lang w:val="ru-RU"/>
    </w:rPr>
  </w:style>
  <w:style w:type="character" w:customStyle="1" w:styleId="s2">
    <w:name w:val="s2"/>
    <w:rsid w:val="00F84BDD"/>
  </w:style>
  <w:style w:type="character" w:customStyle="1" w:styleId="BalloonTextChar">
    <w:name w:val="Balloon Text Char"/>
    <w:rsid w:val="00F84BDD"/>
    <w:rPr>
      <w:rFonts w:ascii="Tahoma" w:eastAsia="Arial Unicode MS" w:hAnsi="Tahoma"/>
      <w:color w:val="00000A"/>
      <w:kern w:val="1"/>
      <w:sz w:val="16"/>
    </w:rPr>
  </w:style>
  <w:style w:type="character" w:customStyle="1" w:styleId="BalloonTextChar1">
    <w:name w:val="Balloon Text Char1"/>
    <w:rsid w:val="00F84BDD"/>
    <w:rPr>
      <w:rFonts w:ascii="Times New Roman" w:eastAsia="Arial Unicode MS" w:hAnsi="Times New Roman"/>
      <w:color w:val="00000A"/>
      <w:kern w:val="1"/>
      <w:sz w:val="2"/>
    </w:rPr>
  </w:style>
  <w:style w:type="character" w:customStyle="1" w:styleId="BalloonTextChar17">
    <w:name w:val="Balloon Text Char17"/>
    <w:rsid w:val="00F84BDD"/>
    <w:rPr>
      <w:rFonts w:ascii="Times New Roman" w:eastAsia="Arial Unicode MS" w:hAnsi="Times New Roman"/>
      <w:color w:val="00000A"/>
      <w:kern w:val="1"/>
      <w:sz w:val="2"/>
    </w:rPr>
  </w:style>
  <w:style w:type="character" w:customStyle="1" w:styleId="BalloonTextChar16">
    <w:name w:val="Balloon Text Char16"/>
    <w:rsid w:val="00F84BDD"/>
    <w:rPr>
      <w:rFonts w:ascii="Times New Roman" w:eastAsia="Arial Unicode MS" w:hAnsi="Times New Roman"/>
      <w:color w:val="00000A"/>
      <w:kern w:val="1"/>
      <w:sz w:val="2"/>
    </w:rPr>
  </w:style>
  <w:style w:type="character" w:customStyle="1" w:styleId="BalloonTextChar15">
    <w:name w:val="Balloon Text Char15"/>
    <w:rsid w:val="00F84BDD"/>
    <w:rPr>
      <w:rFonts w:ascii="Times New Roman" w:eastAsia="Arial Unicode MS" w:hAnsi="Times New Roman"/>
      <w:color w:val="00000A"/>
      <w:kern w:val="1"/>
      <w:sz w:val="2"/>
    </w:rPr>
  </w:style>
  <w:style w:type="character" w:customStyle="1" w:styleId="BalloonTextChar14">
    <w:name w:val="Balloon Text Char14"/>
    <w:rsid w:val="00F84BDD"/>
    <w:rPr>
      <w:rFonts w:ascii="Times New Roman" w:eastAsia="Arial Unicode MS" w:hAnsi="Times New Roman"/>
      <w:color w:val="00000A"/>
      <w:kern w:val="1"/>
      <w:sz w:val="2"/>
    </w:rPr>
  </w:style>
  <w:style w:type="character" w:customStyle="1" w:styleId="BalloonTextChar13">
    <w:name w:val="Balloon Text Char13"/>
    <w:rsid w:val="00F84BDD"/>
    <w:rPr>
      <w:rFonts w:ascii="Times New Roman" w:eastAsia="Arial Unicode MS" w:hAnsi="Times New Roman"/>
      <w:color w:val="00000A"/>
      <w:kern w:val="1"/>
      <w:sz w:val="2"/>
    </w:rPr>
  </w:style>
  <w:style w:type="character" w:customStyle="1" w:styleId="BalloonTextChar12">
    <w:name w:val="Balloon Text Char12"/>
    <w:rsid w:val="00F84BDD"/>
    <w:rPr>
      <w:rFonts w:ascii="Times New Roman" w:eastAsia="Arial Unicode MS" w:hAnsi="Times New Roman"/>
      <w:color w:val="00000A"/>
      <w:kern w:val="1"/>
      <w:sz w:val="2"/>
    </w:rPr>
  </w:style>
  <w:style w:type="character" w:customStyle="1" w:styleId="BalloonTextChar11">
    <w:name w:val="Balloon Text Char11"/>
    <w:rsid w:val="00F84BDD"/>
    <w:rPr>
      <w:rFonts w:ascii="Times New Roman" w:eastAsia="Arial Unicode MS" w:hAnsi="Times New Roman"/>
      <w:color w:val="00000A"/>
      <w:kern w:val="1"/>
      <w:sz w:val="2"/>
    </w:rPr>
  </w:style>
  <w:style w:type="character" w:customStyle="1" w:styleId="EndnoteTextChar">
    <w:name w:val="Endnote Text Char"/>
    <w:rsid w:val="00F84BDD"/>
    <w:rPr>
      <w:rFonts w:ascii="Calibri" w:eastAsia="Arial Unicode MS" w:hAnsi="Calibri"/>
      <w:color w:val="00000A"/>
      <w:kern w:val="1"/>
      <w:sz w:val="20"/>
    </w:rPr>
  </w:style>
  <w:style w:type="character" w:customStyle="1" w:styleId="EndnoteTextChar1">
    <w:name w:val="Endnote Text Char1"/>
    <w:rsid w:val="00F84BDD"/>
    <w:rPr>
      <w:rFonts w:eastAsia="Arial Unicode MS"/>
      <w:color w:val="00000A"/>
      <w:kern w:val="1"/>
    </w:rPr>
  </w:style>
  <w:style w:type="character" w:customStyle="1" w:styleId="EndnoteTextChar17">
    <w:name w:val="Endnote Text Char17"/>
    <w:rsid w:val="00F84BDD"/>
    <w:rPr>
      <w:rFonts w:eastAsia="Arial Unicode MS"/>
      <w:color w:val="00000A"/>
      <w:kern w:val="1"/>
    </w:rPr>
  </w:style>
  <w:style w:type="character" w:customStyle="1" w:styleId="EndnoteTextChar16">
    <w:name w:val="Endnote Text Char16"/>
    <w:rsid w:val="00F84BDD"/>
    <w:rPr>
      <w:rFonts w:eastAsia="Arial Unicode MS"/>
      <w:color w:val="00000A"/>
      <w:kern w:val="1"/>
    </w:rPr>
  </w:style>
  <w:style w:type="character" w:customStyle="1" w:styleId="EndnoteTextChar15">
    <w:name w:val="Endnote Text Char15"/>
    <w:rsid w:val="00F84BDD"/>
    <w:rPr>
      <w:rFonts w:eastAsia="Arial Unicode MS"/>
      <w:color w:val="00000A"/>
      <w:kern w:val="1"/>
    </w:rPr>
  </w:style>
  <w:style w:type="character" w:customStyle="1" w:styleId="EndnoteTextChar14">
    <w:name w:val="Endnote Text Char14"/>
    <w:rsid w:val="00F84BDD"/>
    <w:rPr>
      <w:rFonts w:eastAsia="Arial Unicode MS"/>
      <w:color w:val="00000A"/>
      <w:kern w:val="1"/>
    </w:rPr>
  </w:style>
  <w:style w:type="character" w:customStyle="1" w:styleId="EndnoteTextChar13">
    <w:name w:val="Endnote Text Char13"/>
    <w:rsid w:val="00F84BDD"/>
    <w:rPr>
      <w:rFonts w:eastAsia="Arial Unicode MS"/>
      <w:color w:val="00000A"/>
      <w:kern w:val="1"/>
    </w:rPr>
  </w:style>
  <w:style w:type="character" w:customStyle="1" w:styleId="EndnoteTextChar12">
    <w:name w:val="Endnote Text Char12"/>
    <w:rsid w:val="00F84BDD"/>
    <w:rPr>
      <w:rFonts w:eastAsia="Arial Unicode MS"/>
      <w:color w:val="00000A"/>
      <w:kern w:val="1"/>
    </w:rPr>
  </w:style>
  <w:style w:type="character" w:customStyle="1" w:styleId="EndnoteTextChar11">
    <w:name w:val="Endnote Text Char11"/>
    <w:rsid w:val="00F84BDD"/>
    <w:rPr>
      <w:rFonts w:eastAsia="Arial Unicode MS"/>
      <w:color w:val="00000A"/>
      <w:kern w:val="1"/>
    </w:rPr>
  </w:style>
  <w:style w:type="character" w:customStyle="1" w:styleId="ac">
    <w:name w:val="А_основной Знак"/>
    <w:rsid w:val="00F84BDD"/>
    <w:rPr>
      <w:rFonts w:ascii="Times New Roman" w:hAnsi="Times New Roman"/>
      <w:sz w:val="28"/>
    </w:rPr>
  </w:style>
  <w:style w:type="character" w:customStyle="1" w:styleId="s4">
    <w:name w:val="s4"/>
    <w:rsid w:val="00F84BDD"/>
  </w:style>
  <w:style w:type="character" w:customStyle="1" w:styleId="s5">
    <w:name w:val="s5"/>
    <w:rsid w:val="00F84BDD"/>
  </w:style>
  <w:style w:type="character" w:customStyle="1" w:styleId="FooterChar">
    <w:name w:val="Footer Char"/>
    <w:rsid w:val="00F84BDD"/>
    <w:rPr>
      <w:rFonts w:ascii="Calibri" w:eastAsia="Arial Unicode MS" w:hAnsi="Calibri"/>
      <w:color w:val="00000A"/>
      <w:kern w:val="1"/>
    </w:rPr>
  </w:style>
  <w:style w:type="character" w:customStyle="1" w:styleId="14">
    <w:name w:val="Сноска1"/>
    <w:rsid w:val="00F84BDD"/>
    <w:rPr>
      <w:rFonts w:ascii="Times New Roman" w:hAnsi="Times New Roman"/>
      <w:vertAlign w:val="superscript"/>
    </w:rPr>
  </w:style>
  <w:style w:type="character" w:customStyle="1" w:styleId="BodyText2Char">
    <w:name w:val="Body Text 2 Char"/>
    <w:rsid w:val="00F84BDD"/>
    <w:rPr>
      <w:rFonts w:ascii="Calibri" w:hAnsi="Calibri"/>
    </w:rPr>
  </w:style>
  <w:style w:type="character" w:customStyle="1" w:styleId="22">
    <w:name w:val="Знак сноски2"/>
    <w:rsid w:val="00F84BDD"/>
    <w:rPr>
      <w:vertAlign w:val="superscript"/>
    </w:rPr>
  </w:style>
  <w:style w:type="character" w:styleId="ad">
    <w:name w:val="Emphasis"/>
    <w:basedOn w:val="a0"/>
    <w:uiPriority w:val="20"/>
    <w:qFormat/>
    <w:rsid w:val="00F84BDD"/>
    <w:rPr>
      <w:rFonts w:cs="Times New Roman"/>
      <w:i/>
    </w:rPr>
  </w:style>
  <w:style w:type="character" w:customStyle="1" w:styleId="c0">
    <w:name w:val="c0"/>
    <w:rsid w:val="00F84BDD"/>
  </w:style>
  <w:style w:type="character" w:customStyle="1" w:styleId="s8">
    <w:name w:val="s8"/>
    <w:rsid w:val="00F84BDD"/>
  </w:style>
  <w:style w:type="character" w:customStyle="1" w:styleId="s13">
    <w:name w:val="s13"/>
    <w:rsid w:val="00F84BDD"/>
  </w:style>
  <w:style w:type="character" w:customStyle="1" w:styleId="s12">
    <w:name w:val="s12"/>
    <w:rsid w:val="00F84BDD"/>
  </w:style>
  <w:style w:type="character" w:customStyle="1" w:styleId="s7">
    <w:name w:val="s7"/>
    <w:rsid w:val="00F84BDD"/>
  </w:style>
  <w:style w:type="character" w:customStyle="1" w:styleId="s11">
    <w:name w:val="s11"/>
    <w:rsid w:val="00F84BDD"/>
  </w:style>
  <w:style w:type="character" w:customStyle="1" w:styleId="s15">
    <w:name w:val="s15"/>
    <w:rsid w:val="00F84BDD"/>
  </w:style>
  <w:style w:type="character" w:customStyle="1" w:styleId="comments">
    <w:name w:val="comments"/>
    <w:rsid w:val="00F84BDD"/>
  </w:style>
  <w:style w:type="character" w:styleId="ae">
    <w:name w:val="line number"/>
    <w:basedOn w:val="a0"/>
    <w:uiPriority w:val="99"/>
    <w:rsid w:val="00F84BDD"/>
    <w:rPr>
      <w:rFonts w:cs="Times New Roman"/>
    </w:rPr>
  </w:style>
  <w:style w:type="character" w:customStyle="1" w:styleId="af">
    <w:name w:val="Подзаголовок Знак"/>
    <w:rsid w:val="00F84BDD"/>
    <w:rPr>
      <w:rFonts w:ascii="Arial" w:hAnsi="Arial"/>
      <w:i/>
      <w:sz w:val="28"/>
    </w:rPr>
  </w:style>
  <w:style w:type="character" w:customStyle="1" w:styleId="af0">
    <w:name w:val="Отступ основного текста Знак"/>
    <w:rsid w:val="00F84BDD"/>
    <w:rPr>
      <w:rFonts w:ascii="Times New Roman" w:hAnsi="Times New Roman"/>
      <w:sz w:val="24"/>
      <w:lang w:eastAsia="ar-SA" w:bidi="ar-SA"/>
    </w:rPr>
  </w:style>
  <w:style w:type="character" w:customStyle="1" w:styleId="c1">
    <w:name w:val="c1"/>
    <w:rsid w:val="00F84BDD"/>
  </w:style>
  <w:style w:type="character" w:customStyle="1" w:styleId="WW--">
    <w:name w:val="WW-Интернет-ссылка"/>
    <w:rsid w:val="00F84BDD"/>
    <w:rPr>
      <w:color w:val="0000FF"/>
      <w:u w:val="single"/>
      <w:lang w:val="uz-Cyrl-UZ"/>
    </w:rPr>
  </w:style>
  <w:style w:type="character" w:styleId="af1">
    <w:name w:val="Strong"/>
    <w:basedOn w:val="a0"/>
    <w:uiPriority w:val="22"/>
    <w:qFormat/>
    <w:rsid w:val="00F84BDD"/>
    <w:rPr>
      <w:rFonts w:cs="Times New Roman"/>
      <w:b/>
    </w:rPr>
  </w:style>
  <w:style w:type="character" w:customStyle="1" w:styleId="c7">
    <w:name w:val="c7"/>
    <w:rsid w:val="00F84BDD"/>
  </w:style>
  <w:style w:type="character" w:customStyle="1" w:styleId="ListLabel1">
    <w:name w:val="ListLabel 1"/>
    <w:rsid w:val="00F84BDD"/>
  </w:style>
  <w:style w:type="character" w:styleId="af2">
    <w:name w:val="footnote reference"/>
    <w:basedOn w:val="a0"/>
    <w:uiPriority w:val="99"/>
    <w:rsid w:val="00F84BDD"/>
    <w:rPr>
      <w:rFonts w:cs="Times New Roman"/>
      <w:vertAlign w:val="superscript"/>
    </w:rPr>
  </w:style>
  <w:style w:type="character" w:styleId="af3">
    <w:name w:val="endnote reference"/>
    <w:basedOn w:val="a0"/>
    <w:uiPriority w:val="99"/>
    <w:rsid w:val="00F84BDD"/>
    <w:rPr>
      <w:rFonts w:cs="Times New Roman"/>
      <w:vertAlign w:val="superscript"/>
    </w:rPr>
  </w:style>
  <w:style w:type="character" w:customStyle="1" w:styleId="ListLabel2">
    <w:name w:val="ListLabel 2"/>
    <w:rsid w:val="00F84BDD"/>
  </w:style>
  <w:style w:type="character" w:customStyle="1" w:styleId="ListLabel3">
    <w:name w:val="ListLabel 3"/>
    <w:rsid w:val="00F84BDD"/>
  </w:style>
  <w:style w:type="character" w:customStyle="1" w:styleId="ListLabel4">
    <w:name w:val="ListLabel 4"/>
    <w:rsid w:val="00F84BDD"/>
  </w:style>
  <w:style w:type="character" w:customStyle="1" w:styleId="ListLabel5">
    <w:name w:val="ListLabel 5"/>
    <w:rsid w:val="00F84BDD"/>
  </w:style>
  <w:style w:type="character" w:customStyle="1" w:styleId="ListLabel6">
    <w:name w:val="ListLabel 6"/>
    <w:rsid w:val="00F84BDD"/>
  </w:style>
  <w:style w:type="character" w:customStyle="1" w:styleId="ListLabel7">
    <w:name w:val="ListLabel 7"/>
    <w:rsid w:val="00F84BDD"/>
  </w:style>
  <w:style w:type="character" w:customStyle="1" w:styleId="ListLabel8">
    <w:name w:val="ListLabel 8"/>
    <w:rsid w:val="00F84BDD"/>
  </w:style>
  <w:style w:type="character" w:customStyle="1" w:styleId="ListLabel9">
    <w:name w:val="ListLabel 9"/>
    <w:rsid w:val="00F84BDD"/>
  </w:style>
  <w:style w:type="character" w:customStyle="1" w:styleId="ListLabel10">
    <w:name w:val="ListLabel 10"/>
    <w:rsid w:val="00F84BDD"/>
  </w:style>
  <w:style w:type="character" w:customStyle="1" w:styleId="ListLabel11">
    <w:name w:val="ListLabel 11"/>
    <w:rsid w:val="00F84BDD"/>
  </w:style>
  <w:style w:type="character" w:customStyle="1" w:styleId="ListLabel12">
    <w:name w:val="ListLabel 12"/>
    <w:rsid w:val="00F84BDD"/>
  </w:style>
  <w:style w:type="character" w:customStyle="1" w:styleId="ListLabel13">
    <w:name w:val="ListLabel 13"/>
    <w:rsid w:val="00F84BDD"/>
  </w:style>
  <w:style w:type="character" w:customStyle="1" w:styleId="ListLabel14">
    <w:name w:val="ListLabel 14"/>
    <w:rsid w:val="00F84BDD"/>
  </w:style>
  <w:style w:type="character" w:customStyle="1" w:styleId="ListLabel15">
    <w:name w:val="ListLabel 15"/>
    <w:rsid w:val="00F84BDD"/>
  </w:style>
  <w:style w:type="character" w:customStyle="1" w:styleId="ListLabel16">
    <w:name w:val="ListLabel 16"/>
    <w:rsid w:val="00F84BDD"/>
  </w:style>
  <w:style w:type="character" w:customStyle="1" w:styleId="ListLabel17">
    <w:name w:val="ListLabel 17"/>
    <w:rsid w:val="00F84BDD"/>
  </w:style>
  <w:style w:type="character" w:customStyle="1" w:styleId="ListLabel18">
    <w:name w:val="ListLabel 18"/>
    <w:rsid w:val="00F84BDD"/>
  </w:style>
  <w:style w:type="character" w:customStyle="1" w:styleId="ListLabel19">
    <w:name w:val="ListLabel 19"/>
    <w:rsid w:val="00F84BDD"/>
  </w:style>
  <w:style w:type="character" w:customStyle="1" w:styleId="af4">
    <w:name w:val="Символы концевой сноски"/>
    <w:rsid w:val="00F84BDD"/>
  </w:style>
  <w:style w:type="character" w:customStyle="1" w:styleId="15">
    <w:name w:val="Основной текст Знак1"/>
    <w:rsid w:val="00F84BDD"/>
    <w:rPr>
      <w:rFonts w:ascii="Times New Roman" w:hAnsi="Times New Roman"/>
      <w:color w:val="00000A"/>
      <w:sz w:val="20"/>
    </w:rPr>
  </w:style>
  <w:style w:type="character" w:customStyle="1" w:styleId="TitleChar">
    <w:name w:val="Title Char"/>
    <w:rsid w:val="00F84BDD"/>
    <w:rPr>
      <w:rFonts w:ascii="Times New Roman" w:hAnsi="Times New Roman"/>
      <w:i/>
      <w:color w:val="00000A"/>
      <w:sz w:val="24"/>
      <w:lang w:val="de-DE" w:eastAsia="fa-IR" w:bidi="fa-IR"/>
    </w:rPr>
  </w:style>
  <w:style w:type="character" w:customStyle="1" w:styleId="SubtitleChar">
    <w:name w:val="Subtitle Char"/>
    <w:rsid w:val="00F84BDD"/>
    <w:rPr>
      <w:rFonts w:ascii="Arial" w:hAnsi="Arial"/>
      <w:i/>
      <w:color w:val="00000A"/>
      <w:sz w:val="28"/>
      <w:lang w:val="de-DE" w:eastAsia="fa-IR" w:bidi="fa-IR"/>
    </w:rPr>
  </w:style>
  <w:style w:type="character" w:customStyle="1" w:styleId="16">
    <w:name w:val="Текст выноски Знак1"/>
    <w:rsid w:val="00F84BDD"/>
    <w:rPr>
      <w:rFonts w:ascii="Tahoma" w:hAnsi="Tahoma"/>
      <w:color w:val="00000A"/>
      <w:sz w:val="16"/>
      <w:lang w:val="de-DE" w:eastAsia="fa-IR" w:bidi="fa-IR"/>
    </w:rPr>
  </w:style>
  <w:style w:type="character" w:customStyle="1" w:styleId="210">
    <w:name w:val="Основной текст с отступом 2 Знак1"/>
    <w:rsid w:val="00F84BDD"/>
    <w:rPr>
      <w:rFonts w:ascii="Times New Roman" w:hAnsi="Times New Roman"/>
      <w:color w:val="00000A"/>
      <w:lang w:val="de-DE" w:eastAsia="fa-IR" w:bidi="fa-IR"/>
    </w:rPr>
  </w:style>
  <w:style w:type="character" w:customStyle="1" w:styleId="17">
    <w:name w:val="Текст сноски Знак1"/>
    <w:uiPriority w:val="99"/>
    <w:rsid w:val="00F84BDD"/>
    <w:rPr>
      <w:rFonts w:ascii="Times New Roman" w:hAnsi="Times New Roman"/>
      <w:color w:val="00000A"/>
      <w:sz w:val="20"/>
      <w:lang w:val="de-DE" w:eastAsia="fa-IR" w:bidi="fa-IR"/>
    </w:rPr>
  </w:style>
  <w:style w:type="character" w:customStyle="1" w:styleId="18">
    <w:name w:val="Верхний колонтитул Знак1"/>
    <w:rsid w:val="00F84BDD"/>
    <w:rPr>
      <w:rFonts w:ascii="Times New Roman" w:hAnsi="Times New Roman"/>
      <w:color w:val="00000A"/>
      <w:lang w:val="de-DE" w:eastAsia="fa-IR" w:bidi="fa-IR"/>
    </w:rPr>
  </w:style>
  <w:style w:type="character" w:customStyle="1" w:styleId="19">
    <w:name w:val="Нижний колонтитул Знак1"/>
    <w:rsid w:val="00F84BDD"/>
    <w:rPr>
      <w:rFonts w:ascii="Times New Roman" w:hAnsi="Times New Roman"/>
      <w:color w:val="00000A"/>
      <w:lang w:val="de-DE" w:eastAsia="fa-IR" w:bidi="fa-IR"/>
    </w:rPr>
  </w:style>
  <w:style w:type="character" w:customStyle="1" w:styleId="1423">
    <w:name w:val="Основной текст (14)23"/>
    <w:rsid w:val="00F84BDD"/>
    <w:rPr>
      <w:rFonts w:ascii="Times New Roman" w:hAnsi="Times New Roman"/>
      <w:spacing w:val="0"/>
      <w:sz w:val="20"/>
    </w:rPr>
  </w:style>
  <w:style w:type="character" w:customStyle="1" w:styleId="1416pt">
    <w:name w:val="Основной текст (14) + Интервал 16 pt"/>
    <w:rsid w:val="00F84BDD"/>
    <w:rPr>
      <w:rFonts w:ascii="Times New Roman" w:hAnsi="Times New Roman"/>
      <w:spacing w:val="320"/>
      <w:sz w:val="20"/>
    </w:rPr>
  </w:style>
  <w:style w:type="character" w:customStyle="1" w:styleId="727">
    <w:name w:val="Основной текст (7)27"/>
    <w:rsid w:val="00F84BDD"/>
    <w:rPr>
      <w:rFonts w:ascii="Times New Roman" w:hAnsi="Times New Roman"/>
      <w:spacing w:val="0"/>
      <w:sz w:val="19"/>
    </w:rPr>
  </w:style>
  <w:style w:type="character" w:customStyle="1" w:styleId="158">
    <w:name w:val="Основной текст (15)8"/>
    <w:rsid w:val="00F84BDD"/>
    <w:rPr>
      <w:rFonts w:ascii="Times New Roman" w:hAnsi="Times New Roman"/>
      <w:i/>
      <w:spacing w:val="0"/>
      <w:sz w:val="19"/>
    </w:rPr>
  </w:style>
  <w:style w:type="character" w:customStyle="1" w:styleId="s6">
    <w:name w:val="s6"/>
    <w:rsid w:val="00F84BDD"/>
  </w:style>
  <w:style w:type="character" w:styleId="af5">
    <w:name w:val="FollowedHyperlink"/>
    <w:basedOn w:val="a0"/>
    <w:uiPriority w:val="99"/>
    <w:rsid w:val="00F84BDD"/>
    <w:rPr>
      <w:rFonts w:cs="Times New Roman"/>
      <w:color w:val="800080"/>
      <w:u w:val="single"/>
    </w:rPr>
  </w:style>
  <w:style w:type="character" w:styleId="af6">
    <w:name w:val="Placeholder Text"/>
    <w:basedOn w:val="a0"/>
    <w:uiPriority w:val="99"/>
    <w:rsid w:val="00F84BDD"/>
    <w:rPr>
      <w:rFonts w:cs="Times New Roman"/>
      <w:color w:val="808080"/>
    </w:rPr>
  </w:style>
  <w:style w:type="character" w:customStyle="1" w:styleId="WW-0">
    <w:name w:val="WW-Символы концевой сноски"/>
    <w:rsid w:val="00F84BDD"/>
  </w:style>
  <w:style w:type="character" w:customStyle="1" w:styleId="Standard1">
    <w:name w:val="Standard Знак1"/>
    <w:rsid w:val="00F84BDD"/>
    <w:rPr>
      <w:rFonts w:ascii="Arial" w:eastAsia="SimSun" w:hAnsi="Arial"/>
      <w:kern w:val="1"/>
      <w:sz w:val="24"/>
    </w:rPr>
  </w:style>
  <w:style w:type="character" w:customStyle="1" w:styleId="af7">
    <w:name w:val="Осн_текст Знак"/>
    <w:rsid w:val="00F84BDD"/>
    <w:rPr>
      <w:rFonts w:ascii="Courier New" w:hAnsi="Courier New"/>
      <w:spacing w:val="-14"/>
      <w:sz w:val="24"/>
    </w:rPr>
  </w:style>
  <w:style w:type="paragraph" w:customStyle="1" w:styleId="af8">
    <w:name w:val="Заголовок"/>
    <w:basedOn w:val="a"/>
    <w:next w:val="a3"/>
    <w:rsid w:val="00F84BDD"/>
    <w:pPr>
      <w:keepNext/>
      <w:widowControl/>
      <w:suppressAutoHyphens/>
      <w:autoSpaceDE/>
      <w:autoSpaceDN/>
      <w:spacing w:before="240" w:line="100" w:lineRule="atLeast"/>
      <w:textAlignment w:val="baseline"/>
    </w:pPr>
    <w:rPr>
      <w:rFonts w:ascii="Arial" w:hAnsi="Arial" w:cs="Arial"/>
      <w:b/>
      <w:bCs/>
      <w:color w:val="00000A"/>
      <w:kern w:val="1"/>
      <w:sz w:val="24"/>
      <w:szCs w:val="24"/>
      <w:lang w:val="de-DE" w:eastAsia="ar-SA"/>
    </w:rPr>
  </w:style>
  <w:style w:type="character" w:customStyle="1" w:styleId="a4">
    <w:name w:val="Основной текст Знак"/>
    <w:basedOn w:val="a0"/>
    <w:link w:val="a3"/>
    <w:uiPriority w:val="99"/>
    <w:locked/>
    <w:rsid w:val="00F84BDD"/>
    <w:rPr>
      <w:rFonts w:ascii="Times New Roman" w:eastAsia="Times New Roman" w:hAnsi="Times New Roman" w:cs="Times New Roman"/>
      <w:sz w:val="24"/>
      <w:szCs w:val="24"/>
      <w:lang w:val="ru-RU"/>
    </w:rPr>
  </w:style>
  <w:style w:type="paragraph" w:styleId="af9">
    <w:name w:val="List"/>
    <w:basedOn w:val="a3"/>
    <w:uiPriority w:val="99"/>
    <w:rsid w:val="00F84BDD"/>
    <w:pPr>
      <w:suppressAutoHyphens/>
      <w:autoSpaceDE/>
      <w:autoSpaceDN/>
      <w:spacing w:after="120" w:line="100" w:lineRule="atLeast"/>
      <w:ind w:left="0"/>
      <w:jc w:val="left"/>
      <w:textAlignment w:val="baseline"/>
    </w:pPr>
    <w:rPr>
      <w:rFonts w:cs="Mangal"/>
      <w:color w:val="00000A"/>
      <w:kern w:val="1"/>
      <w:szCs w:val="20"/>
      <w:lang w:eastAsia="hi-IN" w:bidi="hi-IN"/>
    </w:rPr>
  </w:style>
  <w:style w:type="paragraph" w:customStyle="1" w:styleId="1a">
    <w:name w:val="Название1"/>
    <w:basedOn w:val="a"/>
    <w:rsid w:val="00F84BDD"/>
    <w:pPr>
      <w:widowControl/>
      <w:suppressLineNumbers/>
      <w:suppressAutoHyphens/>
      <w:autoSpaceDE/>
      <w:autoSpaceDN/>
      <w:spacing w:before="120" w:after="120" w:line="276" w:lineRule="auto"/>
    </w:pPr>
    <w:rPr>
      <w:rFonts w:ascii="Calibri" w:eastAsia="Arial Unicode MS" w:hAnsi="Calibri" w:cs="Mangal"/>
      <w:i/>
      <w:iCs/>
      <w:color w:val="00000A"/>
      <w:kern w:val="1"/>
      <w:sz w:val="24"/>
      <w:szCs w:val="24"/>
      <w:lang w:eastAsia="ar-SA"/>
    </w:rPr>
  </w:style>
  <w:style w:type="paragraph" w:customStyle="1" w:styleId="23">
    <w:name w:val="Указатель2"/>
    <w:basedOn w:val="a"/>
    <w:rsid w:val="00F84BDD"/>
    <w:pPr>
      <w:widowControl/>
      <w:suppressLineNumbers/>
      <w:suppressAutoHyphens/>
      <w:autoSpaceDE/>
      <w:autoSpaceDN/>
      <w:spacing w:after="200" w:line="276" w:lineRule="auto"/>
    </w:pPr>
    <w:rPr>
      <w:rFonts w:ascii="Calibri" w:eastAsia="Arial Unicode MS" w:hAnsi="Calibri" w:cs="Mangal"/>
      <w:color w:val="00000A"/>
      <w:kern w:val="1"/>
      <w:lang w:eastAsia="ar-SA"/>
    </w:rPr>
  </w:style>
  <w:style w:type="paragraph" w:customStyle="1" w:styleId="1b">
    <w:name w:val="Абзац списка1"/>
    <w:basedOn w:val="a"/>
    <w:rsid w:val="00F84BDD"/>
    <w:pPr>
      <w:widowControl/>
      <w:suppressAutoHyphens/>
      <w:autoSpaceDE/>
      <w:autoSpaceDN/>
      <w:spacing w:line="360" w:lineRule="auto"/>
      <w:ind w:left="720"/>
    </w:pPr>
    <w:rPr>
      <w:kern w:val="1"/>
      <w:sz w:val="24"/>
      <w:szCs w:val="24"/>
      <w:lang w:eastAsia="ar-SA"/>
    </w:rPr>
  </w:style>
  <w:style w:type="paragraph" w:customStyle="1" w:styleId="ConsPlusNormal">
    <w:name w:val="ConsPlusNormal"/>
    <w:rsid w:val="00F84BDD"/>
    <w:pPr>
      <w:suppressAutoHyphens/>
      <w:autoSpaceDN/>
    </w:pPr>
    <w:rPr>
      <w:rFonts w:ascii="Arial" w:eastAsia="Times New Roman" w:hAnsi="Arial" w:cs="Arial"/>
      <w:sz w:val="20"/>
      <w:szCs w:val="20"/>
      <w:lang w:val="ru-RU" w:eastAsia="ar-SA"/>
    </w:rPr>
  </w:style>
  <w:style w:type="paragraph" w:customStyle="1" w:styleId="afa">
    <w:name w:val="Абзац"/>
    <w:basedOn w:val="a"/>
    <w:rsid w:val="00F84BDD"/>
    <w:pPr>
      <w:widowControl/>
      <w:autoSpaceDE/>
      <w:autoSpaceDN/>
      <w:spacing w:line="312" w:lineRule="auto"/>
      <w:ind w:firstLine="567"/>
      <w:jc w:val="both"/>
    </w:pPr>
    <w:rPr>
      <w:kern w:val="1"/>
      <w:sz w:val="24"/>
      <w:szCs w:val="20"/>
      <w:lang w:eastAsia="ar-SA"/>
    </w:rPr>
  </w:style>
  <w:style w:type="paragraph" w:styleId="afb">
    <w:name w:val="Normal (Web)"/>
    <w:basedOn w:val="a"/>
    <w:uiPriority w:val="99"/>
    <w:rsid w:val="00F84BDD"/>
    <w:pPr>
      <w:widowControl/>
      <w:autoSpaceDN/>
      <w:spacing w:before="130" w:after="130" w:line="360" w:lineRule="auto"/>
    </w:pPr>
    <w:rPr>
      <w:kern w:val="1"/>
      <w:sz w:val="24"/>
      <w:szCs w:val="24"/>
      <w:lang w:eastAsia="ar-SA"/>
    </w:rPr>
  </w:style>
  <w:style w:type="paragraph" w:customStyle="1" w:styleId="14TexstOSNOVA1012">
    <w:name w:val="14TexstOSNOVA_10/12"/>
    <w:basedOn w:val="a"/>
    <w:rsid w:val="00F84BDD"/>
    <w:pPr>
      <w:widowControl/>
      <w:autoSpaceDN/>
      <w:spacing w:line="240" w:lineRule="atLeast"/>
      <w:ind w:firstLine="340"/>
      <w:jc w:val="both"/>
      <w:textAlignment w:val="center"/>
    </w:pPr>
    <w:rPr>
      <w:rFonts w:ascii="PragmaticaC" w:hAnsi="PragmaticaC" w:cs="PragmaticaC"/>
      <w:color w:val="000000"/>
      <w:kern w:val="1"/>
      <w:sz w:val="20"/>
      <w:szCs w:val="20"/>
      <w:lang w:eastAsia="ar-SA"/>
    </w:rPr>
  </w:style>
  <w:style w:type="paragraph" w:styleId="afc">
    <w:name w:val="Body Text Indent"/>
    <w:basedOn w:val="a"/>
    <w:link w:val="afd"/>
    <w:uiPriority w:val="99"/>
    <w:rsid w:val="00F84BDD"/>
    <w:pPr>
      <w:widowControl/>
      <w:autoSpaceDE/>
      <w:autoSpaceDN/>
      <w:ind w:firstLine="340"/>
    </w:pPr>
    <w:rPr>
      <w:rFonts w:ascii="Calibri" w:eastAsia="Arial Unicode MS" w:hAnsi="Calibri"/>
      <w:color w:val="00000A"/>
      <w:kern w:val="1"/>
      <w:szCs w:val="20"/>
      <w:lang w:eastAsia="ar-SA"/>
    </w:rPr>
  </w:style>
  <w:style w:type="character" w:customStyle="1" w:styleId="afd">
    <w:name w:val="Основной текст с отступом Знак"/>
    <w:basedOn w:val="a0"/>
    <w:link w:val="afc"/>
    <w:uiPriority w:val="99"/>
    <w:rsid w:val="00F84BDD"/>
    <w:rPr>
      <w:rFonts w:ascii="Calibri" w:eastAsia="Arial Unicode MS" w:hAnsi="Calibri" w:cs="Times New Roman"/>
      <w:color w:val="00000A"/>
      <w:kern w:val="1"/>
      <w:szCs w:val="20"/>
      <w:lang w:val="ru-RU" w:eastAsia="ar-SA"/>
    </w:rPr>
  </w:style>
  <w:style w:type="paragraph" w:styleId="afe">
    <w:name w:val="footnote text"/>
    <w:basedOn w:val="a"/>
    <w:link w:val="aff"/>
    <w:uiPriority w:val="99"/>
    <w:rsid w:val="00F84BDD"/>
    <w:pPr>
      <w:widowControl/>
      <w:autoSpaceDE/>
      <w:autoSpaceDN/>
    </w:pPr>
    <w:rPr>
      <w:rFonts w:ascii="Calibri" w:eastAsia="Arial Unicode MS" w:hAnsi="Calibri"/>
      <w:color w:val="00000A"/>
      <w:kern w:val="1"/>
      <w:sz w:val="20"/>
      <w:szCs w:val="20"/>
      <w:lang w:eastAsia="ar-SA"/>
    </w:rPr>
  </w:style>
  <w:style w:type="character" w:customStyle="1" w:styleId="aff">
    <w:name w:val="Текст сноски Знак"/>
    <w:basedOn w:val="a0"/>
    <w:link w:val="afe"/>
    <w:uiPriority w:val="99"/>
    <w:rsid w:val="00F84BDD"/>
    <w:rPr>
      <w:rFonts w:ascii="Calibri" w:eastAsia="Arial Unicode MS" w:hAnsi="Calibri" w:cs="Times New Roman"/>
      <w:color w:val="00000A"/>
      <w:kern w:val="1"/>
      <w:sz w:val="20"/>
      <w:szCs w:val="20"/>
      <w:lang w:val="ru-RU" w:eastAsia="ar-SA"/>
    </w:rPr>
  </w:style>
  <w:style w:type="paragraph" w:customStyle="1" w:styleId="western">
    <w:name w:val="western"/>
    <w:basedOn w:val="a"/>
    <w:rsid w:val="00F84BDD"/>
    <w:pPr>
      <w:widowControl/>
      <w:autoSpaceDE/>
      <w:autoSpaceDN/>
      <w:spacing w:before="280"/>
    </w:pPr>
    <w:rPr>
      <w:color w:val="000000"/>
      <w:kern w:val="1"/>
      <w:sz w:val="24"/>
      <w:szCs w:val="24"/>
      <w:lang w:eastAsia="ar-SA"/>
    </w:rPr>
  </w:style>
  <w:style w:type="paragraph" w:customStyle="1" w:styleId="09PodZAG">
    <w:name w:val="09PodZAG_п/ж"/>
    <w:basedOn w:val="a"/>
    <w:rsid w:val="00F84BDD"/>
    <w:pPr>
      <w:widowControl/>
      <w:autoSpaceDN/>
      <w:spacing w:after="113" w:line="240" w:lineRule="atLeast"/>
      <w:jc w:val="center"/>
      <w:textAlignment w:val="center"/>
    </w:pPr>
    <w:rPr>
      <w:rFonts w:ascii="FuturisC" w:hAnsi="FuturisC" w:cs="FuturisC"/>
      <w:b/>
      <w:bCs/>
      <w:caps/>
      <w:color w:val="000000"/>
      <w:kern w:val="1"/>
      <w:lang w:eastAsia="ar-SA"/>
    </w:rPr>
  </w:style>
  <w:style w:type="paragraph" w:styleId="aff0">
    <w:name w:val="No Spacing"/>
    <w:uiPriority w:val="1"/>
    <w:qFormat/>
    <w:rsid w:val="00F84BDD"/>
    <w:pPr>
      <w:widowControl/>
      <w:suppressAutoHyphens/>
      <w:autoSpaceDE/>
      <w:autoSpaceDN/>
    </w:pPr>
    <w:rPr>
      <w:rFonts w:ascii="Calibri" w:eastAsia="Times New Roman" w:hAnsi="Calibri" w:cs="Times New Roman"/>
      <w:lang w:val="ru-RU" w:eastAsia="ar-SA"/>
    </w:rPr>
  </w:style>
  <w:style w:type="paragraph" w:customStyle="1" w:styleId="p4">
    <w:name w:val="p4"/>
    <w:basedOn w:val="a"/>
    <w:rsid w:val="00F84BDD"/>
    <w:pPr>
      <w:widowControl/>
      <w:autoSpaceDE/>
      <w:autoSpaceDN/>
      <w:spacing w:before="280" w:after="280"/>
    </w:pPr>
    <w:rPr>
      <w:kern w:val="1"/>
      <w:sz w:val="24"/>
      <w:szCs w:val="24"/>
      <w:lang w:eastAsia="ar-SA"/>
    </w:rPr>
  </w:style>
  <w:style w:type="paragraph" w:customStyle="1" w:styleId="aff1">
    <w:name w:val="Основной"/>
    <w:basedOn w:val="a"/>
    <w:rsid w:val="00F84BDD"/>
    <w:pPr>
      <w:widowControl/>
      <w:autoSpaceDN/>
      <w:spacing w:line="214" w:lineRule="atLeast"/>
      <w:ind w:firstLine="283"/>
      <w:jc w:val="both"/>
      <w:textAlignment w:val="center"/>
    </w:pPr>
    <w:rPr>
      <w:rFonts w:ascii="NewtonCSanPin" w:hAnsi="NewtonCSanPin" w:cs="NewtonCSanPin"/>
      <w:color w:val="000000"/>
      <w:kern w:val="1"/>
      <w:sz w:val="21"/>
      <w:szCs w:val="21"/>
      <w:lang w:eastAsia="ar-SA"/>
    </w:rPr>
  </w:style>
  <w:style w:type="paragraph" w:customStyle="1" w:styleId="aff2">
    <w:name w:val="Буллит"/>
    <w:basedOn w:val="aff1"/>
    <w:rsid w:val="00F84BDD"/>
    <w:pPr>
      <w:ind w:firstLine="244"/>
    </w:pPr>
  </w:style>
  <w:style w:type="paragraph" w:customStyle="1" w:styleId="24">
    <w:name w:val="Заг 2"/>
    <w:basedOn w:val="a"/>
    <w:rsid w:val="00F84BDD"/>
    <w:pPr>
      <w:keepNext/>
      <w:widowControl/>
      <w:autoSpaceDN/>
      <w:spacing w:before="283" w:after="170" w:line="296" w:lineRule="atLeast"/>
      <w:jc w:val="center"/>
      <w:textAlignment w:val="center"/>
    </w:pPr>
    <w:rPr>
      <w:rFonts w:ascii="PragmaticaC" w:hAnsi="PragmaticaC" w:cs="PragmaticaC"/>
      <w:b/>
      <w:bCs/>
      <w:color w:val="000000"/>
      <w:kern w:val="1"/>
      <w:sz w:val="26"/>
      <w:szCs w:val="26"/>
      <w:lang w:eastAsia="ar-SA"/>
    </w:rPr>
  </w:style>
  <w:style w:type="paragraph" w:customStyle="1" w:styleId="msolistparagraph0">
    <w:name w:val="msolistparagraph"/>
    <w:basedOn w:val="a"/>
    <w:rsid w:val="00F84BDD"/>
    <w:pPr>
      <w:widowControl/>
      <w:autoSpaceDE/>
      <w:autoSpaceDN/>
      <w:spacing w:after="200" w:line="276" w:lineRule="auto"/>
      <w:ind w:left="720"/>
    </w:pPr>
    <w:rPr>
      <w:rFonts w:ascii="Calibri" w:hAnsi="Calibri"/>
      <w:kern w:val="1"/>
      <w:lang w:eastAsia="ar-SA"/>
    </w:rPr>
  </w:style>
  <w:style w:type="paragraph" w:customStyle="1" w:styleId="Default">
    <w:name w:val="Default"/>
    <w:rsid w:val="00F84BDD"/>
    <w:pPr>
      <w:widowControl/>
      <w:suppressAutoHyphens/>
      <w:autoSpaceDN/>
    </w:pPr>
    <w:rPr>
      <w:rFonts w:ascii="Times New Roman" w:eastAsia="Times New Roman" w:hAnsi="Times New Roman" w:cs="Times New Roman"/>
      <w:color w:val="000000"/>
      <w:sz w:val="24"/>
      <w:szCs w:val="24"/>
      <w:lang w:val="ru-RU" w:eastAsia="ar-SA"/>
    </w:rPr>
  </w:style>
  <w:style w:type="paragraph" w:customStyle="1" w:styleId="aff3">
    <w:name w:val="Таблица"/>
    <w:basedOn w:val="aff1"/>
    <w:rsid w:val="00F84BDD"/>
    <w:pPr>
      <w:tabs>
        <w:tab w:val="left" w:pos="4500"/>
        <w:tab w:val="left" w:pos="9180"/>
        <w:tab w:val="left" w:pos="9360"/>
      </w:tabs>
      <w:spacing w:line="194" w:lineRule="atLeast"/>
      <w:ind w:firstLine="0"/>
      <w:jc w:val="left"/>
    </w:pPr>
    <w:rPr>
      <w:sz w:val="19"/>
      <w:szCs w:val="19"/>
    </w:rPr>
  </w:style>
  <w:style w:type="paragraph" w:customStyle="1" w:styleId="31">
    <w:name w:val="Заг 3"/>
    <w:basedOn w:val="24"/>
    <w:rsid w:val="00F84BDD"/>
    <w:pPr>
      <w:spacing w:before="255" w:after="113" w:line="240" w:lineRule="atLeast"/>
    </w:pPr>
    <w:rPr>
      <w:i/>
      <w:iCs/>
      <w:sz w:val="23"/>
      <w:szCs w:val="23"/>
    </w:rPr>
  </w:style>
  <w:style w:type="paragraph" w:styleId="aff4">
    <w:name w:val="header"/>
    <w:basedOn w:val="a"/>
    <w:link w:val="aff5"/>
    <w:uiPriority w:val="99"/>
    <w:rsid w:val="00F84BDD"/>
    <w:pPr>
      <w:widowControl/>
      <w:tabs>
        <w:tab w:val="center" w:pos="4677"/>
        <w:tab w:val="right" w:pos="9355"/>
      </w:tabs>
      <w:autoSpaceDE/>
      <w:autoSpaceDN/>
    </w:pPr>
    <w:rPr>
      <w:rFonts w:ascii="Calibri" w:eastAsia="Arial Unicode MS" w:hAnsi="Calibri"/>
      <w:color w:val="00000A"/>
      <w:kern w:val="1"/>
      <w:szCs w:val="20"/>
      <w:lang w:eastAsia="ar-SA"/>
    </w:rPr>
  </w:style>
  <w:style w:type="character" w:customStyle="1" w:styleId="aff5">
    <w:name w:val="Верхний колонтитул Знак"/>
    <w:basedOn w:val="a0"/>
    <w:link w:val="aff4"/>
    <w:uiPriority w:val="99"/>
    <w:rsid w:val="00F84BDD"/>
    <w:rPr>
      <w:rFonts w:ascii="Calibri" w:eastAsia="Arial Unicode MS" w:hAnsi="Calibri" w:cs="Times New Roman"/>
      <w:color w:val="00000A"/>
      <w:kern w:val="1"/>
      <w:szCs w:val="20"/>
      <w:lang w:val="ru-RU" w:eastAsia="ar-SA"/>
    </w:rPr>
  </w:style>
  <w:style w:type="paragraph" w:styleId="25">
    <w:name w:val="Body Text Indent 2"/>
    <w:basedOn w:val="a"/>
    <w:link w:val="26"/>
    <w:uiPriority w:val="99"/>
    <w:rsid w:val="00F84BDD"/>
    <w:pPr>
      <w:widowControl/>
      <w:suppressAutoHyphens/>
      <w:autoSpaceDE/>
      <w:autoSpaceDN/>
      <w:spacing w:after="120" w:line="480" w:lineRule="auto"/>
      <w:ind w:left="283"/>
    </w:pPr>
    <w:rPr>
      <w:rFonts w:ascii="Calibri" w:eastAsia="Arial Unicode MS" w:hAnsi="Calibri"/>
      <w:color w:val="00000A"/>
      <w:kern w:val="1"/>
      <w:szCs w:val="20"/>
      <w:lang w:eastAsia="ar-SA"/>
    </w:rPr>
  </w:style>
  <w:style w:type="character" w:customStyle="1" w:styleId="26">
    <w:name w:val="Основной текст с отступом 2 Знак"/>
    <w:basedOn w:val="a0"/>
    <w:link w:val="25"/>
    <w:uiPriority w:val="99"/>
    <w:rsid w:val="00F84BDD"/>
    <w:rPr>
      <w:rFonts w:ascii="Calibri" w:eastAsia="Arial Unicode MS" w:hAnsi="Calibri" w:cs="Times New Roman"/>
      <w:color w:val="00000A"/>
      <w:kern w:val="1"/>
      <w:szCs w:val="20"/>
      <w:lang w:val="ru-RU" w:eastAsia="ar-SA"/>
    </w:rPr>
  </w:style>
  <w:style w:type="paragraph" w:styleId="32">
    <w:name w:val="Body Text 3"/>
    <w:basedOn w:val="a"/>
    <w:link w:val="33"/>
    <w:uiPriority w:val="99"/>
    <w:rsid w:val="00F84BDD"/>
    <w:pPr>
      <w:widowControl/>
      <w:autoSpaceDE/>
      <w:autoSpaceDN/>
      <w:spacing w:after="120" w:line="360" w:lineRule="auto"/>
      <w:jc w:val="both"/>
    </w:pPr>
    <w:rPr>
      <w:rFonts w:ascii="Calibri" w:eastAsia="Arial Unicode MS" w:hAnsi="Calibri"/>
      <w:color w:val="00000A"/>
      <w:kern w:val="1"/>
      <w:sz w:val="16"/>
      <w:szCs w:val="20"/>
      <w:lang w:eastAsia="ar-SA"/>
    </w:rPr>
  </w:style>
  <w:style w:type="character" w:customStyle="1" w:styleId="33">
    <w:name w:val="Основной текст 3 Знак"/>
    <w:basedOn w:val="a0"/>
    <w:link w:val="32"/>
    <w:uiPriority w:val="99"/>
    <w:rsid w:val="00F84BDD"/>
    <w:rPr>
      <w:rFonts w:ascii="Calibri" w:eastAsia="Arial Unicode MS" w:hAnsi="Calibri" w:cs="Times New Roman"/>
      <w:color w:val="00000A"/>
      <w:kern w:val="1"/>
      <w:sz w:val="16"/>
      <w:szCs w:val="20"/>
      <w:lang w:val="ru-RU" w:eastAsia="ar-SA"/>
    </w:rPr>
  </w:style>
  <w:style w:type="paragraph" w:customStyle="1" w:styleId="27">
    <w:name w:val="Абзац списка2"/>
    <w:basedOn w:val="a"/>
    <w:rsid w:val="00F84BDD"/>
    <w:pPr>
      <w:widowControl/>
      <w:autoSpaceDE/>
      <w:autoSpaceDN/>
      <w:spacing w:after="200" w:line="276" w:lineRule="auto"/>
      <w:ind w:left="720"/>
    </w:pPr>
    <w:rPr>
      <w:rFonts w:ascii="Calibri" w:hAnsi="Calibri"/>
      <w:kern w:val="1"/>
      <w:lang w:eastAsia="ar-SA"/>
    </w:rPr>
  </w:style>
  <w:style w:type="paragraph" w:styleId="HTML">
    <w:name w:val="HTML Preformatted"/>
    <w:basedOn w:val="a"/>
    <w:link w:val="HTML0"/>
    <w:uiPriority w:val="99"/>
    <w:rsid w:val="00F84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Arial Unicode MS" w:hAnsi="Courier New"/>
      <w:color w:val="00000A"/>
      <w:kern w:val="1"/>
      <w:sz w:val="20"/>
      <w:szCs w:val="20"/>
      <w:lang w:eastAsia="ar-SA"/>
    </w:rPr>
  </w:style>
  <w:style w:type="character" w:customStyle="1" w:styleId="HTML0">
    <w:name w:val="Стандартный HTML Знак"/>
    <w:basedOn w:val="a0"/>
    <w:link w:val="HTML"/>
    <w:uiPriority w:val="99"/>
    <w:rsid w:val="00F84BDD"/>
    <w:rPr>
      <w:rFonts w:ascii="Courier New" w:eastAsia="Arial Unicode MS" w:hAnsi="Courier New" w:cs="Times New Roman"/>
      <w:color w:val="00000A"/>
      <w:kern w:val="1"/>
      <w:sz w:val="20"/>
      <w:szCs w:val="20"/>
      <w:lang w:val="ru-RU" w:eastAsia="ar-SA"/>
    </w:rPr>
  </w:style>
  <w:style w:type="paragraph" w:customStyle="1" w:styleId="28">
    <w:name w:val="Основной текст (2)"/>
    <w:basedOn w:val="a"/>
    <w:rsid w:val="00F84BDD"/>
    <w:pPr>
      <w:shd w:val="clear" w:color="auto" w:fill="FFFFFF"/>
      <w:suppressAutoHyphens/>
      <w:autoSpaceDE/>
      <w:autoSpaceDN/>
      <w:spacing w:line="240" w:lineRule="atLeast"/>
    </w:pPr>
    <w:rPr>
      <w:rFonts w:cs="Mangal"/>
      <w:kern w:val="1"/>
      <w:sz w:val="17"/>
      <w:szCs w:val="17"/>
      <w:lang w:eastAsia="hi-IN" w:bidi="hi-IN"/>
    </w:rPr>
  </w:style>
  <w:style w:type="paragraph" w:customStyle="1" w:styleId="aff6">
    <w:name w:val="А ОСН ТЕКСТ"/>
    <w:basedOn w:val="a"/>
    <w:rsid w:val="00F84BDD"/>
    <w:pPr>
      <w:widowControl/>
      <w:autoSpaceDE/>
      <w:autoSpaceDN/>
      <w:spacing w:line="360" w:lineRule="auto"/>
      <w:ind w:firstLine="454"/>
      <w:jc w:val="both"/>
    </w:pPr>
    <w:rPr>
      <w:rFonts w:eastAsia="Arial Unicode MS"/>
      <w:caps/>
      <w:color w:val="000000"/>
      <w:kern w:val="1"/>
      <w:sz w:val="28"/>
      <w:szCs w:val="28"/>
      <w:lang w:eastAsia="ar-SA"/>
    </w:rPr>
  </w:style>
  <w:style w:type="paragraph" w:customStyle="1" w:styleId="dash041e005f0431005f044b005f0447005f043d005f044b005f0439">
    <w:name w:val="dash041e_005f0431_005f044b_005f0447_005f043d_005f044b_005f0439"/>
    <w:basedOn w:val="a"/>
    <w:rsid w:val="00F84BDD"/>
    <w:pPr>
      <w:widowControl/>
      <w:autoSpaceDE/>
      <w:autoSpaceDN/>
    </w:pPr>
    <w:rPr>
      <w:kern w:val="1"/>
      <w:sz w:val="24"/>
      <w:szCs w:val="24"/>
      <w:lang w:eastAsia="ar-SA"/>
    </w:rPr>
  </w:style>
  <w:style w:type="paragraph" w:customStyle="1" w:styleId="p2">
    <w:name w:val="p2"/>
    <w:basedOn w:val="a"/>
    <w:rsid w:val="00F84BDD"/>
    <w:pPr>
      <w:widowControl/>
      <w:autoSpaceDE/>
      <w:autoSpaceDN/>
      <w:spacing w:before="280" w:after="280"/>
    </w:pPr>
    <w:rPr>
      <w:kern w:val="1"/>
      <w:sz w:val="24"/>
      <w:szCs w:val="24"/>
      <w:lang w:eastAsia="ar-SA"/>
    </w:rPr>
  </w:style>
  <w:style w:type="paragraph" w:styleId="aff7">
    <w:name w:val="Balloon Text"/>
    <w:basedOn w:val="a"/>
    <w:link w:val="aff8"/>
    <w:uiPriority w:val="99"/>
    <w:rsid w:val="00F84BDD"/>
    <w:pPr>
      <w:widowControl/>
      <w:suppressAutoHyphens/>
      <w:autoSpaceDE/>
      <w:autoSpaceDN/>
    </w:pPr>
    <w:rPr>
      <w:rFonts w:eastAsia="Arial Unicode MS"/>
      <w:color w:val="00000A"/>
      <w:kern w:val="1"/>
      <w:sz w:val="2"/>
      <w:szCs w:val="20"/>
      <w:lang w:eastAsia="ar-SA"/>
    </w:rPr>
  </w:style>
  <w:style w:type="character" w:customStyle="1" w:styleId="aff8">
    <w:name w:val="Текст выноски Знак"/>
    <w:basedOn w:val="a0"/>
    <w:link w:val="aff7"/>
    <w:uiPriority w:val="99"/>
    <w:rsid w:val="00F84BDD"/>
    <w:rPr>
      <w:rFonts w:ascii="Times New Roman" w:eastAsia="Arial Unicode MS" w:hAnsi="Times New Roman" w:cs="Times New Roman"/>
      <w:color w:val="00000A"/>
      <w:kern w:val="1"/>
      <w:sz w:val="2"/>
      <w:szCs w:val="20"/>
      <w:lang w:val="ru-RU" w:eastAsia="ar-SA"/>
    </w:rPr>
  </w:style>
  <w:style w:type="paragraph" w:styleId="aff9">
    <w:name w:val="endnote text"/>
    <w:basedOn w:val="a"/>
    <w:link w:val="affa"/>
    <w:uiPriority w:val="99"/>
    <w:rsid w:val="00F84BDD"/>
    <w:pPr>
      <w:widowControl/>
      <w:suppressAutoHyphens/>
      <w:autoSpaceDE/>
      <w:autoSpaceDN/>
      <w:spacing w:after="200" w:line="276" w:lineRule="auto"/>
    </w:pPr>
    <w:rPr>
      <w:rFonts w:ascii="Calibri" w:eastAsia="Arial Unicode MS" w:hAnsi="Calibri"/>
      <w:color w:val="00000A"/>
      <w:kern w:val="1"/>
      <w:sz w:val="20"/>
      <w:szCs w:val="20"/>
      <w:lang w:eastAsia="ar-SA"/>
    </w:rPr>
  </w:style>
  <w:style w:type="character" w:customStyle="1" w:styleId="affa">
    <w:name w:val="Текст концевой сноски Знак"/>
    <w:basedOn w:val="a0"/>
    <w:link w:val="aff9"/>
    <w:uiPriority w:val="99"/>
    <w:rsid w:val="00F84BDD"/>
    <w:rPr>
      <w:rFonts w:ascii="Calibri" w:eastAsia="Arial Unicode MS" w:hAnsi="Calibri" w:cs="Times New Roman"/>
      <w:color w:val="00000A"/>
      <w:kern w:val="1"/>
      <w:sz w:val="20"/>
      <w:szCs w:val="20"/>
      <w:lang w:val="ru-RU" w:eastAsia="ar-SA"/>
    </w:rPr>
  </w:style>
  <w:style w:type="paragraph" w:customStyle="1" w:styleId="1c">
    <w:name w:val="Без интервала1"/>
    <w:rsid w:val="00F84BDD"/>
    <w:pPr>
      <w:widowControl/>
      <w:suppressAutoHyphens/>
      <w:autoSpaceDE/>
      <w:autoSpaceDN/>
    </w:pPr>
    <w:rPr>
      <w:rFonts w:ascii="Calibri" w:eastAsia="Times New Roman" w:hAnsi="Calibri" w:cs="Times New Roman"/>
      <w:lang w:val="ru-RU" w:eastAsia="ar-SA"/>
    </w:rPr>
  </w:style>
  <w:style w:type="paragraph" w:customStyle="1" w:styleId="WW-1">
    <w:name w:val="WW-Базовый"/>
    <w:rsid w:val="00F84BDD"/>
    <w:pPr>
      <w:widowControl/>
      <w:tabs>
        <w:tab w:val="left" w:pos="709"/>
      </w:tabs>
      <w:suppressAutoHyphens/>
      <w:autoSpaceDE/>
      <w:autoSpaceDN/>
      <w:spacing w:line="100" w:lineRule="atLeast"/>
    </w:pPr>
    <w:rPr>
      <w:rFonts w:ascii="Arial" w:eastAsia="Arial Unicode MS" w:hAnsi="Arial" w:cs="Mangal"/>
      <w:color w:val="00000A"/>
      <w:sz w:val="20"/>
      <w:szCs w:val="24"/>
      <w:lang w:val="ru-RU" w:eastAsia="hi-IN" w:bidi="hi-IN"/>
    </w:rPr>
  </w:style>
  <w:style w:type="paragraph" w:customStyle="1" w:styleId="affb">
    <w:name w:val="А_основной"/>
    <w:basedOn w:val="a"/>
    <w:qFormat/>
    <w:rsid w:val="00F84BDD"/>
    <w:pPr>
      <w:widowControl/>
      <w:autoSpaceDE/>
      <w:autoSpaceDN/>
      <w:spacing w:line="360" w:lineRule="auto"/>
      <w:ind w:firstLine="454"/>
      <w:jc w:val="both"/>
    </w:pPr>
    <w:rPr>
      <w:kern w:val="1"/>
      <w:sz w:val="28"/>
      <w:szCs w:val="28"/>
      <w:lang w:eastAsia="ar-SA"/>
    </w:rPr>
  </w:style>
  <w:style w:type="paragraph" w:customStyle="1" w:styleId="Pa7">
    <w:name w:val="Pa7"/>
    <w:basedOn w:val="a"/>
    <w:next w:val="a"/>
    <w:rsid w:val="00F84BDD"/>
    <w:pPr>
      <w:widowControl/>
      <w:autoSpaceDN/>
      <w:spacing w:line="241" w:lineRule="atLeast"/>
    </w:pPr>
    <w:rPr>
      <w:kern w:val="1"/>
      <w:sz w:val="24"/>
      <w:szCs w:val="24"/>
      <w:lang w:eastAsia="ar-SA"/>
    </w:rPr>
  </w:style>
  <w:style w:type="paragraph" w:customStyle="1" w:styleId="p3">
    <w:name w:val="p3"/>
    <w:basedOn w:val="a"/>
    <w:rsid w:val="00F84BDD"/>
    <w:pPr>
      <w:widowControl/>
      <w:autoSpaceDE/>
      <w:autoSpaceDN/>
      <w:spacing w:before="280" w:after="280"/>
    </w:pPr>
    <w:rPr>
      <w:kern w:val="1"/>
      <w:sz w:val="24"/>
      <w:szCs w:val="24"/>
      <w:lang w:eastAsia="ar-SA"/>
    </w:rPr>
  </w:style>
  <w:style w:type="paragraph" w:styleId="affc">
    <w:name w:val="footer"/>
    <w:basedOn w:val="a"/>
    <w:link w:val="affd"/>
    <w:uiPriority w:val="99"/>
    <w:rsid w:val="00F84BDD"/>
    <w:pPr>
      <w:widowControl/>
      <w:tabs>
        <w:tab w:val="center" w:pos="4677"/>
        <w:tab w:val="right" w:pos="9355"/>
      </w:tabs>
      <w:suppressAutoHyphens/>
      <w:autoSpaceDE/>
      <w:autoSpaceDN/>
      <w:spacing w:after="200" w:line="276" w:lineRule="auto"/>
    </w:pPr>
    <w:rPr>
      <w:rFonts w:ascii="Calibri" w:eastAsia="Arial Unicode MS" w:hAnsi="Calibri"/>
      <w:color w:val="00000A"/>
      <w:kern w:val="1"/>
      <w:szCs w:val="20"/>
      <w:lang w:eastAsia="ar-SA"/>
    </w:rPr>
  </w:style>
  <w:style w:type="character" w:customStyle="1" w:styleId="affd">
    <w:name w:val="Нижний колонтитул Знак"/>
    <w:basedOn w:val="a0"/>
    <w:link w:val="affc"/>
    <w:uiPriority w:val="99"/>
    <w:rsid w:val="00F84BDD"/>
    <w:rPr>
      <w:rFonts w:ascii="Calibri" w:eastAsia="Arial Unicode MS" w:hAnsi="Calibri" w:cs="Times New Roman"/>
      <w:color w:val="00000A"/>
      <w:kern w:val="1"/>
      <w:szCs w:val="20"/>
      <w:lang w:val="ru-RU" w:eastAsia="ar-SA"/>
    </w:rPr>
  </w:style>
  <w:style w:type="paragraph" w:customStyle="1" w:styleId="18TexstSPISOK1">
    <w:name w:val="18TexstSPISOK_1"/>
    <w:aliases w:val="1"/>
    <w:basedOn w:val="a"/>
    <w:rsid w:val="00F84BDD"/>
    <w:pPr>
      <w:widowControl/>
      <w:tabs>
        <w:tab w:val="left" w:pos="360"/>
        <w:tab w:val="left" w:pos="640"/>
      </w:tabs>
      <w:autoSpaceDN/>
      <w:spacing w:line="240" w:lineRule="atLeast"/>
      <w:ind w:left="640" w:hanging="300"/>
      <w:jc w:val="both"/>
      <w:textAlignment w:val="center"/>
    </w:pPr>
    <w:rPr>
      <w:rFonts w:ascii="PragmaticaC" w:hAnsi="PragmaticaC" w:cs="PragmaticaC"/>
      <w:caps/>
      <w:color w:val="000000"/>
      <w:kern w:val="1"/>
      <w:sz w:val="20"/>
      <w:szCs w:val="20"/>
      <w:lang w:eastAsia="ar-SA"/>
    </w:rPr>
  </w:style>
  <w:style w:type="paragraph" w:customStyle="1" w:styleId="WW-2">
    <w:name w:val="WW-Сноска"/>
    <w:basedOn w:val="aff1"/>
    <w:rsid w:val="00F84BDD"/>
    <w:pPr>
      <w:spacing w:line="174" w:lineRule="atLeast"/>
    </w:pPr>
    <w:rPr>
      <w:sz w:val="17"/>
      <w:szCs w:val="17"/>
    </w:rPr>
  </w:style>
  <w:style w:type="paragraph" w:customStyle="1" w:styleId="NoParagraphStyle">
    <w:name w:val="[No Paragraph Style]"/>
    <w:rsid w:val="00F84BDD"/>
    <w:pPr>
      <w:widowControl/>
      <w:suppressAutoHyphens/>
      <w:autoSpaceDN/>
      <w:spacing w:line="288" w:lineRule="auto"/>
      <w:textAlignment w:val="center"/>
    </w:pPr>
    <w:rPr>
      <w:rFonts w:ascii="Minion Pro" w:eastAsia="Times New Roman" w:hAnsi="Minion Pro" w:cs="Minion Pro"/>
      <w:color w:val="000000"/>
      <w:sz w:val="24"/>
      <w:szCs w:val="24"/>
      <w:lang w:val="en-GB" w:eastAsia="ar-SA"/>
    </w:rPr>
  </w:style>
  <w:style w:type="paragraph" w:customStyle="1" w:styleId="Standard">
    <w:name w:val="Standard"/>
    <w:rsid w:val="00F84BDD"/>
    <w:pPr>
      <w:suppressAutoHyphens/>
      <w:autoSpaceDE/>
      <w:autoSpaceDN/>
      <w:textAlignment w:val="baseline"/>
    </w:pPr>
    <w:rPr>
      <w:rFonts w:ascii="Arial" w:eastAsia="SimSun" w:hAnsi="Arial" w:cs="Mangal"/>
      <w:kern w:val="1"/>
      <w:sz w:val="24"/>
      <w:szCs w:val="24"/>
      <w:lang w:val="ru-RU" w:eastAsia="hi-IN" w:bidi="hi-IN"/>
    </w:rPr>
  </w:style>
  <w:style w:type="paragraph" w:customStyle="1" w:styleId="Textbody">
    <w:name w:val="Text body"/>
    <w:basedOn w:val="Standard"/>
    <w:rsid w:val="00F84BDD"/>
    <w:pPr>
      <w:spacing w:after="120"/>
    </w:pPr>
  </w:style>
  <w:style w:type="paragraph" w:styleId="29">
    <w:name w:val="Body Text 2"/>
    <w:basedOn w:val="a"/>
    <w:link w:val="2a"/>
    <w:uiPriority w:val="99"/>
    <w:rsid w:val="00F84BDD"/>
    <w:pPr>
      <w:widowControl/>
      <w:autoSpaceDE/>
      <w:autoSpaceDN/>
      <w:spacing w:after="120" w:line="480" w:lineRule="auto"/>
    </w:pPr>
    <w:rPr>
      <w:rFonts w:ascii="Calibri" w:eastAsia="Arial Unicode MS" w:hAnsi="Calibri"/>
      <w:color w:val="00000A"/>
      <w:kern w:val="1"/>
      <w:szCs w:val="20"/>
      <w:lang w:eastAsia="ar-SA"/>
    </w:rPr>
  </w:style>
  <w:style w:type="character" w:customStyle="1" w:styleId="2a">
    <w:name w:val="Основной текст 2 Знак"/>
    <w:basedOn w:val="a0"/>
    <w:link w:val="29"/>
    <w:uiPriority w:val="99"/>
    <w:rsid w:val="00F84BDD"/>
    <w:rPr>
      <w:rFonts w:ascii="Calibri" w:eastAsia="Arial Unicode MS" w:hAnsi="Calibri" w:cs="Times New Roman"/>
      <w:color w:val="00000A"/>
      <w:kern w:val="1"/>
      <w:szCs w:val="20"/>
      <w:lang w:val="ru-RU" w:eastAsia="ar-SA"/>
    </w:rPr>
  </w:style>
  <w:style w:type="paragraph" w:customStyle="1" w:styleId="1d">
    <w:name w:val="Текст сноски1"/>
    <w:basedOn w:val="a"/>
    <w:rsid w:val="00F84BDD"/>
    <w:pPr>
      <w:widowControl/>
      <w:autoSpaceDE/>
      <w:autoSpaceDN/>
    </w:pPr>
    <w:rPr>
      <w:rFonts w:ascii="Calibri" w:eastAsia="Arial Unicode MS" w:hAnsi="Calibri" w:cs="Calibri"/>
      <w:color w:val="00000A"/>
      <w:kern w:val="1"/>
      <w:sz w:val="24"/>
      <w:szCs w:val="24"/>
      <w:lang w:eastAsia="ar-SA"/>
    </w:rPr>
  </w:style>
  <w:style w:type="paragraph" w:customStyle="1" w:styleId="Heading">
    <w:name w:val="Heading"/>
    <w:rsid w:val="00F84BDD"/>
    <w:pPr>
      <w:widowControl/>
      <w:suppressAutoHyphens/>
      <w:autoSpaceDE/>
      <w:autoSpaceDN/>
    </w:pPr>
    <w:rPr>
      <w:rFonts w:ascii="Arial" w:eastAsia="Times New Roman" w:hAnsi="Arial" w:cs="Arial"/>
      <w:b/>
      <w:bCs/>
      <w:sz w:val="24"/>
      <w:szCs w:val="24"/>
      <w:lang w:val="ru-RU" w:eastAsia="ar-SA"/>
    </w:rPr>
  </w:style>
  <w:style w:type="paragraph" w:customStyle="1" w:styleId="211">
    <w:name w:val="Основной текст с отступом 21"/>
    <w:basedOn w:val="a"/>
    <w:rsid w:val="00F84BDD"/>
    <w:pPr>
      <w:widowControl/>
      <w:suppressAutoHyphens/>
      <w:autoSpaceDE/>
      <w:autoSpaceDN/>
      <w:ind w:left="540" w:hanging="540"/>
    </w:pPr>
    <w:rPr>
      <w:kern w:val="1"/>
      <w:sz w:val="24"/>
      <w:szCs w:val="24"/>
      <w:lang w:eastAsia="ar-SA"/>
    </w:rPr>
  </w:style>
  <w:style w:type="paragraph" w:customStyle="1" w:styleId="p16">
    <w:name w:val="p16"/>
    <w:basedOn w:val="a"/>
    <w:rsid w:val="00F84BDD"/>
    <w:pPr>
      <w:widowControl/>
      <w:autoSpaceDE/>
      <w:autoSpaceDN/>
      <w:spacing w:before="280" w:after="280"/>
    </w:pPr>
    <w:rPr>
      <w:kern w:val="1"/>
      <w:sz w:val="24"/>
      <w:szCs w:val="24"/>
      <w:lang w:eastAsia="he-IL" w:bidi="he-IL"/>
    </w:rPr>
  </w:style>
  <w:style w:type="paragraph" w:customStyle="1" w:styleId="p15">
    <w:name w:val="p15"/>
    <w:basedOn w:val="a"/>
    <w:rsid w:val="00F84BDD"/>
    <w:pPr>
      <w:widowControl/>
      <w:autoSpaceDE/>
      <w:autoSpaceDN/>
      <w:spacing w:before="280" w:after="280"/>
    </w:pPr>
    <w:rPr>
      <w:kern w:val="1"/>
      <w:sz w:val="24"/>
      <w:szCs w:val="24"/>
      <w:lang w:eastAsia="he-IL" w:bidi="he-IL"/>
    </w:rPr>
  </w:style>
  <w:style w:type="paragraph" w:customStyle="1" w:styleId="p23">
    <w:name w:val="p23"/>
    <w:basedOn w:val="a"/>
    <w:rsid w:val="00F84BDD"/>
    <w:pPr>
      <w:widowControl/>
      <w:autoSpaceDE/>
      <w:autoSpaceDN/>
      <w:spacing w:before="280" w:after="280"/>
    </w:pPr>
    <w:rPr>
      <w:kern w:val="1"/>
      <w:sz w:val="24"/>
      <w:szCs w:val="24"/>
      <w:lang w:eastAsia="he-IL" w:bidi="he-IL"/>
    </w:rPr>
  </w:style>
  <w:style w:type="paragraph" w:customStyle="1" w:styleId="p22">
    <w:name w:val="p22"/>
    <w:basedOn w:val="a"/>
    <w:rsid w:val="00F84BDD"/>
    <w:pPr>
      <w:widowControl/>
      <w:autoSpaceDE/>
      <w:autoSpaceDN/>
      <w:spacing w:before="280" w:after="280"/>
    </w:pPr>
    <w:rPr>
      <w:kern w:val="1"/>
      <w:sz w:val="24"/>
      <w:szCs w:val="24"/>
      <w:lang w:eastAsia="he-IL" w:bidi="he-IL"/>
    </w:rPr>
  </w:style>
  <w:style w:type="paragraph" w:customStyle="1" w:styleId="p28">
    <w:name w:val="p28"/>
    <w:basedOn w:val="a"/>
    <w:rsid w:val="00F84BDD"/>
    <w:pPr>
      <w:widowControl/>
      <w:autoSpaceDE/>
      <w:autoSpaceDN/>
      <w:spacing w:before="280" w:after="280"/>
    </w:pPr>
    <w:rPr>
      <w:kern w:val="1"/>
      <w:sz w:val="24"/>
      <w:szCs w:val="24"/>
      <w:lang w:eastAsia="he-IL" w:bidi="he-IL"/>
    </w:rPr>
  </w:style>
  <w:style w:type="paragraph" w:customStyle="1" w:styleId="p14">
    <w:name w:val="p14"/>
    <w:basedOn w:val="a"/>
    <w:rsid w:val="00F84BDD"/>
    <w:pPr>
      <w:widowControl/>
      <w:suppressAutoHyphens/>
      <w:autoSpaceDE/>
      <w:autoSpaceDN/>
      <w:spacing w:before="280" w:after="280" w:line="360" w:lineRule="auto"/>
      <w:ind w:firstLine="709"/>
      <w:jc w:val="both"/>
      <w:textAlignment w:val="baseline"/>
    </w:pPr>
    <w:rPr>
      <w:kern w:val="1"/>
      <w:sz w:val="28"/>
      <w:szCs w:val="28"/>
      <w:lang w:eastAsia="ar-SA"/>
    </w:rPr>
  </w:style>
  <w:style w:type="paragraph" w:customStyle="1" w:styleId="p20">
    <w:name w:val="p20"/>
    <w:basedOn w:val="a"/>
    <w:rsid w:val="00F84BDD"/>
    <w:pPr>
      <w:widowControl/>
      <w:autoSpaceDE/>
      <w:autoSpaceDN/>
      <w:spacing w:before="280" w:after="280"/>
    </w:pPr>
    <w:rPr>
      <w:kern w:val="1"/>
      <w:sz w:val="24"/>
      <w:szCs w:val="24"/>
      <w:lang w:eastAsia="he-IL" w:bidi="he-IL"/>
    </w:rPr>
  </w:style>
  <w:style w:type="paragraph" w:customStyle="1" w:styleId="p19">
    <w:name w:val="p19"/>
    <w:basedOn w:val="a"/>
    <w:rsid w:val="00F84BDD"/>
    <w:pPr>
      <w:widowControl/>
      <w:autoSpaceDE/>
      <w:autoSpaceDN/>
      <w:spacing w:before="280" w:after="280"/>
    </w:pPr>
    <w:rPr>
      <w:kern w:val="1"/>
      <w:sz w:val="24"/>
      <w:szCs w:val="24"/>
      <w:lang w:eastAsia="he-IL" w:bidi="he-IL"/>
    </w:rPr>
  </w:style>
  <w:style w:type="paragraph" w:customStyle="1" w:styleId="p29">
    <w:name w:val="p29"/>
    <w:basedOn w:val="a"/>
    <w:rsid w:val="00F84BDD"/>
    <w:pPr>
      <w:widowControl/>
      <w:autoSpaceDE/>
      <w:autoSpaceDN/>
      <w:spacing w:before="280" w:after="280"/>
    </w:pPr>
    <w:rPr>
      <w:kern w:val="1"/>
      <w:sz w:val="24"/>
      <w:szCs w:val="24"/>
      <w:lang w:eastAsia="he-IL" w:bidi="he-IL"/>
    </w:rPr>
  </w:style>
  <w:style w:type="paragraph" w:customStyle="1" w:styleId="p37">
    <w:name w:val="p37"/>
    <w:basedOn w:val="a"/>
    <w:rsid w:val="00F84BDD"/>
    <w:pPr>
      <w:widowControl/>
      <w:suppressAutoHyphens/>
      <w:autoSpaceDE/>
      <w:autoSpaceDN/>
      <w:spacing w:before="280" w:after="280" w:line="360" w:lineRule="auto"/>
      <w:ind w:firstLine="709"/>
      <w:jc w:val="both"/>
      <w:textAlignment w:val="baseline"/>
    </w:pPr>
    <w:rPr>
      <w:kern w:val="1"/>
      <w:sz w:val="28"/>
      <w:szCs w:val="28"/>
      <w:lang w:eastAsia="ar-SA"/>
    </w:rPr>
  </w:style>
  <w:style w:type="paragraph" w:customStyle="1" w:styleId="Footnote">
    <w:name w:val="Footnote"/>
    <w:basedOn w:val="Standard"/>
    <w:rsid w:val="00F84BDD"/>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e">
    <w:name w:val="Title"/>
    <w:basedOn w:val="a"/>
    <w:next w:val="afff"/>
    <w:link w:val="afff0"/>
    <w:uiPriority w:val="99"/>
    <w:qFormat/>
    <w:rsid w:val="00F84BDD"/>
    <w:pPr>
      <w:suppressLineNumbers/>
      <w:suppressAutoHyphens/>
      <w:autoSpaceDE/>
      <w:autoSpaceDN/>
      <w:spacing w:before="120" w:after="120" w:line="100" w:lineRule="atLeast"/>
      <w:textAlignment w:val="baseline"/>
    </w:pPr>
    <w:rPr>
      <w:rFonts w:ascii="Cambria" w:hAnsi="Cambria"/>
      <w:b/>
      <w:color w:val="00000A"/>
      <w:kern w:val="28"/>
      <w:sz w:val="32"/>
      <w:szCs w:val="20"/>
      <w:lang w:eastAsia="ar-SA"/>
    </w:rPr>
  </w:style>
  <w:style w:type="character" w:customStyle="1" w:styleId="afff0">
    <w:name w:val="Название Знак"/>
    <w:basedOn w:val="a0"/>
    <w:link w:val="affe"/>
    <w:uiPriority w:val="99"/>
    <w:rsid w:val="00F84BDD"/>
    <w:rPr>
      <w:rFonts w:ascii="Cambria" w:eastAsia="Times New Roman" w:hAnsi="Cambria" w:cs="Times New Roman"/>
      <w:b/>
      <w:color w:val="00000A"/>
      <w:kern w:val="28"/>
      <w:sz w:val="32"/>
      <w:szCs w:val="20"/>
      <w:lang w:val="ru-RU" w:eastAsia="ar-SA"/>
    </w:rPr>
  </w:style>
  <w:style w:type="paragraph" w:styleId="afff">
    <w:name w:val="Subtitle"/>
    <w:basedOn w:val="a"/>
    <w:next w:val="a3"/>
    <w:link w:val="1e"/>
    <w:uiPriority w:val="11"/>
    <w:qFormat/>
    <w:rsid w:val="00F84BDD"/>
    <w:pPr>
      <w:keepNext/>
      <w:suppressAutoHyphens/>
      <w:autoSpaceDE/>
      <w:autoSpaceDN/>
      <w:spacing w:before="240" w:after="120" w:line="100" w:lineRule="atLeast"/>
      <w:jc w:val="center"/>
      <w:textAlignment w:val="baseline"/>
    </w:pPr>
    <w:rPr>
      <w:rFonts w:ascii="Cambria" w:hAnsi="Cambria"/>
      <w:color w:val="00000A"/>
      <w:kern w:val="1"/>
      <w:sz w:val="24"/>
      <w:szCs w:val="20"/>
      <w:lang w:eastAsia="ar-SA"/>
    </w:rPr>
  </w:style>
  <w:style w:type="character" w:customStyle="1" w:styleId="1e">
    <w:name w:val="Подзаголовок Знак1"/>
    <w:basedOn w:val="a0"/>
    <w:link w:val="afff"/>
    <w:uiPriority w:val="11"/>
    <w:rsid w:val="00F84BDD"/>
    <w:rPr>
      <w:rFonts w:ascii="Cambria" w:eastAsia="Times New Roman" w:hAnsi="Cambria" w:cs="Times New Roman"/>
      <w:color w:val="00000A"/>
      <w:kern w:val="1"/>
      <w:sz w:val="24"/>
      <w:szCs w:val="20"/>
      <w:lang w:val="ru-RU" w:eastAsia="ar-SA"/>
    </w:rPr>
  </w:style>
  <w:style w:type="paragraph" w:customStyle="1" w:styleId="1f">
    <w:name w:val="Указатель1"/>
    <w:basedOn w:val="a"/>
    <w:rsid w:val="00F84BDD"/>
    <w:pPr>
      <w:suppressLineNumbers/>
      <w:suppressAutoHyphens/>
      <w:autoSpaceDE/>
      <w:autoSpaceDN/>
      <w:spacing w:line="100" w:lineRule="atLeast"/>
      <w:textAlignment w:val="baseline"/>
    </w:pPr>
    <w:rPr>
      <w:rFonts w:cs="Mangal"/>
      <w:color w:val="00000A"/>
      <w:kern w:val="1"/>
      <w:sz w:val="24"/>
      <w:szCs w:val="24"/>
      <w:lang w:val="de-DE" w:eastAsia="fa-IR" w:bidi="fa-IR"/>
    </w:rPr>
  </w:style>
  <w:style w:type="paragraph" w:customStyle="1" w:styleId="afff1">
    <w:name w:val="Содержимое таблицы"/>
    <w:basedOn w:val="a"/>
    <w:rsid w:val="00F84BDD"/>
    <w:pPr>
      <w:suppressLineNumbers/>
      <w:suppressAutoHyphens/>
      <w:autoSpaceDE/>
      <w:autoSpaceDN/>
      <w:spacing w:line="100" w:lineRule="atLeast"/>
      <w:textAlignment w:val="baseline"/>
    </w:pPr>
    <w:rPr>
      <w:color w:val="00000A"/>
      <w:kern w:val="1"/>
      <w:sz w:val="20"/>
      <w:szCs w:val="20"/>
      <w:lang w:val="de-DE" w:eastAsia="ar-SA"/>
    </w:rPr>
  </w:style>
  <w:style w:type="paragraph" w:customStyle="1" w:styleId="1f0">
    <w:name w:val="Основной текст с отступом1"/>
    <w:basedOn w:val="a"/>
    <w:rsid w:val="00F84BDD"/>
    <w:pPr>
      <w:suppressAutoHyphens/>
      <w:autoSpaceDE/>
      <w:autoSpaceDN/>
      <w:spacing w:after="120" w:line="100" w:lineRule="atLeast"/>
      <w:ind w:left="283"/>
      <w:textAlignment w:val="baseline"/>
    </w:pPr>
    <w:rPr>
      <w:color w:val="00000A"/>
      <w:kern w:val="1"/>
      <w:sz w:val="24"/>
      <w:szCs w:val="24"/>
      <w:lang w:val="de-DE" w:eastAsia="ar-SA"/>
    </w:rPr>
  </w:style>
  <w:style w:type="paragraph" w:customStyle="1" w:styleId="212">
    <w:name w:val="Основной текст 21"/>
    <w:basedOn w:val="a"/>
    <w:rsid w:val="00F84BDD"/>
    <w:pPr>
      <w:suppressAutoHyphens/>
      <w:autoSpaceDE/>
      <w:autoSpaceDN/>
      <w:spacing w:line="100" w:lineRule="atLeast"/>
      <w:textAlignment w:val="baseline"/>
    </w:pPr>
    <w:rPr>
      <w:color w:val="00000A"/>
      <w:kern w:val="1"/>
      <w:sz w:val="28"/>
      <w:szCs w:val="24"/>
      <w:lang w:val="de-DE" w:eastAsia="fa-IR" w:bidi="fa-IR"/>
    </w:rPr>
  </w:style>
  <w:style w:type="paragraph" w:customStyle="1" w:styleId="213">
    <w:name w:val="Список 21"/>
    <w:basedOn w:val="a"/>
    <w:rsid w:val="00F84BDD"/>
    <w:pPr>
      <w:suppressAutoHyphens/>
      <w:autoSpaceDE/>
      <w:autoSpaceDN/>
      <w:spacing w:line="100" w:lineRule="atLeast"/>
      <w:ind w:left="566" w:hanging="283"/>
      <w:textAlignment w:val="baseline"/>
    </w:pPr>
    <w:rPr>
      <w:color w:val="00000A"/>
      <w:kern w:val="1"/>
      <w:sz w:val="24"/>
      <w:szCs w:val="24"/>
      <w:lang w:val="de-DE" w:eastAsia="ar-SA"/>
    </w:rPr>
  </w:style>
  <w:style w:type="paragraph" w:customStyle="1" w:styleId="afff2">
    <w:name w:val="Текст в заданном формате"/>
    <w:basedOn w:val="a"/>
    <w:rsid w:val="00F84BDD"/>
    <w:pPr>
      <w:suppressAutoHyphens/>
      <w:autoSpaceDE/>
      <w:autoSpaceDN/>
      <w:spacing w:line="100" w:lineRule="atLeast"/>
      <w:textAlignment w:val="baseline"/>
    </w:pPr>
    <w:rPr>
      <w:rFonts w:ascii="Courier New" w:hAnsi="Courier New" w:cs="Courier New"/>
      <w:color w:val="00000A"/>
      <w:kern w:val="1"/>
      <w:sz w:val="20"/>
      <w:szCs w:val="20"/>
      <w:lang w:eastAsia="hi-IN" w:bidi="hi-IN"/>
    </w:rPr>
  </w:style>
  <w:style w:type="paragraph" w:customStyle="1" w:styleId="LTGliederung1">
    <w:name w:val="???????~LT~Gliederung 1"/>
    <w:rsid w:val="00F84BDD"/>
    <w:pPr>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E/>
      <w:autoSpaceDN/>
      <w:spacing w:before="160" w:line="100" w:lineRule="atLeast"/>
      <w:ind w:left="540"/>
      <w:textAlignment w:val="baseline"/>
    </w:pPr>
    <w:rPr>
      <w:rFonts w:ascii="Tahoma" w:eastAsia="Times New Roman" w:hAnsi="Tahoma" w:cs="Times New Roman"/>
      <w:color w:val="FFFFFF"/>
      <w:sz w:val="64"/>
      <w:szCs w:val="64"/>
      <w:lang w:val="ru-RU" w:eastAsia="ar-SA"/>
    </w:rPr>
  </w:style>
  <w:style w:type="paragraph" w:customStyle="1" w:styleId="c3">
    <w:name w:val="c3"/>
    <w:basedOn w:val="a"/>
    <w:rsid w:val="00F84BDD"/>
    <w:pPr>
      <w:suppressAutoHyphens/>
      <w:autoSpaceDE/>
      <w:autoSpaceDN/>
      <w:spacing w:before="280" w:after="280" w:line="100" w:lineRule="atLeast"/>
      <w:textAlignment w:val="baseline"/>
    </w:pPr>
    <w:rPr>
      <w:color w:val="00000A"/>
      <w:kern w:val="1"/>
      <w:sz w:val="24"/>
      <w:szCs w:val="24"/>
      <w:lang w:val="de-DE" w:eastAsia="fa-IR" w:bidi="fa-IR"/>
    </w:rPr>
  </w:style>
  <w:style w:type="paragraph" w:customStyle="1" w:styleId="310">
    <w:name w:val="Основной текст с отступом 31"/>
    <w:basedOn w:val="a"/>
    <w:rsid w:val="00F84BDD"/>
    <w:pPr>
      <w:suppressAutoHyphens/>
      <w:autoSpaceDE/>
      <w:autoSpaceDN/>
      <w:spacing w:line="100" w:lineRule="atLeast"/>
      <w:ind w:firstLine="720"/>
      <w:jc w:val="center"/>
      <w:textAlignment w:val="baseline"/>
    </w:pPr>
    <w:rPr>
      <w:rFonts w:ascii="Arial" w:hAnsi="Arial" w:cs="Arial"/>
      <w:b/>
      <w:bCs/>
      <w:color w:val="00000A"/>
      <w:kern w:val="1"/>
      <w:sz w:val="20"/>
      <w:szCs w:val="20"/>
      <w:lang w:val="de-DE" w:eastAsia="ar-SA"/>
    </w:rPr>
  </w:style>
  <w:style w:type="paragraph" w:styleId="1f1">
    <w:name w:val="toc 1"/>
    <w:basedOn w:val="a"/>
    <w:next w:val="a"/>
    <w:uiPriority w:val="39"/>
    <w:rsid w:val="00F84BDD"/>
    <w:pPr>
      <w:widowControl/>
      <w:tabs>
        <w:tab w:val="right" w:leader="dot" w:pos="9628"/>
      </w:tabs>
      <w:suppressAutoHyphens/>
      <w:autoSpaceDE/>
      <w:autoSpaceDN/>
      <w:spacing w:before="120"/>
      <w:jc w:val="both"/>
    </w:pPr>
    <w:rPr>
      <w:rFonts w:eastAsia="Arial Unicode MS"/>
      <w:b/>
      <w:color w:val="00000A"/>
      <w:kern w:val="1"/>
      <w:sz w:val="24"/>
      <w:szCs w:val="24"/>
      <w:lang w:eastAsia="ar-SA"/>
    </w:rPr>
  </w:style>
  <w:style w:type="paragraph" w:styleId="2b">
    <w:name w:val="toc 2"/>
    <w:basedOn w:val="a"/>
    <w:next w:val="a"/>
    <w:uiPriority w:val="39"/>
    <w:rsid w:val="00F84BDD"/>
    <w:pPr>
      <w:widowControl/>
      <w:tabs>
        <w:tab w:val="right" w:leader="dot" w:pos="9628"/>
      </w:tabs>
      <w:suppressAutoHyphens/>
      <w:autoSpaceDE/>
      <w:autoSpaceDN/>
      <w:jc w:val="both"/>
    </w:pPr>
    <w:rPr>
      <w:rFonts w:ascii="Calibri" w:eastAsia="Arial Unicode MS" w:hAnsi="Calibri" w:cs="Calibri"/>
      <w:color w:val="00000A"/>
      <w:kern w:val="1"/>
      <w:lang w:eastAsia="ar-SA"/>
    </w:rPr>
  </w:style>
  <w:style w:type="paragraph" w:styleId="34">
    <w:name w:val="toc 3"/>
    <w:basedOn w:val="a"/>
    <w:next w:val="a"/>
    <w:uiPriority w:val="39"/>
    <w:rsid w:val="00F84BDD"/>
    <w:pPr>
      <w:widowControl/>
      <w:tabs>
        <w:tab w:val="right" w:leader="dot" w:pos="9628"/>
      </w:tabs>
      <w:suppressAutoHyphens/>
      <w:autoSpaceDE/>
      <w:autoSpaceDN/>
      <w:spacing w:before="120"/>
      <w:jc w:val="both"/>
    </w:pPr>
    <w:rPr>
      <w:rFonts w:ascii="Calibri" w:eastAsia="Arial Unicode MS" w:hAnsi="Calibri" w:cs="Calibri"/>
      <w:color w:val="00000A"/>
      <w:kern w:val="1"/>
      <w:lang w:eastAsia="ar-SA"/>
    </w:rPr>
  </w:style>
  <w:style w:type="paragraph" w:customStyle="1" w:styleId="ListParagraph1">
    <w:name w:val="List Paragraph1"/>
    <w:basedOn w:val="a"/>
    <w:rsid w:val="00F84BDD"/>
    <w:pPr>
      <w:widowControl/>
      <w:autoSpaceDE/>
      <w:autoSpaceDN/>
      <w:spacing w:after="200" w:line="276" w:lineRule="auto"/>
      <w:ind w:left="720"/>
    </w:pPr>
    <w:rPr>
      <w:rFonts w:ascii="Calibri" w:hAnsi="Calibri"/>
      <w:kern w:val="1"/>
      <w:lang w:eastAsia="ar-SA"/>
    </w:rPr>
  </w:style>
  <w:style w:type="paragraph" w:customStyle="1" w:styleId="p6">
    <w:name w:val="p6"/>
    <w:basedOn w:val="a"/>
    <w:rsid w:val="00F84BDD"/>
    <w:pPr>
      <w:widowControl/>
      <w:autoSpaceDE/>
      <w:autoSpaceDN/>
      <w:spacing w:before="280" w:after="280"/>
    </w:pPr>
    <w:rPr>
      <w:kern w:val="1"/>
      <w:sz w:val="24"/>
      <w:szCs w:val="24"/>
      <w:lang w:eastAsia="ar-SA"/>
    </w:rPr>
  </w:style>
  <w:style w:type="paragraph" w:customStyle="1" w:styleId="p7">
    <w:name w:val="p7"/>
    <w:basedOn w:val="a"/>
    <w:rsid w:val="00F84BDD"/>
    <w:pPr>
      <w:widowControl/>
      <w:autoSpaceDE/>
      <w:autoSpaceDN/>
      <w:spacing w:before="280" w:after="280"/>
    </w:pPr>
    <w:rPr>
      <w:kern w:val="1"/>
      <w:sz w:val="24"/>
      <w:szCs w:val="24"/>
      <w:lang w:eastAsia="ar-SA"/>
    </w:rPr>
  </w:style>
  <w:style w:type="paragraph" w:customStyle="1" w:styleId="p5">
    <w:name w:val="p5"/>
    <w:basedOn w:val="a"/>
    <w:rsid w:val="00F84BDD"/>
    <w:pPr>
      <w:widowControl/>
      <w:autoSpaceDE/>
      <w:autoSpaceDN/>
      <w:spacing w:before="280" w:after="280"/>
    </w:pPr>
    <w:rPr>
      <w:kern w:val="1"/>
      <w:sz w:val="24"/>
      <w:szCs w:val="24"/>
      <w:lang w:eastAsia="ar-SA"/>
    </w:rPr>
  </w:style>
  <w:style w:type="paragraph" w:customStyle="1" w:styleId="35">
    <w:name w:val="Абзац списка3"/>
    <w:basedOn w:val="a"/>
    <w:rsid w:val="00F84BDD"/>
    <w:pPr>
      <w:suppressAutoHyphens/>
      <w:autoSpaceDE/>
      <w:autoSpaceDN/>
      <w:spacing w:after="200"/>
      <w:ind w:left="720"/>
    </w:pPr>
    <w:rPr>
      <w:rFonts w:eastAsia="SimSun" w:cs="Mangal"/>
      <w:kern w:val="1"/>
      <w:sz w:val="24"/>
      <w:szCs w:val="24"/>
      <w:lang w:eastAsia="hi-IN" w:bidi="hi-IN"/>
    </w:rPr>
  </w:style>
  <w:style w:type="paragraph" w:customStyle="1" w:styleId="30Snoska">
    <w:name w:val="30Snoska"/>
    <w:basedOn w:val="Standard"/>
    <w:rsid w:val="00F84BDD"/>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3">
    <w:name w:val="Осн_текст"/>
    <w:basedOn w:val="a"/>
    <w:rsid w:val="00F84BDD"/>
    <w:pPr>
      <w:widowControl/>
      <w:autoSpaceDE/>
      <w:autoSpaceDN/>
      <w:spacing w:line="360" w:lineRule="auto"/>
      <w:ind w:firstLine="737"/>
      <w:jc w:val="both"/>
    </w:pPr>
    <w:rPr>
      <w:rFonts w:ascii="Courier New" w:hAnsi="Courier New" w:cs="Courier New"/>
      <w:spacing w:val="-14"/>
      <w:kern w:val="1"/>
      <w:sz w:val="28"/>
      <w:szCs w:val="24"/>
      <w:lang w:eastAsia="ar-SA"/>
    </w:rPr>
  </w:style>
  <w:style w:type="paragraph" w:customStyle="1" w:styleId="2c">
    <w:name w:val="??? 2"/>
    <w:basedOn w:val="a"/>
    <w:rsid w:val="00F84BDD"/>
    <w:pPr>
      <w:keepNext/>
      <w:overflowPunct w:val="0"/>
      <w:autoSpaceDN/>
      <w:spacing w:before="283" w:after="170" w:line="296" w:lineRule="atLeast"/>
      <w:jc w:val="center"/>
    </w:pPr>
    <w:rPr>
      <w:rFonts w:ascii="PragmaticaC" w:hAnsi="PragmaticaC"/>
      <w:b/>
      <w:color w:val="000000"/>
      <w:kern w:val="1"/>
      <w:sz w:val="26"/>
      <w:szCs w:val="20"/>
      <w:lang w:eastAsia="ar-SA"/>
    </w:rPr>
  </w:style>
  <w:style w:type="paragraph" w:customStyle="1" w:styleId="afff4">
    <w:name w:val="??????? (???)"/>
    <w:basedOn w:val="a"/>
    <w:rsid w:val="00F84BDD"/>
    <w:pPr>
      <w:overflowPunct w:val="0"/>
      <w:autoSpaceDN/>
      <w:spacing w:before="130" w:after="130" w:line="360" w:lineRule="auto"/>
    </w:pPr>
    <w:rPr>
      <w:color w:val="000000"/>
      <w:kern w:val="1"/>
      <w:sz w:val="24"/>
      <w:szCs w:val="20"/>
      <w:lang w:eastAsia="ar-SA"/>
    </w:rPr>
  </w:style>
  <w:style w:type="paragraph" w:customStyle="1" w:styleId="afff5">
    <w:name w:val="????? ??????"/>
    <w:basedOn w:val="a"/>
    <w:rsid w:val="00F84BDD"/>
    <w:pPr>
      <w:overflowPunct w:val="0"/>
      <w:autoSpaceDN/>
      <w:ind w:left="720"/>
    </w:pPr>
    <w:rPr>
      <w:color w:val="000000"/>
      <w:kern w:val="1"/>
      <w:sz w:val="24"/>
      <w:szCs w:val="20"/>
      <w:lang w:eastAsia="ar-SA"/>
    </w:rPr>
  </w:style>
  <w:style w:type="paragraph" w:customStyle="1" w:styleId="afff6">
    <w:name w:val="Заголовок таблицы"/>
    <w:basedOn w:val="afff1"/>
    <w:rsid w:val="00F84BDD"/>
    <w:pPr>
      <w:jc w:val="center"/>
    </w:pPr>
    <w:rPr>
      <w:b/>
      <w:bCs/>
    </w:rPr>
  </w:style>
  <w:style w:type="paragraph" w:customStyle="1" w:styleId="afff7">
    <w:name w:val="Базовый"/>
    <w:rsid w:val="00F84BDD"/>
    <w:pPr>
      <w:widowControl/>
      <w:tabs>
        <w:tab w:val="left" w:pos="709"/>
      </w:tabs>
      <w:suppressAutoHyphens/>
      <w:autoSpaceDE/>
      <w:autoSpaceDN/>
      <w:spacing w:line="100" w:lineRule="atLeast"/>
    </w:pPr>
    <w:rPr>
      <w:rFonts w:ascii="Arial" w:eastAsia="Arial Unicode MS" w:hAnsi="Arial" w:cs="Mangal"/>
      <w:color w:val="00000A"/>
      <w:sz w:val="20"/>
      <w:szCs w:val="24"/>
      <w:lang w:val="ru-RU" w:eastAsia="zh-CN" w:bidi="hi-IN"/>
    </w:rPr>
  </w:style>
  <w:style w:type="paragraph" w:customStyle="1" w:styleId="afff8">
    <w:name w:val="Сноска"/>
    <w:basedOn w:val="aff1"/>
    <w:rsid w:val="00F84BDD"/>
  </w:style>
  <w:style w:type="character" w:customStyle="1" w:styleId="-">
    <w:name w:val="Интернет-ссылка"/>
    <w:basedOn w:val="a0"/>
    <w:rsid w:val="00F84BDD"/>
    <w:rPr>
      <w:rFonts w:cs="Times New Roman"/>
      <w:color w:val="0000FF"/>
      <w:u w:val="single"/>
      <w:lang w:val="uz-Cyrl-UZ" w:eastAsia="uz-Cyrl-UZ"/>
    </w:rPr>
  </w:style>
  <w:style w:type="character" w:customStyle="1" w:styleId="afff9">
    <w:name w:val="Выделение жирным"/>
    <w:basedOn w:val="a0"/>
    <w:rsid w:val="00F84BDD"/>
    <w:rPr>
      <w:rFonts w:cs="Times New Roman"/>
      <w:b/>
      <w:bCs/>
    </w:rPr>
  </w:style>
  <w:style w:type="character" w:customStyle="1" w:styleId="afffa">
    <w:name w:val="Привязка сноски"/>
    <w:rsid w:val="00F84BDD"/>
    <w:rPr>
      <w:vertAlign w:val="superscript"/>
    </w:rPr>
  </w:style>
  <w:style w:type="character" w:customStyle="1" w:styleId="afffb">
    <w:name w:val="Привязка концевой сноски"/>
    <w:rsid w:val="00F84BDD"/>
    <w:rPr>
      <w:vertAlign w:val="superscript"/>
    </w:rPr>
  </w:style>
  <w:style w:type="table" w:customStyle="1" w:styleId="1f2">
    <w:name w:val="Сетка таблицы1"/>
    <w:basedOn w:val="a1"/>
    <w:next w:val="a6"/>
    <w:uiPriority w:val="59"/>
    <w:rsid w:val="00F84BDD"/>
    <w:pPr>
      <w:widowControl/>
      <w:autoSpaceDE/>
      <w:autoSpaceDN/>
    </w:pPr>
    <w:rPr>
      <w:rFonts w:ascii="Calibri" w:eastAsia="Times New Roman" w:hAnsi="Calibri" w:cs="Times New Roman"/>
      <w:sz w:val="24"/>
      <w:szCs w:val="24"/>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F84BDD"/>
    <w:pPr>
      <w:widowControl/>
      <w:suppressAutoHyphens/>
      <w:autoSpaceDE/>
      <w:autoSpaceDN/>
      <w:spacing w:after="200"/>
    </w:pPr>
    <w:rPr>
      <w:rFonts w:ascii="Calibri" w:eastAsia="Arial Unicode MS" w:hAnsi="Calibri" w:cs="Calibri"/>
      <w:color w:val="00000A"/>
      <w:kern w:val="1"/>
      <w:sz w:val="20"/>
      <w:szCs w:val="20"/>
    </w:rPr>
  </w:style>
  <w:style w:type="character" w:customStyle="1" w:styleId="afffd">
    <w:name w:val="Текст примечания Знак"/>
    <w:basedOn w:val="a0"/>
    <w:link w:val="afffc"/>
    <w:uiPriority w:val="99"/>
    <w:semiHidden/>
    <w:rsid w:val="00F84BDD"/>
    <w:rPr>
      <w:rFonts w:ascii="Calibri" w:eastAsia="Arial Unicode MS" w:hAnsi="Calibri" w:cs="Calibri"/>
      <w:color w:val="00000A"/>
      <w:kern w:val="1"/>
      <w:sz w:val="20"/>
      <w:szCs w:val="20"/>
      <w:lang w:val="ru-RU"/>
    </w:rPr>
  </w:style>
  <w:style w:type="paragraph" w:styleId="afffe">
    <w:name w:val="annotation subject"/>
    <w:basedOn w:val="afffc"/>
    <w:next w:val="afffc"/>
    <w:link w:val="affff"/>
    <w:uiPriority w:val="99"/>
    <w:semiHidden/>
    <w:unhideWhenUsed/>
    <w:rsid w:val="00F84BDD"/>
    <w:rPr>
      <w:b/>
      <w:bCs/>
    </w:rPr>
  </w:style>
  <w:style w:type="character" w:customStyle="1" w:styleId="affff">
    <w:name w:val="Тема примечания Знак"/>
    <w:basedOn w:val="afffd"/>
    <w:link w:val="afffe"/>
    <w:uiPriority w:val="99"/>
    <w:semiHidden/>
    <w:rsid w:val="00F84BDD"/>
    <w:rPr>
      <w:rFonts w:ascii="Calibri" w:eastAsia="Arial Unicode MS" w:hAnsi="Calibri" w:cs="Calibri"/>
      <w:b/>
      <w:bCs/>
      <w:color w:val="00000A"/>
      <w:kern w:val="1"/>
      <w:sz w:val="20"/>
      <w:szCs w:val="20"/>
      <w:lang w:val="ru-RU"/>
    </w:rPr>
  </w:style>
  <w:style w:type="table" w:customStyle="1" w:styleId="110">
    <w:name w:val="Сетка таблицы11"/>
    <w:basedOn w:val="a1"/>
    <w:next w:val="a6"/>
    <w:uiPriority w:val="59"/>
    <w:rsid w:val="00F84BDD"/>
    <w:pPr>
      <w:widowControl/>
      <w:autoSpaceDE/>
      <w:autoSpaceDN/>
    </w:pPr>
    <w:rPr>
      <w:rFonts w:ascii="Calibri" w:eastAsia="Calibri" w:hAnsi="Calibri" w:cs="Times New Roman"/>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legalacts.ru/doc/prikaz-minobrnauki-rossii-ot-19122014-n-1599/" TargetMode="Externa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215</Pages>
  <Words>48233</Words>
  <Characters>274933</Characters>
  <Application>Microsoft Office Word</Application>
  <DocSecurity>0</DocSecurity>
  <Lines>2291</Lines>
  <Paragraphs>645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aser</cp:lastModifiedBy>
  <cp:revision>2</cp:revision>
  <dcterms:created xsi:type="dcterms:W3CDTF">2024-04-26T14:16:00Z</dcterms:created>
  <dcterms:modified xsi:type="dcterms:W3CDTF">2024-04-26T19:01:00Z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2023-10-02T00:00:00Z</vt:filetime>
  </property>
  <property fmtid="{D5CDD505-2E9C-101B-9397-08002B2CF9AE}" pid="3" name="LastSaved">
    <vt:filetime>2024-04-26T00:00:00Z</vt:filetime>
  </property>
  <property fmtid="{D5CDD505-2E9C-101B-9397-08002B2CF9AE}" pid="4" name="Producer">
    <vt:lpwstr>iLovePDF</vt:lpwstr>
  </property>
</Properties>
</file>